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25189" w14:textId="77777777" w:rsidR="00085136" w:rsidRDefault="00085136" w:rsidP="001246A8">
      <w:pPr>
        <w:autoSpaceDE w:val="0"/>
        <w:autoSpaceDN w:val="0"/>
        <w:adjustRightInd w:val="0"/>
        <w:spacing w:after="0" w:line="240" w:lineRule="auto"/>
        <w:ind w:firstLine="5100"/>
        <w:rPr>
          <w:rFonts w:ascii="Times New Roman" w:hAnsi="Times New Roman"/>
          <w:sz w:val="24"/>
          <w:szCs w:val="24"/>
          <w:highlight w:val="yellow"/>
        </w:rPr>
      </w:pPr>
    </w:p>
    <w:p w14:paraId="0EEEF01B" w14:textId="77777777" w:rsidR="00085136" w:rsidRPr="00495797" w:rsidRDefault="00085136" w:rsidP="00495797">
      <w:pPr>
        <w:pStyle w:val="af5"/>
        <w:rPr>
          <w:rStyle w:val="aff2"/>
        </w:rPr>
      </w:pPr>
    </w:p>
    <w:p w14:paraId="7F7DEEAE" w14:textId="77777777" w:rsidR="001975AE" w:rsidRDefault="001975AE" w:rsidP="001816AC">
      <w:pPr>
        <w:spacing w:after="0"/>
        <w:ind w:firstLine="709"/>
        <w:jc w:val="center"/>
        <w:rPr>
          <w:rFonts w:ascii="Times New Roman" w:hAnsi="Times New Roman"/>
          <w:color w:val="000000"/>
          <w:sz w:val="28"/>
          <w:szCs w:val="28"/>
        </w:rPr>
      </w:pPr>
      <w:r>
        <w:rPr>
          <w:rFonts w:ascii="Times New Roman" w:hAnsi="Times New Roman"/>
          <w:color w:val="000000"/>
          <w:sz w:val="28"/>
          <w:szCs w:val="28"/>
        </w:rPr>
        <w:t>СОВЕТ НАРОДНЫХ ДЕПУТАТОВ</w:t>
      </w:r>
    </w:p>
    <w:p w14:paraId="1D3A963A" w14:textId="77777777" w:rsidR="001975AE" w:rsidRDefault="001975AE" w:rsidP="001816AC">
      <w:pPr>
        <w:spacing w:after="0"/>
        <w:ind w:firstLine="709"/>
        <w:jc w:val="center"/>
        <w:rPr>
          <w:rFonts w:ascii="Times New Roman" w:hAnsi="Times New Roman"/>
          <w:color w:val="000000"/>
          <w:sz w:val="28"/>
          <w:szCs w:val="28"/>
        </w:rPr>
      </w:pPr>
      <w:r>
        <w:rPr>
          <w:rFonts w:ascii="Times New Roman" w:hAnsi="Times New Roman"/>
          <w:color w:val="000000"/>
          <w:sz w:val="28"/>
          <w:szCs w:val="28"/>
        </w:rPr>
        <w:t>КУТКОВСКОГО СЕЛЬСКОГО ПОСЕЛЕНИЯ</w:t>
      </w:r>
    </w:p>
    <w:p w14:paraId="6BA20336" w14:textId="77777777" w:rsidR="001975AE" w:rsidRDefault="001975AE" w:rsidP="001816AC">
      <w:pPr>
        <w:spacing w:after="0"/>
        <w:ind w:firstLine="709"/>
        <w:jc w:val="center"/>
        <w:rPr>
          <w:rFonts w:ascii="Times New Roman" w:hAnsi="Times New Roman"/>
          <w:color w:val="000000"/>
          <w:sz w:val="28"/>
          <w:szCs w:val="28"/>
        </w:rPr>
      </w:pPr>
      <w:r>
        <w:rPr>
          <w:rFonts w:ascii="Times New Roman" w:hAnsi="Times New Roman"/>
          <w:color w:val="000000"/>
          <w:sz w:val="28"/>
          <w:szCs w:val="28"/>
        </w:rPr>
        <w:t>ГРИБАНОВСКОГО МУНИЦИПАЛЬНОГО РАЙОНА</w:t>
      </w:r>
    </w:p>
    <w:p w14:paraId="41622E25" w14:textId="77777777" w:rsidR="001975AE" w:rsidRDefault="001975AE" w:rsidP="001816AC">
      <w:pPr>
        <w:spacing w:after="0"/>
        <w:ind w:firstLine="709"/>
        <w:jc w:val="center"/>
        <w:rPr>
          <w:rFonts w:ascii="Times New Roman" w:hAnsi="Times New Roman"/>
          <w:color w:val="000000"/>
          <w:sz w:val="28"/>
          <w:szCs w:val="28"/>
        </w:rPr>
      </w:pPr>
      <w:r>
        <w:rPr>
          <w:rFonts w:ascii="Times New Roman" w:hAnsi="Times New Roman"/>
          <w:color w:val="000000"/>
          <w:sz w:val="28"/>
          <w:szCs w:val="28"/>
        </w:rPr>
        <w:t>ВОРОНЕЖСКОЙ ОБЛАСТИ</w:t>
      </w:r>
    </w:p>
    <w:p w14:paraId="6E912146" w14:textId="77777777" w:rsidR="001975AE" w:rsidRDefault="001975AE" w:rsidP="001975AE">
      <w:pPr>
        <w:ind w:firstLine="709"/>
        <w:jc w:val="center"/>
        <w:rPr>
          <w:rFonts w:ascii="Times New Roman" w:hAnsi="Times New Roman"/>
          <w:color w:val="000000"/>
          <w:sz w:val="28"/>
          <w:szCs w:val="28"/>
        </w:rPr>
      </w:pPr>
    </w:p>
    <w:p w14:paraId="50B6607B" w14:textId="77777777" w:rsidR="001975AE" w:rsidRDefault="001975AE" w:rsidP="001975AE">
      <w:pPr>
        <w:ind w:firstLine="709"/>
        <w:jc w:val="center"/>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 Е Ш Е Н И Е</w:t>
      </w:r>
    </w:p>
    <w:p w14:paraId="7FA037CE" w14:textId="77777777" w:rsidR="001975AE" w:rsidRDefault="001975AE" w:rsidP="001975AE">
      <w:pPr>
        <w:autoSpaceDE w:val="0"/>
        <w:autoSpaceDN w:val="0"/>
        <w:adjustRightInd w:val="0"/>
        <w:ind w:firstLine="709"/>
        <w:rPr>
          <w:rFonts w:ascii="Times New Roman" w:hAnsi="Times New Roman"/>
          <w:bCs/>
          <w:sz w:val="28"/>
          <w:szCs w:val="28"/>
        </w:rPr>
      </w:pPr>
    </w:p>
    <w:p w14:paraId="4089D3F8" w14:textId="5812E2E9" w:rsidR="001975AE" w:rsidRDefault="001975AE" w:rsidP="001975AE">
      <w:pPr>
        <w:ind w:firstLine="709"/>
        <w:rPr>
          <w:rFonts w:ascii="Times New Roman" w:hAnsi="Times New Roman"/>
          <w:color w:val="000000"/>
          <w:sz w:val="28"/>
          <w:szCs w:val="28"/>
          <w:lang w:eastAsia="ar-SA"/>
        </w:rPr>
      </w:pPr>
      <w:r>
        <w:rPr>
          <w:rFonts w:ascii="Times New Roman" w:hAnsi="Times New Roman"/>
          <w:color w:val="000000"/>
          <w:sz w:val="28"/>
          <w:szCs w:val="28"/>
          <w:lang w:val="x-none" w:eastAsia="ar-SA"/>
        </w:rPr>
        <w:t xml:space="preserve">от </w:t>
      </w:r>
      <w:r w:rsidR="00501F5B">
        <w:rPr>
          <w:rFonts w:ascii="Times New Roman" w:hAnsi="Times New Roman"/>
          <w:color w:val="000000"/>
          <w:sz w:val="28"/>
          <w:szCs w:val="28"/>
          <w:lang w:eastAsia="ar-SA"/>
        </w:rPr>
        <w:t>15.08</w:t>
      </w:r>
      <w:r>
        <w:rPr>
          <w:rFonts w:ascii="Times New Roman" w:hAnsi="Times New Roman"/>
          <w:color w:val="000000"/>
          <w:sz w:val="28"/>
          <w:szCs w:val="28"/>
          <w:lang w:eastAsia="ar-SA"/>
        </w:rPr>
        <w:t>.2024</w:t>
      </w:r>
      <w:r>
        <w:rPr>
          <w:rFonts w:ascii="Times New Roman" w:hAnsi="Times New Roman"/>
          <w:color w:val="000000"/>
          <w:sz w:val="28"/>
          <w:szCs w:val="28"/>
          <w:lang w:val="x-none" w:eastAsia="ar-SA"/>
        </w:rPr>
        <w:t xml:space="preserve"> г. № </w:t>
      </w:r>
      <w:r w:rsidR="00501F5B">
        <w:rPr>
          <w:rFonts w:ascii="Times New Roman" w:hAnsi="Times New Roman"/>
          <w:color w:val="000000"/>
          <w:sz w:val="28"/>
          <w:szCs w:val="28"/>
          <w:lang w:eastAsia="ar-SA"/>
        </w:rPr>
        <w:t>19</w:t>
      </w:r>
      <w:r w:rsidR="003D503B">
        <w:rPr>
          <w:rFonts w:ascii="Times New Roman" w:hAnsi="Times New Roman"/>
          <w:color w:val="000000"/>
          <w:sz w:val="28"/>
          <w:szCs w:val="28"/>
          <w:lang w:eastAsia="ar-SA"/>
        </w:rPr>
        <w:t>4</w:t>
      </w:r>
    </w:p>
    <w:p w14:paraId="0295ADEF" w14:textId="77777777" w:rsidR="001975AE" w:rsidRDefault="001975AE" w:rsidP="001975AE">
      <w:pPr>
        <w:widowControl w:val="0"/>
        <w:suppressAutoHyphens/>
        <w:ind w:firstLine="709"/>
        <w:rPr>
          <w:rFonts w:ascii="Times New Roman" w:hAnsi="Times New Roman"/>
          <w:sz w:val="28"/>
          <w:szCs w:val="28"/>
          <w:lang w:eastAsia="ar-SA"/>
        </w:rPr>
      </w:pPr>
      <w:r>
        <w:rPr>
          <w:rFonts w:ascii="Times New Roman" w:hAnsi="Times New Roman"/>
          <w:sz w:val="28"/>
          <w:szCs w:val="28"/>
          <w:lang w:eastAsia="ar-SA"/>
        </w:rPr>
        <w:t xml:space="preserve"> с. Кутки</w:t>
      </w:r>
    </w:p>
    <w:p w14:paraId="433E5F53" w14:textId="77777777" w:rsidR="00DB3392" w:rsidRPr="003C01E1" w:rsidRDefault="00DB3392" w:rsidP="00DB3392">
      <w:pPr>
        <w:widowControl w:val="0"/>
        <w:suppressAutoHyphens/>
        <w:autoSpaceDE w:val="0"/>
        <w:ind w:firstLine="709"/>
        <w:rPr>
          <w:rFonts w:cs="Arial"/>
          <w:lang w:eastAsia="ar-SA"/>
        </w:rPr>
      </w:pPr>
    </w:p>
    <w:p w14:paraId="4ADBC128" w14:textId="77777777" w:rsidR="00DB3392" w:rsidRPr="00D47815" w:rsidRDefault="00DB3392" w:rsidP="00DB3392">
      <w:pPr>
        <w:spacing w:before="240" w:after="60"/>
        <w:ind w:right="4535"/>
        <w:outlineLvl w:val="0"/>
        <w:rPr>
          <w:rFonts w:ascii="Times New Roman" w:hAnsi="Times New Roman"/>
          <w:bCs/>
          <w:kern w:val="28"/>
          <w:sz w:val="28"/>
          <w:szCs w:val="28"/>
        </w:rPr>
      </w:pPr>
      <w:r w:rsidRPr="00D47815">
        <w:rPr>
          <w:rFonts w:ascii="Times New Roman" w:hAnsi="Times New Roman"/>
          <w:bCs/>
          <w:kern w:val="28"/>
          <w:sz w:val="28"/>
          <w:szCs w:val="28"/>
        </w:rPr>
        <w:t xml:space="preserve">О внесении изменений в муниципальную программу </w:t>
      </w:r>
      <w:r w:rsidR="00D47815" w:rsidRPr="00D47815">
        <w:rPr>
          <w:rFonts w:ascii="Times New Roman" w:hAnsi="Times New Roman"/>
          <w:bCs/>
          <w:kern w:val="28"/>
          <w:sz w:val="28"/>
          <w:szCs w:val="28"/>
        </w:rPr>
        <w:t xml:space="preserve"> Кутковского </w:t>
      </w:r>
      <w:r w:rsidRPr="00D47815">
        <w:rPr>
          <w:rFonts w:ascii="Times New Roman" w:hAnsi="Times New Roman"/>
          <w:bCs/>
          <w:kern w:val="28"/>
          <w:sz w:val="28"/>
          <w:szCs w:val="28"/>
        </w:rPr>
        <w:t xml:space="preserve"> сельского поселения Грибановского муниципального района «Развитие </w:t>
      </w:r>
      <w:r w:rsidR="00D47815" w:rsidRPr="00D47815">
        <w:rPr>
          <w:rFonts w:ascii="Times New Roman" w:hAnsi="Times New Roman"/>
          <w:bCs/>
          <w:kern w:val="28"/>
          <w:sz w:val="28"/>
          <w:szCs w:val="28"/>
        </w:rPr>
        <w:t xml:space="preserve">Кутковского </w:t>
      </w:r>
      <w:r w:rsidRPr="00D47815">
        <w:rPr>
          <w:rFonts w:ascii="Times New Roman" w:hAnsi="Times New Roman"/>
          <w:bCs/>
          <w:kern w:val="28"/>
          <w:sz w:val="28"/>
          <w:szCs w:val="28"/>
        </w:rPr>
        <w:t xml:space="preserve"> сельского поселения» </w:t>
      </w:r>
    </w:p>
    <w:p w14:paraId="6B8DE961" w14:textId="77777777" w:rsidR="00DB3392" w:rsidRPr="00D47815" w:rsidRDefault="00DB3392" w:rsidP="00DB3392">
      <w:pPr>
        <w:widowControl w:val="0"/>
        <w:autoSpaceDE w:val="0"/>
        <w:autoSpaceDN w:val="0"/>
        <w:adjustRightInd w:val="0"/>
        <w:ind w:firstLine="709"/>
        <w:rPr>
          <w:rFonts w:ascii="Times New Roman" w:eastAsia="Calibri" w:hAnsi="Times New Roman"/>
          <w:bCs/>
          <w:color w:val="000000"/>
          <w:spacing w:val="1"/>
          <w:sz w:val="28"/>
          <w:szCs w:val="28"/>
        </w:rPr>
      </w:pPr>
    </w:p>
    <w:p w14:paraId="3E3F23E0" w14:textId="77777777" w:rsidR="00DB3392" w:rsidRPr="00D47815" w:rsidRDefault="00DB3392" w:rsidP="00DB3392">
      <w:pPr>
        <w:widowControl w:val="0"/>
        <w:tabs>
          <w:tab w:val="left" w:pos="709"/>
        </w:tabs>
        <w:autoSpaceDE w:val="0"/>
        <w:autoSpaceDN w:val="0"/>
        <w:adjustRightInd w:val="0"/>
        <w:ind w:firstLine="709"/>
        <w:rPr>
          <w:rFonts w:ascii="Times New Roman" w:eastAsia="Calibri" w:hAnsi="Times New Roman"/>
          <w:bCs/>
          <w:sz w:val="28"/>
          <w:szCs w:val="28"/>
        </w:rPr>
      </w:pPr>
      <w:r w:rsidRPr="00D47815">
        <w:rPr>
          <w:rFonts w:ascii="Times New Roman" w:eastAsia="Calibri" w:hAnsi="Times New Roman"/>
          <w:bCs/>
          <w:color w:val="000000"/>
          <w:spacing w:val="1"/>
          <w:sz w:val="28"/>
          <w:szCs w:val="28"/>
        </w:rPr>
        <w:t xml:space="preserve"> В </w:t>
      </w:r>
      <w:proofErr w:type="gramStart"/>
      <w:r w:rsidRPr="00D47815">
        <w:rPr>
          <w:rFonts w:ascii="Times New Roman" w:eastAsia="Calibri" w:hAnsi="Times New Roman"/>
          <w:bCs/>
          <w:color w:val="000000"/>
          <w:spacing w:val="1"/>
          <w:sz w:val="28"/>
          <w:szCs w:val="28"/>
        </w:rPr>
        <w:t>соответствии</w:t>
      </w:r>
      <w:proofErr w:type="gramEnd"/>
      <w:r w:rsidRPr="00D47815">
        <w:rPr>
          <w:rFonts w:ascii="Times New Roman" w:eastAsia="Calibri" w:hAnsi="Times New Roman"/>
          <w:bCs/>
          <w:color w:val="000000"/>
          <w:spacing w:val="1"/>
          <w:sz w:val="28"/>
          <w:szCs w:val="28"/>
        </w:rPr>
        <w:t xml:space="preserve"> с Бюджетным кодексом Российской Федерации, Федеральным </w:t>
      </w:r>
      <w:r w:rsidRPr="00D47815">
        <w:rPr>
          <w:rFonts w:ascii="Times New Roman" w:eastAsia="Calibri" w:hAnsi="Times New Roman"/>
          <w:bCs/>
          <w:color w:val="000000"/>
          <w:spacing w:val="2"/>
          <w:sz w:val="28"/>
          <w:szCs w:val="28"/>
        </w:rPr>
        <w:t xml:space="preserve">законом от 06.10.2003 № 131-ФЗ "Об общих принципах организации местного </w:t>
      </w:r>
      <w:r w:rsidRPr="00D47815">
        <w:rPr>
          <w:rFonts w:ascii="Times New Roman" w:eastAsia="Calibri" w:hAnsi="Times New Roman"/>
          <w:bCs/>
          <w:color w:val="000000"/>
          <w:spacing w:val="1"/>
          <w:sz w:val="28"/>
          <w:szCs w:val="28"/>
        </w:rPr>
        <w:t xml:space="preserve">самоуправления в Российской Федерации", с целью оптимизации расходования бюджетных средств, </w:t>
      </w:r>
      <w:r w:rsidRPr="00D47815">
        <w:rPr>
          <w:rFonts w:ascii="Times New Roman" w:eastAsia="Calibri" w:hAnsi="Times New Roman"/>
          <w:bCs/>
          <w:sz w:val="28"/>
          <w:szCs w:val="28"/>
        </w:rPr>
        <w:t xml:space="preserve">Совет народных депутатов </w:t>
      </w:r>
    </w:p>
    <w:p w14:paraId="1750291C" w14:textId="77777777" w:rsidR="00DB3392" w:rsidRPr="00D47815" w:rsidRDefault="00DB3392" w:rsidP="00DB3392">
      <w:pPr>
        <w:autoSpaceDE w:val="0"/>
        <w:autoSpaceDN w:val="0"/>
        <w:adjustRightInd w:val="0"/>
        <w:ind w:firstLine="709"/>
        <w:rPr>
          <w:rFonts w:ascii="Times New Roman" w:hAnsi="Times New Roman"/>
          <w:sz w:val="28"/>
          <w:szCs w:val="28"/>
        </w:rPr>
      </w:pPr>
      <w:r w:rsidRPr="00D47815">
        <w:rPr>
          <w:rFonts w:ascii="Times New Roman" w:hAnsi="Times New Roman"/>
          <w:sz w:val="28"/>
          <w:szCs w:val="28"/>
        </w:rPr>
        <w:t>РЕШИЛ:</w:t>
      </w:r>
    </w:p>
    <w:p w14:paraId="7945DDC0" w14:textId="77777777" w:rsidR="00DB3392" w:rsidRPr="00D47815" w:rsidRDefault="00DB3392" w:rsidP="00DB3392">
      <w:pPr>
        <w:tabs>
          <w:tab w:val="left" w:pos="709"/>
        </w:tabs>
        <w:autoSpaceDE w:val="0"/>
        <w:autoSpaceDN w:val="0"/>
        <w:adjustRightInd w:val="0"/>
        <w:ind w:firstLine="709"/>
        <w:rPr>
          <w:rFonts w:ascii="Times New Roman" w:hAnsi="Times New Roman"/>
          <w:sz w:val="28"/>
          <w:szCs w:val="28"/>
        </w:rPr>
      </w:pPr>
    </w:p>
    <w:p w14:paraId="08591301" w14:textId="77777777" w:rsidR="00DB3392" w:rsidRPr="00D47815" w:rsidRDefault="00DB3392" w:rsidP="00DB3392">
      <w:pPr>
        <w:ind w:firstLine="709"/>
        <w:rPr>
          <w:rFonts w:ascii="Times New Roman" w:hAnsi="Times New Roman"/>
          <w:sz w:val="28"/>
          <w:szCs w:val="28"/>
          <w:lang w:val="x-none" w:eastAsia="ar-SA"/>
        </w:rPr>
      </w:pPr>
      <w:r w:rsidRPr="00D47815">
        <w:rPr>
          <w:rFonts w:ascii="Times New Roman" w:hAnsi="Times New Roman"/>
          <w:color w:val="000000"/>
          <w:spacing w:val="-23"/>
          <w:sz w:val="28"/>
          <w:szCs w:val="28"/>
          <w:lang w:val="x-none" w:eastAsia="ar-SA"/>
        </w:rPr>
        <w:t xml:space="preserve"> 1.</w:t>
      </w:r>
      <w:r w:rsidRPr="00D47815">
        <w:rPr>
          <w:rFonts w:ascii="Times New Roman" w:hAnsi="Times New Roman"/>
          <w:color w:val="000000"/>
          <w:sz w:val="28"/>
          <w:szCs w:val="28"/>
          <w:lang w:val="x-none" w:eastAsia="ar-SA"/>
        </w:rPr>
        <w:t xml:space="preserve"> Внести в </w:t>
      </w:r>
      <w:r w:rsidRPr="00D47815">
        <w:rPr>
          <w:rFonts w:ascii="Times New Roman" w:hAnsi="Times New Roman"/>
          <w:sz w:val="28"/>
          <w:szCs w:val="28"/>
          <w:lang w:val="x-none" w:eastAsia="ar-SA"/>
        </w:rPr>
        <w:t xml:space="preserve">муниципальную программу </w:t>
      </w:r>
      <w:r w:rsidR="00D47815" w:rsidRPr="00D47815">
        <w:rPr>
          <w:rFonts w:ascii="Times New Roman" w:hAnsi="Times New Roman"/>
          <w:sz w:val="28"/>
          <w:szCs w:val="28"/>
          <w:lang w:eastAsia="ar-SA"/>
        </w:rPr>
        <w:t xml:space="preserve">Кутковского </w:t>
      </w:r>
      <w:r w:rsidRPr="00D47815">
        <w:rPr>
          <w:rFonts w:ascii="Times New Roman" w:hAnsi="Times New Roman"/>
          <w:sz w:val="28"/>
          <w:szCs w:val="28"/>
          <w:lang w:val="x-none" w:eastAsia="ar-SA"/>
        </w:rPr>
        <w:t xml:space="preserve"> сельского поселения Грибановского муниципального района «Развитие </w:t>
      </w:r>
      <w:r w:rsidR="00D47815" w:rsidRPr="00D47815">
        <w:rPr>
          <w:rFonts w:ascii="Times New Roman" w:hAnsi="Times New Roman"/>
          <w:sz w:val="28"/>
          <w:szCs w:val="28"/>
          <w:lang w:eastAsia="ar-SA"/>
        </w:rPr>
        <w:t xml:space="preserve">Кутковского </w:t>
      </w:r>
      <w:r w:rsidRPr="00D47815">
        <w:rPr>
          <w:rFonts w:ascii="Times New Roman" w:hAnsi="Times New Roman"/>
          <w:sz w:val="28"/>
          <w:szCs w:val="28"/>
          <w:lang w:eastAsia="ar-SA"/>
        </w:rPr>
        <w:t xml:space="preserve"> </w:t>
      </w:r>
      <w:r w:rsidRPr="00D47815">
        <w:rPr>
          <w:rFonts w:ascii="Times New Roman" w:hAnsi="Times New Roman"/>
          <w:sz w:val="28"/>
          <w:szCs w:val="28"/>
          <w:lang w:val="x-none" w:eastAsia="ar-SA"/>
        </w:rPr>
        <w:t>сельского поселения»</w:t>
      </w:r>
      <w:r w:rsidRPr="00D47815">
        <w:rPr>
          <w:rFonts w:ascii="Times New Roman" w:hAnsi="Times New Roman"/>
          <w:sz w:val="28"/>
          <w:szCs w:val="28"/>
          <w:lang w:eastAsia="ar-SA"/>
        </w:rPr>
        <w:t>,</w:t>
      </w:r>
      <w:r w:rsidRPr="00D47815">
        <w:rPr>
          <w:rFonts w:ascii="Times New Roman" w:hAnsi="Times New Roman"/>
          <w:sz w:val="28"/>
          <w:szCs w:val="28"/>
          <w:lang w:val="x-none" w:eastAsia="ar-SA"/>
        </w:rPr>
        <w:t xml:space="preserve"> утвержденную </w:t>
      </w:r>
      <w:proofErr w:type="spellStart"/>
      <w:r w:rsidRPr="00D47815">
        <w:rPr>
          <w:rFonts w:ascii="Times New Roman" w:hAnsi="Times New Roman"/>
          <w:sz w:val="28"/>
          <w:szCs w:val="28"/>
          <w:lang w:eastAsia="ar-SA"/>
        </w:rPr>
        <w:t>р</w:t>
      </w:r>
      <w:r w:rsidR="009744C5">
        <w:rPr>
          <w:rFonts w:ascii="Times New Roman" w:hAnsi="Times New Roman"/>
          <w:sz w:val="28"/>
          <w:szCs w:val="28"/>
          <w:lang w:eastAsia="ar-SA"/>
        </w:rPr>
        <w:t>е</w:t>
      </w:r>
      <w:r w:rsidRPr="00D47815">
        <w:rPr>
          <w:rFonts w:ascii="Times New Roman" w:hAnsi="Times New Roman"/>
          <w:sz w:val="28"/>
          <w:szCs w:val="28"/>
          <w:lang w:eastAsia="ar-SA"/>
        </w:rPr>
        <w:t>ш</w:t>
      </w:r>
      <w:r w:rsidRPr="00D47815">
        <w:rPr>
          <w:rFonts w:ascii="Times New Roman" w:hAnsi="Times New Roman"/>
          <w:sz w:val="28"/>
          <w:szCs w:val="28"/>
          <w:lang w:val="x-none" w:eastAsia="ar-SA"/>
        </w:rPr>
        <w:t>ением</w:t>
      </w:r>
      <w:proofErr w:type="spellEnd"/>
      <w:r w:rsidR="00D47815" w:rsidRPr="00D47815">
        <w:rPr>
          <w:rFonts w:ascii="Times New Roman" w:hAnsi="Times New Roman"/>
          <w:sz w:val="28"/>
          <w:szCs w:val="28"/>
          <w:lang w:eastAsia="ar-SA"/>
        </w:rPr>
        <w:t xml:space="preserve"> </w:t>
      </w:r>
      <w:r w:rsidRPr="00D47815">
        <w:rPr>
          <w:rFonts w:ascii="Times New Roman" w:hAnsi="Times New Roman"/>
          <w:sz w:val="28"/>
          <w:szCs w:val="28"/>
          <w:lang w:val="x-none" w:eastAsia="ar-SA"/>
        </w:rPr>
        <w:t xml:space="preserve"> Совета народных депутатов</w:t>
      </w:r>
      <w:r w:rsidR="00D47815" w:rsidRPr="00D47815">
        <w:rPr>
          <w:rFonts w:ascii="Times New Roman" w:hAnsi="Times New Roman"/>
          <w:sz w:val="28"/>
          <w:szCs w:val="28"/>
          <w:lang w:eastAsia="ar-SA"/>
        </w:rPr>
        <w:t xml:space="preserve"> от </w:t>
      </w:r>
      <w:r w:rsidRPr="00D47815">
        <w:rPr>
          <w:rFonts w:ascii="Times New Roman" w:hAnsi="Times New Roman"/>
          <w:sz w:val="28"/>
          <w:szCs w:val="28"/>
          <w:lang w:val="x-none" w:eastAsia="ar-SA"/>
        </w:rPr>
        <w:t xml:space="preserve"> </w:t>
      </w:r>
      <w:r w:rsidR="00D47815" w:rsidRPr="00D47815">
        <w:rPr>
          <w:rFonts w:ascii="Times New Roman" w:hAnsi="Times New Roman"/>
          <w:sz w:val="28"/>
          <w:szCs w:val="28"/>
        </w:rPr>
        <w:t>12.03.2021 г. № 30</w:t>
      </w:r>
      <w:r w:rsidR="00D47815" w:rsidRPr="00D47815">
        <w:rPr>
          <w:rFonts w:ascii="Times New Roman" w:hAnsi="Times New Roman"/>
          <w:sz w:val="28"/>
          <w:szCs w:val="28"/>
          <w:lang w:eastAsia="ar-SA"/>
        </w:rPr>
        <w:t xml:space="preserve"> </w:t>
      </w:r>
      <w:r w:rsidRPr="00D47815">
        <w:rPr>
          <w:rFonts w:ascii="Times New Roman" w:hAnsi="Times New Roman"/>
          <w:sz w:val="28"/>
          <w:szCs w:val="28"/>
          <w:lang w:eastAsia="ar-SA"/>
        </w:rPr>
        <w:t>«</w:t>
      </w:r>
      <w:r w:rsidRPr="00D47815">
        <w:rPr>
          <w:rFonts w:ascii="Times New Roman" w:hAnsi="Times New Roman"/>
          <w:sz w:val="28"/>
          <w:szCs w:val="28"/>
          <w:lang w:val="x-none" w:eastAsia="ar-SA"/>
        </w:rPr>
        <w:t>О</w:t>
      </w:r>
      <w:r w:rsidRPr="00D47815">
        <w:rPr>
          <w:rFonts w:ascii="Times New Roman" w:hAnsi="Times New Roman"/>
          <w:sz w:val="28"/>
          <w:szCs w:val="28"/>
          <w:lang w:eastAsia="ar-SA"/>
        </w:rPr>
        <w:t>б утверждении</w:t>
      </w:r>
      <w:r w:rsidRPr="00D47815">
        <w:rPr>
          <w:rFonts w:ascii="Times New Roman" w:hAnsi="Times New Roman"/>
          <w:sz w:val="28"/>
          <w:szCs w:val="28"/>
          <w:lang w:val="x-none" w:eastAsia="ar-SA"/>
        </w:rPr>
        <w:t xml:space="preserve"> муниципальн</w:t>
      </w:r>
      <w:r w:rsidRPr="00D47815">
        <w:rPr>
          <w:rFonts w:ascii="Times New Roman" w:hAnsi="Times New Roman"/>
          <w:sz w:val="28"/>
          <w:szCs w:val="28"/>
          <w:lang w:eastAsia="ar-SA"/>
        </w:rPr>
        <w:t>ой</w:t>
      </w:r>
      <w:r w:rsidR="00D47815" w:rsidRPr="00D47815">
        <w:rPr>
          <w:rFonts w:ascii="Times New Roman" w:hAnsi="Times New Roman"/>
          <w:sz w:val="28"/>
          <w:szCs w:val="28"/>
          <w:lang w:val="x-none" w:eastAsia="ar-SA"/>
        </w:rPr>
        <w:t xml:space="preserve"> программ</w:t>
      </w:r>
      <w:r w:rsidR="00D47815" w:rsidRPr="00D47815">
        <w:rPr>
          <w:rFonts w:ascii="Times New Roman" w:hAnsi="Times New Roman"/>
          <w:sz w:val="28"/>
          <w:szCs w:val="28"/>
          <w:lang w:eastAsia="ar-SA"/>
        </w:rPr>
        <w:t>ы</w:t>
      </w:r>
      <w:r w:rsidRPr="00D47815">
        <w:rPr>
          <w:rFonts w:ascii="Times New Roman" w:hAnsi="Times New Roman"/>
          <w:sz w:val="28"/>
          <w:szCs w:val="28"/>
          <w:lang w:val="x-none" w:eastAsia="ar-SA"/>
        </w:rPr>
        <w:t xml:space="preserve"> </w:t>
      </w:r>
      <w:r w:rsidR="00D47815" w:rsidRPr="00D47815">
        <w:rPr>
          <w:rFonts w:ascii="Times New Roman" w:hAnsi="Times New Roman"/>
          <w:sz w:val="28"/>
          <w:szCs w:val="28"/>
          <w:lang w:eastAsia="ar-SA"/>
        </w:rPr>
        <w:t>Кутковского</w:t>
      </w:r>
      <w:r w:rsidRPr="00D47815">
        <w:rPr>
          <w:rFonts w:ascii="Times New Roman" w:hAnsi="Times New Roman"/>
          <w:sz w:val="28"/>
          <w:szCs w:val="28"/>
          <w:lang w:val="x-none" w:eastAsia="ar-SA"/>
        </w:rPr>
        <w:t xml:space="preserve"> сельского поселения Грибановского муниципального района «Развитие </w:t>
      </w:r>
      <w:r w:rsidR="00D47815" w:rsidRPr="00D47815">
        <w:rPr>
          <w:rFonts w:ascii="Times New Roman" w:hAnsi="Times New Roman"/>
          <w:sz w:val="28"/>
          <w:szCs w:val="28"/>
          <w:lang w:eastAsia="ar-SA"/>
        </w:rPr>
        <w:t>Кутковского</w:t>
      </w:r>
      <w:r w:rsidRPr="00D47815">
        <w:rPr>
          <w:rFonts w:ascii="Times New Roman" w:hAnsi="Times New Roman"/>
          <w:sz w:val="28"/>
          <w:szCs w:val="28"/>
          <w:lang w:val="x-none" w:eastAsia="ar-SA"/>
        </w:rPr>
        <w:t xml:space="preserve"> сельского поселения </w:t>
      </w:r>
      <w:r w:rsidRPr="00D47815">
        <w:rPr>
          <w:rFonts w:ascii="Times New Roman" w:hAnsi="Times New Roman"/>
          <w:sz w:val="28"/>
          <w:szCs w:val="28"/>
          <w:lang w:eastAsia="ar-SA"/>
        </w:rPr>
        <w:t>на</w:t>
      </w:r>
      <w:r w:rsidRPr="00D47815">
        <w:rPr>
          <w:rFonts w:ascii="Times New Roman" w:hAnsi="Times New Roman"/>
          <w:sz w:val="28"/>
          <w:szCs w:val="28"/>
          <w:lang w:val="x-none" w:eastAsia="ar-SA"/>
        </w:rPr>
        <w:t xml:space="preserve">» </w:t>
      </w:r>
      <w:r w:rsidRPr="00D47815">
        <w:rPr>
          <w:rFonts w:ascii="Times New Roman" w:hAnsi="Times New Roman"/>
          <w:sz w:val="28"/>
          <w:szCs w:val="28"/>
          <w:lang w:eastAsia="ar-SA"/>
        </w:rPr>
        <w:t xml:space="preserve"> </w:t>
      </w:r>
      <w:r w:rsidRPr="00D47815">
        <w:rPr>
          <w:rFonts w:ascii="Times New Roman" w:hAnsi="Times New Roman"/>
          <w:sz w:val="28"/>
          <w:szCs w:val="28"/>
          <w:lang w:val="x-none" w:eastAsia="ar-SA"/>
        </w:rPr>
        <w:t>следующие изменения:</w:t>
      </w:r>
    </w:p>
    <w:p w14:paraId="5C3AB167" w14:textId="77777777" w:rsidR="00DB3392" w:rsidRPr="00D47815" w:rsidRDefault="00DB3392" w:rsidP="00DB3392">
      <w:pPr>
        <w:tabs>
          <w:tab w:val="left" w:pos="709"/>
        </w:tabs>
        <w:ind w:firstLine="709"/>
        <w:rPr>
          <w:rFonts w:ascii="Times New Roman" w:hAnsi="Times New Roman"/>
          <w:sz w:val="28"/>
          <w:szCs w:val="28"/>
          <w:lang w:val="x-none" w:eastAsia="ar-SA"/>
        </w:rPr>
      </w:pPr>
      <w:r w:rsidRPr="00D47815">
        <w:rPr>
          <w:rFonts w:ascii="Times New Roman" w:hAnsi="Times New Roman"/>
          <w:sz w:val="28"/>
          <w:szCs w:val="28"/>
          <w:lang w:val="x-none" w:eastAsia="ar-SA"/>
        </w:rPr>
        <w:lastRenderedPageBreak/>
        <w:t xml:space="preserve"> 1.1. в названии муниципальной программы и в пункте 1 решения слова «</w:t>
      </w:r>
      <w:r w:rsidRPr="00D47815">
        <w:rPr>
          <w:rFonts w:ascii="Times New Roman" w:hAnsi="Times New Roman"/>
          <w:bCs/>
          <w:kern w:val="28"/>
          <w:sz w:val="28"/>
          <w:szCs w:val="28"/>
        </w:rPr>
        <w:t xml:space="preserve"> 2021-2027 годы</w:t>
      </w:r>
      <w:r w:rsidRPr="00D47815">
        <w:rPr>
          <w:rFonts w:ascii="Times New Roman" w:hAnsi="Times New Roman"/>
          <w:sz w:val="28"/>
          <w:szCs w:val="28"/>
          <w:lang w:val="x-none" w:eastAsia="ar-SA"/>
        </w:rPr>
        <w:t xml:space="preserve">» </w:t>
      </w:r>
      <w:r w:rsidRPr="00D47815">
        <w:rPr>
          <w:rFonts w:ascii="Times New Roman" w:hAnsi="Times New Roman"/>
          <w:sz w:val="28"/>
          <w:szCs w:val="28"/>
          <w:lang w:eastAsia="ar-SA"/>
        </w:rPr>
        <w:t>исключить</w:t>
      </w:r>
      <w:r w:rsidRPr="00D47815">
        <w:rPr>
          <w:rFonts w:ascii="Times New Roman" w:hAnsi="Times New Roman"/>
          <w:sz w:val="28"/>
          <w:szCs w:val="28"/>
          <w:lang w:val="x-none" w:eastAsia="ar-SA"/>
        </w:rPr>
        <w:t>;</w:t>
      </w:r>
    </w:p>
    <w:p w14:paraId="52B4A46B" w14:textId="77777777" w:rsidR="00DB3392" w:rsidRPr="00D47815" w:rsidRDefault="00DB3392" w:rsidP="00DB3392">
      <w:pPr>
        <w:tabs>
          <w:tab w:val="left" w:pos="709"/>
        </w:tabs>
        <w:ind w:firstLine="709"/>
        <w:rPr>
          <w:rFonts w:ascii="Times New Roman" w:hAnsi="Times New Roman"/>
          <w:sz w:val="28"/>
          <w:szCs w:val="28"/>
          <w:lang w:val="x-none" w:eastAsia="ar-SA"/>
        </w:rPr>
      </w:pPr>
      <w:r w:rsidRPr="00D47815">
        <w:rPr>
          <w:rFonts w:ascii="Times New Roman" w:hAnsi="Times New Roman"/>
          <w:sz w:val="28"/>
          <w:szCs w:val="28"/>
          <w:lang w:val="x-none" w:eastAsia="ar-SA"/>
        </w:rPr>
        <w:t xml:space="preserve"> 1.3. муниципальную </w:t>
      </w:r>
      <w:r w:rsidRPr="00D47815">
        <w:rPr>
          <w:rFonts w:ascii="Times New Roman" w:hAnsi="Times New Roman"/>
          <w:sz w:val="28"/>
          <w:szCs w:val="28"/>
          <w:lang w:eastAsia="ar-SA"/>
        </w:rPr>
        <w:t xml:space="preserve">программу </w:t>
      </w:r>
      <w:r w:rsidR="00D47815" w:rsidRPr="00D47815">
        <w:rPr>
          <w:rFonts w:ascii="Times New Roman" w:hAnsi="Times New Roman"/>
          <w:sz w:val="28"/>
          <w:szCs w:val="28"/>
          <w:lang w:eastAsia="ar-SA"/>
        </w:rPr>
        <w:t xml:space="preserve">Кутковского </w:t>
      </w:r>
      <w:r w:rsidRPr="00D47815">
        <w:rPr>
          <w:rFonts w:ascii="Times New Roman" w:hAnsi="Times New Roman"/>
          <w:sz w:val="28"/>
          <w:szCs w:val="28"/>
          <w:lang w:eastAsia="ar-SA"/>
        </w:rPr>
        <w:t xml:space="preserve"> </w:t>
      </w:r>
      <w:r w:rsidRPr="00D47815">
        <w:rPr>
          <w:rFonts w:ascii="Times New Roman" w:hAnsi="Times New Roman"/>
          <w:sz w:val="28"/>
          <w:szCs w:val="28"/>
          <w:lang w:val="x-none" w:eastAsia="ar-SA"/>
        </w:rPr>
        <w:t xml:space="preserve">сельского поселения «Развитие </w:t>
      </w:r>
      <w:r w:rsidR="00D47815" w:rsidRPr="00D47815">
        <w:rPr>
          <w:rFonts w:ascii="Times New Roman" w:hAnsi="Times New Roman"/>
          <w:sz w:val="28"/>
          <w:szCs w:val="28"/>
          <w:lang w:eastAsia="ar-SA"/>
        </w:rPr>
        <w:t xml:space="preserve"> Кутковского</w:t>
      </w:r>
      <w:r w:rsidRPr="00D47815">
        <w:rPr>
          <w:rFonts w:ascii="Times New Roman" w:hAnsi="Times New Roman"/>
          <w:sz w:val="28"/>
          <w:szCs w:val="28"/>
          <w:lang w:eastAsia="ar-SA"/>
        </w:rPr>
        <w:t xml:space="preserve"> </w:t>
      </w:r>
      <w:r w:rsidRPr="00D47815">
        <w:rPr>
          <w:rFonts w:ascii="Times New Roman" w:hAnsi="Times New Roman"/>
          <w:sz w:val="28"/>
          <w:szCs w:val="28"/>
          <w:lang w:val="x-none" w:eastAsia="ar-SA"/>
        </w:rPr>
        <w:t>сельского поселения» изложить в редакции, согласно приложению к настоящему решению.</w:t>
      </w:r>
    </w:p>
    <w:p w14:paraId="77147B34" w14:textId="77777777" w:rsidR="001975AE" w:rsidRDefault="00D47815" w:rsidP="00D47815">
      <w:pPr>
        <w:widowControl w:val="0"/>
        <w:rPr>
          <w:rFonts w:ascii="Times New Roman" w:hAnsi="Times New Roman"/>
          <w:sz w:val="28"/>
          <w:szCs w:val="28"/>
          <w:lang w:eastAsia="ru-RU"/>
        </w:rPr>
      </w:pPr>
      <w:r>
        <w:rPr>
          <w:rFonts w:ascii="Times New Roman" w:hAnsi="Times New Roman"/>
          <w:sz w:val="28"/>
          <w:szCs w:val="28"/>
          <w:lang w:eastAsia="ar-SA"/>
        </w:rPr>
        <w:t xml:space="preserve">           </w:t>
      </w:r>
      <w:r w:rsidR="001975AE">
        <w:rPr>
          <w:rFonts w:ascii="Times New Roman" w:hAnsi="Times New Roman"/>
          <w:sz w:val="28"/>
          <w:szCs w:val="28"/>
          <w:lang w:eastAsia="ar-SA"/>
        </w:rPr>
        <w:t>2.</w:t>
      </w:r>
      <w:r w:rsidR="001975AE">
        <w:rPr>
          <w:rFonts w:ascii="Times New Roman" w:hAnsi="Times New Roman"/>
          <w:sz w:val="28"/>
          <w:szCs w:val="28"/>
        </w:rPr>
        <w:t xml:space="preserve"> Признать утратившими силу решения Совета народных депутатов Кутковского</w:t>
      </w:r>
      <w:r w:rsidR="001975AE">
        <w:rPr>
          <w:rFonts w:ascii="Times New Roman" w:hAnsi="Times New Roman"/>
          <w:b/>
          <w:sz w:val="28"/>
          <w:szCs w:val="28"/>
        </w:rPr>
        <w:t xml:space="preserve"> </w:t>
      </w:r>
      <w:r w:rsidR="001975AE">
        <w:rPr>
          <w:rFonts w:ascii="Times New Roman" w:hAnsi="Times New Roman"/>
          <w:sz w:val="28"/>
          <w:szCs w:val="28"/>
        </w:rPr>
        <w:t>сельского поселения:</w:t>
      </w:r>
    </w:p>
    <w:p w14:paraId="67C76E07" w14:textId="77777777" w:rsidR="001975AE" w:rsidRDefault="001975AE" w:rsidP="001975AE">
      <w:pPr>
        <w:tabs>
          <w:tab w:val="left" w:pos="709"/>
        </w:tabs>
        <w:ind w:firstLine="709"/>
        <w:rPr>
          <w:rFonts w:ascii="Times New Roman" w:hAnsi="Times New Roman"/>
          <w:sz w:val="28"/>
          <w:szCs w:val="28"/>
          <w:lang w:eastAsia="ar-SA"/>
        </w:rPr>
      </w:pPr>
      <w:r>
        <w:rPr>
          <w:rFonts w:ascii="Times New Roman" w:hAnsi="Times New Roman"/>
          <w:sz w:val="28"/>
          <w:szCs w:val="28"/>
        </w:rPr>
        <w:t xml:space="preserve"> - от 25.03.2014 г. № 219 «</w:t>
      </w:r>
      <w:r>
        <w:rPr>
          <w:rFonts w:ascii="Times New Roman" w:hAnsi="Times New Roman"/>
          <w:sz w:val="28"/>
          <w:szCs w:val="28"/>
          <w:lang w:val="x-none" w:eastAsia="ar-SA"/>
        </w:rPr>
        <w:t>О</w:t>
      </w:r>
      <w:r>
        <w:rPr>
          <w:rFonts w:ascii="Times New Roman" w:hAnsi="Times New Roman"/>
          <w:sz w:val="28"/>
          <w:szCs w:val="28"/>
          <w:lang w:eastAsia="ar-SA"/>
        </w:rPr>
        <w:t>б утверждении</w:t>
      </w:r>
      <w:r>
        <w:rPr>
          <w:rFonts w:ascii="Times New Roman" w:hAnsi="Times New Roman"/>
          <w:sz w:val="28"/>
          <w:szCs w:val="28"/>
          <w:lang w:val="x-none" w:eastAsia="ar-SA"/>
        </w:rPr>
        <w:t xml:space="preserve"> муниципальн</w:t>
      </w:r>
      <w:r>
        <w:rPr>
          <w:rFonts w:ascii="Times New Roman" w:hAnsi="Times New Roman"/>
          <w:sz w:val="28"/>
          <w:szCs w:val="28"/>
          <w:lang w:eastAsia="ar-SA"/>
        </w:rPr>
        <w:t>ой</w:t>
      </w:r>
      <w:r>
        <w:rPr>
          <w:rFonts w:ascii="Times New Roman" w:hAnsi="Times New Roman"/>
          <w:sz w:val="28"/>
          <w:szCs w:val="28"/>
          <w:lang w:val="x-none" w:eastAsia="ar-SA"/>
        </w:rPr>
        <w:t xml:space="preserve"> программ</w:t>
      </w:r>
      <w:r>
        <w:rPr>
          <w:rFonts w:ascii="Times New Roman" w:hAnsi="Times New Roman"/>
          <w:sz w:val="28"/>
          <w:szCs w:val="28"/>
          <w:lang w:eastAsia="ar-SA"/>
        </w:rPr>
        <w:t xml:space="preserve">ы </w:t>
      </w:r>
      <w:r>
        <w:rPr>
          <w:rFonts w:ascii="Times New Roman" w:hAnsi="Times New Roman"/>
          <w:sz w:val="28"/>
          <w:szCs w:val="28"/>
        </w:rPr>
        <w:t>Кутковского</w:t>
      </w:r>
      <w:r>
        <w:rPr>
          <w:rFonts w:ascii="Times New Roman" w:hAnsi="Times New Roman"/>
          <w:b/>
          <w:sz w:val="28"/>
          <w:szCs w:val="28"/>
        </w:rPr>
        <w:t xml:space="preserve"> </w:t>
      </w:r>
      <w:r>
        <w:rPr>
          <w:rFonts w:ascii="Times New Roman" w:hAnsi="Times New Roman"/>
          <w:sz w:val="28"/>
          <w:szCs w:val="28"/>
          <w:lang w:val="x-none" w:eastAsia="ar-SA"/>
        </w:rPr>
        <w:t xml:space="preserve">сельского поселения Грибановского муниципального района «Развитие </w:t>
      </w:r>
      <w:r>
        <w:rPr>
          <w:rFonts w:ascii="Times New Roman" w:hAnsi="Times New Roman"/>
          <w:sz w:val="28"/>
          <w:szCs w:val="28"/>
        </w:rPr>
        <w:t>Кутковского</w:t>
      </w:r>
      <w:r>
        <w:rPr>
          <w:rFonts w:ascii="Times New Roman" w:hAnsi="Times New Roman"/>
          <w:b/>
          <w:sz w:val="28"/>
          <w:szCs w:val="28"/>
        </w:rPr>
        <w:t xml:space="preserve"> </w:t>
      </w:r>
      <w:r>
        <w:rPr>
          <w:rFonts w:ascii="Times New Roman" w:hAnsi="Times New Roman"/>
          <w:sz w:val="28"/>
          <w:szCs w:val="28"/>
          <w:lang w:val="x-none" w:eastAsia="ar-SA"/>
        </w:rPr>
        <w:t>сельского поселения на 2014-2020 годы»</w:t>
      </w:r>
      <w:r>
        <w:rPr>
          <w:rFonts w:ascii="Times New Roman" w:hAnsi="Times New Roman"/>
          <w:sz w:val="28"/>
          <w:szCs w:val="28"/>
          <w:lang w:eastAsia="ar-SA"/>
        </w:rPr>
        <w:t>;</w:t>
      </w:r>
    </w:p>
    <w:p w14:paraId="68D4F15C" w14:textId="77777777" w:rsidR="001975AE" w:rsidRDefault="001975AE" w:rsidP="001975AE">
      <w:pPr>
        <w:pStyle w:val="Title"/>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lang w:eastAsia="ar-SA"/>
        </w:rPr>
        <w:t xml:space="preserve">- </w:t>
      </w:r>
      <w:r>
        <w:rPr>
          <w:rFonts w:ascii="Times New Roman" w:hAnsi="Times New Roman" w:cs="Times New Roman"/>
          <w:b w:val="0"/>
          <w:sz w:val="28"/>
          <w:szCs w:val="28"/>
        </w:rPr>
        <w:t xml:space="preserve"> от 24.02.2016 г. № 40</w:t>
      </w:r>
      <w:r>
        <w:rPr>
          <w:rFonts w:ascii="Times New Roman" w:hAnsi="Times New Roman" w:cs="Times New Roman"/>
          <w:b w:val="0"/>
          <w:sz w:val="28"/>
          <w:szCs w:val="28"/>
          <w:lang w:eastAsia="ar-SA"/>
        </w:rPr>
        <w:t xml:space="preserve"> «</w:t>
      </w:r>
      <w:r>
        <w:rPr>
          <w:rFonts w:ascii="Times New Roman" w:hAnsi="Times New Roman"/>
          <w:b w:val="0"/>
          <w:sz w:val="28"/>
          <w:szCs w:val="28"/>
        </w:rPr>
        <w:t xml:space="preserve">О внесении изменений в муниципальную программу Кутковского сельского поселения Грибановского муниципального района «Развитие Кутковского сельского поселения на 2014-2020 годы» </w:t>
      </w:r>
      <w:r>
        <w:rPr>
          <w:rFonts w:ascii="Times New Roman" w:hAnsi="Times New Roman" w:cs="Times New Roman"/>
          <w:b w:val="0"/>
          <w:sz w:val="28"/>
          <w:szCs w:val="28"/>
        </w:rPr>
        <w:t>»;</w:t>
      </w:r>
    </w:p>
    <w:p w14:paraId="4C3C4910" w14:textId="77777777" w:rsidR="001975AE" w:rsidRDefault="001975AE" w:rsidP="001975AE">
      <w:pPr>
        <w:pStyle w:val="Title"/>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lang w:eastAsia="ar-SA"/>
        </w:rPr>
        <w:t xml:space="preserve">- </w:t>
      </w:r>
      <w:r>
        <w:rPr>
          <w:rFonts w:ascii="Times New Roman" w:hAnsi="Times New Roman" w:cs="Times New Roman"/>
          <w:b w:val="0"/>
          <w:sz w:val="28"/>
          <w:szCs w:val="28"/>
        </w:rPr>
        <w:t xml:space="preserve"> от 20.02.2017 г. № 86</w:t>
      </w:r>
      <w:r>
        <w:rPr>
          <w:rFonts w:ascii="Times New Roman" w:hAnsi="Times New Roman" w:cs="Times New Roman"/>
          <w:b w:val="0"/>
          <w:sz w:val="28"/>
          <w:szCs w:val="28"/>
          <w:lang w:eastAsia="ar-SA"/>
        </w:rPr>
        <w:t xml:space="preserve"> «</w:t>
      </w:r>
      <w:r>
        <w:rPr>
          <w:rFonts w:ascii="Times New Roman" w:hAnsi="Times New Roman"/>
          <w:b w:val="0"/>
          <w:sz w:val="28"/>
          <w:szCs w:val="28"/>
        </w:rPr>
        <w:t xml:space="preserve">О внесении изменений в муниципальную программу Кутковского сельского поселения Грибановского муниципального района «Развитие Кутковского сельского поселения на 2014-2020 годы» </w:t>
      </w:r>
      <w:r>
        <w:rPr>
          <w:rFonts w:ascii="Times New Roman" w:hAnsi="Times New Roman" w:cs="Times New Roman"/>
          <w:b w:val="0"/>
          <w:sz w:val="28"/>
          <w:szCs w:val="28"/>
        </w:rPr>
        <w:t>»;</w:t>
      </w:r>
    </w:p>
    <w:p w14:paraId="3FCBC135" w14:textId="77777777" w:rsidR="001975AE" w:rsidRDefault="001975AE" w:rsidP="001975AE">
      <w:pPr>
        <w:pStyle w:val="Title"/>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lang w:eastAsia="ar-SA"/>
        </w:rPr>
        <w:t xml:space="preserve">- </w:t>
      </w:r>
      <w:r>
        <w:rPr>
          <w:rFonts w:ascii="Times New Roman" w:hAnsi="Times New Roman" w:cs="Times New Roman"/>
          <w:b w:val="0"/>
          <w:sz w:val="28"/>
          <w:szCs w:val="28"/>
        </w:rPr>
        <w:t xml:space="preserve"> от 21.04.2017 г. № 93</w:t>
      </w:r>
      <w:r>
        <w:rPr>
          <w:rFonts w:ascii="Times New Roman" w:hAnsi="Times New Roman" w:cs="Times New Roman"/>
          <w:b w:val="0"/>
          <w:sz w:val="28"/>
          <w:szCs w:val="28"/>
          <w:lang w:eastAsia="ar-SA"/>
        </w:rPr>
        <w:t xml:space="preserve"> «</w:t>
      </w:r>
      <w:r>
        <w:rPr>
          <w:rFonts w:ascii="Times New Roman" w:hAnsi="Times New Roman"/>
          <w:b w:val="0"/>
          <w:sz w:val="28"/>
          <w:szCs w:val="28"/>
        </w:rPr>
        <w:t xml:space="preserve">О внесении изменений в муниципальную программу Кутковского сельского поселения Грибановского муниципального района «Развитие Кутковского сельского поселения на 2014-2020 годы» </w:t>
      </w:r>
      <w:r>
        <w:rPr>
          <w:rFonts w:ascii="Times New Roman" w:hAnsi="Times New Roman" w:cs="Times New Roman"/>
          <w:b w:val="0"/>
          <w:sz w:val="28"/>
          <w:szCs w:val="28"/>
        </w:rPr>
        <w:t>»;</w:t>
      </w:r>
    </w:p>
    <w:p w14:paraId="07F33807" w14:textId="01561CD8" w:rsidR="001975AE" w:rsidRDefault="001975AE" w:rsidP="001975AE">
      <w:pPr>
        <w:shd w:val="clear" w:color="auto" w:fill="FFFFFF"/>
        <w:tabs>
          <w:tab w:val="left" w:pos="709"/>
          <w:tab w:val="left" w:pos="864"/>
          <w:tab w:val="left" w:pos="4817"/>
        </w:tabs>
        <w:ind w:firstLine="709"/>
        <w:rPr>
          <w:rFonts w:ascii="Times New Roman" w:hAnsi="Times New Roman"/>
          <w:color w:val="000000"/>
          <w:sz w:val="28"/>
          <w:szCs w:val="28"/>
        </w:rPr>
      </w:pPr>
      <w:r>
        <w:rPr>
          <w:rFonts w:ascii="Times New Roman" w:hAnsi="Times New Roman"/>
          <w:color w:val="000000"/>
          <w:spacing w:val="-8"/>
          <w:sz w:val="28"/>
          <w:szCs w:val="28"/>
        </w:rPr>
        <w:t>3.</w:t>
      </w:r>
      <w:r>
        <w:rPr>
          <w:rFonts w:ascii="Times New Roman" w:hAnsi="Times New Roman"/>
          <w:color w:val="000000"/>
          <w:sz w:val="28"/>
          <w:szCs w:val="28"/>
        </w:rPr>
        <w:t xml:space="preserve"> Правоотношения по настоящему р</w:t>
      </w:r>
      <w:r>
        <w:rPr>
          <w:rFonts w:ascii="Times New Roman" w:hAnsi="Times New Roman"/>
          <w:color w:val="000000"/>
          <w:spacing w:val="8"/>
          <w:sz w:val="28"/>
          <w:szCs w:val="28"/>
        </w:rPr>
        <w:t xml:space="preserve">ешению вступают в силу с 01.01.2024 года. </w:t>
      </w:r>
    </w:p>
    <w:p w14:paraId="18B9218A" w14:textId="77777777" w:rsidR="001975AE" w:rsidRDefault="001975AE" w:rsidP="001975AE">
      <w:pPr>
        <w:widowControl w:val="0"/>
        <w:suppressAutoHyphens/>
        <w:autoSpaceDE w:val="0"/>
        <w:ind w:firstLine="709"/>
        <w:rPr>
          <w:rFonts w:ascii="Times New Roman" w:hAnsi="Times New Roman"/>
          <w:sz w:val="28"/>
          <w:szCs w:val="28"/>
          <w:lang w:eastAsia="ar-SA"/>
        </w:rPr>
      </w:pPr>
      <w:r>
        <w:rPr>
          <w:rFonts w:ascii="Times New Roman" w:hAnsi="Times New Roman"/>
          <w:sz w:val="28"/>
          <w:szCs w:val="28"/>
          <w:lang w:eastAsia="ar-SA"/>
        </w:rPr>
        <w:t xml:space="preserve"> </w:t>
      </w:r>
      <w:bookmarkStart w:id="0" w:name="_GoBack"/>
      <w:bookmarkEnd w:id="0"/>
    </w:p>
    <w:tbl>
      <w:tblPr>
        <w:tblW w:w="9853" w:type="dxa"/>
        <w:tblLook w:val="04A0" w:firstRow="1" w:lastRow="0" w:firstColumn="1" w:lastColumn="0" w:noHBand="0" w:noVBand="1"/>
      </w:tblPr>
      <w:tblGrid>
        <w:gridCol w:w="3009"/>
        <w:gridCol w:w="3422"/>
        <w:gridCol w:w="3422"/>
      </w:tblGrid>
      <w:tr w:rsidR="001975AE" w14:paraId="6912758E" w14:textId="77777777" w:rsidTr="001975AE">
        <w:tc>
          <w:tcPr>
            <w:tcW w:w="3009" w:type="dxa"/>
            <w:hideMark/>
          </w:tcPr>
          <w:p w14:paraId="11485911" w14:textId="77777777" w:rsidR="001975AE" w:rsidRDefault="001975AE">
            <w:pPr>
              <w:widowControl w:val="0"/>
              <w:tabs>
                <w:tab w:val="left" w:pos="1134"/>
              </w:tabs>
              <w:autoSpaceDE w:val="0"/>
              <w:autoSpaceDN w:val="0"/>
              <w:adjustRightInd w:val="0"/>
              <w:ind w:firstLine="709"/>
              <w:jc w:val="both"/>
              <w:rPr>
                <w:rFonts w:ascii="Times New Roman" w:eastAsia="Calibri" w:hAnsi="Times New Roman"/>
                <w:bCs/>
                <w:sz w:val="28"/>
                <w:szCs w:val="28"/>
              </w:rPr>
            </w:pPr>
            <w:r>
              <w:rPr>
                <w:rFonts w:ascii="Times New Roman" w:eastAsia="Calibri" w:hAnsi="Times New Roman"/>
                <w:bCs/>
                <w:sz w:val="28"/>
                <w:szCs w:val="28"/>
              </w:rPr>
              <w:t xml:space="preserve">Глава сельского поселения </w:t>
            </w:r>
          </w:p>
        </w:tc>
        <w:tc>
          <w:tcPr>
            <w:tcW w:w="3422" w:type="dxa"/>
          </w:tcPr>
          <w:p w14:paraId="1F8DA1EB" w14:textId="77777777" w:rsidR="001975AE" w:rsidRDefault="001975AE">
            <w:pPr>
              <w:widowControl w:val="0"/>
              <w:tabs>
                <w:tab w:val="left" w:pos="1134"/>
              </w:tabs>
              <w:autoSpaceDE w:val="0"/>
              <w:autoSpaceDN w:val="0"/>
              <w:adjustRightInd w:val="0"/>
              <w:ind w:firstLine="709"/>
              <w:jc w:val="both"/>
              <w:rPr>
                <w:rFonts w:ascii="Times New Roman" w:eastAsia="Calibri" w:hAnsi="Times New Roman"/>
                <w:bCs/>
                <w:sz w:val="28"/>
                <w:szCs w:val="28"/>
              </w:rPr>
            </w:pPr>
          </w:p>
        </w:tc>
        <w:tc>
          <w:tcPr>
            <w:tcW w:w="3422" w:type="dxa"/>
          </w:tcPr>
          <w:p w14:paraId="17896574" w14:textId="77777777" w:rsidR="001975AE" w:rsidRDefault="001975AE">
            <w:pPr>
              <w:widowControl w:val="0"/>
              <w:tabs>
                <w:tab w:val="left" w:pos="1134"/>
              </w:tabs>
              <w:autoSpaceDE w:val="0"/>
              <w:autoSpaceDN w:val="0"/>
              <w:adjustRightInd w:val="0"/>
              <w:ind w:firstLine="709"/>
              <w:rPr>
                <w:rFonts w:ascii="Times New Roman" w:eastAsia="Calibri" w:hAnsi="Times New Roman"/>
                <w:bCs/>
                <w:sz w:val="28"/>
                <w:szCs w:val="28"/>
              </w:rPr>
            </w:pPr>
            <w:proofErr w:type="spellStart"/>
            <w:r>
              <w:rPr>
                <w:rFonts w:ascii="Times New Roman" w:eastAsia="Calibri" w:hAnsi="Times New Roman"/>
                <w:bCs/>
                <w:sz w:val="28"/>
                <w:szCs w:val="28"/>
              </w:rPr>
              <w:t>С.В.Заруднев</w:t>
            </w:r>
            <w:proofErr w:type="spellEnd"/>
          </w:p>
          <w:p w14:paraId="0D05C5A5" w14:textId="77777777" w:rsidR="001975AE" w:rsidRDefault="001975AE">
            <w:pPr>
              <w:widowControl w:val="0"/>
              <w:tabs>
                <w:tab w:val="left" w:pos="1134"/>
              </w:tabs>
              <w:autoSpaceDE w:val="0"/>
              <w:autoSpaceDN w:val="0"/>
              <w:adjustRightInd w:val="0"/>
              <w:ind w:firstLine="709"/>
              <w:rPr>
                <w:rFonts w:ascii="Times New Roman" w:eastAsia="Calibri" w:hAnsi="Times New Roman"/>
                <w:bCs/>
                <w:sz w:val="28"/>
                <w:szCs w:val="28"/>
              </w:rPr>
            </w:pPr>
          </w:p>
          <w:p w14:paraId="317C0EC1" w14:textId="77777777" w:rsidR="001975AE" w:rsidRDefault="001975AE">
            <w:pPr>
              <w:widowControl w:val="0"/>
              <w:tabs>
                <w:tab w:val="left" w:pos="1134"/>
              </w:tabs>
              <w:autoSpaceDE w:val="0"/>
              <w:autoSpaceDN w:val="0"/>
              <w:adjustRightInd w:val="0"/>
              <w:ind w:firstLine="709"/>
              <w:rPr>
                <w:rFonts w:ascii="Times New Roman" w:eastAsia="Calibri" w:hAnsi="Times New Roman"/>
                <w:bCs/>
                <w:sz w:val="28"/>
                <w:szCs w:val="28"/>
              </w:rPr>
            </w:pPr>
          </w:p>
          <w:p w14:paraId="7F4EC459" w14:textId="77777777" w:rsidR="001975AE" w:rsidRDefault="001975AE">
            <w:pPr>
              <w:widowControl w:val="0"/>
              <w:tabs>
                <w:tab w:val="left" w:pos="1134"/>
              </w:tabs>
              <w:autoSpaceDE w:val="0"/>
              <w:autoSpaceDN w:val="0"/>
              <w:adjustRightInd w:val="0"/>
              <w:ind w:firstLine="709"/>
              <w:rPr>
                <w:rFonts w:ascii="Times New Roman" w:eastAsia="Calibri" w:hAnsi="Times New Roman"/>
                <w:bCs/>
                <w:sz w:val="28"/>
                <w:szCs w:val="28"/>
              </w:rPr>
            </w:pPr>
          </w:p>
          <w:p w14:paraId="0BCF7A0E" w14:textId="77777777" w:rsidR="001975AE" w:rsidRDefault="001975AE">
            <w:pPr>
              <w:widowControl w:val="0"/>
              <w:tabs>
                <w:tab w:val="left" w:pos="1134"/>
              </w:tabs>
              <w:autoSpaceDE w:val="0"/>
              <w:autoSpaceDN w:val="0"/>
              <w:adjustRightInd w:val="0"/>
              <w:ind w:firstLine="709"/>
              <w:rPr>
                <w:rFonts w:ascii="Times New Roman" w:eastAsia="Calibri" w:hAnsi="Times New Roman"/>
                <w:bCs/>
                <w:sz w:val="28"/>
                <w:szCs w:val="28"/>
              </w:rPr>
            </w:pPr>
          </w:p>
          <w:p w14:paraId="318A17F8" w14:textId="77777777" w:rsidR="001975AE" w:rsidRDefault="001975AE">
            <w:pPr>
              <w:widowControl w:val="0"/>
              <w:tabs>
                <w:tab w:val="left" w:pos="1134"/>
              </w:tabs>
              <w:autoSpaceDE w:val="0"/>
              <w:autoSpaceDN w:val="0"/>
              <w:adjustRightInd w:val="0"/>
              <w:ind w:firstLine="709"/>
              <w:rPr>
                <w:rFonts w:ascii="Times New Roman" w:eastAsia="Calibri" w:hAnsi="Times New Roman"/>
                <w:bCs/>
                <w:sz w:val="28"/>
                <w:szCs w:val="28"/>
              </w:rPr>
            </w:pPr>
          </w:p>
          <w:p w14:paraId="19C6575E" w14:textId="77777777" w:rsidR="001975AE" w:rsidRDefault="001975AE" w:rsidP="00D47815">
            <w:pPr>
              <w:widowControl w:val="0"/>
              <w:tabs>
                <w:tab w:val="left" w:pos="1134"/>
              </w:tabs>
              <w:autoSpaceDE w:val="0"/>
              <w:autoSpaceDN w:val="0"/>
              <w:adjustRightInd w:val="0"/>
              <w:rPr>
                <w:rFonts w:ascii="Times New Roman" w:eastAsia="Calibri" w:hAnsi="Times New Roman"/>
                <w:bCs/>
                <w:sz w:val="28"/>
                <w:szCs w:val="28"/>
              </w:rPr>
            </w:pPr>
          </w:p>
        </w:tc>
      </w:tr>
    </w:tbl>
    <w:p w14:paraId="0434C293" w14:textId="77777777" w:rsidR="00085136" w:rsidRDefault="00085136" w:rsidP="00D47815">
      <w:pPr>
        <w:autoSpaceDE w:val="0"/>
        <w:autoSpaceDN w:val="0"/>
        <w:adjustRightInd w:val="0"/>
        <w:spacing w:after="0" w:line="240" w:lineRule="auto"/>
        <w:rPr>
          <w:rFonts w:ascii="Times New Roman" w:hAnsi="Times New Roman"/>
          <w:sz w:val="24"/>
          <w:szCs w:val="24"/>
          <w:highlight w:val="yellow"/>
        </w:rPr>
      </w:pPr>
    </w:p>
    <w:p w14:paraId="771929C9" w14:textId="77777777" w:rsidR="00FC0E24" w:rsidRDefault="00085136" w:rsidP="00FC0E24">
      <w:pPr>
        <w:pStyle w:val="11"/>
        <w:spacing w:before="0" w:after="0"/>
        <w:ind w:left="4820"/>
        <w:jc w:val="right"/>
        <w:rPr>
          <w:rFonts w:cs="Times New Roman"/>
        </w:rPr>
      </w:pPr>
      <w:r>
        <w:rPr>
          <w:rFonts w:cs="Times New Roman"/>
          <w:sz w:val="24"/>
          <w:szCs w:val="24"/>
        </w:rPr>
        <w:t xml:space="preserve">                                              </w:t>
      </w:r>
      <w:r w:rsidRPr="00FC0E24">
        <w:rPr>
          <w:rFonts w:cs="Times New Roman"/>
        </w:rPr>
        <w:t>Прило</w:t>
      </w:r>
      <w:r w:rsidR="00FC0E24">
        <w:rPr>
          <w:rFonts w:cs="Times New Roman"/>
        </w:rPr>
        <w:t xml:space="preserve">жение </w:t>
      </w:r>
    </w:p>
    <w:p w14:paraId="1B65008E" w14:textId="77777777" w:rsidR="00085136" w:rsidRPr="00FC0E24" w:rsidRDefault="00FC0E24" w:rsidP="00FC0E24">
      <w:pPr>
        <w:pStyle w:val="11"/>
        <w:spacing w:before="0" w:after="0"/>
        <w:ind w:left="4820"/>
        <w:jc w:val="right"/>
        <w:rPr>
          <w:rFonts w:cs="Times New Roman"/>
        </w:rPr>
      </w:pPr>
      <w:r>
        <w:rPr>
          <w:rFonts w:cs="Times New Roman"/>
        </w:rPr>
        <w:t xml:space="preserve">к </w:t>
      </w:r>
      <w:r w:rsidR="00085136" w:rsidRPr="00FC0E24">
        <w:rPr>
          <w:rFonts w:cs="Times New Roman"/>
        </w:rPr>
        <w:t>решению</w:t>
      </w:r>
    </w:p>
    <w:p w14:paraId="0CD2F6DF" w14:textId="77777777" w:rsidR="00085136" w:rsidRPr="00FC0E24" w:rsidRDefault="00085136" w:rsidP="00FC0E24">
      <w:pPr>
        <w:pStyle w:val="a3"/>
        <w:spacing w:line="240" w:lineRule="auto"/>
        <w:jc w:val="right"/>
        <w:rPr>
          <w:rFonts w:ascii="Times New Roman" w:hAnsi="Times New Roman"/>
          <w:b w:val="0"/>
          <w:i w:val="0"/>
          <w:sz w:val="28"/>
          <w:szCs w:val="28"/>
          <w:lang w:eastAsia="ar-SA"/>
        </w:rPr>
      </w:pPr>
      <w:r w:rsidRPr="00FC0E24">
        <w:rPr>
          <w:rFonts w:ascii="Times New Roman" w:hAnsi="Times New Roman"/>
          <w:b w:val="0"/>
          <w:i w:val="0"/>
          <w:sz w:val="28"/>
          <w:szCs w:val="28"/>
          <w:lang w:eastAsia="ar-SA"/>
        </w:rPr>
        <w:t xml:space="preserve">                                                                  </w:t>
      </w:r>
      <w:r w:rsidR="00FC0E24">
        <w:rPr>
          <w:rFonts w:ascii="Times New Roman" w:hAnsi="Times New Roman"/>
          <w:b w:val="0"/>
          <w:i w:val="0"/>
          <w:sz w:val="28"/>
          <w:szCs w:val="28"/>
          <w:lang w:eastAsia="ar-SA"/>
        </w:rPr>
        <w:t xml:space="preserve">                </w:t>
      </w:r>
      <w:r w:rsidRPr="00FC0E24">
        <w:rPr>
          <w:rFonts w:ascii="Times New Roman" w:hAnsi="Times New Roman"/>
          <w:b w:val="0"/>
          <w:i w:val="0"/>
          <w:sz w:val="28"/>
          <w:szCs w:val="28"/>
          <w:lang w:eastAsia="ar-SA"/>
        </w:rPr>
        <w:t>Совета народных депутатов</w:t>
      </w:r>
    </w:p>
    <w:p w14:paraId="14556DBB" w14:textId="77777777" w:rsidR="00085136" w:rsidRPr="00FC0E24" w:rsidRDefault="00085136" w:rsidP="00FC0E24">
      <w:pPr>
        <w:pStyle w:val="a3"/>
        <w:spacing w:line="240" w:lineRule="auto"/>
        <w:jc w:val="right"/>
        <w:rPr>
          <w:rFonts w:ascii="Times New Roman" w:hAnsi="Times New Roman"/>
          <w:b w:val="0"/>
          <w:i w:val="0"/>
          <w:sz w:val="28"/>
          <w:szCs w:val="28"/>
          <w:lang w:eastAsia="ar-SA"/>
        </w:rPr>
      </w:pPr>
      <w:r w:rsidRPr="00FC0E24">
        <w:rPr>
          <w:rFonts w:ascii="Times New Roman" w:hAnsi="Times New Roman"/>
          <w:b w:val="0"/>
          <w:i w:val="0"/>
          <w:sz w:val="28"/>
          <w:szCs w:val="28"/>
          <w:lang w:eastAsia="ar-SA"/>
        </w:rPr>
        <w:lastRenderedPageBreak/>
        <w:t xml:space="preserve">                                                                         </w:t>
      </w:r>
      <w:r w:rsidR="00FC0E24">
        <w:rPr>
          <w:rFonts w:ascii="Times New Roman" w:hAnsi="Times New Roman"/>
          <w:b w:val="0"/>
          <w:i w:val="0"/>
          <w:sz w:val="28"/>
          <w:szCs w:val="28"/>
          <w:lang w:eastAsia="ar-SA"/>
        </w:rPr>
        <w:t xml:space="preserve">  Кутковского</w:t>
      </w:r>
      <w:r w:rsidRPr="00FC0E24">
        <w:rPr>
          <w:rFonts w:ascii="Times New Roman" w:hAnsi="Times New Roman"/>
          <w:b w:val="0"/>
          <w:i w:val="0"/>
          <w:sz w:val="28"/>
          <w:szCs w:val="28"/>
          <w:lang w:eastAsia="ar-SA"/>
        </w:rPr>
        <w:t xml:space="preserve"> сельского поселения</w:t>
      </w:r>
    </w:p>
    <w:p w14:paraId="2C5F5290" w14:textId="77777777" w:rsidR="00085136" w:rsidRPr="00FC0E24" w:rsidRDefault="00085136" w:rsidP="00FC0E24">
      <w:pPr>
        <w:pStyle w:val="a3"/>
        <w:spacing w:line="240" w:lineRule="auto"/>
        <w:jc w:val="right"/>
        <w:rPr>
          <w:rFonts w:ascii="Times New Roman" w:hAnsi="Times New Roman"/>
          <w:b w:val="0"/>
          <w:i w:val="0"/>
          <w:sz w:val="28"/>
          <w:szCs w:val="28"/>
          <w:lang w:eastAsia="ar-SA"/>
        </w:rPr>
      </w:pPr>
      <w:r w:rsidRPr="00FC0E24">
        <w:rPr>
          <w:rFonts w:ascii="Times New Roman" w:hAnsi="Times New Roman"/>
          <w:b w:val="0"/>
          <w:i w:val="0"/>
          <w:sz w:val="28"/>
          <w:szCs w:val="28"/>
          <w:lang w:eastAsia="ar-SA"/>
        </w:rPr>
        <w:t xml:space="preserve">                                               </w:t>
      </w:r>
      <w:r w:rsidR="00FC0E24">
        <w:rPr>
          <w:rFonts w:ascii="Times New Roman" w:hAnsi="Times New Roman"/>
          <w:b w:val="0"/>
          <w:i w:val="0"/>
          <w:sz w:val="28"/>
          <w:szCs w:val="28"/>
          <w:lang w:eastAsia="ar-SA"/>
        </w:rPr>
        <w:t xml:space="preserve">                              Грибановского муниципального </w:t>
      </w:r>
      <w:r w:rsidRPr="00FC0E24">
        <w:rPr>
          <w:rFonts w:ascii="Times New Roman" w:hAnsi="Times New Roman"/>
          <w:b w:val="0"/>
          <w:i w:val="0"/>
          <w:sz w:val="28"/>
          <w:szCs w:val="28"/>
          <w:lang w:eastAsia="ar-SA"/>
        </w:rPr>
        <w:t>района</w:t>
      </w:r>
    </w:p>
    <w:p w14:paraId="5FEF178E" w14:textId="77777777" w:rsidR="00085136" w:rsidRPr="00FC0E24" w:rsidRDefault="00085136" w:rsidP="00FC0E24">
      <w:pPr>
        <w:pStyle w:val="a3"/>
        <w:tabs>
          <w:tab w:val="left" w:pos="7655"/>
        </w:tabs>
        <w:spacing w:line="240" w:lineRule="auto"/>
        <w:jc w:val="right"/>
        <w:rPr>
          <w:rFonts w:ascii="Times New Roman" w:hAnsi="Times New Roman"/>
          <w:b w:val="0"/>
          <w:i w:val="0"/>
          <w:sz w:val="28"/>
          <w:szCs w:val="28"/>
          <w:lang w:eastAsia="ar-SA"/>
        </w:rPr>
      </w:pPr>
      <w:r w:rsidRPr="00FC0E24">
        <w:rPr>
          <w:rFonts w:ascii="Times New Roman" w:hAnsi="Times New Roman"/>
          <w:b w:val="0"/>
          <w:i w:val="0"/>
          <w:sz w:val="28"/>
          <w:szCs w:val="28"/>
          <w:lang w:eastAsia="ar-SA"/>
        </w:rPr>
        <w:t xml:space="preserve">                                                                 </w:t>
      </w:r>
      <w:r w:rsidR="00FC0E24">
        <w:rPr>
          <w:rFonts w:ascii="Times New Roman" w:hAnsi="Times New Roman"/>
          <w:b w:val="0"/>
          <w:i w:val="0"/>
          <w:sz w:val="28"/>
          <w:szCs w:val="28"/>
          <w:lang w:eastAsia="ar-SA"/>
        </w:rPr>
        <w:t xml:space="preserve">                      </w:t>
      </w:r>
      <w:r w:rsidRPr="00FC0E24">
        <w:rPr>
          <w:rFonts w:ascii="Times New Roman" w:hAnsi="Times New Roman"/>
          <w:b w:val="0"/>
          <w:i w:val="0"/>
          <w:sz w:val="28"/>
          <w:szCs w:val="28"/>
          <w:lang w:eastAsia="ar-SA"/>
        </w:rPr>
        <w:t xml:space="preserve"> Воронежской области</w:t>
      </w:r>
    </w:p>
    <w:p w14:paraId="72679A18" w14:textId="7873E41D" w:rsidR="00085136" w:rsidRPr="00FC0E24" w:rsidRDefault="00085136" w:rsidP="00FC0E24">
      <w:pPr>
        <w:pStyle w:val="a3"/>
        <w:spacing w:line="240" w:lineRule="auto"/>
        <w:jc w:val="right"/>
        <w:rPr>
          <w:rFonts w:ascii="Times New Roman" w:hAnsi="Times New Roman"/>
          <w:b w:val="0"/>
          <w:i w:val="0"/>
          <w:sz w:val="28"/>
          <w:szCs w:val="28"/>
          <w:lang w:eastAsia="ar-SA"/>
        </w:rPr>
      </w:pPr>
      <w:r w:rsidRPr="00FC0E24">
        <w:rPr>
          <w:rFonts w:ascii="Times New Roman" w:hAnsi="Times New Roman"/>
          <w:i w:val="0"/>
          <w:sz w:val="28"/>
          <w:szCs w:val="28"/>
          <w:lang w:eastAsia="ar-SA"/>
        </w:rPr>
        <w:t xml:space="preserve">                                                                          </w:t>
      </w:r>
      <w:r w:rsidR="00C46589">
        <w:rPr>
          <w:rFonts w:ascii="Times New Roman" w:hAnsi="Times New Roman"/>
          <w:i w:val="0"/>
          <w:sz w:val="28"/>
          <w:szCs w:val="28"/>
          <w:lang w:eastAsia="ar-SA"/>
        </w:rPr>
        <w:t xml:space="preserve">                      </w:t>
      </w:r>
      <w:r w:rsidRPr="00FC0E24">
        <w:rPr>
          <w:rFonts w:ascii="Times New Roman" w:hAnsi="Times New Roman"/>
          <w:b w:val="0"/>
          <w:i w:val="0"/>
          <w:sz w:val="28"/>
          <w:szCs w:val="28"/>
          <w:lang w:eastAsia="ar-SA"/>
        </w:rPr>
        <w:t xml:space="preserve">от </w:t>
      </w:r>
      <w:r w:rsidR="00501F5B">
        <w:rPr>
          <w:rFonts w:ascii="Times New Roman" w:hAnsi="Times New Roman"/>
          <w:b w:val="0"/>
          <w:i w:val="0"/>
          <w:sz w:val="28"/>
          <w:szCs w:val="28"/>
          <w:lang w:eastAsia="ar-SA"/>
        </w:rPr>
        <w:t>15.08</w:t>
      </w:r>
      <w:r w:rsidR="00354829">
        <w:rPr>
          <w:rFonts w:ascii="Times New Roman" w:hAnsi="Times New Roman"/>
          <w:b w:val="0"/>
          <w:i w:val="0"/>
          <w:sz w:val="28"/>
          <w:szCs w:val="28"/>
          <w:lang w:eastAsia="ar-SA"/>
        </w:rPr>
        <w:t>.202</w:t>
      </w:r>
      <w:r w:rsidR="00954E18">
        <w:rPr>
          <w:rFonts w:ascii="Times New Roman" w:hAnsi="Times New Roman"/>
          <w:b w:val="0"/>
          <w:i w:val="0"/>
          <w:sz w:val="28"/>
          <w:szCs w:val="28"/>
          <w:lang w:eastAsia="ar-SA"/>
        </w:rPr>
        <w:t>4</w:t>
      </w:r>
      <w:r w:rsidR="00FC0E24">
        <w:rPr>
          <w:rFonts w:ascii="Times New Roman" w:hAnsi="Times New Roman"/>
          <w:b w:val="0"/>
          <w:i w:val="0"/>
          <w:sz w:val="28"/>
          <w:szCs w:val="28"/>
          <w:lang w:eastAsia="ar-SA"/>
        </w:rPr>
        <w:t xml:space="preserve"> г. №</w:t>
      </w:r>
      <w:r w:rsidR="0015656A">
        <w:rPr>
          <w:rFonts w:ascii="Times New Roman" w:hAnsi="Times New Roman"/>
          <w:b w:val="0"/>
          <w:i w:val="0"/>
          <w:sz w:val="28"/>
          <w:szCs w:val="28"/>
          <w:lang w:eastAsia="ar-SA"/>
        </w:rPr>
        <w:t xml:space="preserve"> </w:t>
      </w:r>
      <w:r w:rsidR="003D503B">
        <w:rPr>
          <w:rFonts w:ascii="Times New Roman" w:hAnsi="Times New Roman"/>
          <w:b w:val="0"/>
          <w:i w:val="0"/>
          <w:sz w:val="28"/>
          <w:szCs w:val="28"/>
          <w:lang w:eastAsia="ar-SA"/>
        </w:rPr>
        <w:t>194</w:t>
      </w:r>
    </w:p>
    <w:p w14:paraId="0B8F800F" w14:textId="77777777" w:rsidR="00085136" w:rsidRDefault="00085136" w:rsidP="001246A8">
      <w:pPr>
        <w:spacing w:after="0" w:line="240" w:lineRule="auto"/>
        <w:rPr>
          <w:rFonts w:ascii="Times New Roman" w:hAnsi="Times New Roman"/>
          <w:sz w:val="24"/>
          <w:szCs w:val="24"/>
          <w:highlight w:val="yellow"/>
        </w:rPr>
      </w:pPr>
    </w:p>
    <w:p w14:paraId="1B308450" w14:textId="77777777" w:rsidR="00085136" w:rsidRDefault="00085136" w:rsidP="001246A8">
      <w:pPr>
        <w:spacing w:after="0" w:line="240" w:lineRule="auto"/>
        <w:rPr>
          <w:rFonts w:ascii="Times New Roman" w:hAnsi="Times New Roman"/>
          <w:sz w:val="24"/>
          <w:szCs w:val="24"/>
          <w:highlight w:val="yellow"/>
        </w:rPr>
      </w:pPr>
    </w:p>
    <w:p w14:paraId="2F50A1C4" w14:textId="77777777" w:rsidR="00085136" w:rsidRDefault="00085136" w:rsidP="001246A8">
      <w:pPr>
        <w:spacing w:after="0" w:line="240" w:lineRule="auto"/>
        <w:rPr>
          <w:rFonts w:ascii="Times New Roman" w:hAnsi="Times New Roman"/>
          <w:sz w:val="24"/>
          <w:szCs w:val="24"/>
          <w:highlight w:val="yellow"/>
        </w:rPr>
      </w:pPr>
    </w:p>
    <w:p w14:paraId="435AB897" w14:textId="77777777" w:rsidR="00085136" w:rsidRDefault="00085136" w:rsidP="001246A8">
      <w:pPr>
        <w:spacing w:after="0" w:line="240" w:lineRule="auto"/>
        <w:rPr>
          <w:rFonts w:ascii="Times New Roman" w:hAnsi="Times New Roman"/>
          <w:sz w:val="24"/>
          <w:szCs w:val="24"/>
          <w:highlight w:val="yellow"/>
        </w:rPr>
      </w:pPr>
    </w:p>
    <w:p w14:paraId="0A685146" w14:textId="77777777" w:rsidR="00085136" w:rsidRDefault="00085136" w:rsidP="001246A8">
      <w:pPr>
        <w:spacing w:after="0" w:line="240" w:lineRule="auto"/>
        <w:rPr>
          <w:rFonts w:ascii="Times New Roman" w:hAnsi="Times New Roman"/>
          <w:sz w:val="24"/>
          <w:szCs w:val="24"/>
          <w:highlight w:val="yellow"/>
        </w:rPr>
      </w:pPr>
    </w:p>
    <w:p w14:paraId="5F02AACB" w14:textId="77777777" w:rsidR="00085136" w:rsidRDefault="00085136" w:rsidP="001246A8">
      <w:pPr>
        <w:spacing w:after="0" w:line="240" w:lineRule="auto"/>
        <w:rPr>
          <w:rFonts w:ascii="Times New Roman" w:hAnsi="Times New Roman"/>
          <w:sz w:val="24"/>
          <w:szCs w:val="24"/>
          <w:highlight w:val="yellow"/>
        </w:rPr>
      </w:pPr>
    </w:p>
    <w:p w14:paraId="045F08B7" w14:textId="77777777" w:rsidR="00085136" w:rsidRDefault="00085136" w:rsidP="001246A8">
      <w:pPr>
        <w:spacing w:after="0" w:line="240" w:lineRule="auto"/>
        <w:jc w:val="center"/>
        <w:rPr>
          <w:rFonts w:ascii="Times New Roman" w:hAnsi="Times New Roman"/>
          <w:b/>
          <w:sz w:val="36"/>
          <w:szCs w:val="36"/>
        </w:rPr>
      </w:pPr>
    </w:p>
    <w:p w14:paraId="4CDDF539" w14:textId="77777777" w:rsidR="00085136" w:rsidRDefault="00085136" w:rsidP="001246A8">
      <w:pPr>
        <w:spacing w:after="0" w:line="240" w:lineRule="auto"/>
        <w:jc w:val="center"/>
        <w:rPr>
          <w:rFonts w:ascii="Times New Roman" w:hAnsi="Times New Roman"/>
          <w:b/>
          <w:sz w:val="36"/>
          <w:szCs w:val="36"/>
        </w:rPr>
      </w:pPr>
    </w:p>
    <w:p w14:paraId="7A157401" w14:textId="77777777" w:rsidR="00085136" w:rsidRDefault="00085136" w:rsidP="001975AE">
      <w:pPr>
        <w:spacing w:after="0" w:line="240" w:lineRule="auto"/>
        <w:rPr>
          <w:rFonts w:ascii="Times New Roman" w:hAnsi="Times New Roman"/>
          <w:b/>
          <w:sz w:val="36"/>
          <w:szCs w:val="36"/>
        </w:rPr>
      </w:pPr>
    </w:p>
    <w:p w14:paraId="24104493" w14:textId="77777777" w:rsidR="00085136" w:rsidRDefault="00085136" w:rsidP="001246A8">
      <w:pPr>
        <w:spacing w:after="0" w:line="240" w:lineRule="auto"/>
        <w:jc w:val="center"/>
        <w:rPr>
          <w:rFonts w:ascii="Times New Roman" w:hAnsi="Times New Roman"/>
          <w:b/>
          <w:sz w:val="36"/>
          <w:szCs w:val="36"/>
        </w:rPr>
      </w:pPr>
    </w:p>
    <w:p w14:paraId="1F2378C5" w14:textId="77777777" w:rsidR="00085136" w:rsidRDefault="00085136" w:rsidP="001246A8">
      <w:pPr>
        <w:spacing w:after="0" w:line="240" w:lineRule="auto"/>
        <w:jc w:val="center"/>
        <w:rPr>
          <w:rFonts w:ascii="Times New Roman" w:hAnsi="Times New Roman"/>
          <w:b/>
          <w:sz w:val="36"/>
          <w:szCs w:val="36"/>
        </w:rPr>
      </w:pPr>
      <w:r>
        <w:rPr>
          <w:rFonts w:ascii="Times New Roman" w:hAnsi="Times New Roman"/>
          <w:b/>
          <w:sz w:val="36"/>
          <w:szCs w:val="36"/>
        </w:rPr>
        <w:t>МУНИЦИПАЛЬНАЯ ПРОГРАММА</w:t>
      </w:r>
    </w:p>
    <w:p w14:paraId="2EDCEE57" w14:textId="77777777" w:rsidR="00085136" w:rsidRDefault="00F76BC4" w:rsidP="001246A8">
      <w:pPr>
        <w:spacing w:after="0" w:line="240" w:lineRule="auto"/>
        <w:jc w:val="center"/>
        <w:rPr>
          <w:rFonts w:ascii="Times New Roman" w:hAnsi="Times New Roman"/>
          <w:b/>
          <w:sz w:val="36"/>
          <w:szCs w:val="36"/>
        </w:rPr>
      </w:pPr>
      <w:r>
        <w:rPr>
          <w:rFonts w:ascii="Times New Roman" w:hAnsi="Times New Roman"/>
          <w:b/>
          <w:sz w:val="36"/>
          <w:szCs w:val="36"/>
        </w:rPr>
        <w:t>Кутковского</w:t>
      </w:r>
      <w:r w:rsidR="00085136">
        <w:rPr>
          <w:rFonts w:ascii="Times New Roman" w:hAnsi="Times New Roman"/>
          <w:b/>
          <w:sz w:val="36"/>
          <w:szCs w:val="36"/>
        </w:rPr>
        <w:t xml:space="preserve"> сельского поселения Грибановского муниципального района </w:t>
      </w:r>
    </w:p>
    <w:p w14:paraId="6CB05219" w14:textId="77777777" w:rsidR="00085136" w:rsidRDefault="00085136" w:rsidP="001246A8">
      <w:pPr>
        <w:spacing w:after="0" w:line="240" w:lineRule="auto"/>
        <w:jc w:val="center"/>
        <w:rPr>
          <w:rFonts w:ascii="Times New Roman" w:hAnsi="Times New Roman"/>
          <w:b/>
          <w:sz w:val="36"/>
          <w:szCs w:val="36"/>
        </w:rPr>
      </w:pPr>
      <w:r>
        <w:rPr>
          <w:rFonts w:ascii="Times New Roman" w:hAnsi="Times New Roman"/>
          <w:b/>
          <w:sz w:val="36"/>
          <w:szCs w:val="36"/>
        </w:rPr>
        <w:t xml:space="preserve">Воронежской области «Развитие </w:t>
      </w:r>
      <w:r w:rsidR="00F76BC4">
        <w:rPr>
          <w:rFonts w:ascii="Times New Roman" w:hAnsi="Times New Roman"/>
          <w:b/>
          <w:sz w:val="36"/>
          <w:szCs w:val="36"/>
        </w:rPr>
        <w:t>Кутковского</w:t>
      </w:r>
      <w:r>
        <w:rPr>
          <w:rFonts w:ascii="Times New Roman" w:hAnsi="Times New Roman"/>
          <w:b/>
          <w:sz w:val="36"/>
          <w:szCs w:val="36"/>
        </w:rPr>
        <w:t xml:space="preserve"> сельского поселения Грибановског</w:t>
      </w:r>
      <w:r w:rsidR="00354829">
        <w:rPr>
          <w:rFonts w:ascii="Times New Roman" w:hAnsi="Times New Roman"/>
          <w:b/>
          <w:sz w:val="36"/>
          <w:szCs w:val="36"/>
        </w:rPr>
        <w:t>о муниципального  района</w:t>
      </w:r>
      <w:r>
        <w:rPr>
          <w:rFonts w:ascii="Times New Roman" w:hAnsi="Times New Roman"/>
          <w:b/>
          <w:sz w:val="36"/>
          <w:szCs w:val="36"/>
        </w:rPr>
        <w:t>»</w:t>
      </w:r>
    </w:p>
    <w:p w14:paraId="434A88C3" w14:textId="77777777" w:rsidR="00085136" w:rsidRDefault="00085136" w:rsidP="001246A8">
      <w:pPr>
        <w:spacing w:after="0" w:line="240" w:lineRule="auto"/>
        <w:jc w:val="center"/>
        <w:rPr>
          <w:rFonts w:ascii="Times New Roman" w:hAnsi="Times New Roman"/>
          <w:b/>
          <w:sz w:val="36"/>
          <w:szCs w:val="36"/>
        </w:rPr>
      </w:pPr>
    </w:p>
    <w:p w14:paraId="1D6D6819" w14:textId="77777777" w:rsidR="00085136" w:rsidRDefault="00085136" w:rsidP="001246A8">
      <w:pPr>
        <w:spacing w:after="0" w:line="240" w:lineRule="auto"/>
        <w:jc w:val="center"/>
        <w:rPr>
          <w:rFonts w:ascii="Times New Roman" w:hAnsi="Times New Roman"/>
          <w:b/>
          <w:sz w:val="36"/>
          <w:szCs w:val="36"/>
        </w:rPr>
      </w:pPr>
    </w:p>
    <w:p w14:paraId="093F56F6" w14:textId="77777777" w:rsidR="00085136" w:rsidRDefault="00085136" w:rsidP="001246A8">
      <w:pPr>
        <w:spacing w:after="0" w:line="240" w:lineRule="auto"/>
        <w:jc w:val="center"/>
        <w:rPr>
          <w:rFonts w:ascii="Times New Roman" w:hAnsi="Times New Roman"/>
          <w:b/>
          <w:sz w:val="36"/>
          <w:szCs w:val="36"/>
        </w:rPr>
      </w:pPr>
    </w:p>
    <w:p w14:paraId="5DF7C09B" w14:textId="77777777" w:rsidR="00085136" w:rsidRDefault="00085136" w:rsidP="001246A8">
      <w:pPr>
        <w:spacing w:after="0" w:line="240" w:lineRule="auto"/>
        <w:jc w:val="center"/>
        <w:rPr>
          <w:rFonts w:ascii="Times New Roman" w:hAnsi="Times New Roman"/>
          <w:b/>
          <w:sz w:val="36"/>
          <w:szCs w:val="36"/>
        </w:rPr>
      </w:pPr>
    </w:p>
    <w:p w14:paraId="04A4DEB7" w14:textId="77777777" w:rsidR="00085136" w:rsidRDefault="00085136" w:rsidP="001246A8">
      <w:pPr>
        <w:spacing w:after="0" w:line="240" w:lineRule="auto"/>
        <w:jc w:val="center"/>
        <w:rPr>
          <w:rFonts w:ascii="Times New Roman" w:hAnsi="Times New Roman"/>
          <w:b/>
          <w:sz w:val="36"/>
          <w:szCs w:val="36"/>
        </w:rPr>
      </w:pPr>
    </w:p>
    <w:p w14:paraId="4400D53E" w14:textId="77777777" w:rsidR="00085136" w:rsidRDefault="00085136" w:rsidP="001246A8">
      <w:pPr>
        <w:spacing w:after="0" w:line="240" w:lineRule="auto"/>
        <w:jc w:val="center"/>
        <w:rPr>
          <w:rFonts w:ascii="Times New Roman" w:hAnsi="Times New Roman"/>
          <w:b/>
          <w:sz w:val="36"/>
          <w:szCs w:val="36"/>
        </w:rPr>
      </w:pPr>
    </w:p>
    <w:p w14:paraId="6F017F4A" w14:textId="77777777" w:rsidR="00085136" w:rsidRDefault="00085136" w:rsidP="001246A8">
      <w:pPr>
        <w:spacing w:after="0" w:line="240" w:lineRule="auto"/>
        <w:jc w:val="center"/>
        <w:rPr>
          <w:rFonts w:ascii="Times New Roman" w:hAnsi="Times New Roman"/>
          <w:b/>
          <w:sz w:val="36"/>
          <w:szCs w:val="36"/>
        </w:rPr>
      </w:pPr>
    </w:p>
    <w:p w14:paraId="277D3CEF" w14:textId="77777777" w:rsidR="00085136" w:rsidRDefault="00085136" w:rsidP="001246A8">
      <w:pPr>
        <w:spacing w:after="0" w:line="240" w:lineRule="auto"/>
        <w:jc w:val="center"/>
        <w:rPr>
          <w:rFonts w:ascii="Times New Roman" w:hAnsi="Times New Roman"/>
          <w:b/>
          <w:sz w:val="36"/>
          <w:szCs w:val="36"/>
        </w:rPr>
      </w:pPr>
    </w:p>
    <w:p w14:paraId="0A976AD4" w14:textId="77777777" w:rsidR="00085136" w:rsidRDefault="00085136" w:rsidP="001246A8">
      <w:pPr>
        <w:spacing w:after="0" w:line="240" w:lineRule="auto"/>
        <w:jc w:val="center"/>
        <w:rPr>
          <w:rFonts w:ascii="Times New Roman" w:hAnsi="Times New Roman"/>
          <w:b/>
          <w:sz w:val="36"/>
          <w:szCs w:val="36"/>
        </w:rPr>
      </w:pPr>
    </w:p>
    <w:p w14:paraId="6DE9FDDC" w14:textId="77777777" w:rsidR="00085136" w:rsidRDefault="00085136" w:rsidP="001246A8">
      <w:pPr>
        <w:spacing w:after="0" w:line="240" w:lineRule="auto"/>
        <w:jc w:val="center"/>
        <w:rPr>
          <w:rFonts w:ascii="Times New Roman" w:hAnsi="Times New Roman"/>
          <w:b/>
          <w:sz w:val="36"/>
          <w:szCs w:val="36"/>
        </w:rPr>
      </w:pPr>
    </w:p>
    <w:p w14:paraId="44BCDFA0" w14:textId="77777777" w:rsidR="001816AC" w:rsidRDefault="001816AC" w:rsidP="001246A8">
      <w:pPr>
        <w:spacing w:after="0" w:line="240" w:lineRule="auto"/>
        <w:jc w:val="center"/>
        <w:rPr>
          <w:rFonts w:ascii="Times New Roman" w:hAnsi="Times New Roman"/>
          <w:b/>
          <w:sz w:val="36"/>
          <w:szCs w:val="36"/>
        </w:rPr>
      </w:pPr>
    </w:p>
    <w:p w14:paraId="1CDBDCF6" w14:textId="77777777" w:rsidR="001816AC" w:rsidRDefault="001816AC" w:rsidP="001246A8">
      <w:pPr>
        <w:spacing w:after="0" w:line="240" w:lineRule="auto"/>
        <w:jc w:val="center"/>
        <w:rPr>
          <w:rFonts w:ascii="Times New Roman" w:hAnsi="Times New Roman"/>
          <w:b/>
          <w:sz w:val="36"/>
          <w:szCs w:val="36"/>
        </w:rPr>
      </w:pPr>
    </w:p>
    <w:p w14:paraId="39B8890F" w14:textId="77777777" w:rsidR="001816AC" w:rsidRDefault="001816AC" w:rsidP="001246A8">
      <w:pPr>
        <w:spacing w:after="0" w:line="240" w:lineRule="auto"/>
        <w:jc w:val="center"/>
        <w:rPr>
          <w:rFonts w:ascii="Times New Roman" w:hAnsi="Times New Roman"/>
          <w:b/>
          <w:sz w:val="36"/>
          <w:szCs w:val="36"/>
        </w:rPr>
      </w:pPr>
    </w:p>
    <w:p w14:paraId="776EC70F" w14:textId="77777777" w:rsidR="00F76BC4" w:rsidRDefault="00354829" w:rsidP="001975AE">
      <w:pPr>
        <w:spacing w:after="0" w:line="240" w:lineRule="auto"/>
        <w:jc w:val="center"/>
        <w:rPr>
          <w:rFonts w:ascii="Times New Roman" w:hAnsi="Times New Roman"/>
          <w:b/>
          <w:sz w:val="36"/>
          <w:szCs w:val="36"/>
        </w:rPr>
      </w:pPr>
      <w:r>
        <w:rPr>
          <w:rFonts w:ascii="Times New Roman" w:hAnsi="Times New Roman"/>
          <w:b/>
          <w:sz w:val="36"/>
          <w:szCs w:val="36"/>
        </w:rPr>
        <w:t>202</w:t>
      </w:r>
      <w:r w:rsidR="00DB3392">
        <w:rPr>
          <w:rFonts w:ascii="Times New Roman" w:hAnsi="Times New Roman"/>
          <w:b/>
          <w:sz w:val="36"/>
          <w:szCs w:val="36"/>
        </w:rPr>
        <w:t xml:space="preserve">4  </w:t>
      </w:r>
      <w:r w:rsidR="00085136">
        <w:rPr>
          <w:rFonts w:ascii="Times New Roman" w:hAnsi="Times New Roman"/>
          <w:b/>
          <w:sz w:val="36"/>
          <w:szCs w:val="36"/>
        </w:rPr>
        <w:t xml:space="preserve"> г.</w:t>
      </w:r>
    </w:p>
    <w:p w14:paraId="6FD776A5" w14:textId="77777777" w:rsidR="00F76BC4" w:rsidRDefault="00F76BC4" w:rsidP="001246A8">
      <w:pPr>
        <w:spacing w:after="0" w:line="240" w:lineRule="auto"/>
        <w:jc w:val="center"/>
        <w:rPr>
          <w:rFonts w:ascii="Times New Roman" w:hAnsi="Times New Roman"/>
          <w:b/>
          <w:sz w:val="36"/>
          <w:szCs w:val="36"/>
        </w:rPr>
      </w:pPr>
    </w:p>
    <w:p w14:paraId="37EF7CDF" w14:textId="77777777" w:rsidR="00D47815" w:rsidRDefault="00D47815" w:rsidP="001246A8">
      <w:pPr>
        <w:spacing w:after="0" w:line="240" w:lineRule="auto"/>
        <w:jc w:val="center"/>
        <w:rPr>
          <w:rFonts w:ascii="Times New Roman" w:hAnsi="Times New Roman"/>
          <w:b/>
          <w:sz w:val="36"/>
          <w:szCs w:val="36"/>
        </w:rPr>
      </w:pPr>
    </w:p>
    <w:p w14:paraId="79964442" w14:textId="77777777" w:rsidR="00F76BC4" w:rsidRDefault="00F76BC4" w:rsidP="00F76BC4">
      <w:pPr>
        <w:spacing w:after="0" w:line="240" w:lineRule="auto"/>
        <w:jc w:val="center"/>
        <w:rPr>
          <w:rFonts w:ascii="Times New Roman" w:hAnsi="Times New Roman"/>
          <w:b/>
          <w:sz w:val="24"/>
          <w:szCs w:val="24"/>
        </w:rPr>
      </w:pPr>
      <w:r>
        <w:tab/>
      </w:r>
      <w:r>
        <w:rPr>
          <w:rFonts w:ascii="Times New Roman" w:hAnsi="Times New Roman"/>
          <w:b/>
          <w:sz w:val="24"/>
          <w:szCs w:val="24"/>
        </w:rPr>
        <w:t xml:space="preserve">ПАСПОРТ </w:t>
      </w:r>
    </w:p>
    <w:p w14:paraId="14C5A299" w14:textId="77777777" w:rsidR="00F76BC4" w:rsidRDefault="00F76BC4" w:rsidP="00F76BC4">
      <w:pPr>
        <w:spacing w:after="0" w:line="240" w:lineRule="auto"/>
        <w:jc w:val="center"/>
        <w:rPr>
          <w:rFonts w:ascii="Times New Roman" w:hAnsi="Times New Roman"/>
          <w:sz w:val="24"/>
          <w:szCs w:val="24"/>
        </w:rPr>
      </w:pPr>
      <w:r>
        <w:rPr>
          <w:rFonts w:ascii="Times New Roman" w:hAnsi="Times New Roman"/>
          <w:sz w:val="24"/>
          <w:szCs w:val="24"/>
        </w:rPr>
        <w:lastRenderedPageBreak/>
        <w:t>Муниципальной программы Кутковского сельского поселения  Грибановского муниципального района Воронежской области «Развитие Кутковского сельского поселения Грибановско</w:t>
      </w:r>
      <w:r w:rsidR="00354829">
        <w:rPr>
          <w:rFonts w:ascii="Times New Roman" w:hAnsi="Times New Roman"/>
          <w:sz w:val="24"/>
          <w:szCs w:val="24"/>
        </w:rPr>
        <w:t>го муниципального  района</w:t>
      </w:r>
      <w:r>
        <w:rPr>
          <w:rFonts w:ascii="Times New Roman" w:hAnsi="Times New Roman"/>
          <w:sz w:val="24"/>
          <w:szCs w:val="24"/>
        </w:rPr>
        <w:t>»</w:t>
      </w:r>
    </w:p>
    <w:tbl>
      <w:tblPr>
        <w:tblW w:w="9498" w:type="dxa"/>
        <w:tblInd w:w="70" w:type="dxa"/>
        <w:tblLayout w:type="fixed"/>
        <w:tblCellMar>
          <w:left w:w="70" w:type="dxa"/>
          <w:right w:w="70" w:type="dxa"/>
        </w:tblCellMar>
        <w:tblLook w:val="0000" w:firstRow="0" w:lastRow="0" w:firstColumn="0" w:lastColumn="0" w:noHBand="0" w:noVBand="0"/>
      </w:tblPr>
      <w:tblGrid>
        <w:gridCol w:w="3543"/>
        <w:gridCol w:w="5955"/>
      </w:tblGrid>
      <w:tr w:rsidR="00CF2045" w14:paraId="59D3849D" w14:textId="77777777" w:rsidTr="00E14E31">
        <w:trPr>
          <w:trHeight w:val="1461"/>
        </w:trPr>
        <w:tc>
          <w:tcPr>
            <w:tcW w:w="3543" w:type="dxa"/>
            <w:tcBorders>
              <w:top w:val="single" w:sz="4" w:space="0" w:color="000000"/>
              <w:left w:val="single" w:sz="4" w:space="0" w:color="000000"/>
              <w:bottom w:val="single" w:sz="4" w:space="0" w:color="000000"/>
            </w:tcBorders>
            <w:shd w:val="clear" w:color="auto" w:fill="auto"/>
          </w:tcPr>
          <w:p w14:paraId="7CFB7C8E" w14:textId="77777777" w:rsidR="00CF2045" w:rsidRDefault="00CF2045" w:rsidP="00524143">
            <w:pPr>
              <w:snapToGrid w:val="0"/>
              <w:spacing w:after="0" w:line="240" w:lineRule="auto"/>
              <w:jc w:val="both"/>
              <w:rPr>
                <w:rFonts w:ascii="Times New Roman" w:hAnsi="Times New Roman"/>
                <w:sz w:val="24"/>
                <w:szCs w:val="24"/>
              </w:rPr>
            </w:pPr>
            <w:r>
              <w:rPr>
                <w:rFonts w:ascii="Times New Roman" w:hAnsi="Times New Roman"/>
                <w:sz w:val="24"/>
                <w:szCs w:val="24"/>
              </w:rPr>
              <w:t>Наименование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56E63D89" w14:textId="77777777" w:rsidR="00CF2045" w:rsidRDefault="00CF2045" w:rsidP="00B40C32">
            <w:pPr>
              <w:jc w:val="both"/>
              <w:rPr>
                <w:rFonts w:ascii="Times New Roman" w:hAnsi="Times New Roman"/>
                <w:sz w:val="24"/>
                <w:szCs w:val="24"/>
              </w:rPr>
            </w:pPr>
            <w:r w:rsidRPr="00CF2045">
              <w:rPr>
                <w:rFonts w:ascii="Times New Roman" w:hAnsi="Times New Roman"/>
                <w:bCs/>
                <w:sz w:val="24"/>
                <w:szCs w:val="24"/>
              </w:rPr>
              <w:t xml:space="preserve">Муниципальная программа Кутковского сельского поселения Грибановского муниципального района </w:t>
            </w:r>
            <w:r w:rsidR="00524143">
              <w:rPr>
                <w:rFonts w:ascii="Times New Roman" w:hAnsi="Times New Roman"/>
                <w:bCs/>
                <w:sz w:val="24"/>
                <w:szCs w:val="24"/>
              </w:rPr>
              <w:t>«</w:t>
            </w:r>
            <w:r w:rsidR="00524143">
              <w:rPr>
                <w:rFonts w:ascii="Times New Roman" w:hAnsi="Times New Roman"/>
                <w:sz w:val="24"/>
                <w:szCs w:val="24"/>
              </w:rPr>
              <w:t>Развитие Кутковского сельского поселения Грибановског</w:t>
            </w:r>
            <w:r w:rsidR="00354829">
              <w:rPr>
                <w:rFonts w:ascii="Times New Roman" w:hAnsi="Times New Roman"/>
                <w:sz w:val="24"/>
                <w:szCs w:val="24"/>
              </w:rPr>
              <w:t>о муниципального  района</w:t>
            </w:r>
            <w:r w:rsidR="00524143">
              <w:rPr>
                <w:rFonts w:ascii="Times New Roman" w:hAnsi="Times New Roman"/>
                <w:sz w:val="24"/>
                <w:szCs w:val="24"/>
              </w:rPr>
              <w:t>»</w:t>
            </w:r>
          </w:p>
        </w:tc>
      </w:tr>
      <w:tr w:rsidR="008D4E09" w14:paraId="6253C06D" w14:textId="77777777" w:rsidTr="00E14E31">
        <w:trPr>
          <w:trHeight w:val="948"/>
        </w:trPr>
        <w:tc>
          <w:tcPr>
            <w:tcW w:w="3543" w:type="dxa"/>
            <w:tcBorders>
              <w:top w:val="single" w:sz="4" w:space="0" w:color="000000"/>
              <w:left w:val="single" w:sz="4" w:space="0" w:color="000000"/>
              <w:bottom w:val="single" w:sz="4" w:space="0" w:color="000000"/>
            </w:tcBorders>
            <w:shd w:val="clear" w:color="auto" w:fill="auto"/>
          </w:tcPr>
          <w:p w14:paraId="22935EB1" w14:textId="77777777" w:rsidR="008D4E09" w:rsidRDefault="008D4E09" w:rsidP="0015487D">
            <w:pPr>
              <w:snapToGrid w:val="0"/>
              <w:spacing w:after="0" w:line="240" w:lineRule="auto"/>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0AA4761C" w14:textId="77777777" w:rsidR="008D4E09" w:rsidRPr="00CF2045" w:rsidRDefault="008D4E09" w:rsidP="00CF2045">
            <w:pPr>
              <w:jc w:val="both"/>
              <w:rPr>
                <w:rFonts w:ascii="Times New Roman" w:hAnsi="Times New Roman"/>
                <w:bCs/>
                <w:sz w:val="24"/>
                <w:szCs w:val="24"/>
              </w:rPr>
            </w:pPr>
            <w:r>
              <w:rPr>
                <w:rFonts w:ascii="Times New Roman" w:hAnsi="Times New Roman"/>
                <w:bCs/>
                <w:iCs/>
                <w:sz w:val="24"/>
                <w:szCs w:val="24"/>
              </w:rPr>
              <w:t>Администрация Кутковского сельского поселения Грибановского муниципального района Воронежской области</w:t>
            </w:r>
          </w:p>
        </w:tc>
      </w:tr>
      <w:tr w:rsidR="008D4E09" w14:paraId="2EAA4520" w14:textId="77777777" w:rsidTr="00E14E31">
        <w:tc>
          <w:tcPr>
            <w:tcW w:w="3543" w:type="dxa"/>
            <w:tcBorders>
              <w:top w:val="single" w:sz="4" w:space="0" w:color="000000"/>
              <w:left w:val="single" w:sz="4" w:space="0" w:color="000000"/>
              <w:bottom w:val="single" w:sz="4" w:space="0" w:color="000000"/>
            </w:tcBorders>
            <w:shd w:val="clear" w:color="auto" w:fill="auto"/>
          </w:tcPr>
          <w:p w14:paraId="4209EE8A" w14:textId="77777777" w:rsidR="008D4E09" w:rsidRDefault="008D4E09" w:rsidP="0015487D">
            <w:pPr>
              <w:snapToGrid w:val="0"/>
              <w:spacing w:after="0" w:line="240" w:lineRule="auto"/>
              <w:jc w:val="both"/>
              <w:rPr>
                <w:rFonts w:ascii="Times New Roman" w:hAnsi="Times New Roman"/>
                <w:sz w:val="24"/>
                <w:szCs w:val="24"/>
              </w:rPr>
            </w:pPr>
            <w:r>
              <w:rPr>
                <w:rFonts w:ascii="Times New Roman" w:hAnsi="Times New Roman"/>
                <w:sz w:val="24"/>
                <w:szCs w:val="24"/>
              </w:rPr>
              <w:t>Исполнители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1210EEEA" w14:textId="77777777" w:rsidR="008D4E09" w:rsidRDefault="008D4E09" w:rsidP="00CF2045">
            <w:pPr>
              <w:jc w:val="both"/>
              <w:rPr>
                <w:rFonts w:ascii="Times New Roman" w:hAnsi="Times New Roman"/>
                <w:bCs/>
                <w:iCs/>
                <w:sz w:val="24"/>
                <w:szCs w:val="24"/>
              </w:rPr>
            </w:pPr>
            <w:r>
              <w:rPr>
                <w:rFonts w:ascii="Times New Roman" w:hAnsi="Times New Roman"/>
                <w:bCs/>
                <w:iCs/>
                <w:sz w:val="24"/>
                <w:szCs w:val="24"/>
              </w:rPr>
              <w:t>Администрация Кутковского сельского поселения Грибановского муниципального района Воронежской области</w:t>
            </w:r>
          </w:p>
        </w:tc>
      </w:tr>
      <w:tr w:rsidR="008D4E09" w14:paraId="15B9BCD1" w14:textId="77777777" w:rsidTr="00E14E31">
        <w:tc>
          <w:tcPr>
            <w:tcW w:w="3543" w:type="dxa"/>
            <w:tcBorders>
              <w:top w:val="single" w:sz="4" w:space="0" w:color="000000"/>
              <w:left w:val="single" w:sz="4" w:space="0" w:color="000000"/>
              <w:bottom w:val="single" w:sz="4" w:space="0" w:color="000000"/>
            </w:tcBorders>
            <w:shd w:val="clear" w:color="auto" w:fill="auto"/>
          </w:tcPr>
          <w:p w14:paraId="552AA65A" w14:textId="77777777" w:rsidR="008D4E09" w:rsidRDefault="008D4E09" w:rsidP="0015487D">
            <w:pPr>
              <w:snapToGrid w:val="0"/>
              <w:spacing w:after="0" w:line="240" w:lineRule="auto"/>
              <w:jc w:val="both"/>
              <w:rPr>
                <w:rFonts w:ascii="Times New Roman" w:hAnsi="Times New Roman"/>
                <w:sz w:val="24"/>
                <w:szCs w:val="24"/>
              </w:rPr>
            </w:pPr>
            <w:r>
              <w:rPr>
                <w:rFonts w:ascii="Times New Roman" w:hAnsi="Times New Roman"/>
                <w:sz w:val="24"/>
                <w:szCs w:val="24"/>
              </w:rPr>
              <w:t>Основные разработчики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603CC0B5" w14:textId="77777777" w:rsidR="008D4E09" w:rsidRDefault="008D4E09" w:rsidP="00CF2045">
            <w:pPr>
              <w:jc w:val="both"/>
              <w:rPr>
                <w:rFonts w:ascii="Times New Roman" w:hAnsi="Times New Roman"/>
                <w:bCs/>
                <w:iCs/>
                <w:sz w:val="24"/>
                <w:szCs w:val="24"/>
              </w:rPr>
            </w:pPr>
            <w:r>
              <w:rPr>
                <w:rFonts w:ascii="Times New Roman" w:hAnsi="Times New Roman"/>
                <w:bCs/>
                <w:iCs/>
                <w:sz w:val="24"/>
                <w:szCs w:val="24"/>
              </w:rPr>
              <w:t>Администрация Кутковского сельского поселения Грибановского муниципального района Воронежской области</w:t>
            </w:r>
          </w:p>
        </w:tc>
      </w:tr>
      <w:tr w:rsidR="00F76BC4" w14:paraId="01B0561B" w14:textId="77777777" w:rsidTr="00E14E31">
        <w:trPr>
          <w:trHeight w:val="670"/>
        </w:trPr>
        <w:tc>
          <w:tcPr>
            <w:tcW w:w="3543" w:type="dxa"/>
            <w:tcBorders>
              <w:left w:val="single" w:sz="4" w:space="0" w:color="000000"/>
              <w:bottom w:val="single" w:sz="4" w:space="0" w:color="000000"/>
            </w:tcBorders>
            <w:shd w:val="clear" w:color="auto" w:fill="auto"/>
          </w:tcPr>
          <w:p w14:paraId="118D6855" w14:textId="77777777" w:rsidR="00F76BC4" w:rsidRDefault="00F76BC4" w:rsidP="0015487D">
            <w:pPr>
              <w:snapToGrid w:val="0"/>
              <w:spacing w:after="0" w:line="240" w:lineRule="auto"/>
              <w:jc w:val="both"/>
              <w:rPr>
                <w:rFonts w:ascii="Times New Roman" w:hAnsi="Times New Roman"/>
                <w:sz w:val="24"/>
                <w:szCs w:val="24"/>
              </w:rPr>
            </w:pPr>
            <w:r>
              <w:rPr>
                <w:rFonts w:ascii="Times New Roman" w:hAnsi="Times New Roman"/>
                <w:sz w:val="24"/>
                <w:szCs w:val="24"/>
              </w:rPr>
              <w:t>Подпрограммы муниципальной программы и основные мероприятия</w:t>
            </w:r>
          </w:p>
        </w:tc>
        <w:tc>
          <w:tcPr>
            <w:tcW w:w="5955" w:type="dxa"/>
            <w:tcBorders>
              <w:left w:val="single" w:sz="4" w:space="0" w:color="000000"/>
              <w:bottom w:val="single" w:sz="4" w:space="0" w:color="000000"/>
              <w:right w:val="single" w:sz="4" w:space="0" w:color="000000"/>
            </w:tcBorders>
            <w:shd w:val="clear" w:color="auto" w:fill="auto"/>
          </w:tcPr>
          <w:p w14:paraId="78E84683" w14:textId="77777777" w:rsidR="00F76BC4" w:rsidRDefault="00F76BC4" w:rsidP="0015487D">
            <w:pPr>
              <w:snapToGrid w:val="0"/>
              <w:spacing w:after="0" w:line="240" w:lineRule="auto"/>
              <w:rPr>
                <w:rFonts w:ascii="Times New Roman" w:hAnsi="Times New Roman"/>
                <w:b/>
                <w:sz w:val="24"/>
                <w:szCs w:val="24"/>
              </w:rPr>
            </w:pPr>
            <w:r>
              <w:rPr>
                <w:rFonts w:ascii="Times New Roman" w:hAnsi="Times New Roman"/>
                <w:b/>
                <w:sz w:val="24"/>
                <w:szCs w:val="24"/>
              </w:rPr>
              <w:t>Подпрограмма № 1 «Обеспечение реализации муниципальной программы»</w:t>
            </w:r>
          </w:p>
          <w:p w14:paraId="01E6144B" w14:textId="77777777" w:rsidR="009F59B7" w:rsidRPr="00C7662B" w:rsidRDefault="009F59B7" w:rsidP="009F59B7">
            <w:pPr>
              <w:spacing w:after="0" w:line="240" w:lineRule="auto"/>
              <w:rPr>
                <w:rFonts w:ascii="Times New Roman" w:hAnsi="Times New Roman"/>
                <w:sz w:val="24"/>
                <w:szCs w:val="24"/>
              </w:rPr>
            </w:pPr>
            <w:r w:rsidRPr="00C7662B">
              <w:rPr>
                <w:rFonts w:ascii="Times New Roman" w:hAnsi="Times New Roman"/>
                <w:sz w:val="24"/>
                <w:szCs w:val="24"/>
              </w:rPr>
              <w:t>Основное мероприятие</w:t>
            </w:r>
            <w:r w:rsidR="003657B6">
              <w:rPr>
                <w:rFonts w:ascii="Times New Roman" w:hAnsi="Times New Roman"/>
                <w:sz w:val="24"/>
                <w:szCs w:val="24"/>
              </w:rPr>
              <w:t xml:space="preserve"> 1</w:t>
            </w:r>
            <w:r w:rsidRPr="00C7662B">
              <w:rPr>
                <w:rFonts w:ascii="Times New Roman" w:hAnsi="Times New Roman"/>
                <w:sz w:val="24"/>
                <w:szCs w:val="24"/>
              </w:rPr>
              <w:t xml:space="preserve">: </w:t>
            </w:r>
          </w:p>
          <w:p w14:paraId="72A528BB" w14:textId="77777777" w:rsidR="009F59B7" w:rsidRDefault="009F59B7" w:rsidP="009F59B7">
            <w:pPr>
              <w:spacing w:after="0" w:line="240" w:lineRule="auto"/>
              <w:rPr>
                <w:rFonts w:ascii="Times New Roman" w:hAnsi="Times New Roman"/>
                <w:sz w:val="24"/>
                <w:szCs w:val="24"/>
              </w:rPr>
            </w:pPr>
            <w:r w:rsidRPr="00C7662B">
              <w:rPr>
                <w:rFonts w:ascii="Times New Roman" w:hAnsi="Times New Roman"/>
                <w:sz w:val="24"/>
                <w:szCs w:val="24"/>
              </w:rPr>
              <w:t>Финансовое обеспечен</w:t>
            </w:r>
            <w:r>
              <w:rPr>
                <w:rFonts w:ascii="Times New Roman" w:hAnsi="Times New Roman"/>
                <w:sz w:val="24"/>
                <w:szCs w:val="24"/>
              </w:rPr>
              <w:t>ие деятельности  главы Кутковского</w:t>
            </w:r>
            <w:r w:rsidRPr="00C7662B">
              <w:rPr>
                <w:rFonts w:ascii="Times New Roman" w:hAnsi="Times New Roman"/>
                <w:sz w:val="24"/>
                <w:szCs w:val="24"/>
              </w:rPr>
              <w:t xml:space="preserve"> сельского поселения </w:t>
            </w:r>
          </w:p>
          <w:p w14:paraId="45188393" w14:textId="77777777" w:rsidR="009F59B7" w:rsidRPr="00C7662B" w:rsidRDefault="009F59B7" w:rsidP="009F59B7">
            <w:pPr>
              <w:spacing w:after="0" w:line="240" w:lineRule="auto"/>
              <w:rPr>
                <w:rFonts w:ascii="Times New Roman" w:hAnsi="Times New Roman"/>
                <w:b/>
                <w:sz w:val="24"/>
                <w:szCs w:val="24"/>
              </w:rPr>
            </w:pPr>
          </w:p>
          <w:p w14:paraId="587C6FB3" w14:textId="77777777" w:rsidR="009F59B7" w:rsidRPr="00C7662B" w:rsidRDefault="009F59B7" w:rsidP="009F59B7">
            <w:pPr>
              <w:spacing w:after="0" w:line="240" w:lineRule="auto"/>
              <w:rPr>
                <w:rFonts w:ascii="Times New Roman" w:hAnsi="Times New Roman"/>
                <w:sz w:val="24"/>
                <w:szCs w:val="24"/>
              </w:rPr>
            </w:pPr>
            <w:r w:rsidRPr="00C7662B">
              <w:rPr>
                <w:rFonts w:ascii="Times New Roman" w:hAnsi="Times New Roman"/>
                <w:sz w:val="24"/>
                <w:szCs w:val="24"/>
              </w:rPr>
              <w:t>Основное мероприятие</w:t>
            </w:r>
            <w:r w:rsidR="003657B6">
              <w:rPr>
                <w:rFonts w:ascii="Times New Roman" w:hAnsi="Times New Roman"/>
                <w:sz w:val="24"/>
                <w:szCs w:val="24"/>
              </w:rPr>
              <w:t xml:space="preserve"> 2</w:t>
            </w:r>
            <w:r w:rsidRPr="00C7662B">
              <w:rPr>
                <w:rFonts w:ascii="Times New Roman" w:hAnsi="Times New Roman"/>
                <w:sz w:val="24"/>
                <w:szCs w:val="24"/>
              </w:rPr>
              <w:t xml:space="preserve">: </w:t>
            </w:r>
          </w:p>
          <w:p w14:paraId="38D602F0" w14:textId="77777777" w:rsidR="009F59B7" w:rsidRDefault="009F59B7" w:rsidP="009F59B7">
            <w:pPr>
              <w:spacing w:after="0" w:line="240" w:lineRule="auto"/>
              <w:rPr>
                <w:rFonts w:ascii="Times New Roman" w:hAnsi="Times New Roman"/>
                <w:sz w:val="24"/>
                <w:szCs w:val="24"/>
              </w:rPr>
            </w:pPr>
            <w:r w:rsidRPr="00C7662B">
              <w:rPr>
                <w:rFonts w:ascii="Times New Roman" w:hAnsi="Times New Roman"/>
                <w:sz w:val="24"/>
                <w:szCs w:val="24"/>
              </w:rPr>
              <w:t xml:space="preserve">Финансовое обеспечение деятельности    </w:t>
            </w:r>
            <w:r>
              <w:rPr>
                <w:rFonts w:ascii="Times New Roman" w:hAnsi="Times New Roman"/>
                <w:sz w:val="24"/>
                <w:szCs w:val="24"/>
              </w:rPr>
              <w:t>администрации Кутковского</w:t>
            </w:r>
            <w:r w:rsidRPr="00C7662B">
              <w:rPr>
                <w:rFonts w:ascii="Times New Roman" w:hAnsi="Times New Roman"/>
                <w:sz w:val="24"/>
                <w:szCs w:val="24"/>
              </w:rPr>
              <w:t xml:space="preserve"> сельского поселения </w:t>
            </w:r>
          </w:p>
          <w:p w14:paraId="053B9406" w14:textId="77777777" w:rsidR="009F59B7" w:rsidRPr="00C7662B" w:rsidRDefault="009F59B7" w:rsidP="009F59B7">
            <w:pPr>
              <w:spacing w:after="0" w:line="240" w:lineRule="auto"/>
              <w:rPr>
                <w:rFonts w:ascii="Times New Roman" w:hAnsi="Times New Roman"/>
                <w:b/>
                <w:sz w:val="24"/>
                <w:szCs w:val="24"/>
              </w:rPr>
            </w:pPr>
          </w:p>
          <w:p w14:paraId="59AA4DB2" w14:textId="77777777" w:rsidR="009F59B7" w:rsidRPr="00C7662B" w:rsidRDefault="009F59B7" w:rsidP="009F59B7">
            <w:pPr>
              <w:spacing w:after="0" w:line="240" w:lineRule="auto"/>
              <w:rPr>
                <w:rFonts w:ascii="Times New Roman" w:hAnsi="Times New Roman"/>
                <w:sz w:val="24"/>
                <w:szCs w:val="24"/>
              </w:rPr>
            </w:pPr>
            <w:r w:rsidRPr="00C7662B">
              <w:rPr>
                <w:rFonts w:ascii="Times New Roman" w:hAnsi="Times New Roman"/>
                <w:sz w:val="24"/>
                <w:szCs w:val="24"/>
              </w:rPr>
              <w:t>Основное мероприятие</w:t>
            </w:r>
            <w:r w:rsidR="003657B6">
              <w:rPr>
                <w:rFonts w:ascii="Times New Roman" w:hAnsi="Times New Roman"/>
                <w:sz w:val="24"/>
                <w:szCs w:val="24"/>
              </w:rPr>
              <w:t xml:space="preserve"> 3</w:t>
            </w:r>
            <w:r w:rsidRPr="00C7662B">
              <w:rPr>
                <w:rFonts w:ascii="Times New Roman" w:hAnsi="Times New Roman"/>
                <w:sz w:val="24"/>
                <w:szCs w:val="24"/>
              </w:rPr>
              <w:t xml:space="preserve">: </w:t>
            </w:r>
          </w:p>
          <w:p w14:paraId="7573833F" w14:textId="77777777" w:rsidR="009F59B7" w:rsidRPr="00C7662B" w:rsidRDefault="009F59B7" w:rsidP="009F59B7">
            <w:pPr>
              <w:spacing w:after="0" w:line="240" w:lineRule="auto"/>
              <w:rPr>
                <w:rFonts w:ascii="Times New Roman" w:hAnsi="Times New Roman"/>
                <w:sz w:val="24"/>
                <w:szCs w:val="24"/>
              </w:rPr>
            </w:pPr>
            <w:r w:rsidRPr="00C7662B">
              <w:rPr>
                <w:rFonts w:ascii="Times New Roman" w:hAnsi="Times New Roman"/>
                <w:sz w:val="24"/>
                <w:szCs w:val="24"/>
              </w:rPr>
              <w:t>Финансовое обеспечен</w:t>
            </w:r>
            <w:r>
              <w:rPr>
                <w:rFonts w:ascii="Times New Roman" w:hAnsi="Times New Roman"/>
                <w:sz w:val="24"/>
                <w:szCs w:val="24"/>
              </w:rPr>
              <w:t>ие мероприятий согласно Соглашению по передаче полномочий</w:t>
            </w:r>
            <w:r w:rsidRPr="00C7662B">
              <w:rPr>
                <w:rFonts w:ascii="Times New Roman" w:hAnsi="Times New Roman"/>
                <w:sz w:val="24"/>
                <w:szCs w:val="24"/>
              </w:rPr>
              <w:t xml:space="preserve"> </w:t>
            </w:r>
          </w:p>
          <w:p w14:paraId="6B7F0311" w14:textId="77777777" w:rsidR="008D4E09" w:rsidRDefault="008D4E09" w:rsidP="0015487D">
            <w:pPr>
              <w:spacing w:after="0" w:line="240" w:lineRule="auto"/>
              <w:rPr>
                <w:rFonts w:ascii="Times New Roman" w:hAnsi="Times New Roman"/>
                <w:sz w:val="24"/>
                <w:szCs w:val="24"/>
              </w:rPr>
            </w:pPr>
          </w:p>
          <w:p w14:paraId="02A594B2" w14:textId="77777777" w:rsidR="00F76BC4" w:rsidRDefault="00F76BC4" w:rsidP="0015487D">
            <w:pPr>
              <w:spacing w:after="0" w:line="240" w:lineRule="auto"/>
              <w:ind w:left="73" w:hanging="73"/>
              <w:rPr>
                <w:rFonts w:ascii="Times New Roman" w:hAnsi="Times New Roman"/>
                <w:b/>
                <w:sz w:val="24"/>
                <w:szCs w:val="24"/>
              </w:rPr>
            </w:pPr>
            <w:r>
              <w:rPr>
                <w:rFonts w:ascii="Times New Roman" w:hAnsi="Times New Roman"/>
                <w:b/>
                <w:sz w:val="24"/>
                <w:szCs w:val="24"/>
              </w:rPr>
              <w:t>Подпрограмма № 2 «Осуществление первичного воинского учета на территориях где отсутствуют военные комиссариаты»</w:t>
            </w:r>
          </w:p>
          <w:p w14:paraId="25462B56" w14:textId="77777777" w:rsidR="00F76BC4" w:rsidRDefault="00F76BC4" w:rsidP="0015487D">
            <w:pPr>
              <w:spacing w:after="0" w:line="240" w:lineRule="auto"/>
              <w:ind w:left="73" w:hanging="73"/>
              <w:rPr>
                <w:rFonts w:ascii="Times New Roman" w:hAnsi="Times New Roman"/>
                <w:sz w:val="24"/>
                <w:szCs w:val="24"/>
              </w:rPr>
            </w:pPr>
            <w:r>
              <w:rPr>
                <w:rFonts w:ascii="Times New Roman" w:hAnsi="Times New Roman"/>
                <w:sz w:val="24"/>
                <w:szCs w:val="24"/>
              </w:rPr>
              <w:t>Основное мероприятие</w:t>
            </w:r>
            <w:r w:rsidR="00524143">
              <w:rPr>
                <w:rFonts w:ascii="Times New Roman" w:hAnsi="Times New Roman"/>
                <w:sz w:val="24"/>
                <w:szCs w:val="24"/>
              </w:rPr>
              <w:t xml:space="preserve"> </w:t>
            </w:r>
            <w:r w:rsidR="008D4E09">
              <w:rPr>
                <w:rFonts w:ascii="Times New Roman" w:hAnsi="Times New Roman"/>
                <w:sz w:val="24"/>
                <w:szCs w:val="24"/>
              </w:rPr>
              <w:t>1</w:t>
            </w:r>
            <w:r>
              <w:rPr>
                <w:rFonts w:ascii="Times New Roman" w:hAnsi="Times New Roman"/>
                <w:sz w:val="24"/>
                <w:szCs w:val="24"/>
              </w:rPr>
              <w:t>:</w:t>
            </w:r>
          </w:p>
          <w:p w14:paraId="0FF93E57" w14:textId="77777777" w:rsidR="00F76BC4" w:rsidRDefault="00F76BC4" w:rsidP="0015487D">
            <w:pPr>
              <w:autoSpaceDE w:val="0"/>
              <w:spacing w:after="0" w:line="240" w:lineRule="auto"/>
              <w:ind w:left="73" w:hanging="73"/>
              <w:rPr>
                <w:rFonts w:ascii="Times New Roman" w:hAnsi="Times New Roman"/>
                <w:bCs/>
                <w:iCs/>
                <w:sz w:val="24"/>
                <w:szCs w:val="24"/>
              </w:rPr>
            </w:pPr>
            <w:r>
              <w:rPr>
                <w:rFonts w:ascii="Times New Roman" w:hAnsi="Times New Roman"/>
                <w:sz w:val="24"/>
                <w:szCs w:val="24"/>
              </w:rPr>
              <w:t>Финансовое обеспечение деятельности военно-учетного работника на территории Кутковского сельского поселения</w:t>
            </w:r>
            <w:r>
              <w:rPr>
                <w:rFonts w:ascii="Times New Roman" w:hAnsi="Times New Roman"/>
                <w:bCs/>
                <w:iCs/>
                <w:sz w:val="24"/>
                <w:szCs w:val="24"/>
              </w:rPr>
              <w:t xml:space="preserve"> Грибановского муниципального района Воронежской области</w:t>
            </w:r>
          </w:p>
          <w:p w14:paraId="67D94DA5" w14:textId="77777777" w:rsidR="00F76BC4" w:rsidRDefault="00F76BC4" w:rsidP="0015487D">
            <w:pPr>
              <w:spacing w:after="0" w:line="240" w:lineRule="auto"/>
              <w:ind w:left="73" w:hanging="73"/>
              <w:rPr>
                <w:rFonts w:ascii="Times New Roman" w:hAnsi="Times New Roman"/>
                <w:sz w:val="24"/>
                <w:szCs w:val="24"/>
              </w:rPr>
            </w:pPr>
          </w:p>
          <w:p w14:paraId="16849C12" w14:textId="77777777" w:rsidR="00F76BC4" w:rsidRDefault="00F76BC4" w:rsidP="0015487D">
            <w:pPr>
              <w:spacing w:after="0" w:line="240" w:lineRule="auto"/>
              <w:rPr>
                <w:rFonts w:ascii="Times New Roman" w:hAnsi="Times New Roman"/>
                <w:b/>
                <w:sz w:val="24"/>
                <w:szCs w:val="24"/>
              </w:rPr>
            </w:pPr>
            <w:r w:rsidRPr="00E3770B">
              <w:rPr>
                <w:rFonts w:ascii="Times New Roman" w:hAnsi="Times New Roman"/>
                <w:b/>
                <w:sz w:val="24"/>
                <w:szCs w:val="24"/>
              </w:rPr>
              <w:t>Подпрограмма №</w:t>
            </w:r>
            <w:r>
              <w:rPr>
                <w:rFonts w:ascii="Times New Roman" w:hAnsi="Times New Roman"/>
                <w:b/>
                <w:sz w:val="24"/>
                <w:szCs w:val="24"/>
              </w:rPr>
              <w:t xml:space="preserve"> 3 «Защита населения и территории поселений от чрезвычайных ситуаций, обеспечение пожарной безопасности, безопасности людей на водных объектах»</w:t>
            </w:r>
          </w:p>
          <w:p w14:paraId="78640BF1" w14:textId="77777777" w:rsidR="00F76BC4" w:rsidRDefault="00F76BC4" w:rsidP="0015487D">
            <w:pPr>
              <w:spacing w:after="0" w:line="240" w:lineRule="auto"/>
              <w:rPr>
                <w:rFonts w:ascii="Times New Roman" w:hAnsi="Times New Roman"/>
                <w:sz w:val="24"/>
                <w:szCs w:val="24"/>
              </w:rPr>
            </w:pPr>
            <w:r>
              <w:rPr>
                <w:rFonts w:ascii="Times New Roman" w:hAnsi="Times New Roman"/>
                <w:sz w:val="24"/>
                <w:szCs w:val="24"/>
              </w:rPr>
              <w:t>Основное мероприятие</w:t>
            </w:r>
            <w:r w:rsidR="009F59B7">
              <w:rPr>
                <w:rFonts w:ascii="Times New Roman" w:hAnsi="Times New Roman"/>
                <w:sz w:val="24"/>
                <w:szCs w:val="24"/>
              </w:rPr>
              <w:t xml:space="preserve"> </w:t>
            </w:r>
            <w:r w:rsidR="008D4E09">
              <w:rPr>
                <w:rFonts w:ascii="Times New Roman" w:hAnsi="Times New Roman"/>
                <w:sz w:val="24"/>
                <w:szCs w:val="24"/>
              </w:rPr>
              <w:t>1</w:t>
            </w:r>
            <w:r>
              <w:rPr>
                <w:rFonts w:ascii="Times New Roman" w:hAnsi="Times New Roman"/>
                <w:sz w:val="24"/>
                <w:szCs w:val="24"/>
              </w:rPr>
              <w:t xml:space="preserve">: </w:t>
            </w:r>
          </w:p>
          <w:p w14:paraId="312B1F9A" w14:textId="77777777" w:rsidR="00F76BC4" w:rsidRDefault="00F76BC4" w:rsidP="0015487D">
            <w:pPr>
              <w:spacing w:after="0" w:line="240" w:lineRule="auto"/>
              <w:rPr>
                <w:rFonts w:ascii="Times New Roman" w:hAnsi="Times New Roman"/>
                <w:sz w:val="24"/>
                <w:szCs w:val="24"/>
              </w:rPr>
            </w:pPr>
            <w:r>
              <w:rPr>
                <w:rFonts w:ascii="Times New Roman" w:hAnsi="Times New Roman"/>
                <w:sz w:val="24"/>
                <w:szCs w:val="24"/>
              </w:rPr>
              <w:t>Финансовое обеспечение мероприятий согласно Соглашению по передаче полномочий.</w:t>
            </w:r>
          </w:p>
          <w:p w14:paraId="5E6824F2" w14:textId="77777777" w:rsidR="00F76BC4" w:rsidRDefault="00F76BC4" w:rsidP="0015487D">
            <w:pPr>
              <w:spacing w:after="0" w:line="240" w:lineRule="auto"/>
              <w:rPr>
                <w:rFonts w:ascii="Times New Roman" w:hAnsi="Times New Roman"/>
                <w:sz w:val="24"/>
                <w:szCs w:val="24"/>
              </w:rPr>
            </w:pPr>
          </w:p>
          <w:p w14:paraId="5C5E3520" w14:textId="77777777" w:rsidR="00F76BC4" w:rsidRDefault="00F76BC4" w:rsidP="0015487D">
            <w:pPr>
              <w:spacing w:after="0" w:line="240" w:lineRule="auto"/>
              <w:rPr>
                <w:rFonts w:ascii="Times New Roman" w:hAnsi="Times New Roman"/>
                <w:b/>
                <w:sz w:val="24"/>
                <w:szCs w:val="24"/>
              </w:rPr>
            </w:pPr>
            <w:r>
              <w:rPr>
                <w:rFonts w:ascii="Times New Roman" w:hAnsi="Times New Roman"/>
                <w:b/>
                <w:sz w:val="24"/>
                <w:szCs w:val="24"/>
              </w:rPr>
              <w:lastRenderedPageBreak/>
              <w:t xml:space="preserve">Подпрограмма №4  «Развитие </w:t>
            </w:r>
            <w:proofErr w:type="gramStart"/>
            <w:r>
              <w:rPr>
                <w:rFonts w:ascii="Times New Roman" w:hAnsi="Times New Roman"/>
                <w:b/>
                <w:sz w:val="24"/>
                <w:szCs w:val="24"/>
              </w:rPr>
              <w:t>градостроительной</w:t>
            </w:r>
            <w:proofErr w:type="gramEnd"/>
            <w:r>
              <w:rPr>
                <w:rFonts w:ascii="Times New Roman" w:hAnsi="Times New Roman"/>
                <w:b/>
                <w:sz w:val="24"/>
                <w:szCs w:val="24"/>
              </w:rPr>
              <w:t xml:space="preserve"> деятельности»</w:t>
            </w:r>
          </w:p>
          <w:p w14:paraId="2528E4F8" w14:textId="77777777" w:rsidR="00F76BC4" w:rsidRDefault="00F76BC4" w:rsidP="0015487D">
            <w:pPr>
              <w:spacing w:after="0" w:line="240" w:lineRule="auto"/>
              <w:rPr>
                <w:rFonts w:ascii="Times New Roman" w:hAnsi="Times New Roman"/>
                <w:sz w:val="24"/>
                <w:szCs w:val="24"/>
              </w:rPr>
            </w:pPr>
            <w:r>
              <w:rPr>
                <w:rFonts w:ascii="Times New Roman" w:hAnsi="Times New Roman"/>
                <w:sz w:val="24"/>
                <w:szCs w:val="24"/>
              </w:rPr>
              <w:t>Основное мероприятие</w:t>
            </w:r>
            <w:r w:rsidR="00524143">
              <w:rPr>
                <w:rFonts w:ascii="Times New Roman" w:hAnsi="Times New Roman"/>
                <w:sz w:val="24"/>
                <w:szCs w:val="24"/>
              </w:rPr>
              <w:t xml:space="preserve"> </w:t>
            </w:r>
            <w:r w:rsidR="008D4E09">
              <w:rPr>
                <w:rFonts w:ascii="Times New Roman" w:hAnsi="Times New Roman"/>
                <w:sz w:val="24"/>
                <w:szCs w:val="24"/>
              </w:rPr>
              <w:t>1</w:t>
            </w:r>
            <w:r>
              <w:rPr>
                <w:rFonts w:ascii="Times New Roman" w:hAnsi="Times New Roman"/>
                <w:sz w:val="24"/>
                <w:szCs w:val="24"/>
              </w:rPr>
              <w:t xml:space="preserve">: </w:t>
            </w:r>
          </w:p>
          <w:p w14:paraId="2CE4B77E" w14:textId="77777777" w:rsidR="00F76BC4" w:rsidRDefault="00F76BC4" w:rsidP="0015487D">
            <w:pPr>
              <w:spacing w:after="0" w:line="240" w:lineRule="auto"/>
              <w:rPr>
                <w:rFonts w:ascii="Times New Roman" w:hAnsi="Times New Roman"/>
                <w:sz w:val="24"/>
                <w:szCs w:val="24"/>
              </w:rPr>
            </w:pPr>
            <w:r>
              <w:rPr>
                <w:rFonts w:ascii="Times New Roman" w:hAnsi="Times New Roman"/>
                <w:sz w:val="24"/>
                <w:szCs w:val="24"/>
              </w:rPr>
              <w:t>Финансовое обеспечение мероприятий согласно Соглашению по передаче полномочий.</w:t>
            </w:r>
          </w:p>
          <w:p w14:paraId="5D60157E" w14:textId="77777777" w:rsidR="00F76BC4" w:rsidRDefault="00F76BC4" w:rsidP="0015487D">
            <w:pPr>
              <w:spacing w:after="0" w:line="240" w:lineRule="auto"/>
              <w:rPr>
                <w:rFonts w:ascii="Times New Roman" w:hAnsi="Times New Roman"/>
                <w:sz w:val="24"/>
                <w:szCs w:val="24"/>
              </w:rPr>
            </w:pPr>
          </w:p>
          <w:p w14:paraId="4A256FDE" w14:textId="77777777" w:rsidR="00F76BC4" w:rsidRDefault="00F76BC4" w:rsidP="0015487D">
            <w:pPr>
              <w:spacing w:after="0" w:line="240" w:lineRule="auto"/>
              <w:jc w:val="both"/>
              <w:rPr>
                <w:rFonts w:ascii="Times New Roman" w:hAnsi="Times New Roman"/>
                <w:b/>
                <w:sz w:val="24"/>
                <w:szCs w:val="24"/>
              </w:rPr>
            </w:pPr>
            <w:r>
              <w:rPr>
                <w:rFonts w:ascii="Times New Roman" w:hAnsi="Times New Roman"/>
                <w:b/>
                <w:sz w:val="24"/>
                <w:szCs w:val="24"/>
              </w:rPr>
              <w:t>Подпрограмма № 5 «Создание условий для обеспечения качественными услугами ЖКХ населения поселения и развитие дорожного хозяйства поселения»</w:t>
            </w:r>
          </w:p>
          <w:p w14:paraId="19418379" w14:textId="77777777" w:rsidR="00D551C2" w:rsidRPr="00D551C2" w:rsidRDefault="00D551C2" w:rsidP="00D551C2">
            <w:pPr>
              <w:spacing w:after="0" w:line="240" w:lineRule="auto"/>
              <w:rPr>
                <w:rFonts w:ascii="Times New Roman" w:hAnsi="Times New Roman"/>
                <w:sz w:val="24"/>
                <w:szCs w:val="24"/>
              </w:rPr>
            </w:pPr>
            <w:r w:rsidRPr="00D551C2">
              <w:rPr>
                <w:rFonts w:ascii="Times New Roman" w:hAnsi="Times New Roman"/>
                <w:sz w:val="24"/>
                <w:szCs w:val="24"/>
              </w:rPr>
              <w:t xml:space="preserve">Основные мероприятия: </w:t>
            </w:r>
          </w:p>
          <w:p w14:paraId="015D7B0C" w14:textId="77777777" w:rsidR="00D551C2" w:rsidRPr="00D551C2" w:rsidRDefault="00D551C2" w:rsidP="00D551C2">
            <w:pPr>
              <w:numPr>
                <w:ilvl w:val="1"/>
                <w:numId w:val="14"/>
              </w:numPr>
              <w:spacing w:after="0" w:line="240" w:lineRule="auto"/>
              <w:ind w:left="0" w:firstLine="0"/>
              <w:rPr>
                <w:rFonts w:ascii="Times New Roman" w:hAnsi="Times New Roman"/>
                <w:sz w:val="24"/>
                <w:szCs w:val="24"/>
              </w:rPr>
            </w:pPr>
            <w:r w:rsidRPr="00D551C2">
              <w:rPr>
                <w:rFonts w:ascii="Times New Roman" w:hAnsi="Times New Roman"/>
                <w:sz w:val="24"/>
                <w:szCs w:val="24"/>
              </w:rPr>
              <w:t>«Развитие сети автомобильных дорог общего пользования»</w:t>
            </w:r>
          </w:p>
          <w:p w14:paraId="7A4636C6" w14:textId="77777777" w:rsidR="00D551C2" w:rsidRPr="00E3770B" w:rsidRDefault="00D551C2" w:rsidP="00D551C2">
            <w:pPr>
              <w:spacing w:after="0" w:line="240" w:lineRule="auto"/>
              <w:rPr>
                <w:rFonts w:ascii="Times New Roman" w:hAnsi="Times New Roman"/>
                <w:sz w:val="24"/>
                <w:szCs w:val="24"/>
              </w:rPr>
            </w:pPr>
            <w:r w:rsidRPr="00D551C2">
              <w:rPr>
                <w:rFonts w:ascii="Times New Roman" w:hAnsi="Times New Roman"/>
                <w:sz w:val="24"/>
                <w:szCs w:val="24"/>
              </w:rPr>
              <w:t xml:space="preserve">Мероприятие 5.1.1 «Расходы за счет переданных полномочий из районного бюджета на строительство, капитальный ремонт, ремонт и содержание </w:t>
            </w:r>
            <w:r w:rsidRPr="00E3770B">
              <w:rPr>
                <w:rFonts w:ascii="Times New Roman" w:hAnsi="Times New Roman"/>
                <w:sz w:val="24"/>
                <w:szCs w:val="24"/>
              </w:rPr>
              <w:t>автомобильных дорог общего пользования поселения»</w:t>
            </w:r>
          </w:p>
          <w:p w14:paraId="72B04BB4" w14:textId="77777777" w:rsidR="009420BE" w:rsidRPr="00D551C2" w:rsidRDefault="009420BE" w:rsidP="00D551C2">
            <w:pPr>
              <w:spacing w:after="0" w:line="240" w:lineRule="auto"/>
              <w:rPr>
                <w:rFonts w:ascii="Times New Roman" w:hAnsi="Times New Roman"/>
                <w:sz w:val="24"/>
                <w:szCs w:val="24"/>
              </w:rPr>
            </w:pPr>
            <w:r w:rsidRPr="00E3770B">
              <w:rPr>
                <w:rFonts w:ascii="Times New Roman" w:hAnsi="Times New Roman"/>
                <w:sz w:val="24"/>
                <w:szCs w:val="24"/>
              </w:rPr>
              <w:t>Мероприятие 5.1.2. «Р</w:t>
            </w:r>
            <w:r w:rsidRPr="00E3770B">
              <w:rPr>
                <w:rFonts w:ascii="Times New Roman" w:hAnsi="Times New Roman"/>
                <w:color w:val="000000"/>
                <w:sz w:val="24"/>
                <w:szCs w:val="24"/>
              </w:rPr>
              <w:t>емонт автомобильных дорог общего пользования местного значения</w:t>
            </w:r>
            <w:r w:rsidRPr="00E3770B">
              <w:rPr>
                <w:rFonts w:ascii="Times New Roman" w:hAnsi="Times New Roman"/>
                <w:sz w:val="24"/>
                <w:szCs w:val="24"/>
              </w:rPr>
              <w:t>»</w:t>
            </w:r>
          </w:p>
          <w:p w14:paraId="705534D8" w14:textId="77777777" w:rsidR="00D551C2" w:rsidRPr="00D551C2" w:rsidRDefault="00D551C2" w:rsidP="00D551C2">
            <w:pPr>
              <w:spacing w:after="0" w:line="240" w:lineRule="auto"/>
              <w:rPr>
                <w:rFonts w:ascii="Times New Roman" w:hAnsi="Times New Roman"/>
                <w:sz w:val="24"/>
                <w:szCs w:val="24"/>
              </w:rPr>
            </w:pPr>
            <w:r w:rsidRPr="00D551C2">
              <w:rPr>
                <w:rFonts w:ascii="Times New Roman" w:hAnsi="Times New Roman"/>
                <w:sz w:val="24"/>
                <w:szCs w:val="24"/>
              </w:rPr>
              <w:t>2. «Благоустройство дворовых территорий сельского поселения»</w:t>
            </w:r>
          </w:p>
          <w:p w14:paraId="0FD9376F" w14:textId="77777777" w:rsidR="00D551C2" w:rsidRPr="00D551C2" w:rsidRDefault="00D551C2" w:rsidP="00D551C2">
            <w:pPr>
              <w:pStyle w:val="af6"/>
              <w:spacing w:before="0" w:after="0"/>
            </w:pPr>
            <w:r w:rsidRPr="00D551C2">
              <w:t>3. Исполнение мероприятий согласно утвержденной программе «Комплексное    развитие     систем</w:t>
            </w:r>
          </w:p>
          <w:p w14:paraId="1B3065A2" w14:textId="77777777" w:rsidR="00D551C2" w:rsidRPr="00D551C2" w:rsidRDefault="00D551C2" w:rsidP="00D551C2">
            <w:pPr>
              <w:autoSpaceDE w:val="0"/>
              <w:autoSpaceDN w:val="0"/>
              <w:adjustRightInd w:val="0"/>
              <w:spacing w:after="0" w:line="240" w:lineRule="auto"/>
              <w:jc w:val="both"/>
              <w:rPr>
                <w:rFonts w:ascii="Times New Roman" w:hAnsi="Times New Roman"/>
                <w:sz w:val="24"/>
                <w:szCs w:val="24"/>
              </w:rPr>
            </w:pPr>
            <w:r w:rsidRPr="00D551C2">
              <w:rPr>
                <w:rFonts w:ascii="Times New Roman" w:hAnsi="Times New Roman"/>
                <w:sz w:val="24"/>
                <w:szCs w:val="24"/>
              </w:rPr>
              <w:t xml:space="preserve">Коммунальной инфраструктуры </w:t>
            </w:r>
            <w:r>
              <w:rPr>
                <w:rFonts w:ascii="Times New Roman" w:hAnsi="Times New Roman"/>
                <w:sz w:val="24"/>
                <w:szCs w:val="24"/>
              </w:rPr>
              <w:t>Кутковского</w:t>
            </w:r>
            <w:r w:rsidRPr="00D551C2">
              <w:rPr>
                <w:rFonts w:ascii="Times New Roman" w:hAnsi="Times New Roman"/>
                <w:sz w:val="24"/>
                <w:szCs w:val="24"/>
              </w:rPr>
              <w:t xml:space="preserve">  сельского поселения Грибановского муниципального района В</w:t>
            </w:r>
            <w:r w:rsidR="00354829">
              <w:rPr>
                <w:rFonts w:ascii="Times New Roman" w:hAnsi="Times New Roman"/>
                <w:sz w:val="24"/>
                <w:szCs w:val="24"/>
              </w:rPr>
              <w:t>оронежской области</w:t>
            </w:r>
            <w:r w:rsidRPr="00D551C2">
              <w:rPr>
                <w:rFonts w:ascii="Times New Roman" w:hAnsi="Times New Roman"/>
                <w:sz w:val="24"/>
                <w:szCs w:val="24"/>
              </w:rPr>
              <w:t>»</w:t>
            </w:r>
          </w:p>
          <w:p w14:paraId="2AB7B632" w14:textId="77777777" w:rsidR="00D551C2" w:rsidRDefault="00D551C2" w:rsidP="00D551C2">
            <w:pPr>
              <w:spacing w:after="0" w:line="240" w:lineRule="auto"/>
              <w:rPr>
                <w:rFonts w:ascii="Times New Roman" w:hAnsi="Times New Roman"/>
                <w:sz w:val="24"/>
                <w:szCs w:val="24"/>
              </w:rPr>
            </w:pPr>
            <w:r w:rsidRPr="00D551C2">
              <w:rPr>
                <w:rFonts w:ascii="Times New Roman" w:hAnsi="Times New Roman"/>
                <w:sz w:val="24"/>
                <w:szCs w:val="24"/>
              </w:rPr>
              <w:t>4. Создание объектов социального и производственного комплексов, в том числе объектов общегражданского назначения, жилья, инфраструктуры.</w:t>
            </w:r>
          </w:p>
          <w:p w14:paraId="64D5546F" w14:textId="77777777" w:rsidR="00E3770B" w:rsidRPr="00946682" w:rsidRDefault="00E3770B" w:rsidP="00D551C2">
            <w:pPr>
              <w:spacing w:after="0" w:line="240" w:lineRule="auto"/>
              <w:rPr>
                <w:rFonts w:ascii="Times New Roman" w:hAnsi="Times New Roman"/>
                <w:sz w:val="24"/>
                <w:szCs w:val="24"/>
              </w:rPr>
            </w:pPr>
          </w:p>
          <w:p w14:paraId="67150FF9" w14:textId="77777777" w:rsidR="00F76BC4" w:rsidRDefault="00F76BC4" w:rsidP="0015487D">
            <w:pPr>
              <w:spacing w:after="0" w:line="240" w:lineRule="auto"/>
              <w:jc w:val="both"/>
              <w:rPr>
                <w:rFonts w:ascii="Times New Roman" w:hAnsi="Times New Roman"/>
                <w:b/>
                <w:sz w:val="24"/>
                <w:szCs w:val="24"/>
              </w:rPr>
            </w:pPr>
            <w:r>
              <w:rPr>
                <w:rFonts w:ascii="Times New Roman" w:hAnsi="Times New Roman"/>
                <w:b/>
                <w:sz w:val="24"/>
                <w:szCs w:val="24"/>
              </w:rPr>
              <w:t>Подпрограмма № 6 «Создание условий для организации отдыха и оздоровления детей и молодежи»</w:t>
            </w:r>
          </w:p>
          <w:p w14:paraId="2E12A1A5" w14:textId="77777777" w:rsidR="005A5D43" w:rsidRPr="005A5D43" w:rsidRDefault="005A5D43" w:rsidP="005A5D43">
            <w:pPr>
              <w:rPr>
                <w:rFonts w:ascii="Times New Roman" w:hAnsi="Times New Roman"/>
                <w:sz w:val="24"/>
                <w:szCs w:val="24"/>
              </w:rPr>
            </w:pPr>
            <w:r w:rsidRPr="005A5D43">
              <w:rPr>
                <w:rFonts w:ascii="Times New Roman" w:hAnsi="Times New Roman"/>
                <w:sz w:val="24"/>
                <w:szCs w:val="24"/>
              </w:rPr>
              <w:t>Основное мероприятие</w:t>
            </w:r>
            <w:r w:rsidR="009F59B7">
              <w:rPr>
                <w:rFonts w:ascii="Times New Roman" w:hAnsi="Times New Roman"/>
                <w:sz w:val="24"/>
                <w:szCs w:val="24"/>
              </w:rPr>
              <w:t xml:space="preserve"> 1.</w:t>
            </w:r>
            <w:r w:rsidRPr="005A5D43">
              <w:rPr>
                <w:rFonts w:ascii="Times New Roman" w:hAnsi="Times New Roman"/>
                <w:sz w:val="24"/>
                <w:szCs w:val="24"/>
              </w:rPr>
              <w:t xml:space="preserve"> «Финансовое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w:t>
            </w:r>
          </w:p>
          <w:p w14:paraId="1BCFF6C8" w14:textId="77777777" w:rsidR="00F76BC4" w:rsidRDefault="00F76BC4" w:rsidP="0015487D">
            <w:pPr>
              <w:spacing w:after="0" w:line="240" w:lineRule="auto"/>
              <w:rPr>
                <w:rFonts w:ascii="Times New Roman" w:hAnsi="Times New Roman"/>
                <w:b/>
                <w:sz w:val="24"/>
                <w:szCs w:val="24"/>
              </w:rPr>
            </w:pPr>
            <w:r>
              <w:rPr>
                <w:rFonts w:ascii="Times New Roman" w:hAnsi="Times New Roman"/>
                <w:b/>
                <w:sz w:val="24"/>
                <w:szCs w:val="24"/>
              </w:rPr>
              <w:t>Подпрограмма № 7 «</w:t>
            </w:r>
            <w:r>
              <w:rPr>
                <w:rFonts w:ascii="Times New Roman" w:hAnsi="Times New Roman"/>
                <w:b/>
                <w:iCs/>
                <w:sz w:val="24"/>
                <w:szCs w:val="24"/>
              </w:rPr>
              <w:t>Развитие  культуры сельского  поселения</w:t>
            </w:r>
            <w:r>
              <w:rPr>
                <w:rFonts w:ascii="Times New Roman" w:hAnsi="Times New Roman"/>
                <w:b/>
                <w:sz w:val="24"/>
                <w:szCs w:val="24"/>
              </w:rPr>
              <w:t>»</w:t>
            </w:r>
          </w:p>
          <w:p w14:paraId="143B2735" w14:textId="77777777" w:rsidR="005A5D43" w:rsidRPr="005A5D43" w:rsidRDefault="00524143" w:rsidP="005A5D43">
            <w:pPr>
              <w:rPr>
                <w:rFonts w:ascii="Times New Roman" w:hAnsi="Times New Roman"/>
                <w:sz w:val="24"/>
                <w:szCs w:val="24"/>
              </w:rPr>
            </w:pPr>
            <w:r>
              <w:rPr>
                <w:rFonts w:ascii="Times New Roman" w:hAnsi="Times New Roman"/>
                <w:sz w:val="24"/>
                <w:szCs w:val="24"/>
              </w:rPr>
              <w:t xml:space="preserve">Основное мероприятие </w:t>
            </w:r>
            <w:r w:rsidR="005A5D43" w:rsidRPr="005A5D43">
              <w:rPr>
                <w:rFonts w:ascii="Times New Roman" w:hAnsi="Times New Roman"/>
                <w:sz w:val="24"/>
                <w:szCs w:val="24"/>
              </w:rPr>
              <w:t>1</w:t>
            </w:r>
            <w:r w:rsidR="009F59B7">
              <w:rPr>
                <w:rFonts w:ascii="Times New Roman" w:hAnsi="Times New Roman"/>
                <w:sz w:val="24"/>
                <w:szCs w:val="24"/>
              </w:rPr>
              <w:t>.</w:t>
            </w:r>
            <w:r w:rsidR="005A5D43" w:rsidRPr="005A5D43">
              <w:rPr>
                <w:rFonts w:ascii="Times New Roman" w:hAnsi="Times New Roman"/>
                <w:sz w:val="24"/>
                <w:szCs w:val="24"/>
              </w:rPr>
              <w:t xml:space="preserve"> «Расходы на обеспечение деятельности (оказание услуг) муниципальных учреждений культуры»</w:t>
            </w:r>
          </w:p>
          <w:p w14:paraId="3C5BD9D8" w14:textId="77777777" w:rsidR="00F76BC4" w:rsidRDefault="00F76BC4" w:rsidP="0015487D">
            <w:pPr>
              <w:spacing w:after="0" w:line="240" w:lineRule="auto"/>
              <w:rPr>
                <w:rFonts w:ascii="Times New Roman" w:hAnsi="Times New Roman"/>
                <w:sz w:val="24"/>
                <w:szCs w:val="24"/>
              </w:rPr>
            </w:pPr>
          </w:p>
          <w:p w14:paraId="2AC11926" w14:textId="77777777" w:rsidR="00F76BC4" w:rsidRDefault="00F76BC4" w:rsidP="0015487D">
            <w:pPr>
              <w:spacing w:after="0" w:line="240" w:lineRule="auto"/>
              <w:rPr>
                <w:rFonts w:ascii="Times New Roman" w:hAnsi="Times New Roman"/>
                <w:b/>
                <w:sz w:val="24"/>
                <w:szCs w:val="24"/>
              </w:rPr>
            </w:pPr>
            <w:r>
              <w:rPr>
                <w:rFonts w:ascii="Times New Roman" w:hAnsi="Times New Roman"/>
                <w:b/>
                <w:sz w:val="24"/>
                <w:szCs w:val="24"/>
              </w:rPr>
              <w:t>Подпрограмма № 8 «</w:t>
            </w:r>
            <w:r>
              <w:rPr>
                <w:rFonts w:ascii="Times New Roman" w:hAnsi="Times New Roman"/>
                <w:b/>
                <w:bCs/>
                <w:iCs/>
                <w:sz w:val="24"/>
                <w:szCs w:val="24"/>
              </w:rPr>
              <w:t>Развитие  физической культуры  и спорта</w:t>
            </w:r>
            <w:r>
              <w:rPr>
                <w:rFonts w:ascii="Times New Roman" w:hAnsi="Times New Roman"/>
                <w:b/>
                <w:sz w:val="24"/>
                <w:szCs w:val="24"/>
              </w:rPr>
              <w:t>»</w:t>
            </w:r>
          </w:p>
          <w:p w14:paraId="4CEE8CF0" w14:textId="77777777" w:rsidR="00F76BC4" w:rsidRDefault="005A5D43" w:rsidP="0015487D">
            <w:pPr>
              <w:spacing w:after="0" w:line="240" w:lineRule="auto"/>
              <w:rPr>
                <w:rFonts w:ascii="Times New Roman" w:hAnsi="Times New Roman"/>
                <w:sz w:val="24"/>
                <w:szCs w:val="24"/>
              </w:rPr>
            </w:pPr>
            <w:r w:rsidRPr="005A5D43">
              <w:rPr>
                <w:rFonts w:ascii="Times New Roman" w:hAnsi="Times New Roman"/>
                <w:sz w:val="24"/>
                <w:szCs w:val="24"/>
              </w:rPr>
              <w:t xml:space="preserve">Основное мероприятие </w:t>
            </w:r>
            <w:r>
              <w:rPr>
                <w:rFonts w:ascii="Times New Roman" w:hAnsi="Times New Roman"/>
                <w:sz w:val="24"/>
                <w:szCs w:val="24"/>
              </w:rPr>
              <w:t>1</w:t>
            </w:r>
            <w:r w:rsidR="009F59B7">
              <w:rPr>
                <w:rFonts w:ascii="Times New Roman" w:hAnsi="Times New Roman"/>
                <w:sz w:val="24"/>
                <w:szCs w:val="24"/>
              </w:rPr>
              <w:t xml:space="preserve"> </w:t>
            </w:r>
            <w:r w:rsidRPr="005A5D43">
              <w:rPr>
                <w:rFonts w:ascii="Times New Roman" w:hAnsi="Times New Roman"/>
                <w:sz w:val="24"/>
                <w:szCs w:val="24"/>
              </w:rPr>
              <w:t xml:space="preserve">«Финансовое обеспечение муниципальной программы района для исполнения переданных полномочий на осуществление части </w:t>
            </w:r>
            <w:r w:rsidRPr="005A5D43">
              <w:rPr>
                <w:rFonts w:ascii="Times New Roman" w:hAnsi="Times New Roman"/>
                <w:sz w:val="24"/>
                <w:szCs w:val="24"/>
              </w:rPr>
              <w:lastRenderedPageBreak/>
              <w:t>полномочий  в области физической культуры и спорта</w:t>
            </w:r>
            <w:proofErr w:type="gramStart"/>
            <w:r w:rsidRPr="005A5D43">
              <w:rPr>
                <w:rFonts w:ascii="Times New Roman" w:hAnsi="Times New Roman"/>
                <w:sz w:val="24"/>
                <w:szCs w:val="24"/>
              </w:rPr>
              <w:t>.»</w:t>
            </w:r>
            <w:proofErr w:type="gramEnd"/>
          </w:p>
          <w:p w14:paraId="76A1AD9F" w14:textId="77777777" w:rsidR="005A5D43" w:rsidRDefault="005A5D43" w:rsidP="0015487D">
            <w:pPr>
              <w:spacing w:after="0" w:line="240" w:lineRule="auto"/>
              <w:rPr>
                <w:rFonts w:ascii="Times New Roman" w:hAnsi="Times New Roman"/>
                <w:sz w:val="24"/>
                <w:szCs w:val="24"/>
              </w:rPr>
            </w:pPr>
          </w:p>
          <w:p w14:paraId="338EB62E" w14:textId="77777777" w:rsidR="00F76BC4" w:rsidRDefault="00F76BC4" w:rsidP="0015487D">
            <w:pPr>
              <w:spacing w:after="0" w:line="240" w:lineRule="auto"/>
              <w:rPr>
                <w:rFonts w:ascii="Times New Roman" w:hAnsi="Times New Roman"/>
                <w:b/>
                <w:sz w:val="24"/>
                <w:szCs w:val="24"/>
              </w:rPr>
            </w:pPr>
            <w:r>
              <w:rPr>
                <w:rFonts w:ascii="Times New Roman" w:hAnsi="Times New Roman"/>
                <w:b/>
                <w:sz w:val="24"/>
                <w:szCs w:val="24"/>
              </w:rPr>
              <w:t>Подпрограмма № 9 «Развитие мер социальной поддержки отдельных категорий граждан»</w:t>
            </w:r>
          </w:p>
          <w:p w14:paraId="04EFE1A6" w14:textId="77777777" w:rsidR="00F76BC4" w:rsidRDefault="00524143" w:rsidP="00524143">
            <w:pPr>
              <w:rPr>
                <w:rFonts w:ascii="Times New Roman" w:hAnsi="Times New Roman"/>
                <w:sz w:val="24"/>
                <w:szCs w:val="24"/>
              </w:rPr>
            </w:pPr>
            <w:r>
              <w:rPr>
                <w:rFonts w:ascii="Times New Roman" w:hAnsi="Times New Roman"/>
                <w:sz w:val="24"/>
                <w:szCs w:val="24"/>
              </w:rPr>
              <w:t xml:space="preserve">Основное мероприятие </w:t>
            </w:r>
            <w:r w:rsidR="005A5D43" w:rsidRPr="005A5D43">
              <w:rPr>
                <w:rFonts w:ascii="Times New Roman" w:hAnsi="Times New Roman"/>
                <w:sz w:val="24"/>
                <w:szCs w:val="24"/>
              </w:rPr>
              <w:t>1 «Доплаты к пенсиям муниципальных служащих сельского поселения»</w:t>
            </w:r>
          </w:p>
        </w:tc>
      </w:tr>
      <w:tr w:rsidR="00F76BC4" w14:paraId="2233360A" w14:textId="77777777" w:rsidTr="00E14E31">
        <w:tc>
          <w:tcPr>
            <w:tcW w:w="3543" w:type="dxa"/>
            <w:tcBorders>
              <w:left w:val="single" w:sz="4" w:space="0" w:color="000000"/>
              <w:bottom w:val="single" w:sz="4" w:space="0" w:color="000000"/>
            </w:tcBorders>
            <w:shd w:val="clear" w:color="auto" w:fill="auto"/>
          </w:tcPr>
          <w:p w14:paraId="64E3F125" w14:textId="77777777" w:rsidR="00F76BC4" w:rsidRDefault="00F76BC4" w:rsidP="0015487D">
            <w:pPr>
              <w:snapToGrid w:val="0"/>
              <w:spacing w:after="0" w:line="240" w:lineRule="auto"/>
              <w:jc w:val="both"/>
              <w:rPr>
                <w:rFonts w:ascii="Times New Roman" w:hAnsi="Times New Roman"/>
                <w:sz w:val="24"/>
                <w:szCs w:val="24"/>
              </w:rPr>
            </w:pPr>
            <w:r>
              <w:rPr>
                <w:rFonts w:ascii="Times New Roman" w:hAnsi="Times New Roman"/>
                <w:sz w:val="24"/>
                <w:szCs w:val="24"/>
              </w:rPr>
              <w:lastRenderedPageBreak/>
              <w:t>Цели муниципальной                 программы</w:t>
            </w:r>
          </w:p>
          <w:p w14:paraId="17A70026" w14:textId="77777777" w:rsidR="00F76BC4" w:rsidRDefault="00F76BC4" w:rsidP="0015487D">
            <w:pPr>
              <w:spacing w:after="0" w:line="240" w:lineRule="auto"/>
              <w:jc w:val="both"/>
              <w:rPr>
                <w:rFonts w:ascii="Times New Roman" w:hAnsi="Times New Roman"/>
                <w:sz w:val="24"/>
                <w:szCs w:val="24"/>
                <w:shd w:val="clear" w:color="auto" w:fill="FFFF00"/>
              </w:rPr>
            </w:pPr>
          </w:p>
        </w:tc>
        <w:tc>
          <w:tcPr>
            <w:tcW w:w="5955" w:type="dxa"/>
            <w:tcBorders>
              <w:left w:val="single" w:sz="4" w:space="0" w:color="000000"/>
              <w:bottom w:val="single" w:sz="4" w:space="0" w:color="000000"/>
              <w:right w:val="single" w:sz="4" w:space="0" w:color="000000"/>
            </w:tcBorders>
            <w:shd w:val="clear" w:color="auto" w:fill="auto"/>
          </w:tcPr>
          <w:p w14:paraId="7CBD64E7" w14:textId="77777777" w:rsidR="00F76BC4" w:rsidRDefault="00F76BC4" w:rsidP="0015487D">
            <w:pPr>
              <w:snapToGrid w:val="0"/>
              <w:spacing w:after="0" w:line="240" w:lineRule="auto"/>
              <w:ind w:left="-87"/>
              <w:jc w:val="both"/>
              <w:rPr>
                <w:rFonts w:ascii="Times New Roman" w:hAnsi="Times New Roman"/>
                <w:bCs/>
                <w:sz w:val="24"/>
                <w:szCs w:val="24"/>
              </w:rPr>
            </w:pPr>
            <w:r>
              <w:rPr>
                <w:rFonts w:ascii="Times New Roman" w:hAnsi="Times New Roman"/>
                <w:color w:val="000000"/>
                <w:spacing w:val="3"/>
                <w:sz w:val="24"/>
                <w:szCs w:val="24"/>
              </w:rPr>
              <w:t xml:space="preserve">- </w:t>
            </w:r>
            <w:r>
              <w:rPr>
                <w:rFonts w:ascii="Times New Roman" w:hAnsi="Times New Roman"/>
                <w:bCs/>
                <w:sz w:val="24"/>
                <w:szCs w:val="24"/>
              </w:rPr>
              <w:t xml:space="preserve">Обеспечение реализации муниципальной программы. </w:t>
            </w:r>
          </w:p>
          <w:p w14:paraId="08D4ED7A" w14:textId="77777777" w:rsidR="00F76BC4" w:rsidRDefault="00F76BC4" w:rsidP="0015487D">
            <w:pPr>
              <w:spacing w:after="0" w:line="240" w:lineRule="auto"/>
              <w:ind w:left="-87"/>
              <w:jc w:val="both"/>
              <w:rPr>
                <w:rFonts w:ascii="Times New Roman" w:hAnsi="Times New Roman"/>
                <w:sz w:val="24"/>
                <w:szCs w:val="24"/>
              </w:rPr>
            </w:pPr>
            <w:r>
              <w:rPr>
                <w:rFonts w:ascii="Times New Roman" w:hAnsi="Times New Roman"/>
                <w:sz w:val="24"/>
                <w:szCs w:val="24"/>
              </w:rPr>
              <w:t>- Создание условий по обеспечению деятельности а</w:t>
            </w:r>
            <w:r>
              <w:rPr>
                <w:rFonts w:ascii="Times New Roman" w:hAnsi="Times New Roman"/>
                <w:bCs/>
                <w:sz w:val="24"/>
                <w:szCs w:val="24"/>
              </w:rPr>
              <w:t xml:space="preserve">дминистрации Кутковского сельского поселения  </w:t>
            </w:r>
            <w:r>
              <w:rPr>
                <w:rFonts w:ascii="Times New Roman" w:hAnsi="Times New Roman"/>
                <w:sz w:val="24"/>
                <w:szCs w:val="24"/>
              </w:rPr>
              <w:t>Грибановского муниципального района,</w:t>
            </w:r>
          </w:p>
          <w:p w14:paraId="6BA72906" w14:textId="77777777" w:rsidR="00F76BC4" w:rsidRDefault="00F76BC4" w:rsidP="0015487D">
            <w:pPr>
              <w:autoSpaceDE w:val="0"/>
              <w:spacing w:after="0" w:line="240" w:lineRule="auto"/>
              <w:jc w:val="both"/>
              <w:rPr>
                <w:rFonts w:ascii="Times New Roman" w:hAnsi="Times New Roman"/>
                <w:bCs/>
                <w:sz w:val="24"/>
                <w:szCs w:val="24"/>
              </w:rPr>
            </w:pPr>
            <w:r>
              <w:rPr>
                <w:rFonts w:ascii="Times New Roman" w:hAnsi="Times New Roman"/>
                <w:bCs/>
                <w:sz w:val="24"/>
                <w:szCs w:val="24"/>
              </w:rPr>
              <w:t>- Совершенствование управления бюджетным процессом и повышение устойчивости бюджетов администрации Кутковского сельского поселения</w:t>
            </w:r>
          </w:p>
          <w:p w14:paraId="06DDC4DE" w14:textId="77777777" w:rsidR="00F76BC4" w:rsidRDefault="00F76BC4" w:rsidP="0015487D">
            <w:pPr>
              <w:autoSpaceDE w:val="0"/>
              <w:spacing w:after="0" w:line="240" w:lineRule="auto"/>
              <w:jc w:val="both"/>
              <w:rPr>
                <w:rFonts w:ascii="Times New Roman" w:hAnsi="Times New Roman"/>
                <w:sz w:val="24"/>
                <w:szCs w:val="24"/>
              </w:rPr>
            </w:pPr>
            <w:proofErr w:type="gramStart"/>
            <w:r>
              <w:rPr>
                <w:rFonts w:ascii="Times New Roman" w:hAnsi="Times New Roman"/>
                <w:color w:val="000000"/>
                <w:spacing w:val="3"/>
                <w:sz w:val="24"/>
                <w:szCs w:val="24"/>
              </w:rPr>
              <w:t xml:space="preserve">- </w:t>
            </w:r>
            <w:r>
              <w:rPr>
                <w:rFonts w:ascii="Times New Roman" w:hAnsi="Times New Roman"/>
                <w:sz w:val="24"/>
                <w:szCs w:val="24"/>
              </w:rPr>
              <w:t>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14:paraId="04D62B87" w14:textId="77777777" w:rsidR="00F76BC4" w:rsidRDefault="00F76BC4" w:rsidP="0015487D">
            <w:pPr>
              <w:autoSpaceDE w:val="0"/>
              <w:spacing w:after="0" w:line="240" w:lineRule="auto"/>
              <w:jc w:val="both"/>
              <w:rPr>
                <w:rFonts w:ascii="Times New Roman" w:hAnsi="Times New Roman"/>
                <w:sz w:val="24"/>
                <w:szCs w:val="24"/>
              </w:rPr>
            </w:pPr>
            <w:r>
              <w:rPr>
                <w:rFonts w:ascii="Times New Roman" w:hAnsi="Times New Roman"/>
                <w:color w:val="000000"/>
                <w:spacing w:val="3"/>
                <w:sz w:val="24"/>
                <w:szCs w:val="24"/>
              </w:rPr>
              <w:t xml:space="preserve">- </w:t>
            </w:r>
            <w:r>
              <w:rPr>
                <w:rFonts w:ascii="Times New Roman" w:hAnsi="Times New Roman"/>
                <w:sz w:val="24"/>
                <w:szCs w:val="24"/>
              </w:rPr>
              <w:t xml:space="preserve">Минимизация социального и экономического ущерба наносимого населению и экономике Кутковского сельского поселения </w:t>
            </w:r>
            <w:r>
              <w:rPr>
                <w:rFonts w:ascii="Times New Roman" w:hAnsi="Times New Roman"/>
                <w:color w:val="000000"/>
                <w:sz w:val="24"/>
                <w:szCs w:val="24"/>
              </w:rPr>
              <w:t>Грибановского муниципального района Воронежской области</w:t>
            </w:r>
            <w:r>
              <w:rPr>
                <w:rFonts w:ascii="Times New Roman" w:hAnsi="Times New Roman"/>
                <w:sz w:val="24"/>
                <w:szCs w:val="24"/>
              </w:rPr>
              <w:t xml:space="preserve"> вследствие чрезвычайных ситуаций природного и техногенного характера, пожаров и происшествий на водных объектах.</w:t>
            </w:r>
          </w:p>
          <w:p w14:paraId="27509A55" w14:textId="77777777" w:rsidR="00F76BC4" w:rsidRDefault="00F76BC4" w:rsidP="0015487D">
            <w:pPr>
              <w:autoSpaceDE w:val="0"/>
              <w:spacing w:after="0" w:line="240" w:lineRule="auto"/>
              <w:jc w:val="both"/>
              <w:rPr>
                <w:rFonts w:ascii="Times New Roman" w:hAnsi="Times New Roman"/>
                <w:sz w:val="24"/>
                <w:szCs w:val="24"/>
              </w:rPr>
            </w:pPr>
            <w:r>
              <w:rPr>
                <w:rFonts w:ascii="Times New Roman" w:hAnsi="Times New Roman"/>
                <w:sz w:val="24"/>
                <w:szCs w:val="24"/>
              </w:rPr>
              <w:t>- Формирование эффективной системы пространственного развития и административно-территориального устройства,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w:t>
            </w:r>
          </w:p>
          <w:p w14:paraId="5A3D82DF" w14:textId="77777777" w:rsidR="00F76BC4" w:rsidRDefault="00F76BC4" w:rsidP="0015487D">
            <w:pPr>
              <w:autoSpaceDE w:val="0"/>
              <w:spacing w:after="0" w:line="240" w:lineRule="auto"/>
              <w:jc w:val="both"/>
              <w:rPr>
                <w:rFonts w:ascii="Times New Roman" w:hAnsi="Times New Roman"/>
                <w:color w:val="000000"/>
                <w:spacing w:val="-1"/>
                <w:sz w:val="24"/>
                <w:szCs w:val="24"/>
              </w:rPr>
            </w:pPr>
            <w:r>
              <w:rPr>
                <w:rFonts w:ascii="Times New Roman" w:hAnsi="Times New Roman"/>
                <w:color w:val="000000"/>
                <w:spacing w:val="3"/>
                <w:sz w:val="24"/>
                <w:szCs w:val="24"/>
              </w:rPr>
              <w:t>- Создание условий для комфортного проживания граждан на территории Кутковского сельского поселения</w:t>
            </w:r>
            <w:r>
              <w:rPr>
                <w:rFonts w:ascii="Times New Roman" w:hAnsi="Times New Roman"/>
                <w:color w:val="000000"/>
                <w:spacing w:val="-1"/>
                <w:sz w:val="24"/>
                <w:szCs w:val="24"/>
              </w:rPr>
              <w:t>.</w:t>
            </w:r>
          </w:p>
          <w:p w14:paraId="04D2969B" w14:textId="77777777" w:rsidR="00F76BC4" w:rsidRDefault="00F76BC4" w:rsidP="0015487D">
            <w:pPr>
              <w:autoSpaceDE w:val="0"/>
              <w:spacing w:after="0" w:line="240" w:lineRule="auto"/>
              <w:jc w:val="both"/>
              <w:rPr>
                <w:rFonts w:ascii="Times New Roman" w:hAnsi="Times New Roman"/>
                <w:color w:val="000000"/>
                <w:spacing w:val="-4"/>
                <w:sz w:val="24"/>
                <w:szCs w:val="24"/>
              </w:rPr>
            </w:pPr>
            <w:r>
              <w:rPr>
                <w:rFonts w:ascii="Times New Roman" w:hAnsi="Times New Roman"/>
                <w:color w:val="000000"/>
                <w:spacing w:val="-1"/>
                <w:sz w:val="24"/>
                <w:szCs w:val="24"/>
              </w:rPr>
              <w:t xml:space="preserve">- Обеспечение эффективного оздоровления, </w:t>
            </w:r>
            <w:r>
              <w:rPr>
                <w:rFonts w:ascii="Times New Roman" w:hAnsi="Times New Roman"/>
                <w:color w:val="000000"/>
                <w:spacing w:val="1"/>
                <w:sz w:val="24"/>
                <w:szCs w:val="24"/>
              </w:rPr>
              <w:t>отдыха и занятости, развития творческого, ин</w:t>
            </w:r>
            <w:r>
              <w:rPr>
                <w:rFonts w:ascii="Times New Roman" w:hAnsi="Times New Roman"/>
                <w:color w:val="000000"/>
                <w:spacing w:val="-2"/>
                <w:sz w:val="24"/>
                <w:szCs w:val="24"/>
              </w:rPr>
              <w:t>теллектуального потенциала и личностного раз</w:t>
            </w:r>
            <w:r>
              <w:rPr>
                <w:rFonts w:ascii="Times New Roman" w:hAnsi="Times New Roman"/>
                <w:color w:val="000000"/>
                <w:spacing w:val="-4"/>
                <w:sz w:val="24"/>
                <w:szCs w:val="24"/>
              </w:rPr>
              <w:t>вития детей и молодежи.</w:t>
            </w:r>
          </w:p>
          <w:p w14:paraId="1DE879E0" w14:textId="77777777" w:rsidR="00F76BC4" w:rsidRDefault="00F76BC4" w:rsidP="0015487D">
            <w:pPr>
              <w:autoSpaceDE w:val="0"/>
              <w:spacing w:after="0" w:line="240" w:lineRule="auto"/>
              <w:jc w:val="both"/>
              <w:rPr>
                <w:rFonts w:ascii="Times New Roman" w:hAnsi="Times New Roman"/>
                <w:sz w:val="24"/>
                <w:szCs w:val="24"/>
              </w:rPr>
            </w:pPr>
            <w:r>
              <w:rPr>
                <w:rFonts w:ascii="Times New Roman" w:hAnsi="Times New Roman"/>
                <w:sz w:val="24"/>
                <w:szCs w:val="24"/>
              </w:rPr>
              <w:t>- Создание условий для повышения качества и разнообразия услуг, предоставляемых в сфере культуры и искусства.</w:t>
            </w:r>
          </w:p>
          <w:p w14:paraId="7A983760" w14:textId="77777777" w:rsidR="00F76BC4" w:rsidRDefault="00F76BC4" w:rsidP="0015487D">
            <w:pPr>
              <w:autoSpaceDE w:val="0"/>
              <w:spacing w:after="0" w:line="240" w:lineRule="auto"/>
              <w:rPr>
                <w:rFonts w:ascii="Times New Roman" w:hAnsi="Times New Roman"/>
                <w:sz w:val="24"/>
                <w:szCs w:val="24"/>
              </w:rPr>
            </w:pPr>
            <w:r>
              <w:rPr>
                <w:rFonts w:ascii="Times New Roman" w:hAnsi="Times New Roman"/>
                <w:sz w:val="24"/>
                <w:szCs w:val="24"/>
              </w:rPr>
              <w:t>- Сохранение культурного и исторического наследия, обеспечение доступа граждан к культурным ценностям и участию в культурной жизни Кутковского сельского поселения Грибановского муниципального района Воронежской области.</w:t>
            </w:r>
          </w:p>
          <w:p w14:paraId="3C915623" w14:textId="77777777" w:rsidR="00F76BC4" w:rsidRDefault="00F76BC4" w:rsidP="0015487D">
            <w:pPr>
              <w:autoSpaceDE w:val="0"/>
              <w:spacing w:after="0" w:line="240" w:lineRule="auto"/>
              <w:rPr>
                <w:rFonts w:ascii="Times New Roman" w:hAnsi="Times New Roman"/>
                <w:sz w:val="24"/>
                <w:szCs w:val="24"/>
              </w:rPr>
            </w:pPr>
            <w:r>
              <w:rPr>
                <w:rFonts w:ascii="Times New Roman" w:hAnsi="Times New Roman"/>
                <w:sz w:val="24"/>
                <w:szCs w:val="24"/>
              </w:rPr>
              <w:t xml:space="preserve">- Улучшение  здоровья населения  за  счет привлечения его  к  систематическим  занятиям  физической  культурой  и  спортом, формирование устойчивой  </w:t>
            </w:r>
            <w:r>
              <w:rPr>
                <w:rFonts w:ascii="Times New Roman" w:hAnsi="Times New Roman"/>
                <w:sz w:val="24"/>
                <w:szCs w:val="24"/>
              </w:rPr>
              <w:lastRenderedPageBreak/>
              <w:t>потребности в  здоровом  образе жизни, нравственных и  духовных  основ  подрастающего  поколения.</w:t>
            </w:r>
          </w:p>
          <w:p w14:paraId="2EA244B9" w14:textId="77777777" w:rsidR="00F76BC4" w:rsidRDefault="00F76BC4" w:rsidP="0015487D">
            <w:pPr>
              <w:autoSpaceDE w:val="0"/>
              <w:spacing w:after="0" w:line="240" w:lineRule="auto"/>
              <w:rPr>
                <w:rFonts w:ascii="Times New Roman" w:hAnsi="Times New Roman"/>
                <w:sz w:val="24"/>
                <w:szCs w:val="24"/>
              </w:rPr>
            </w:pPr>
            <w:r>
              <w:rPr>
                <w:rFonts w:ascii="Times New Roman" w:hAnsi="Times New Roman"/>
                <w:sz w:val="24"/>
                <w:szCs w:val="24"/>
              </w:rPr>
              <w:t>- Создание условий для роста благосостояния граждан, получателей мер социальной поддержки.</w:t>
            </w:r>
          </w:p>
        </w:tc>
      </w:tr>
      <w:tr w:rsidR="00F76BC4" w14:paraId="55207044" w14:textId="77777777" w:rsidTr="00E14E31">
        <w:tc>
          <w:tcPr>
            <w:tcW w:w="3543" w:type="dxa"/>
            <w:tcBorders>
              <w:left w:val="single" w:sz="4" w:space="0" w:color="000000"/>
              <w:bottom w:val="single" w:sz="4" w:space="0" w:color="000000"/>
            </w:tcBorders>
            <w:shd w:val="clear" w:color="auto" w:fill="auto"/>
          </w:tcPr>
          <w:p w14:paraId="21ACE664" w14:textId="77777777" w:rsidR="00F76BC4" w:rsidRDefault="00F76BC4" w:rsidP="0015487D">
            <w:pPr>
              <w:snapToGrid w:val="0"/>
              <w:spacing w:after="0" w:line="240" w:lineRule="auto"/>
              <w:jc w:val="both"/>
              <w:rPr>
                <w:rFonts w:ascii="Times New Roman" w:hAnsi="Times New Roman"/>
                <w:sz w:val="24"/>
                <w:szCs w:val="24"/>
              </w:rPr>
            </w:pPr>
            <w:r>
              <w:rPr>
                <w:rFonts w:ascii="Times New Roman" w:hAnsi="Times New Roman"/>
                <w:sz w:val="24"/>
                <w:szCs w:val="24"/>
              </w:rPr>
              <w:lastRenderedPageBreak/>
              <w:t>Задачи муниципальной</w:t>
            </w:r>
          </w:p>
          <w:p w14:paraId="010F4C1F"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программы</w:t>
            </w:r>
          </w:p>
          <w:p w14:paraId="42E7E0CF" w14:textId="77777777" w:rsidR="00F76BC4" w:rsidRDefault="00F76BC4" w:rsidP="0015487D">
            <w:pPr>
              <w:spacing w:after="0" w:line="240" w:lineRule="auto"/>
              <w:jc w:val="both"/>
              <w:rPr>
                <w:rFonts w:ascii="Times New Roman" w:hAnsi="Times New Roman"/>
                <w:sz w:val="24"/>
                <w:szCs w:val="24"/>
                <w:shd w:val="clear" w:color="auto" w:fill="FFFF00"/>
              </w:rPr>
            </w:pPr>
          </w:p>
        </w:tc>
        <w:tc>
          <w:tcPr>
            <w:tcW w:w="5955" w:type="dxa"/>
            <w:tcBorders>
              <w:left w:val="single" w:sz="4" w:space="0" w:color="000000"/>
              <w:bottom w:val="single" w:sz="4" w:space="0" w:color="000000"/>
              <w:right w:val="single" w:sz="4" w:space="0" w:color="000000"/>
            </w:tcBorders>
            <w:shd w:val="clear" w:color="auto" w:fill="auto"/>
          </w:tcPr>
          <w:p w14:paraId="54A82ABC" w14:textId="77777777" w:rsidR="00F76BC4" w:rsidRDefault="00F76BC4" w:rsidP="0015487D">
            <w:pPr>
              <w:snapToGrid w:val="0"/>
              <w:spacing w:after="0" w:line="240" w:lineRule="auto"/>
              <w:jc w:val="both"/>
              <w:rPr>
                <w:rFonts w:ascii="Times New Roman" w:hAnsi="Times New Roman"/>
                <w:sz w:val="24"/>
                <w:szCs w:val="24"/>
              </w:rPr>
            </w:pPr>
            <w:r>
              <w:rPr>
                <w:rFonts w:ascii="Times New Roman" w:hAnsi="Times New Roman"/>
                <w:sz w:val="24"/>
                <w:szCs w:val="24"/>
              </w:rPr>
              <w:t xml:space="preserve">- Обеспечение условий для реализации муниципальной программы "Развитие Кутковского сельского поселения Грибановского муниципального  района»  </w:t>
            </w:r>
          </w:p>
          <w:p w14:paraId="527C42D1"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14:paraId="041C2193"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 xml:space="preserve"> - Развитие систем оповещения и информирования населения;</w:t>
            </w:r>
          </w:p>
          <w:p w14:paraId="4640A91E"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 Участие в предупреждении и ликвидации последствий чрезвычайных ситуаций на территории муниципального района;</w:t>
            </w:r>
          </w:p>
          <w:p w14:paraId="39A4BDE3"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 xml:space="preserve"> - Оказание поддержки  добровольным пожарным.</w:t>
            </w:r>
          </w:p>
          <w:p w14:paraId="00158D14"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  Предоставление информации для подготовки документации по планировке территорий перспективных поселений района;</w:t>
            </w:r>
          </w:p>
          <w:p w14:paraId="55D1E30C"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 Установление границ Кутковского  сельского поселения Грибановского муниципального района Воронежской области;</w:t>
            </w:r>
          </w:p>
          <w:p w14:paraId="700038B2"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Кутковского сельского поселения Грибановского муниципального района Воронежской области.</w:t>
            </w:r>
          </w:p>
          <w:p w14:paraId="538BFD5F" w14:textId="77777777" w:rsidR="00F76BC4" w:rsidRDefault="00F76BC4" w:rsidP="0015487D">
            <w:pPr>
              <w:widowControl w:val="0"/>
              <w:autoSpaceDE w:val="0"/>
              <w:spacing w:after="0" w:line="240" w:lineRule="auto"/>
              <w:jc w:val="both"/>
              <w:rPr>
                <w:rFonts w:ascii="Times New Roman" w:hAnsi="Times New Roman"/>
                <w:color w:val="000000"/>
                <w:sz w:val="24"/>
                <w:szCs w:val="24"/>
              </w:rPr>
            </w:pPr>
            <w:r>
              <w:rPr>
                <w:rFonts w:ascii="Times New Roman" w:hAnsi="Times New Roman"/>
                <w:sz w:val="24"/>
                <w:szCs w:val="24"/>
              </w:rPr>
              <w:t>- Создание безопасных и благоприятных условий проживания граждан на территории Кутковского сельского поселения Грибановского муниципального района</w:t>
            </w:r>
            <w:r>
              <w:rPr>
                <w:rFonts w:ascii="Times New Roman" w:hAnsi="Times New Roman"/>
                <w:color w:val="000000"/>
                <w:sz w:val="24"/>
                <w:szCs w:val="24"/>
              </w:rPr>
              <w:t>.</w:t>
            </w:r>
          </w:p>
          <w:p w14:paraId="3C841754" w14:textId="77777777" w:rsidR="00F76BC4" w:rsidRDefault="00F76BC4" w:rsidP="0015487D">
            <w:pPr>
              <w:widowControl w:val="0"/>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14:paraId="327FC7FC" w14:textId="77777777" w:rsidR="00F76BC4" w:rsidRDefault="00F76BC4" w:rsidP="0015487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 Организация благоустройства, озеленения территории поселения, очистка и уборка территории населенных пунктов от мусора.</w:t>
            </w:r>
          </w:p>
          <w:p w14:paraId="6B27D98C" w14:textId="77777777" w:rsidR="00F76BC4" w:rsidRDefault="00F76BC4" w:rsidP="0015487D">
            <w:pPr>
              <w:spacing w:after="0" w:line="240" w:lineRule="auto"/>
              <w:jc w:val="both"/>
              <w:rPr>
                <w:rFonts w:ascii="Times New Roman" w:hAnsi="Times New Roman"/>
                <w:sz w:val="24"/>
                <w:szCs w:val="24"/>
                <w:shd w:val="clear" w:color="auto" w:fill="FFFF00"/>
              </w:rPr>
            </w:pPr>
            <w:r>
              <w:rPr>
                <w:rFonts w:ascii="Times New Roman" w:hAnsi="Times New Roman"/>
                <w:sz w:val="24"/>
                <w:szCs w:val="24"/>
              </w:rPr>
              <w:t>- Создание благоприятных условий для проживания и отдыха жителей сельского поселения.</w:t>
            </w:r>
            <w:r>
              <w:rPr>
                <w:rFonts w:ascii="Times New Roman" w:hAnsi="Times New Roman"/>
                <w:sz w:val="24"/>
                <w:szCs w:val="24"/>
                <w:shd w:val="clear" w:color="auto" w:fill="FFFF00"/>
              </w:rPr>
              <w:t xml:space="preserve"> </w:t>
            </w:r>
          </w:p>
          <w:p w14:paraId="72D1C93E" w14:textId="77777777" w:rsidR="00F76BC4" w:rsidRDefault="00F76BC4" w:rsidP="0015487D">
            <w:pPr>
              <w:widowControl w:val="0"/>
              <w:shd w:val="clear" w:color="auto" w:fill="FFFFFF"/>
              <w:tabs>
                <w:tab w:val="left" w:pos="278"/>
              </w:tabs>
              <w:autoSpaceDE w:val="0"/>
              <w:spacing w:after="0" w:line="240" w:lineRule="auto"/>
              <w:jc w:val="both"/>
              <w:rPr>
                <w:rFonts w:ascii="Times New Roman" w:hAnsi="Times New Roman"/>
                <w:color w:val="000000"/>
                <w:spacing w:val="-5"/>
                <w:sz w:val="24"/>
                <w:szCs w:val="24"/>
              </w:rPr>
            </w:pPr>
            <w:r>
              <w:rPr>
                <w:rFonts w:ascii="Times New Roman" w:hAnsi="Times New Roman"/>
                <w:color w:val="000000"/>
                <w:spacing w:val="-4"/>
                <w:sz w:val="24"/>
                <w:szCs w:val="24"/>
              </w:rPr>
              <w:t>- Обеспечение предоставления безопасных и ка</w:t>
            </w:r>
            <w:r>
              <w:rPr>
                <w:rFonts w:ascii="Times New Roman" w:hAnsi="Times New Roman"/>
                <w:color w:val="000000"/>
                <w:spacing w:val="-2"/>
                <w:sz w:val="24"/>
                <w:szCs w:val="24"/>
              </w:rPr>
              <w:t>чественных услуг в сфере оздоровления и отды</w:t>
            </w:r>
            <w:r>
              <w:rPr>
                <w:rFonts w:ascii="Times New Roman" w:hAnsi="Times New Roman"/>
                <w:color w:val="000000"/>
                <w:spacing w:val="-5"/>
                <w:sz w:val="24"/>
                <w:szCs w:val="24"/>
              </w:rPr>
              <w:t>ха детей;</w:t>
            </w:r>
          </w:p>
          <w:p w14:paraId="75223340" w14:textId="77777777" w:rsidR="00F76BC4" w:rsidRDefault="00F76BC4" w:rsidP="0015487D">
            <w:pPr>
              <w:widowControl w:val="0"/>
              <w:shd w:val="clear" w:color="auto" w:fill="FFFFFF"/>
              <w:tabs>
                <w:tab w:val="left" w:pos="278"/>
              </w:tabs>
              <w:autoSpaceDE w:val="0"/>
              <w:spacing w:after="0" w:line="240" w:lineRule="auto"/>
              <w:jc w:val="both"/>
              <w:rPr>
                <w:rFonts w:ascii="Times New Roman" w:hAnsi="Times New Roman"/>
                <w:color w:val="000000"/>
                <w:spacing w:val="-4"/>
                <w:sz w:val="24"/>
                <w:szCs w:val="24"/>
              </w:rPr>
            </w:pPr>
            <w:r>
              <w:rPr>
                <w:rFonts w:ascii="Times New Roman" w:hAnsi="Times New Roman"/>
                <w:color w:val="000000"/>
                <w:spacing w:val="-2"/>
                <w:sz w:val="24"/>
                <w:szCs w:val="24"/>
              </w:rPr>
              <w:t xml:space="preserve">- Создание современной системы управления и </w:t>
            </w:r>
            <w:r>
              <w:rPr>
                <w:rFonts w:ascii="Times New Roman" w:hAnsi="Times New Roman"/>
                <w:color w:val="000000"/>
                <w:spacing w:val="-1"/>
                <w:sz w:val="24"/>
                <w:szCs w:val="24"/>
              </w:rPr>
              <w:t>научно-методической поддержки процессов оз</w:t>
            </w:r>
            <w:r>
              <w:rPr>
                <w:rFonts w:ascii="Times New Roman" w:hAnsi="Times New Roman"/>
                <w:color w:val="000000"/>
                <w:spacing w:val="-4"/>
                <w:sz w:val="24"/>
                <w:szCs w:val="24"/>
              </w:rPr>
              <w:t>доровления и отдыха детей;</w:t>
            </w:r>
          </w:p>
          <w:p w14:paraId="3C151576" w14:textId="77777777" w:rsidR="00F76BC4" w:rsidRDefault="00F76BC4" w:rsidP="0015487D">
            <w:pPr>
              <w:widowControl w:val="0"/>
              <w:shd w:val="clear" w:color="auto" w:fill="FFFFFF"/>
              <w:tabs>
                <w:tab w:val="left" w:pos="278"/>
              </w:tabs>
              <w:autoSpaceDE w:val="0"/>
              <w:spacing w:after="0" w:line="240" w:lineRule="auto"/>
              <w:jc w:val="both"/>
              <w:rPr>
                <w:rFonts w:ascii="Times New Roman" w:hAnsi="Times New Roman"/>
                <w:color w:val="000000"/>
                <w:spacing w:val="-4"/>
                <w:sz w:val="24"/>
                <w:szCs w:val="24"/>
              </w:rPr>
            </w:pPr>
            <w:r>
              <w:rPr>
                <w:rFonts w:ascii="Times New Roman" w:hAnsi="Times New Roman"/>
                <w:color w:val="000000"/>
                <w:spacing w:val="-2"/>
                <w:sz w:val="24"/>
                <w:szCs w:val="24"/>
              </w:rPr>
              <w:t xml:space="preserve">- Создание системы взаимодействия всех учреждений </w:t>
            </w:r>
            <w:r>
              <w:rPr>
                <w:rFonts w:ascii="Times New Roman" w:hAnsi="Times New Roman"/>
                <w:color w:val="000000"/>
                <w:sz w:val="24"/>
                <w:szCs w:val="24"/>
              </w:rPr>
              <w:t>в организации сферы оздоровления и от</w:t>
            </w:r>
            <w:r>
              <w:rPr>
                <w:rFonts w:ascii="Times New Roman" w:hAnsi="Times New Roman"/>
                <w:color w:val="000000"/>
                <w:spacing w:val="-4"/>
                <w:sz w:val="24"/>
                <w:szCs w:val="24"/>
              </w:rPr>
              <w:t>дыха детей;</w:t>
            </w:r>
          </w:p>
          <w:p w14:paraId="0FE52969" w14:textId="77777777" w:rsidR="00F76BC4" w:rsidRDefault="00F76BC4" w:rsidP="0015487D">
            <w:pPr>
              <w:spacing w:after="0" w:line="240" w:lineRule="auto"/>
              <w:jc w:val="both"/>
              <w:rPr>
                <w:rFonts w:ascii="Times New Roman" w:hAnsi="Times New Roman"/>
                <w:color w:val="000000"/>
                <w:spacing w:val="-4"/>
                <w:sz w:val="24"/>
                <w:szCs w:val="24"/>
              </w:rPr>
            </w:pPr>
            <w:r>
              <w:rPr>
                <w:rFonts w:ascii="Times New Roman" w:hAnsi="Times New Roman"/>
                <w:color w:val="000000"/>
                <w:spacing w:val="-3"/>
                <w:sz w:val="24"/>
                <w:szCs w:val="24"/>
              </w:rPr>
              <w:t xml:space="preserve">- Содействие развитию различных учреждений, </w:t>
            </w:r>
            <w:r>
              <w:rPr>
                <w:rFonts w:ascii="Times New Roman" w:hAnsi="Times New Roman"/>
                <w:color w:val="000000"/>
                <w:spacing w:val="-4"/>
                <w:sz w:val="24"/>
                <w:szCs w:val="24"/>
              </w:rPr>
              <w:t>предоставляющих услуги в данной сфере</w:t>
            </w:r>
          </w:p>
          <w:p w14:paraId="657256F1" w14:textId="77777777" w:rsidR="00F76BC4" w:rsidRDefault="00F76BC4" w:rsidP="0015487D">
            <w:pPr>
              <w:autoSpaceDE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bCs/>
                <w:sz w:val="24"/>
                <w:szCs w:val="24"/>
              </w:rPr>
              <w:t xml:space="preserve">Создание благоприятных условий для </w:t>
            </w:r>
            <w:proofErr w:type="gramStart"/>
            <w:r>
              <w:rPr>
                <w:rFonts w:ascii="Times New Roman" w:hAnsi="Times New Roman"/>
                <w:bCs/>
                <w:sz w:val="24"/>
                <w:szCs w:val="24"/>
              </w:rPr>
              <w:t>устойчивого</w:t>
            </w:r>
            <w:proofErr w:type="gramEnd"/>
            <w:r>
              <w:rPr>
                <w:rFonts w:ascii="Times New Roman" w:hAnsi="Times New Roman"/>
                <w:bCs/>
                <w:sz w:val="24"/>
                <w:szCs w:val="24"/>
              </w:rPr>
              <w:t xml:space="preserve"> развития сфер культуры</w:t>
            </w:r>
            <w:r>
              <w:rPr>
                <w:rFonts w:ascii="Times New Roman" w:hAnsi="Times New Roman"/>
                <w:sz w:val="24"/>
                <w:szCs w:val="24"/>
              </w:rPr>
              <w:t>;</w:t>
            </w:r>
          </w:p>
          <w:p w14:paraId="6E7E456C" w14:textId="77777777" w:rsidR="00F76BC4" w:rsidRDefault="00F76BC4" w:rsidP="0015487D">
            <w:pPr>
              <w:autoSpaceDE w:val="0"/>
              <w:spacing w:after="0" w:line="240" w:lineRule="auto"/>
              <w:jc w:val="both"/>
              <w:rPr>
                <w:rFonts w:ascii="Times New Roman" w:hAnsi="Times New Roman"/>
                <w:sz w:val="24"/>
                <w:szCs w:val="24"/>
              </w:rPr>
            </w:pPr>
            <w:r>
              <w:rPr>
                <w:rFonts w:ascii="Times New Roman" w:hAnsi="Times New Roman"/>
                <w:sz w:val="24"/>
                <w:szCs w:val="24"/>
              </w:rPr>
              <w:t xml:space="preserve">- Повышение доступности и качества  услуг культуры;  </w:t>
            </w:r>
          </w:p>
          <w:p w14:paraId="7D3A3352"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 Улучшение материально-технического и финансового обеспечения деятельности подведомственных муниципальных учреждений культуры.</w:t>
            </w:r>
          </w:p>
          <w:p w14:paraId="3CCFD0FE" w14:textId="77777777" w:rsidR="00F76BC4" w:rsidRDefault="00F76BC4" w:rsidP="0015487D">
            <w:pPr>
              <w:autoSpaceDE w:val="0"/>
              <w:spacing w:after="0" w:line="240" w:lineRule="auto"/>
              <w:jc w:val="both"/>
              <w:rPr>
                <w:rFonts w:ascii="Times New Roman" w:hAnsi="Times New Roman"/>
                <w:sz w:val="24"/>
                <w:szCs w:val="24"/>
              </w:rPr>
            </w:pPr>
            <w:r>
              <w:rPr>
                <w:rFonts w:ascii="Times New Roman" w:hAnsi="Times New Roman"/>
                <w:sz w:val="24"/>
                <w:szCs w:val="24"/>
              </w:rPr>
              <w:t>-  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p>
          <w:p w14:paraId="0B917206" w14:textId="77777777" w:rsidR="00F76BC4" w:rsidRDefault="00F76BC4" w:rsidP="0015487D">
            <w:pPr>
              <w:autoSpaceDE w:val="0"/>
              <w:spacing w:after="0" w:line="240" w:lineRule="auto"/>
              <w:jc w:val="both"/>
              <w:rPr>
                <w:rFonts w:ascii="Times New Roman" w:hAnsi="Times New Roman"/>
                <w:sz w:val="24"/>
                <w:szCs w:val="24"/>
              </w:rPr>
            </w:pPr>
            <w:r>
              <w:rPr>
                <w:rFonts w:ascii="Times New Roman" w:hAnsi="Times New Roman"/>
                <w:sz w:val="24"/>
                <w:szCs w:val="24"/>
              </w:rPr>
              <w:t xml:space="preserve">-  Повышение спортивного мастерства;  </w:t>
            </w:r>
          </w:p>
          <w:p w14:paraId="65D00A2C"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 xml:space="preserve">- Организация оздоровления и отдыха детей школьного возраста.  </w:t>
            </w:r>
          </w:p>
          <w:p w14:paraId="79232A73" w14:textId="77777777" w:rsidR="00F76BC4" w:rsidRDefault="00F76BC4" w:rsidP="0015487D">
            <w:pPr>
              <w:autoSpaceDE w:val="0"/>
              <w:spacing w:after="0" w:line="240" w:lineRule="auto"/>
              <w:jc w:val="both"/>
              <w:rPr>
                <w:rFonts w:ascii="Times New Roman" w:hAnsi="Times New Roman"/>
                <w:bCs/>
                <w:color w:val="000000"/>
                <w:sz w:val="24"/>
                <w:szCs w:val="24"/>
              </w:rPr>
            </w:pPr>
            <w:r>
              <w:rPr>
                <w:rFonts w:ascii="Times New Roman" w:hAnsi="Times New Roman"/>
                <w:sz w:val="24"/>
                <w:szCs w:val="24"/>
              </w:rPr>
              <w:t xml:space="preserve">- </w:t>
            </w:r>
            <w:r>
              <w:rPr>
                <w:rFonts w:ascii="Times New Roman" w:hAnsi="Times New Roman"/>
                <w:bCs/>
                <w:color w:val="000000"/>
                <w:sz w:val="24"/>
                <w:szCs w:val="24"/>
              </w:rPr>
              <w:t>Выполнение обязательств государства по социальной поддержке отдельных категорий граждан</w:t>
            </w:r>
          </w:p>
        </w:tc>
      </w:tr>
      <w:tr w:rsidR="00F76BC4" w14:paraId="1C2E5073" w14:textId="77777777" w:rsidTr="00E14E31">
        <w:tc>
          <w:tcPr>
            <w:tcW w:w="3543" w:type="dxa"/>
            <w:tcBorders>
              <w:left w:val="single" w:sz="4" w:space="0" w:color="000000"/>
              <w:bottom w:val="single" w:sz="4" w:space="0" w:color="000000"/>
            </w:tcBorders>
            <w:shd w:val="clear" w:color="auto" w:fill="auto"/>
          </w:tcPr>
          <w:p w14:paraId="587FCF85" w14:textId="77777777" w:rsidR="00F76BC4" w:rsidRDefault="00F76BC4" w:rsidP="0015487D">
            <w:pPr>
              <w:snapToGrid w:val="0"/>
              <w:spacing w:after="0" w:line="240" w:lineRule="auto"/>
              <w:jc w:val="both"/>
              <w:rPr>
                <w:rFonts w:ascii="Times New Roman" w:hAnsi="Times New Roman"/>
                <w:sz w:val="24"/>
                <w:szCs w:val="24"/>
              </w:rPr>
            </w:pPr>
            <w:r>
              <w:rPr>
                <w:rFonts w:ascii="Times New Roman" w:hAnsi="Times New Roman"/>
                <w:sz w:val="24"/>
                <w:szCs w:val="24"/>
              </w:rPr>
              <w:lastRenderedPageBreak/>
              <w:t>Целевые индикаторы и показатели муниципальной программы</w:t>
            </w:r>
          </w:p>
        </w:tc>
        <w:tc>
          <w:tcPr>
            <w:tcW w:w="5955" w:type="dxa"/>
            <w:tcBorders>
              <w:left w:val="single" w:sz="4" w:space="0" w:color="000000"/>
              <w:bottom w:val="single" w:sz="4" w:space="0" w:color="000000"/>
              <w:right w:val="single" w:sz="4" w:space="0" w:color="000000"/>
            </w:tcBorders>
            <w:shd w:val="clear" w:color="auto" w:fill="auto"/>
          </w:tcPr>
          <w:p w14:paraId="3A4913F5" w14:textId="77777777" w:rsidR="00524143" w:rsidRDefault="00524143" w:rsidP="00524143">
            <w:pPr>
              <w:spacing w:after="0" w:line="240" w:lineRule="auto"/>
              <w:ind w:right="23" w:firstLine="73"/>
              <w:jc w:val="both"/>
              <w:rPr>
                <w:rFonts w:ascii="Times New Roman" w:hAnsi="Times New Roman"/>
                <w:sz w:val="24"/>
                <w:szCs w:val="24"/>
              </w:rPr>
            </w:pPr>
            <w:r>
              <w:rPr>
                <w:rFonts w:ascii="Times New Roman" w:hAnsi="Times New Roman"/>
                <w:sz w:val="24"/>
                <w:szCs w:val="24"/>
              </w:rPr>
              <w:t>1. Дефицит бюджета сельского поселения по отношению к годовому объему доходов бюджета сельского поселения  без учета утвержденного объема безвозмездных поступлений.</w:t>
            </w:r>
          </w:p>
          <w:p w14:paraId="208F7466" w14:textId="77777777" w:rsidR="00524143" w:rsidRDefault="00524143" w:rsidP="00524143">
            <w:pPr>
              <w:spacing w:after="0" w:line="240" w:lineRule="auto"/>
              <w:ind w:right="23" w:firstLine="73"/>
              <w:jc w:val="both"/>
              <w:rPr>
                <w:rFonts w:ascii="Times New Roman" w:hAnsi="Times New Roman"/>
                <w:sz w:val="24"/>
                <w:szCs w:val="24"/>
              </w:rPr>
            </w:pPr>
            <w:r>
              <w:rPr>
                <w:rFonts w:ascii="Times New Roman" w:hAnsi="Times New Roman"/>
                <w:sz w:val="24"/>
                <w:szCs w:val="24"/>
              </w:rPr>
              <w:t>2. Средняя оценка качества управления финансами и платежеспособности Кутковского  сельского поселения Грибановского муниципального района Воронежской области.</w:t>
            </w:r>
          </w:p>
          <w:p w14:paraId="3A713117" w14:textId="77777777" w:rsidR="00524143" w:rsidRDefault="00524143" w:rsidP="00524143">
            <w:pPr>
              <w:spacing w:after="0" w:line="240" w:lineRule="auto"/>
              <w:ind w:right="23" w:firstLine="73"/>
              <w:jc w:val="both"/>
              <w:rPr>
                <w:rFonts w:ascii="Times New Roman" w:hAnsi="Times New Roman"/>
                <w:sz w:val="24"/>
                <w:szCs w:val="24"/>
              </w:rPr>
            </w:pPr>
            <w:r>
              <w:rPr>
                <w:rFonts w:ascii="Times New Roman" w:hAnsi="Times New Roman"/>
                <w:sz w:val="24"/>
                <w:szCs w:val="24"/>
              </w:rPr>
              <w:t>3.Обеспечение исполнения жителями сельского поселения воинской обязанности.</w:t>
            </w:r>
          </w:p>
          <w:p w14:paraId="23751680" w14:textId="77777777" w:rsidR="00524143" w:rsidRDefault="00524143" w:rsidP="00524143">
            <w:pPr>
              <w:spacing w:after="0" w:line="240" w:lineRule="auto"/>
              <w:ind w:right="23" w:firstLine="73"/>
              <w:jc w:val="both"/>
              <w:rPr>
                <w:rFonts w:ascii="Times New Roman" w:hAnsi="Times New Roman"/>
                <w:sz w:val="24"/>
                <w:szCs w:val="24"/>
              </w:rPr>
            </w:pPr>
            <w:r>
              <w:rPr>
                <w:rFonts w:ascii="Times New Roman" w:hAnsi="Times New Roman"/>
                <w:sz w:val="24"/>
                <w:szCs w:val="24"/>
              </w:rPr>
              <w:t>4. Доля количества населенных пунктов, оборудованных системами оповещения.</w:t>
            </w:r>
          </w:p>
          <w:p w14:paraId="5DECE97D" w14:textId="77777777" w:rsidR="00524143" w:rsidRDefault="00524143" w:rsidP="00524143">
            <w:pPr>
              <w:spacing w:after="0" w:line="240" w:lineRule="auto"/>
              <w:ind w:right="23" w:firstLine="73"/>
              <w:jc w:val="both"/>
              <w:rPr>
                <w:rFonts w:ascii="Times New Roman" w:hAnsi="Times New Roman"/>
                <w:sz w:val="24"/>
                <w:szCs w:val="24"/>
              </w:rPr>
            </w:pPr>
            <w:r>
              <w:rPr>
                <w:rFonts w:ascii="Times New Roman" w:hAnsi="Times New Roman"/>
                <w:sz w:val="24"/>
                <w:szCs w:val="24"/>
              </w:rPr>
              <w:t>5. Готовность к выполнению задач по защите населения и территории от ЧС природного и техногенного характера в рамках своих полномочий.</w:t>
            </w:r>
          </w:p>
          <w:p w14:paraId="64C65B11" w14:textId="77777777" w:rsidR="00524143" w:rsidRDefault="00524143" w:rsidP="00524143">
            <w:pPr>
              <w:spacing w:after="0" w:line="240" w:lineRule="auto"/>
              <w:ind w:firstLine="73"/>
              <w:jc w:val="both"/>
              <w:rPr>
                <w:rFonts w:ascii="Times New Roman" w:hAnsi="Times New Roman"/>
                <w:sz w:val="24"/>
                <w:szCs w:val="24"/>
              </w:rPr>
            </w:pPr>
            <w:r>
              <w:rPr>
                <w:rFonts w:ascii="Times New Roman" w:hAnsi="Times New Roman"/>
                <w:sz w:val="24"/>
                <w:szCs w:val="24"/>
              </w:rPr>
              <w:t>6. Доля площади территорий, на которые разработаны проекты планировок от общей площади территорий.</w:t>
            </w:r>
          </w:p>
          <w:p w14:paraId="28A08247" w14:textId="77777777" w:rsidR="00524143" w:rsidRDefault="00524143" w:rsidP="00524143">
            <w:pPr>
              <w:spacing w:after="0" w:line="240" w:lineRule="auto"/>
              <w:ind w:firstLine="73"/>
              <w:jc w:val="both"/>
              <w:rPr>
                <w:rFonts w:ascii="Times New Roman" w:hAnsi="Times New Roman"/>
                <w:sz w:val="24"/>
                <w:szCs w:val="24"/>
              </w:rPr>
            </w:pPr>
            <w:r>
              <w:rPr>
                <w:rFonts w:ascii="Times New Roman" w:hAnsi="Times New Roman"/>
                <w:sz w:val="24"/>
                <w:szCs w:val="24"/>
              </w:rPr>
              <w:t>7. Доля населенных пунктов, в которых разработаны карты (планы) для установления границ, от общего количества населенных пунктов района.</w:t>
            </w:r>
          </w:p>
          <w:p w14:paraId="30B2B53C" w14:textId="77777777" w:rsidR="00524143" w:rsidRDefault="00524143" w:rsidP="00524143">
            <w:pPr>
              <w:spacing w:after="0" w:line="240" w:lineRule="auto"/>
              <w:ind w:firstLine="73"/>
              <w:jc w:val="both"/>
              <w:rPr>
                <w:rFonts w:ascii="Times New Roman" w:hAnsi="Times New Roman"/>
                <w:sz w:val="24"/>
                <w:szCs w:val="24"/>
              </w:rPr>
            </w:pPr>
            <w:r>
              <w:rPr>
                <w:rFonts w:ascii="Times New Roman" w:hAnsi="Times New Roman"/>
                <w:sz w:val="24"/>
                <w:szCs w:val="24"/>
              </w:rPr>
              <w:t>8.Доля протяженности освещенных частей улиц, проездов к их общей протяженности.</w:t>
            </w:r>
          </w:p>
          <w:p w14:paraId="52DF97A9" w14:textId="77777777" w:rsidR="00524143" w:rsidRDefault="00524143" w:rsidP="00524143">
            <w:pPr>
              <w:spacing w:after="0" w:line="240" w:lineRule="auto"/>
              <w:ind w:firstLine="73"/>
              <w:jc w:val="both"/>
              <w:rPr>
                <w:rFonts w:ascii="Times New Roman" w:hAnsi="Times New Roman"/>
                <w:sz w:val="24"/>
                <w:szCs w:val="24"/>
              </w:rPr>
            </w:pPr>
            <w:r>
              <w:rPr>
                <w:rFonts w:ascii="Times New Roman" w:hAnsi="Times New Roman"/>
                <w:sz w:val="24"/>
                <w:szCs w:val="24"/>
              </w:rPr>
              <w:t>9.Организация системного сбора и вывоза твердых бытовых отходов.</w:t>
            </w:r>
          </w:p>
          <w:p w14:paraId="66CA1891" w14:textId="77777777" w:rsidR="00524143" w:rsidRDefault="00524143" w:rsidP="00524143">
            <w:pPr>
              <w:spacing w:after="0" w:line="240" w:lineRule="auto"/>
              <w:ind w:firstLine="73"/>
              <w:jc w:val="both"/>
              <w:rPr>
                <w:rFonts w:ascii="Times New Roman" w:hAnsi="Times New Roman"/>
                <w:sz w:val="24"/>
                <w:szCs w:val="24"/>
              </w:rPr>
            </w:pPr>
            <w:r>
              <w:rPr>
                <w:rFonts w:ascii="Times New Roman" w:hAnsi="Times New Roman"/>
                <w:sz w:val="24"/>
                <w:szCs w:val="24"/>
              </w:rPr>
              <w:t>10.Организация ритуальных услуг и содержание мест захоронения.</w:t>
            </w:r>
          </w:p>
          <w:p w14:paraId="721D5B46" w14:textId="77777777" w:rsidR="00524143" w:rsidRDefault="00524143" w:rsidP="00524143">
            <w:pPr>
              <w:spacing w:after="0" w:line="240" w:lineRule="auto"/>
              <w:ind w:firstLine="73"/>
              <w:jc w:val="both"/>
              <w:rPr>
                <w:rFonts w:ascii="Times New Roman" w:hAnsi="Times New Roman"/>
                <w:kern w:val="1"/>
                <w:sz w:val="24"/>
                <w:szCs w:val="24"/>
              </w:rPr>
            </w:pPr>
            <w:r>
              <w:rPr>
                <w:rFonts w:ascii="Times New Roman" w:hAnsi="Times New Roman"/>
                <w:kern w:val="1"/>
                <w:sz w:val="24"/>
                <w:szCs w:val="24"/>
              </w:rPr>
              <w:t>11.Количество обустроенных мест массового отдыха  населения до 1 ед. на 1000 чел. населения.</w:t>
            </w:r>
          </w:p>
          <w:p w14:paraId="6B437C25" w14:textId="77777777" w:rsidR="00524143" w:rsidRDefault="00524143" w:rsidP="00524143">
            <w:pPr>
              <w:spacing w:after="0" w:line="240" w:lineRule="auto"/>
              <w:ind w:firstLine="73"/>
              <w:jc w:val="both"/>
              <w:rPr>
                <w:rFonts w:ascii="Times New Roman" w:hAnsi="Times New Roman"/>
                <w:sz w:val="24"/>
                <w:szCs w:val="24"/>
              </w:rPr>
            </w:pPr>
            <w:r>
              <w:rPr>
                <w:rFonts w:ascii="Times New Roman" w:hAnsi="Times New Roman"/>
                <w:sz w:val="24"/>
                <w:szCs w:val="24"/>
              </w:rPr>
              <w:t>12.Доля автомобильных дорог общего пользования местного значения,  в отношении которых произведён ремонт (капитальный ремонт, реконструкция) – 6% в год.</w:t>
            </w:r>
          </w:p>
          <w:p w14:paraId="16FE910E" w14:textId="77777777" w:rsidR="00524143" w:rsidRDefault="00524143" w:rsidP="00524143">
            <w:pPr>
              <w:spacing w:after="0" w:line="240" w:lineRule="auto"/>
              <w:ind w:firstLine="73"/>
              <w:jc w:val="both"/>
              <w:rPr>
                <w:rFonts w:ascii="Times New Roman" w:hAnsi="Times New Roman"/>
                <w:sz w:val="24"/>
                <w:szCs w:val="24"/>
              </w:rPr>
            </w:pPr>
            <w:r>
              <w:rPr>
                <w:rFonts w:ascii="Times New Roman" w:hAnsi="Times New Roman"/>
                <w:sz w:val="24"/>
                <w:szCs w:val="24"/>
              </w:rPr>
              <w:t>13.Удельный вес введенной общей площади жилых домов по отношению к общей площади жилищного фонда, %.</w:t>
            </w:r>
          </w:p>
          <w:p w14:paraId="3F0F7212" w14:textId="77777777" w:rsidR="00524143" w:rsidRDefault="00524143" w:rsidP="00524143">
            <w:pPr>
              <w:spacing w:after="0" w:line="240" w:lineRule="auto"/>
              <w:ind w:firstLine="73"/>
              <w:jc w:val="both"/>
              <w:rPr>
                <w:rFonts w:ascii="Times New Roman" w:hAnsi="Times New Roman"/>
                <w:sz w:val="24"/>
                <w:szCs w:val="24"/>
              </w:rPr>
            </w:pPr>
            <w:r>
              <w:rPr>
                <w:rFonts w:ascii="Times New Roman" w:hAnsi="Times New Roman"/>
                <w:sz w:val="24"/>
                <w:szCs w:val="24"/>
              </w:rPr>
              <w:t xml:space="preserve">14.Уменьшение количества жалоб на внешний облик </w:t>
            </w:r>
            <w:r>
              <w:rPr>
                <w:rFonts w:ascii="Times New Roman" w:hAnsi="Times New Roman"/>
                <w:sz w:val="24"/>
                <w:szCs w:val="24"/>
              </w:rPr>
              <w:lastRenderedPageBreak/>
              <w:t>поселения  и на проблемы благоустройства территории сельского поселения</w:t>
            </w:r>
          </w:p>
          <w:p w14:paraId="4E97E7EB" w14:textId="77777777" w:rsidR="00524143" w:rsidRDefault="00524143" w:rsidP="00524143">
            <w:pPr>
              <w:autoSpaceDE w:val="0"/>
              <w:spacing w:after="0" w:line="240" w:lineRule="auto"/>
              <w:ind w:firstLine="73"/>
              <w:rPr>
                <w:rFonts w:ascii="Times New Roman" w:hAnsi="Times New Roman"/>
                <w:sz w:val="24"/>
                <w:szCs w:val="24"/>
              </w:rPr>
            </w:pPr>
            <w:r>
              <w:rPr>
                <w:rFonts w:ascii="Times New Roman" w:hAnsi="Times New Roman"/>
                <w:sz w:val="24"/>
                <w:szCs w:val="24"/>
              </w:rPr>
              <w:t xml:space="preserve">15. </w:t>
            </w:r>
            <w:r>
              <w:rPr>
                <w:rFonts w:ascii="Times New Roman" w:hAnsi="Times New Roman"/>
                <w:color w:val="000000"/>
                <w:spacing w:val="-1"/>
                <w:sz w:val="24"/>
                <w:szCs w:val="24"/>
              </w:rPr>
              <w:t>Увеличение количества детей, охваченных организованным отдыхом и оздоровлением, в общем количестве детей школьного возраста до 15 лет (включительно)</w:t>
            </w:r>
            <w:r>
              <w:rPr>
                <w:rFonts w:ascii="Times New Roman" w:hAnsi="Times New Roman"/>
                <w:sz w:val="24"/>
                <w:szCs w:val="24"/>
              </w:rPr>
              <w:t>;</w:t>
            </w:r>
          </w:p>
          <w:p w14:paraId="34A8F1DF" w14:textId="77777777" w:rsidR="00524143" w:rsidRDefault="00524143" w:rsidP="00524143">
            <w:pPr>
              <w:spacing w:after="0" w:line="240" w:lineRule="auto"/>
              <w:ind w:firstLine="73"/>
              <w:jc w:val="both"/>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4"/>
                <w:sz w:val="24"/>
                <w:szCs w:val="24"/>
              </w:rPr>
              <w:t>Увеличение количества детей, находящих</w:t>
            </w:r>
            <w:r>
              <w:rPr>
                <w:rFonts w:ascii="Times New Roman" w:hAnsi="Times New Roman"/>
                <w:color w:val="000000"/>
                <w:spacing w:val="1"/>
                <w:sz w:val="24"/>
                <w:szCs w:val="24"/>
              </w:rPr>
              <w:t xml:space="preserve">ся в трудной жизненной ситуации, охваченных </w:t>
            </w:r>
            <w:r>
              <w:rPr>
                <w:rFonts w:ascii="Times New Roman" w:hAnsi="Times New Roman"/>
                <w:color w:val="000000"/>
                <w:spacing w:val="3"/>
                <w:sz w:val="24"/>
                <w:szCs w:val="24"/>
              </w:rPr>
              <w:t xml:space="preserve">организованным отдыхом и оздоровлением, в </w:t>
            </w:r>
            <w:r>
              <w:rPr>
                <w:rFonts w:ascii="Times New Roman" w:hAnsi="Times New Roman"/>
                <w:color w:val="000000"/>
                <w:spacing w:val="-4"/>
                <w:sz w:val="24"/>
                <w:szCs w:val="24"/>
              </w:rPr>
              <w:t>общем количестве детей, находящихся в трудной жизненной ситуации</w:t>
            </w:r>
            <w:r>
              <w:rPr>
                <w:rFonts w:ascii="Times New Roman" w:hAnsi="Times New Roman"/>
                <w:color w:val="000000"/>
                <w:sz w:val="24"/>
                <w:szCs w:val="24"/>
              </w:rPr>
              <w:t>.</w:t>
            </w:r>
          </w:p>
          <w:p w14:paraId="5053C723" w14:textId="77777777" w:rsidR="00524143" w:rsidRDefault="00524143" w:rsidP="00524143">
            <w:pPr>
              <w:autoSpaceDE w:val="0"/>
              <w:spacing w:after="0" w:line="240" w:lineRule="auto"/>
              <w:ind w:firstLine="73"/>
              <w:rPr>
                <w:rFonts w:ascii="Times New Roman" w:hAnsi="Times New Roman"/>
                <w:sz w:val="24"/>
                <w:szCs w:val="24"/>
              </w:rPr>
            </w:pPr>
            <w:r>
              <w:rPr>
                <w:rFonts w:ascii="Times New Roman" w:hAnsi="Times New Roman"/>
                <w:sz w:val="24"/>
                <w:szCs w:val="24"/>
              </w:rPr>
              <w:t>17. Количество культурн</w:t>
            </w:r>
            <w:proofErr w:type="gramStart"/>
            <w:r>
              <w:rPr>
                <w:rFonts w:ascii="Times New Roman" w:hAnsi="Times New Roman"/>
                <w:sz w:val="24"/>
                <w:szCs w:val="24"/>
              </w:rPr>
              <w:t>о-</w:t>
            </w:r>
            <w:proofErr w:type="gramEnd"/>
            <w:r>
              <w:rPr>
                <w:rFonts w:ascii="Times New Roman" w:hAnsi="Times New Roman"/>
                <w:sz w:val="24"/>
                <w:szCs w:val="24"/>
              </w:rPr>
              <w:t xml:space="preserve"> досуговых мероприятий;</w:t>
            </w:r>
          </w:p>
          <w:p w14:paraId="390B5C5D" w14:textId="77777777" w:rsidR="00524143" w:rsidRDefault="00524143" w:rsidP="00524143">
            <w:pPr>
              <w:autoSpaceDE w:val="0"/>
              <w:spacing w:after="0" w:line="240" w:lineRule="auto"/>
              <w:ind w:firstLine="73"/>
              <w:rPr>
                <w:rFonts w:ascii="Times New Roman" w:hAnsi="Times New Roman"/>
                <w:color w:val="000000"/>
                <w:sz w:val="24"/>
                <w:szCs w:val="24"/>
              </w:rPr>
            </w:pPr>
            <w:r>
              <w:rPr>
                <w:rFonts w:ascii="Times New Roman" w:hAnsi="Times New Roman"/>
                <w:color w:val="000000"/>
                <w:sz w:val="24"/>
                <w:szCs w:val="24"/>
              </w:rPr>
              <w:t>18. Повышение уровня удовлетворенности граждан Кутковского сельского поселения Грибановского муниципального района качеством предоставления  муниципальных услуг в сфере культуры.</w:t>
            </w:r>
          </w:p>
          <w:p w14:paraId="03E31CAD" w14:textId="77777777" w:rsidR="00524143" w:rsidRDefault="00524143" w:rsidP="00524143">
            <w:pPr>
              <w:spacing w:after="0" w:line="240" w:lineRule="auto"/>
              <w:ind w:firstLine="73"/>
              <w:jc w:val="both"/>
              <w:rPr>
                <w:rFonts w:ascii="Times New Roman" w:hAnsi="Times New Roman"/>
                <w:sz w:val="24"/>
                <w:szCs w:val="24"/>
              </w:rPr>
            </w:pPr>
            <w:r>
              <w:rPr>
                <w:rFonts w:ascii="Times New Roman" w:hAnsi="Times New Roman"/>
                <w:sz w:val="24"/>
                <w:szCs w:val="24"/>
              </w:rPr>
              <w:t xml:space="preserve">19. </w:t>
            </w:r>
            <w:proofErr w:type="gramStart"/>
            <w:r>
              <w:rPr>
                <w:rFonts w:ascii="Times New Roman" w:hAnsi="Times New Roman"/>
                <w:sz w:val="24"/>
                <w:szCs w:val="24"/>
              </w:rPr>
              <w:t>Отношение среднемесячной номинальной начисленной заработной платы работников муниципальных учреждений культуры к среднемесячной начисленной заработной платы в муниципальном районе к 2020 году 90%.</w:t>
            </w:r>
            <w:proofErr w:type="gramEnd"/>
          </w:p>
          <w:p w14:paraId="3ACFD7DD" w14:textId="77777777" w:rsidR="00524143" w:rsidRDefault="00524143" w:rsidP="00524143">
            <w:pPr>
              <w:autoSpaceDE w:val="0"/>
              <w:spacing w:after="0" w:line="240" w:lineRule="auto"/>
              <w:ind w:firstLine="73"/>
              <w:jc w:val="both"/>
              <w:rPr>
                <w:rFonts w:ascii="Times New Roman" w:hAnsi="Times New Roman"/>
                <w:sz w:val="24"/>
                <w:szCs w:val="24"/>
              </w:rPr>
            </w:pPr>
            <w:r>
              <w:rPr>
                <w:rFonts w:ascii="Times New Roman" w:hAnsi="Times New Roman"/>
                <w:sz w:val="24"/>
                <w:szCs w:val="24"/>
              </w:rPr>
              <w:t>20. Наличие оборудованных спортивных площадок и сооружений на территории поселения.</w:t>
            </w:r>
          </w:p>
          <w:p w14:paraId="529909E8" w14:textId="77777777" w:rsidR="00524143" w:rsidRDefault="00524143" w:rsidP="00524143">
            <w:pPr>
              <w:autoSpaceDE w:val="0"/>
              <w:spacing w:after="0" w:line="240" w:lineRule="auto"/>
              <w:ind w:firstLine="73"/>
              <w:jc w:val="both"/>
              <w:rPr>
                <w:rFonts w:ascii="Times New Roman" w:hAnsi="Times New Roman"/>
                <w:sz w:val="24"/>
                <w:szCs w:val="24"/>
              </w:rPr>
            </w:pPr>
            <w:r>
              <w:rPr>
                <w:rFonts w:ascii="Times New Roman" w:hAnsi="Times New Roman"/>
                <w:sz w:val="24"/>
                <w:szCs w:val="24"/>
              </w:rPr>
              <w:t>21. Участие поселения в районных спортивно-массовых  мероприятиях.</w:t>
            </w:r>
          </w:p>
          <w:p w14:paraId="541DF434" w14:textId="77777777" w:rsidR="00F76BC4" w:rsidRDefault="00524143" w:rsidP="00524143">
            <w:pPr>
              <w:pStyle w:val="Style4"/>
              <w:widowControl/>
              <w:spacing w:line="240" w:lineRule="auto"/>
              <w:ind w:firstLine="73"/>
            </w:pPr>
            <w:r>
              <w:t>22 Уровень предоставления мер социальной поддержки отдельным категориям граждан в денежной форме из расчета на 1000 чел. населения поселения.</w:t>
            </w:r>
          </w:p>
        </w:tc>
      </w:tr>
      <w:tr w:rsidR="00F76BC4" w14:paraId="15BC0424" w14:textId="77777777" w:rsidTr="00E14E31">
        <w:tc>
          <w:tcPr>
            <w:tcW w:w="3543" w:type="dxa"/>
            <w:tcBorders>
              <w:left w:val="single" w:sz="4" w:space="0" w:color="000000"/>
              <w:bottom w:val="single" w:sz="4" w:space="0" w:color="000000"/>
            </w:tcBorders>
            <w:shd w:val="clear" w:color="auto" w:fill="auto"/>
          </w:tcPr>
          <w:p w14:paraId="37D11249" w14:textId="77777777" w:rsidR="00F76BC4" w:rsidRPr="0002693B" w:rsidRDefault="00F76BC4" w:rsidP="0015487D">
            <w:pPr>
              <w:snapToGrid w:val="0"/>
              <w:spacing w:after="0" w:line="240" w:lineRule="auto"/>
              <w:jc w:val="both"/>
              <w:rPr>
                <w:rFonts w:ascii="Times New Roman" w:hAnsi="Times New Roman"/>
                <w:sz w:val="24"/>
                <w:szCs w:val="24"/>
              </w:rPr>
            </w:pPr>
            <w:r w:rsidRPr="0002693B">
              <w:rPr>
                <w:rFonts w:ascii="Times New Roman" w:hAnsi="Times New Roman"/>
                <w:sz w:val="24"/>
                <w:szCs w:val="24"/>
              </w:rPr>
              <w:lastRenderedPageBreak/>
              <w:t>Этапы и сроки реализации муниципальной программы</w:t>
            </w:r>
          </w:p>
        </w:tc>
        <w:tc>
          <w:tcPr>
            <w:tcW w:w="5955" w:type="dxa"/>
            <w:tcBorders>
              <w:left w:val="single" w:sz="4" w:space="0" w:color="000000"/>
              <w:bottom w:val="single" w:sz="4" w:space="0" w:color="000000"/>
              <w:right w:val="single" w:sz="4" w:space="0" w:color="000000"/>
            </w:tcBorders>
            <w:shd w:val="clear" w:color="auto" w:fill="auto"/>
          </w:tcPr>
          <w:p w14:paraId="6AB7516F" w14:textId="77777777" w:rsidR="00F76BC4" w:rsidRPr="0002693B" w:rsidRDefault="00F76BC4" w:rsidP="00EE4D3B">
            <w:pPr>
              <w:snapToGrid w:val="0"/>
              <w:spacing w:after="0" w:line="240" w:lineRule="auto"/>
              <w:jc w:val="both"/>
              <w:rPr>
                <w:rFonts w:ascii="Times New Roman" w:hAnsi="Times New Roman"/>
                <w:sz w:val="24"/>
                <w:szCs w:val="24"/>
              </w:rPr>
            </w:pPr>
            <w:r w:rsidRPr="0002693B">
              <w:rPr>
                <w:rFonts w:ascii="Times New Roman" w:hAnsi="Times New Roman"/>
                <w:sz w:val="24"/>
                <w:szCs w:val="24"/>
              </w:rPr>
              <w:t>Программа реализ</w:t>
            </w:r>
            <w:r w:rsidR="00354829" w:rsidRPr="0002693B">
              <w:rPr>
                <w:rFonts w:ascii="Times New Roman" w:hAnsi="Times New Roman"/>
                <w:sz w:val="24"/>
                <w:szCs w:val="24"/>
              </w:rPr>
              <w:t>уется в один этап в течение 202</w:t>
            </w:r>
            <w:r w:rsidR="00FC3C5F" w:rsidRPr="0002693B">
              <w:rPr>
                <w:rFonts w:ascii="Times New Roman" w:hAnsi="Times New Roman"/>
                <w:sz w:val="24"/>
                <w:szCs w:val="24"/>
              </w:rPr>
              <w:t>4</w:t>
            </w:r>
            <w:r w:rsidRPr="0002693B">
              <w:rPr>
                <w:rFonts w:ascii="Times New Roman" w:hAnsi="Times New Roman"/>
                <w:sz w:val="24"/>
                <w:szCs w:val="24"/>
              </w:rPr>
              <w:t>-20</w:t>
            </w:r>
            <w:r w:rsidR="00EE4D3B" w:rsidRPr="0002693B">
              <w:rPr>
                <w:rFonts w:ascii="Times New Roman" w:hAnsi="Times New Roman"/>
                <w:sz w:val="24"/>
                <w:szCs w:val="24"/>
              </w:rPr>
              <w:t>30</w:t>
            </w:r>
            <w:r w:rsidRPr="0002693B">
              <w:rPr>
                <w:rFonts w:ascii="Times New Roman" w:hAnsi="Times New Roman"/>
                <w:sz w:val="24"/>
                <w:szCs w:val="24"/>
              </w:rPr>
              <w:t xml:space="preserve"> гг.</w:t>
            </w:r>
          </w:p>
        </w:tc>
      </w:tr>
      <w:tr w:rsidR="00F76BC4" w14:paraId="3FE5909C" w14:textId="77777777" w:rsidTr="00E14E31">
        <w:tc>
          <w:tcPr>
            <w:tcW w:w="3543" w:type="dxa"/>
            <w:tcBorders>
              <w:left w:val="single" w:sz="4" w:space="0" w:color="000000"/>
              <w:bottom w:val="single" w:sz="4" w:space="0" w:color="000000"/>
            </w:tcBorders>
            <w:shd w:val="clear" w:color="auto" w:fill="auto"/>
          </w:tcPr>
          <w:p w14:paraId="68F7935F" w14:textId="77777777" w:rsidR="00F76BC4" w:rsidRDefault="00F76BC4" w:rsidP="0015487D">
            <w:pPr>
              <w:snapToGrid w:val="0"/>
              <w:spacing w:after="0" w:line="240" w:lineRule="auto"/>
              <w:jc w:val="both"/>
              <w:rPr>
                <w:rFonts w:ascii="Times New Roman" w:hAnsi="Times New Roman"/>
                <w:bCs/>
                <w:sz w:val="24"/>
                <w:szCs w:val="24"/>
              </w:rPr>
            </w:pPr>
            <w:r>
              <w:rPr>
                <w:rFonts w:ascii="Times New Roman" w:hAnsi="Times New Roman"/>
                <w:bCs/>
                <w:sz w:val="24"/>
                <w:szCs w:val="24"/>
              </w:rPr>
              <w:t>Объемы и источники финансирования муниципальной программы, тыс. руб.</w:t>
            </w:r>
          </w:p>
        </w:tc>
        <w:tc>
          <w:tcPr>
            <w:tcW w:w="5955" w:type="dxa"/>
            <w:tcBorders>
              <w:left w:val="single" w:sz="4" w:space="0" w:color="000000"/>
              <w:bottom w:val="single" w:sz="4" w:space="0" w:color="000000"/>
              <w:right w:val="single" w:sz="4" w:space="0" w:color="000000"/>
            </w:tcBorders>
            <w:shd w:val="clear" w:color="auto" w:fill="auto"/>
          </w:tcPr>
          <w:p w14:paraId="7CDD897C" w14:textId="77777777" w:rsidR="00F76BC4" w:rsidRPr="007D3B90" w:rsidRDefault="00F76BC4" w:rsidP="0015487D">
            <w:pPr>
              <w:pStyle w:val="ConsPlusCell"/>
              <w:tabs>
                <w:tab w:val="left" w:pos="2413"/>
              </w:tabs>
              <w:snapToGrid w:val="0"/>
            </w:pPr>
            <w:r w:rsidRPr="007D3B90">
              <w:t>Общий объем финансирован</w:t>
            </w:r>
            <w:r w:rsidR="00354829" w:rsidRPr="007D3B90">
              <w:t>ия Муниципальной программы в 202</w:t>
            </w:r>
            <w:r w:rsidR="00E14E31" w:rsidRPr="007D3B90">
              <w:t>4</w:t>
            </w:r>
            <w:r w:rsidRPr="007D3B90">
              <w:t xml:space="preserve"> - 20</w:t>
            </w:r>
            <w:r w:rsidR="00EE4D3B" w:rsidRPr="007D3B90">
              <w:t>30</w:t>
            </w:r>
            <w:r w:rsidRPr="007D3B90">
              <w:t>годах составит:</w:t>
            </w:r>
          </w:p>
          <w:p w14:paraId="59F0626A" w14:textId="660E2276" w:rsidR="00F76BC4" w:rsidRPr="007D3B90" w:rsidRDefault="00F76BC4" w:rsidP="0015487D">
            <w:pPr>
              <w:pStyle w:val="ConsPlusCell"/>
            </w:pPr>
            <w:r w:rsidRPr="007D3B90">
              <w:t xml:space="preserve">за счет средств </w:t>
            </w:r>
            <w:r w:rsidR="009420BE" w:rsidRPr="007D3B90">
              <w:t xml:space="preserve">бюджетов всех уровней </w:t>
            </w:r>
            <w:r w:rsidRPr="007D3B90">
              <w:t xml:space="preserve">  – </w:t>
            </w:r>
            <w:r w:rsidR="00E761AA" w:rsidRPr="007D3B90">
              <w:t>11519,82</w:t>
            </w:r>
            <w:r w:rsidR="00C21500" w:rsidRPr="007D3B90">
              <w:t xml:space="preserve"> </w:t>
            </w:r>
            <w:r w:rsidRPr="007D3B90">
              <w:t xml:space="preserve">тыс. руб. </w:t>
            </w:r>
          </w:p>
          <w:p w14:paraId="75FC6CD3" w14:textId="6FC1904D" w:rsidR="009420BE" w:rsidRPr="007D3B90" w:rsidRDefault="009420BE" w:rsidP="009420BE">
            <w:pPr>
              <w:pStyle w:val="ConsPlusCell"/>
              <w:numPr>
                <w:ilvl w:val="0"/>
                <w:numId w:val="17"/>
              </w:numPr>
              <w:suppressAutoHyphens w:val="0"/>
              <w:autoSpaceDN w:val="0"/>
              <w:adjustRightInd w:val="0"/>
            </w:pPr>
            <w:r w:rsidRPr="007D3B90">
              <w:t xml:space="preserve">федерального бюджета  - </w:t>
            </w:r>
            <w:r w:rsidR="00B07BB2" w:rsidRPr="007D3B90">
              <w:t>449,6</w:t>
            </w:r>
            <w:r w:rsidRPr="007D3B90">
              <w:t xml:space="preserve"> </w:t>
            </w:r>
            <w:r w:rsidRPr="007D3B90">
              <w:rPr>
                <w:lang w:eastAsia="ru-RU"/>
              </w:rPr>
              <w:t>тыс. руб.;</w:t>
            </w:r>
          </w:p>
          <w:p w14:paraId="6FE7BF34" w14:textId="6A2E074F" w:rsidR="009420BE" w:rsidRPr="007D3B90" w:rsidRDefault="009420BE" w:rsidP="009420BE">
            <w:pPr>
              <w:pStyle w:val="ConsPlusCell"/>
              <w:numPr>
                <w:ilvl w:val="0"/>
                <w:numId w:val="17"/>
              </w:numPr>
              <w:suppressAutoHyphens w:val="0"/>
              <w:autoSpaceDN w:val="0"/>
              <w:adjustRightInd w:val="0"/>
            </w:pPr>
            <w:r w:rsidRPr="007D3B90">
              <w:rPr>
                <w:lang w:eastAsia="ru-RU"/>
              </w:rPr>
              <w:t xml:space="preserve">областного бюджета – </w:t>
            </w:r>
            <w:r w:rsidR="00B07BB2" w:rsidRPr="007D3B90">
              <w:rPr>
                <w:lang w:eastAsia="ru-RU"/>
              </w:rPr>
              <w:t>329,0</w:t>
            </w:r>
            <w:r w:rsidRPr="007D3B90">
              <w:rPr>
                <w:lang w:eastAsia="ru-RU"/>
              </w:rPr>
              <w:t xml:space="preserve">  тыс. руб.</w:t>
            </w:r>
          </w:p>
          <w:p w14:paraId="289F251A" w14:textId="77777777" w:rsidR="009420BE" w:rsidRPr="007D3B90" w:rsidRDefault="009420BE" w:rsidP="009420BE">
            <w:pPr>
              <w:pStyle w:val="ConsPlusCell"/>
              <w:numPr>
                <w:ilvl w:val="0"/>
                <w:numId w:val="17"/>
              </w:numPr>
              <w:suppressAutoHyphens w:val="0"/>
              <w:autoSpaceDN w:val="0"/>
              <w:adjustRightInd w:val="0"/>
            </w:pPr>
            <w:r w:rsidRPr="007D3B90">
              <w:rPr>
                <w:lang w:eastAsia="ru-RU"/>
              </w:rPr>
              <w:t xml:space="preserve">районного бюджета – </w:t>
            </w:r>
            <w:r w:rsidR="00BD09B1" w:rsidRPr="007D3B90">
              <w:rPr>
                <w:lang w:eastAsia="ru-RU"/>
              </w:rPr>
              <w:t>0,0</w:t>
            </w:r>
            <w:r w:rsidR="00E3770B" w:rsidRPr="007D3B90">
              <w:rPr>
                <w:lang w:eastAsia="ru-RU"/>
              </w:rPr>
              <w:t xml:space="preserve"> </w:t>
            </w:r>
            <w:r w:rsidRPr="007D3B90">
              <w:rPr>
                <w:lang w:eastAsia="ru-RU"/>
              </w:rPr>
              <w:t>тыс. руб.;</w:t>
            </w:r>
          </w:p>
          <w:p w14:paraId="7C5F2FFB" w14:textId="6DD6EE24" w:rsidR="009420BE" w:rsidRPr="007D3B90" w:rsidRDefault="009420BE" w:rsidP="009420BE">
            <w:pPr>
              <w:pStyle w:val="ConsPlusCell"/>
              <w:numPr>
                <w:ilvl w:val="0"/>
                <w:numId w:val="17"/>
              </w:numPr>
              <w:suppressAutoHyphens w:val="0"/>
              <w:autoSpaceDN w:val="0"/>
              <w:adjustRightInd w:val="0"/>
            </w:pPr>
            <w:r w:rsidRPr="007D3B90">
              <w:t xml:space="preserve">местного бюджета – </w:t>
            </w:r>
            <w:r w:rsidR="00634094" w:rsidRPr="007D3B90">
              <w:t>10741,22</w:t>
            </w:r>
            <w:r w:rsidRPr="007D3B90">
              <w:t xml:space="preserve"> </w:t>
            </w:r>
            <w:r w:rsidRPr="007D3B90">
              <w:rPr>
                <w:lang w:eastAsia="ru-RU"/>
              </w:rPr>
              <w:t>тыс. руб.;</w:t>
            </w:r>
          </w:p>
          <w:p w14:paraId="6AC0B2B5" w14:textId="77777777" w:rsidR="00F76BC4" w:rsidRPr="007D3B90" w:rsidRDefault="00F76BC4" w:rsidP="0015487D">
            <w:pPr>
              <w:autoSpaceDE w:val="0"/>
              <w:spacing w:after="0" w:line="240" w:lineRule="auto"/>
              <w:rPr>
                <w:rFonts w:ascii="Times New Roman" w:hAnsi="Times New Roman"/>
                <w:sz w:val="24"/>
                <w:szCs w:val="24"/>
              </w:rPr>
            </w:pPr>
            <w:r w:rsidRPr="007D3B90">
              <w:rPr>
                <w:rFonts w:ascii="Times New Roman" w:hAnsi="Times New Roman"/>
                <w:sz w:val="24"/>
                <w:szCs w:val="24"/>
              </w:rPr>
              <w:t>в том числе по годам реализации:</w:t>
            </w:r>
          </w:p>
          <w:p w14:paraId="7D94B3C6" w14:textId="687A0344" w:rsidR="00F76BC4" w:rsidRPr="007D3B90" w:rsidRDefault="00354829" w:rsidP="0015487D">
            <w:pPr>
              <w:autoSpaceDE w:val="0"/>
              <w:spacing w:after="0" w:line="240" w:lineRule="auto"/>
              <w:rPr>
                <w:rFonts w:ascii="Times New Roman" w:hAnsi="Times New Roman"/>
                <w:sz w:val="24"/>
                <w:szCs w:val="24"/>
              </w:rPr>
            </w:pPr>
            <w:r w:rsidRPr="007D3B90">
              <w:rPr>
                <w:rFonts w:ascii="Times New Roman" w:hAnsi="Times New Roman"/>
                <w:sz w:val="24"/>
                <w:szCs w:val="24"/>
              </w:rPr>
              <w:t>202</w:t>
            </w:r>
            <w:r w:rsidR="00E14E31" w:rsidRPr="007D3B90">
              <w:rPr>
                <w:rFonts w:ascii="Times New Roman" w:hAnsi="Times New Roman"/>
                <w:sz w:val="24"/>
                <w:szCs w:val="24"/>
              </w:rPr>
              <w:t>4</w:t>
            </w:r>
            <w:r w:rsidR="00F76BC4" w:rsidRPr="007D3B90">
              <w:rPr>
                <w:rFonts w:ascii="Times New Roman" w:hAnsi="Times New Roman"/>
                <w:sz w:val="24"/>
                <w:szCs w:val="24"/>
              </w:rPr>
              <w:t xml:space="preserve"> г. – </w:t>
            </w:r>
            <w:r w:rsidR="00E761AA" w:rsidRPr="007D3B90">
              <w:rPr>
                <w:rFonts w:ascii="Times New Roman" w:hAnsi="Times New Roman"/>
                <w:sz w:val="24"/>
                <w:szCs w:val="24"/>
              </w:rPr>
              <w:t>4954,2</w:t>
            </w:r>
            <w:r w:rsidR="00F76BC4" w:rsidRPr="007D3B90">
              <w:rPr>
                <w:rFonts w:ascii="Times New Roman" w:hAnsi="Times New Roman"/>
                <w:sz w:val="24"/>
                <w:szCs w:val="24"/>
              </w:rPr>
              <w:t xml:space="preserve"> тыс. руб.; </w:t>
            </w:r>
          </w:p>
          <w:p w14:paraId="4CC1B3F5" w14:textId="1DC4D7BF" w:rsidR="00F76BC4" w:rsidRPr="007D3B90" w:rsidRDefault="00354829" w:rsidP="0015487D">
            <w:pPr>
              <w:autoSpaceDE w:val="0"/>
              <w:spacing w:after="0" w:line="240" w:lineRule="auto"/>
              <w:rPr>
                <w:rFonts w:ascii="Times New Roman" w:hAnsi="Times New Roman"/>
                <w:sz w:val="24"/>
                <w:szCs w:val="24"/>
              </w:rPr>
            </w:pPr>
            <w:r w:rsidRPr="007D3B90">
              <w:rPr>
                <w:rFonts w:ascii="Times New Roman" w:hAnsi="Times New Roman"/>
                <w:sz w:val="24"/>
                <w:szCs w:val="24"/>
              </w:rPr>
              <w:t>202</w:t>
            </w:r>
            <w:r w:rsidR="00E14E31" w:rsidRPr="007D3B90">
              <w:rPr>
                <w:rFonts w:ascii="Times New Roman" w:hAnsi="Times New Roman"/>
                <w:sz w:val="24"/>
                <w:szCs w:val="24"/>
              </w:rPr>
              <w:t>5</w:t>
            </w:r>
            <w:r w:rsidR="00F76BC4" w:rsidRPr="007D3B90">
              <w:rPr>
                <w:rFonts w:ascii="Times New Roman" w:hAnsi="Times New Roman"/>
                <w:sz w:val="24"/>
                <w:szCs w:val="24"/>
              </w:rPr>
              <w:t xml:space="preserve"> г. – </w:t>
            </w:r>
            <w:r w:rsidR="00E761AA" w:rsidRPr="007D3B90">
              <w:rPr>
                <w:rFonts w:ascii="Times New Roman" w:hAnsi="Times New Roman"/>
                <w:sz w:val="24"/>
                <w:szCs w:val="24"/>
              </w:rPr>
              <w:t>3237,31</w:t>
            </w:r>
            <w:r w:rsidR="00F76BC4" w:rsidRPr="007D3B90">
              <w:rPr>
                <w:rFonts w:ascii="Times New Roman" w:hAnsi="Times New Roman"/>
                <w:sz w:val="24"/>
                <w:szCs w:val="24"/>
              </w:rPr>
              <w:t xml:space="preserve"> тыс. руб.; </w:t>
            </w:r>
          </w:p>
          <w:p w14:paraId="3E218FC0" w14:textId="6E6AA876" w:rsidR="00F76BC4" w:rsidRPr="007D3B90" w:rsidRDefault="00354829" w:rsidP="0015487D">
            <w:pPr>
              <w:autoSpaceDE w:val="0"/>
              <w:spacing w:after="0" w:line="240" w:lineRule="auto"/>
              <w:rPr>
                <w:rFonts w:ascii="Times New Roman" w:hAnsi="Times New Roman"/>
                <w:sz w:val="24"/>
                <w:szCs w:val="24"/>
              </w:rPr>
            </w:pPr>
            <w:r w:rsidRPr="007D3B90">
              <w:rPr>
                <w:rFonts w:ascii="Times New Roman" w:hAnsi="Times New Roman"/>
                <w:sz w:val="24"/>
                <w:szCs w:val="24"/>
              </w:rPr>
              <w:t>202</w:t>
            </w:r>
            <w:r w:rsidR="00E14E31" w:rsidRPr="007D3B90">
              <w:rPr>
                <w:rFonts w:ascii="Times New Roman" w:hAnsi="Times New Roman"/>
                <w:sz w:val="24"/>
                <w:szCs w:val="24"/>
              </w:rPr>
              <w:t>6</w:t>
            </w:r>
            <w:r w:rsidR="00F76BC4" w:rsidRPr="007D3B90">
              <w:rPr>
                <w:rFonts w:ascii="Times New Roman" w:hAnsi="Times New Roman"/>
                <w:sz w:val="24"/>
                <w:szCs w:val="24"/>
              </w:rPr>
              <w:t xml:space="preserve"> г. –  </w:t>
            </w:r>
            <w:r w:rsidR="00E761AA" w:rsidRPr="007D3B90">
              <w:rPr>
                <w:rFonts w:ascii="Times New Roman" w:hAnsi="Times New Roman"/>
                <w:sz w:val="24"/>
                <w:szCs w:val="24"/>
              </w:rPr>
              <w:t>3328,31</w:t>
            </w:r>
            <w:r w:rsidR="00F76BC4" w:rsidRPr="007D3B90">
              <w:rPr>
                <w:rFonts w:ascii="Times New Roman" w:hAnsi="Times New Roman"/>
                <w:sz w:val="24"/>
                <w:szCs w:val="24"/>
              </w:rPr>
              <w:t xml:space="preserve"> тыс. руб.; </w:t>
            </w:r>
          </w:p>
          <w:p w14:paraId="2894991C" w14:textId="77777777" w:rsidR="009420BE" w:rsidRPr="0002693B" w:rsidRDefault="00354829" w:rsidP="0015487D">
            <w:pPr>
              <w:autoSpaceDE w:val="0"/>
              <w:spacing w:after="0" w:line="240" w:lineRule="auto"/>
              <w:rPr>
                <w:rFonts w:ascii="Times New Roman" w:hAnsi="Times New Roman"/>
                <w:sz w:val="24"/>
                <w:szCs w:val="24"/>
              </w:rPr>
            </w:pPr>
            <w:r w:rsidRPr="0002693B">
              <w:rPr>
                <w:rFonts w:ascii="Times New Roman" w:hAnsi="Times New Roman"/>
                <w:sz w:val="24"/>
                <w:szCs w:val="24"/>
              </w:rPr>
              <w:t>202</w:t>
            </w:r>
            <w:r w:rsidR="00E14E31" w:rsidRPr="0002693B">
              <w:rPr>
                <w:rFonts w:ascii="Times New Roman" w:hAnsi="Times New Roman"/>
                <w:sz w:val="24"/>
                <w:szCs w:val="24"/>
              </w:rPr>
              <w:t>7</w:t>
            </w:r>
            <w:r w:rsidR="00F76BC4" w:rsidRPr="0002693B">
              <w:rPr>
                <w:rFonts w:ascii="Times New Roman" w:hAnsi="Times New Roman"/>
                <w:sz w:val="24"/>
                <w:szCs w:val="24"/>
              </w:rPr>
              <w:t xml:space="preserve"> г. –  </w:t>
            </w:r>
            <w:r w:rsidR="00BD09B1" w:rsidRPr="0002693B">
              <w:rPr>
                <w:rFonts w:ascii="Times New Roman" w:hAnsi="Times New Roman"/>
                <w:sz w:val="24"/>
                <w:szCs w:val="24"/>
              </w:rPr>
              <w:t>0,0</w:t>
            </w:r>
            <w:r w:rsidR="00F76BC4" w:rsidRPr="0002693B">
              <w:rPr>
                <w:rFonts w:ascii="Times New Roman" w:hAnsi="Times New Roman"/>
                <w:sz w:val="24"/>
                <w:szCs w:val="24"/>
              </w:rPr>
              <w:t xml:space="preserve"> тыс. руб.; </w:t>
            </w:r>
          </w:p>
          <w:p w14:paraId="67C29146" w14:textId="77777777" w:rsidR="00E3770B" w:rsidRPr="0002693B" w:rsidRDefault="00BD09B1" w:rsidP="00E3770B">
            <w:pPr>
              <w:pStyle w:val="ConsPlusCell"/>
              <w:numPr>
                <w:ilvl w:val="0"/>
                <w:numId w:val="17"/>
              </w:numPr>
              <w:suppressAutoHyphens w:val="0"/>
              <w:autoSpaceDN w:val="0"/>
              <w:adjustRightInd w:val="0"/>
            </w:pPr>
            <w:r w:rsidRPr="0002693B">
              <w:t>федерального бюджета  - 0,0</w:t>
            </w:r>
            <w:r w:rsidR="00E3770B" w:rsidRPr="0002693B">
              <w:t xml:space="preserve"> </w:t>
            </w:r>
            <w:r w:rsidR="00E3770B" w:rsidRPr="0002693B">
              <w:rPr>
                <w:lang w:eastAsia="ru-RU"/>
              </w:rPr>
              <w:t>тыс. руб.;</w:t>
            </w:r>
          </w:p>
          <w:p w14:paraId="2E4C1CEC" w14:textId="77777777" w:rsidR="00E3770B" w:rsidRPr="0002693B" w:rsidRDefault="00E3770B" w:rsidP="00E3770B">
            <w:pPr>
              <w:pStyle w:val="ConsPlusCell"/>
              <w:numPr>
                <w:ilvl w:val="0"/>
                <w:numId w:val="17"/>
              </w:numPr>
              <w:suppressAutoHyphens w:val="0"/>
              <w:autoSpaceDN w:val="0"/>
              <w:adjustRightInd w:val="0"/>
            </w:pPr>
            <w:r w:rsidRPr="0002693B">
              <w:rPr>
                <w:lang w:eastAsia="ru-RU"/>
              </w:rPr>
              <w:t xml:space="preserve">областного бюджета – </w:t>
            </w:r>
            <w:r w:rsidR="00BD09B1" w:rsidRPr="0002693B">
              <w:rPr>
                <w:lang w:eastAsia="ru-RU"/>
              </w:rPr>
              <w:t>0,0</w:t>
            </w:r>
            <w:r w:rsidRPr="0002693B">
              <w:rPr>
                <w:lang w:eastAsia="ru-RU"/>
              </w:rPr>
              <w:t xml:space="preserve">  тыс. руб.</w:t>
            </w:r>
          </w:p>
          <w:p w14:paraId="38FE5231" w14:textId="77777777" w:rsidR="00E3770B" w:rsidRPr="0002693B" w:rsidRDefault="00BD09B1" w:rsidP="00E3770B">
            <w:pPr>
              <w:pStyle w:val="ConsPlusCell"/>
              <w:numPr>
                <w:ilvl w:val="0"/>
                <w:numId w:val="17"/>
              </w:numPr>
              <w:suppressAutoHyphens w:val="0"/>
              <w:autoSpaceDN w:val="0"/>
              <w:adjustRightInd w:val="0"/>
            </w:pPr>
            <w:r w:rsidRPr="0002693B">
              <w:rPr>
                <w:lang w:eastAsia="ru-RU"/>
              </w:rPr>
              <w:t>районного бюджета – 0,0</w:t>
            </w:r>
            <w:r w:rsidR="00E3770B" w:rsidRPr="0002693B">
              <w:rPr>
                <w:lang w:eastAsia="ru-RU"/>
              </w:rPr>
              <w:t xml:space="preserve"> тыс. руб.;</w:t>
            </w:r>
          </w:p>
          <w:p w14:paraId="0FA3EE15" w14:textId="77777777" w:rsidR="00E3770B" w:rsidRPr="0002693B" w:rsidRDefault="00BD09B1" w:rsidP="00E3770B">
            <w:pPr>
              <w:pStyle w:val="ConsPlusCell"/>
              <w:numPr>
                <w:ilvl w:val="0"/>
                <w:numId w:val="17"/>
              </w:numPr>
              <w:suppressAutoHyphens w:val="0"/>
              <w:autoSpaceDN w:val="0"/>
              <w:adjustRightInd w:val="0"/>
            </w:pPr>
            <w:r w:rsidRPr="0002693B">
              <w:t>местного бюджета – 0,0</w:t>
            </w:r>
            <w:r w:rsidR="00E3770B" w:rsidRPr="0002693B">
              <w:t xml:space="preserve"> </w:t>
            </w:r>
            <w:r w:rsidR="00E3770B" w:rsidRPr="0002693B">
              <w:rPr>
                <w:lang w:eastAsia="ru-RU"/>
              </w:rPr>
              <w:t>тыс. руб.;</w:t>
            </w:r>
          </w:p>
          <w:p w14:paraId="1EF14BA9" w14:textId="77777777" w:rsidR="00F76BC4" w:rsidRPr="0002693B" w:rsidRDefault="00354829" w:rsidP="0015487D">
            <w:pPr>
              <w:autoSpaceDE w:val="0"/>
              <w:spacing w:after="0" w:line="240" w:lineRule="auto"/>
              <w:rPr>
                <w:rFonts w:ascii="Times New Roman" w:hAnsi="Times New Roman"/>
                <w:sz w:val="24"/>
                <w:szCs w:val="24"/>
              </w:rPr>
            </w:pPr>
            <w:r w:rsidRPr="0002693B">
              <w:rPr>
                <w:rFonts w:ascii="Times New Roman" w:hAnsi="Times New Roman"/>
                <w:sz w:val="24"/>
                <w:szCs w:val="24"/>
              </w:rPr>
              <w:t>202</w:t>
            </w:r>
            <w:r w:rsidR="00E40AB2" w:rsidRPr="0002693B">
              <w:rPr>
                <w:rFonts w:ascii="Times New Roman" w:hAnsi="Times New Roman"/>
                <w:sz w:val="24"/>
                <w:szCs w:val="24"/>
              </w:rPr>
              <w:t>8</w:t>
            </w:r>
            <w:r w:rsidR="007A743C" w:rsidRPr="0002693B">
              <w:rPr>
                <w:rFonts w:ascii="Times New Roman" w:hAnsi="Times New Roman"/>
                <w:sz w:val="24"/>
                <w:szCs w:val="24"/>
              </w:rPr>
              <w:t xml:space="preserve"> г. –  </w:t>
            </w:r>
            <w:r w:rsidR="00BD09B1" w:rsidRPr="0002693B">
              <w:rPr>
                <w:rFonts w:ascii="Times New Roman" w:hAnsi="Times New Roman"/>
                <w:sz w:val="24"/>
                <w:szCs w:val="24"/>
              </w:rPr>
              <w:t>0,0</w:t>
            </w:r>
            <w:r w:rsidR="007A743C" w:rsidRPr="0002693B">
              <w:rPr>
                <w:rFonts w:ascii="Times New Roman" w:hAnsi="Times New Roman"/>
                <w:sz w:val="24"/>
                <w:szCs w:val="24"/>
              </w:rPr>
              <w:t xml:space="preserve"> </w:t>
            </w:r>
            <w:r w:rsidR="00F76BC4" w:rsidRPr="0002693B">
              <w:rPr>
                <w:rFonts w:ascii="Times New Roman" w:hAnsi="Times New Roman"/>
                <w:sz w:val="24"/>
                <w:szCs w:val="24"/>
              </w:rPr>
              <w:t xml:space="preserve">тыс. руб.; </w:t>
            </w:r>
          </w:p>
          <w:p w14:paraId="29F0566E" w14:textId="77777777" w:rsidR="00F76BC4" w:rsidRPr="0002693B" w:rsidRDefault="00354829" w:rsidP="0015487D">
            <w:pPr>
              <w:autoSpaceDE w:val="0"/>
              <w:spacing w:after="0" w:line="240" w:lineRule="auto"/>
              <w:rPr>
                <w:rFonts w:ascii="Times New Roman" w:hAnsi="Times New Roman"/>
                <w:sz w:val="24"/>
                <w:szCs w:val="24"/>
              </w:rPr>
            </w:pPr>
            <w:r w:rsidRPr="0002693B">
              <w:rPr>
                <w:rFonts w:ascii="Times New Roman" w:hAnsi="Times New Roman"/>
                <w:sz w:val="24"/>
                <w:szCs w:val="24"/>
              </w:rPr>
              <w:t>202</w:t>
            </w:r>
            <w:r w:rsidR="00E40AB2" w:rsidRPr="0002693B">
              <w:rPr>
                <w:rFonts w:ascii="Times New Roman" w:hAnsi="Times New Roman"/>
                <w:sz w:val="24"/>
                <w:szCs w:val="24"/>
              </w:rPr>
              <w:t>9</w:t>
            </w:r>
            <w:r w:rsidR="007A743C" w:rsidRPr="0002693B">
              <w:rPr>
                <w:rFonts w:ascii="Times New Roman" w:hAnsi="Times New Roman"/>
                <w:sz w:val="24"/>
                <w:szCs w:val="24"/>
              </w:rPr>
              <w:t xml:space="preserve"> г. –  </w:t>
            </w:r>
            <w:r w:rsidR="00BD09B1" w:rsidRPr="0002693B">
              <w:rPr>
                <w:rFonts w:ascii="Times New Roman" w:hAnsi="Times New Roman"/>
                <w:sz w:val="24"/>
                <w:szCs w:val="24"/>
              </w:rPr>
              <w:t>0,0</w:t>
            </w:r>
            <w:r w:rsidR="00F76BC4" w:rsidRPr="0002693B">
              <w:rPr>
                <w:rFonts w:ascii="Times New Roman" w:hAnsi="Times New Roman"/>
                <w:sz w:val="24"/>
                <w:szCs w:val="24"/>
              </w:rPr>
              <w:t xml:space="preserve"> тыс. руб.; </w:t>
            </w:r>
          </w:p>
          <w:p w14:paraId="0430911B" w14:textId="77777777" w:rsidR="00EE4D3B" w:rsidRPr="005F727D" w:rsidRDefault="00EE4D3B" w:rsidP="0015487D">
            <w:pPr>
              <w:autoSpaceDE w:val="0"/>
              <w:spacing w:after="0" w:line="240" w:lineRule="auto"/>
              <w:rPr>
                <w:rFonts w:ascii="Times New Roman" w:hAnsi="Times New Roman"/>
                <w:sz w:val="24"/>
                <w:szCs w:val="24"/>
              </w:rPr>
            </w:pPr>
            <w:r w:rsidRPr="005F727D">
              <w:rPr>
                <w:rFonts w:ascii="Times New Roman" w:hAnsi="Times New Roman"/>
                <w:sz w:val="24"/>
                <w:szCs w:val="24"/>
              </w:rPr>
              <w:t>2030 г. –  0,0 тыс. руб.</w:t>
            </w:r>
          </w:p>
          <w:p w14:paraId="563B75CD" w14:textId="77777777" w:rsidR="00F76BC4" w:rsidRPr="003D6255" w:rsidRDefault="00F76BC4" w:rsidP="0015487D">
            <w:pPr>
              <w:pStyle w:val="ConsPlusCell"/>
              <w:rPr>
                <w:highlight w:val="yellow"/>
              </w:rPr>
            </w:pPr>
          </w:p>
          <w:p w14:paraId="42230DC4" w14:textId="77777777" w:rsidR="00F76BC4" w:rsidRPr="000925D6" w:rsidRDefault="00F76BC4" w:rsidP="0015487D">
            <w:pPr>
              <w:autoSpaceDE w:val="0"/>
              <w:spacing w:after="0" w:line="240" w:lineRule="auto"/>
              <w:rPr>
                <w:rFonts w:ascii="Times New Roman" w:hAnsi="Times New Roman"/>
                <w:sz w:val="24"/>
                <w:szCs w:val="24"/>
              </w:rPr>
            </w:pPr>
            <w:r w:rsidRPr="002C3E73">
              <w:rPr>
                <w:rFonts w:ascii="Times New Roman" w:hAnsi="Times New Roman"/>
                <w:b/>
                <w:bCs/>
                <w:sz w:val="24"/>
                <w:szCs w:val="24"/>
              </w:rPr>
              <w:t>Подпрограмма № 1</w:t>
            </w:r>
            <w:r w:rsidRPr="000925D6">
              <w:rPr>
                <w:rFonts w:ascii="Times New Roman" w:hAnsi="Times New Roman"/>
                <w:sz w:val="24"/>
                <w:szCs w:val="24"/>
              </w:rPr>
              <w:t xml:space="preserve"> «Обеспечение реализации </w:t>
            </w:r>
            <w:r w:rsidRPr="000925D6">
              <w:rPr>
                <w:rFonts w:ascii="Times New Roman" w:hAnsi="Times New Roman"/>
                <w:sz w:val="24"/>
                <w:szCs w:val="24"/>
              </w:rPr>
              <w:lastRenderedPageBreak/>
              <w:t>муниципальной программы»</w:t>
            </w:r>
          </w:p>
          <w:p w14:paraId="55D3FF4E" w14:textId="2E5B449B" w:rsidR="00F76BC4" w:rsidRPr="000925D6" w:rsidRDefault="00F76BC4" w:rsidP="0015487D">
            <w:pPr>
              <w:snapToGrid w:val="0"/>
              <w:spacing w:after="0" w:line="240" w:lineRule="auto"/>
              <w:jc w:val="both"/>
              <w:rPr>
                <w:rFonts w:ascii="Times New Roman" w:hAnsi="Times New Roman"/>
                <w:sz w:val="24"/>
                <w:szCs w:val="24"/>
              </w:rPr>
            </w:pPr>
            <w:r w:rsidRPr="000925D6">
              <w:rPr>
                <w:rFonts w:ascii="Times New Roman" w:hAnsi="Times New Roman"/>
                <w:sz w:val="24"/>
                <w:szCs w:val="24"/>
              </w:rPr>
              <w:t xml:space="preserve">Всего из местного бюджета – </w:t>
            </w:r>
            <w:r w:rsidR="00FB304A" w:rsidRPr="000925D6">
              <w:rPr>
                <w:rFonts w:ascii="Times New Roman" w:hAnsi="Times New Roman"/>
                <w:sz w:val="24"/>
                <w:szCs w:val="24"/>
              </w:rPr>
              <w:t>6438,5</w:t>
            </w:r>
            <w:r w:rsidR="00176470" w:rsidRPr="000925D6">
              <w:rPr>
                <w:rFonts w:ascii="Times New Roman" w:hAnsi="Times New Roman"/>
                <w:sz w:val="24"/>
                <w:szCs w:val="24"/>
              </w:rPr>
              <w:t xml:space="preserve"> </w:t>
            </w:r>
            <w:r w:rsidRPr="000925D6">
              <w:rPr>
                <w:rFonts w:ascii="Times New Roman" w:hAnsi="Times New Roman"/>
                <w:sz w:val="24"/>
                <w:szCs w:val="24"/>
              </w:rPr>
              <w:t>руб.,</w:t>
            </w:r>
          </w:p>
          <w:p w14:paraId="40F62AC7" w14:textId="77777777" w:rsidR="00F76BC4" w:rsidRPr="000925D6" w:rsidRDefault="00F76BC4" w:rsidP="0015487D">
            <w:pPr>
              <w:autoSpaceDE w:val="0"/>
              <w:spacing w:after="0" w:line="240" w:lineRule="auto"/>
              <w:rPr>
                <w:rFonts w:ascii="Times New Roman" w:hAnsi="Times New Roman"/>
                <w:sz w:val="24"/>
                <w:szCs w:val="24"/>
              </w:rPr>
            </w:pPr>
            <w:r w:rsidRPr="000925D6">
              <w:rPr>
                <w:rFonts w:ascii="Times New Roman" w:hAnsi="Times New Roman"/>
                <w:sz w:val="24"/>
                <w:szCs w:val="24"/>
              </w:rPr>
              <w:t>в том числе по годам реализации:</w:t>
            </w:r>
          </w:p>
          <w:p w14:paraId="3ED3ED29" w14:textId="1D81C19B" w:rsidR="00F76BC4" w:rsidRPr="000925D6" w:rsidRDefault="00354829" w:rsidP="0015487D">
            <w:pPr>
              <w:autoSpaceDE w:val="0"/>
              <w:spacing w:after="0" w:line="240" w:lineRule="auto"/>
              <w:rPr>
                <w:rFonts w:ascii="Times New Roman" w:hAnsi="Times New Roman"/>
                <w:sz w:val="24"/>
                <w:szCs w:val="24"/>
              </w:rPr>
            </w:pPr>
            <w:r w:rsidRPr="000925D6">
              <w:rPr>
                <w:rFonts w:ascii="Times New Roman" w:hAnsi="Times New Roman"/>
                <w:sz w:val="24"/>
                <w:szCs w:val="24"/>
              </w:rPr>
              <w:t>202</w:t>
            </w:r>
            <w:r w:rsidR="00E40AB2" w:rsidRPr="000925D6">
              <w:rPr>
                <w:rFonts w:ascii="Times New Roman" w:hAnsi="Times New Roman"/>
                <w:sz w:val="24"/>
                <w:szCs w:val="24"/>
              </w:rPr>
              <w:t>4</w:t>
            </w:r>
            <w:r w:rsidR="00F76BC4" w:rsidRPr="000925D6">
              <w:rPr>
                <w:rFonts w:ascii="Times New Roman" w:hAnsi="Times New Roman"/>
                <w:sz w:val="24"/>
                <w:szCs w:val="24"/>
              </w:rPr>
              <w:t xml:space="preserve"> г. –</w:t>
            </w:r>
            <w:r w:rsidR="00FB304A" w:rsidRPr="000925D6">
              <w:rPr>
                <w:rFonts w:ascii="Times New Roman" w:hAnsi="Times New Roman"/>
                <w:sz w:val="24"/>
                <w:szCs w:val="24"/>
              </w:rPr>
              <w:t>2704,5</w:t>
            </w:r>
            <w:r w:rsidR="00BD09B1" w:rsidRPr="000925D6">
              <w:rPr>
                <w:rFonts w:ascii="Times New Roman" w:hAnsi="Times New Roman"/>
                <w:sz w:val="24"/>
                <w:szCs w:val="24"/>
              </w:rPr>
              <w:t xml:space="preserve"> тыс.</w:t>
            </w:r>
            <w:r w:rsidR="00F76BC4" w:rsidRPr="000925D6">
              <w:rPr>
                <w:rFonts w:ascii="Times New Roman" w:hAnsi="Times New Roman"/>
                <w:sz w:val="24"/>
                <w:szCs w:val="24"/>
              </w:rPr>
              <w:t xml:space="preserve"> руб.; </w:t>
            </w:r>
          </w:p>
          <w:p w14:paraId="633E01B4" w14:textId="5C878C75" w:rsidR="00F76BC4" w:rsidRPr="000925D6" w:rsidRDefault="00354829" w:rsidP="0015487D">
            <w:pPr>
              <w:autoSpaceDE w:val="0"/>
              <w:spacing w:after="0" w:line="240" w:lineRule="auto"/>
              <w:rPr>
                <w:rFonts w:ascii="Times New Roman" w:hAnsi="Times New Roman"/>
                <w:sz w:val="24"/>
                <w:szCs w:val="24"/>
              </w:rPr>
            </w:pPr>
            <w:r w:rsidRPr="000925D6">
              <w:rPr>
                <w:rFonts w:ascii="Times New Roman" w:hAnsi="Times New Roman"/>
                <w:sz w:val="24"/>
                <w:szCs w:val="24"/>
              </w:rPr>
              <w:t>202</w:t>
            </w:r>
            <w:r w:rsidR="00E40AB2" w:rsidRPr="000925D6">
              <w:rPr>
                <w:rFonts w:ascii="Times New Roman" w:hAnsi="Times New Roman"/>
                <w:sz w:val="24"/>
                <w:szCs w:val="24"/>
              </w:rPr>
              <w:t>5</w:t>
            </w:r>
            <w:r w:rsidR="00F76BC4" w:rsidRPr="000925D6">
              <w:rPr>
                <w:rFonts w:ascii="Times New Roman" w:hAnsi="Times New Roman"/>
                <w:sz w:val="24"/>
                <w:szCs w:val="24"/>
              </w:rPr>
              <w:t xml:space="preserve"> г. –  </w:t>
            </w:r>
            <w:r w:rsidR="00FB304A" w:rsidRPr="000925D6">
              <w:rPr>
                <w:rFonts w:ascii="Times New Roman" w:hAnsi="Times New Roman"/>
                <w:sz w:val="24"/>
                <w:szCs w:val="24"/>
              </w:rPr>
              <w:t>1867,0</w:t>
            </w:r>
            <w:r w:rsidR="00BD09B1" w:rsidRPr="000925D6">
              <w:rPr>
                <w:rFonts w:ascii="Times New Roman" w:hAnsi="Times New Roman"/>
                <w:sz w:val="24"/>
                <w:szCs w:val="24"/>
              </w:rPr>
              <w:t xml:space="preserve"> </w:t>
            </w:r>
            <w:r w:rsidR="00F76BC4" w:rsidRPr="000925D6">
              <w:rPr>
                <w:rFonts w:ascii="Times New Roman" w:hAnsi="Times New Roman"/>
                <w:sz w:val="24"/>
                <w:szCs w:val="24"/>
              </w:rPr>
              <w:t xml:space="preserve">тыс. руб.; </w:t>
            </w:r>
          </w:p>
          <w:p w14:paraId="5CD43EFD" w14:textId="039DCFDB" w:rsidR="00F76BC4" w:rsidRPr="000925D6" w:rsidRDefault="00354829" w:rsidP="0015487D">
            <w:pPr>
              <w:autoSpaceDE w:val="0"/>
              <w:spacing w:after="0" w:line="240" w:lineRule="auto"/>
              <w:rPr>
                <w:rFonts w:ascii="Times New Roman" w:hAnsi="Times New Roman"/>
                <w:sz w:val="24"/>
                <w:szCs w:val="24"/>
              </w:rPr>
            </w:pPr>
            <w:r w:rsidRPr="000925D6">
              <w:rPr>
                <w:rFonts w:ascii="Times New Roman" w:hAnsi="Times New Roman"/>
                <w:sz w:val="24"/>
                <w:szCs w:val="24"/>
              </w:rPr>
              <w:t>202</w:t>
            </w:r>
            <w:r w:rsidR="00E40AB2" w:rsidRPr="000925D6">
              <w:rPr>
                <w:rFonts w:ascii="Times New Roman" w:hAnsi="Times New Roman"/>
                <w:sz w:val="24"/>
                <w:szCs w:val="24"/>
              </w:rPr>
              <w:t>6</w:t>
            </w:r>
            <w:r w:rsidR="00BD09B1" w:rsidRPr="000925D6">
              <w:rPr>
                <w:rFonts w:ascii="Times New Roman" w:hAnsi="Times New Roman"/>
                <w:sz w:val="24"/>
                <w:szCs w:val="24"/>
              </w:rPr>
              <w:t xml:space="preserve"> г. – </w:t>
            </w:r>
            <w:r w:rsidR="00FB304A" w:rsidRPr="000925D6">
              <w:rPr>
                <w:rFonts w:ascii="Times New Roman" w:hAnsi="Times New Roman"/>
                <w:sz w:val="24"/>
                <w:szCs w:val="24"/>
              </w:rPr>
              <w:t>1867,0</w:t>
            </w:r>
            <w:r w:rsidR="00F76BC4" w:rsidRPr="000925D6">
              <w:rPr>
                <w:rFonts w:ascii="Times New Roman" w:hAnsi="Times New Roman"/>
                <w:sz w:val="24"/>
                <w:szCs w:val="24"/>
              </w:rPr>
              <w:t xml:space="preserve"> тыс. руб.; </w:t>
            </w:r>
          </w:p>
          <w:p w14:paraId="55815FA1" w14:textId="77777777" w:rsidR="00F76BC4" w:rsidRPr="000925D6" w:rsidRDefault="00354829" w:rsidP="0015487D">
            <w:pPr>
              <w:autoSpaceDE w:val="0"/>
              <w:spacing w:after="0" w:line="240" w:lineRule="auto"/>
              <w:rPr>
                <w:rFonts w:ascii="Times New Roman" w:hAnsi="Times New Roman"/>
                <w:sz w:val="24"/>
                <w:szCs w:val="24"/>
              </w:rPr>
            </w:pPr>
            <w:r w:rsidRPr="000925D6">
              <w:rPr>
                <w:rFonts w:ascii="Times New Roman" w:hAnsi="Times New Roman"/>
                <w:sz w:val="24"/>
                <w:szCs w:val="24"/>
              </w:rPr>
              <w:t>202</w:t>
            </w:r>
            <w:r w:rsidR="00E40AB2" w:rsidRPr="000925D6">
              <w:rPr>
                <w:rFonts w:ascii="Times New Roman" w:hAnsi="Times New Roman"/>
                <w:sz w:val="24"/>
                <w:szCs w:val="24"/>
              </w:rPr>
              <w:t>7</w:t>
            </w:r>
            <w:r w:rsidR="00F76BC4" w:rsidRPr="000925D6">
              <w:rPr>
                <w:rFonts w:ascii="Times New Roman" w:hAnsi="Times New Roman"/>
                <w:sz w:val="24"/>
                <w:szCs w:val="24"/>
              </w:rPr>
              <w:t xml:space="preserve"> г. –  </w:t>
            </w:r>
            <w:r w:rsidR="00BD09B1" w:rsidRPr="000925D6">
              <w:rPr>
                <w:rFonts w:ascii="Times New Roman" w:hAnsi="Times New Roman"/>
                <w:sz w:val="24"/>
                <w:szCs w:val="24"/>
              </w:rPr>
              <w:t xml:space="preserve">0,0 </w:t>
            </w:r>
            <w:r w:rsidR="00F76BC4" w:rsidRPr="000925D6">
              <w:rPr>
                <w:rFonts w:ascii="Times New Roman" w:hAnsi="Times New Roman"/>
                <w:sz w:val="24"/>
                <w:szCs w:val="24"/>
              </w:rPr>
              <w:t xml:space="preserve">тыс. руб.; </w:t>
            </w:r>
          </w:p>
          <w:p w14:paraId="5F3E76A8" w14:textId="77777777" w:rsidR="00F76BC4" w:rsidRPr="000925D6" w:rsidRDefault="00354829" w:rsidP="0015487D">
            <w:pPr>
              <w:autoSpaceDE w:val="0"/>
              <w:spacing w:after="0" w:line="240" w:lineRule="auto"/>
              <w:rPr>
                <w:rFonts w:ascii="Times New Roman" w:hAnsi="Times New Roman"/>
                <w:sz w:val="24"/>
                <w:szCs w:val="24"/>
              </w:rPr>
            </w:pPr>
            <w:r w:rsidRPr="000925D6">
              <w:rPr>
                <w:rFonts w:ascii="Times New Roman" w:hAnsi="Times New Roman"/>
                <w:sz w:val="24"/>
                <w:szCs w:val="24"/>
              </w:rPr>
              <w:t>202</w:t>
            </w:r>
            <w:r w:rsidR="00E40AB2" w:rsidRPr="000925D6">
              <w:rPr>
                <w:rFonts w:ascii="Times New Roman" w:hAnsi="Times New Roman"/>
                <w:sz w:val="24"/>
                <w:szCs w:val="24"/>
              </w:rPr>
              <w:t>8</w:t>
            </w:r>
            <w:r w:rsidR="00F76BC4" w:rsidRPr="000925D6">
              <w:rPr>
                <w:rFonts w:ascii="Times New Roman" w:hAnsi="Times New Roman"/>
                <w:sz w:val="24"/>
                <w:szCs w:val="24"/>
              </w:rPr>
              <w:t xml:space="preserve"> г. –  </w:t>
            </w:r>
            <w:r w:rsidR="00BD09B1" w:rsidRPr="000925D6">
              <w:rPr>
                <w:rFonts w:ascii="Times New Roman" w:hAnsi="Times New Roman"/>
                <w:sz w:val="24"/>
                <w:szCs w:val="24"/>
              </w:rPr>
              <w:t>0,0</w:t>
            </w:r>
            <w:r w:rsidR="00F76BC4" w:rsidRPr="000925D6">
              <w:rPr>
                <w:rFonts w:ascii="Times New Roman" w:hAnsi="Times New Roman"/>
                <w:sz w:val="24"/>
                <w:szCs w:val="24"/>
              </w:rPr>
              <w:t xml:space="preserve"> тыс. руб.; </w:t>
            </w:r>
          </w:p>
          <w:p w14:paraId="7A5AFCB2" w14:textId="77777777" w:rsidR="00F76BC4" w:rsidRPr="000925D6" w:rsidRDefault="00354829" w:rsidP="0015487D">
            <w:pPr>
              <w:autoSpaceDE w:val="0"/>
              <w:spacing w:after="0" w:line="240" w:lineRule="auto"/>
              <w:rPr>
                <w:rFonts w:ascii="Times New Roman" w:hAnsi="Times New Roman"/>
                <w:sz w:val="24"/>
                <w:szCs w:val="24"/>
              </w:rPr>
            </w:pPr>
            <w:r w:rsidRPr="000925D6">
              <w:rPr>
                <w:rFonts w:ascii="Times New Roman" w:hAnsi="Times New Roman"/>
                <w:sz w:val="24"/>
                <w:szCs w:val="24"/>
              </w:rPr>
              <w:t>202</w:t>
            </w:r>
            <w:r w:rsidR="00E40AB2" w:rsidRPr="000925D6">
              <w:rPr>
                <w:rFonts w:ascii="Times New Roman" w:hAnsi="Times New Roman"/>
                <w:sz w:val="24"/>
                <w:szCs w:val="24"/>
              </w:rPr>
              <w:t>9</w:t>
            </w:r>
            <w:r w:rsidR="00F76BC4" w:rsidRPr="000925D6">
              <w:rPr>
                <w:rFonts w:ascii="Times New Roman" w:hAnsi="Times New Roman"/>
                <w:sz w:val="24"/>
                <w:szCs w:val="24"/>
              </w:rPr>
              <w:t xml:space="preserve"> г. –  </w:t>
            </w:r>
            <w:r w:rsidR="00BD09B1" w:rsidRPr="000925D6">
              <w:rPr>
                <w:rFonts w:ascii="Times New Roman" w:hAnsi="Times New Roman"/>
                <w:sz w:val="24"/>
                <w:szCs w:val="24"/>
              </w:rPr>
              <w:t>0,0</w:t>
            </w:r>
            <w:r w:rsidR="00F76BC4" w:rsidRPr="000925D6">
              <w:rPr>
                <w:rFonts w:ascii="Times New Roman" w:hAnsi="Times New Roman"/>
                <w:sz w:val="24"/>
                <w:szCs w:val="24"/>
              </w:rPr>
              <w:t xml:space="preserve"> тыс. руб.; </w:t>
            </w:r>
          </w:p>
          <w:p w14:paraId="0F9D2790" w14:textId="77777777" w:rsidR="00F76BC4" w:rsidRPr="000925D6" w:rsidRDefault="00EE4D3B" w:rsidP="0015487D">
            <w:pPr>
              <w:autoSpaceDE w:val="0"/>
              <w:spacing w:after="0" w:line="240" w:lineRule="auto"/>
              <w:rPr>
                <w:rFonts w:ascii="Times New Roman" w:hAnsi="Times New Roman"/>
                <w:sz w:val="24"/>
                <w:szCs w:val="24"/>
                <w:shd w:val="clear" w:color="auto" w:fill="FFFF00"/>
              </w:rPr>
            </w:pPr>
            <w:r w:rsidRPr="000925D6">
              <w:rPr>
                <w:rFonts w:ascii="Times New Roman" w:hAnsi="Times New Roman"/>
                <w:sz w:val="24"/>
                <w:szCs w:val="24"/>
              </w:rPr>
              <w:t>2030 г. –  0,0 тыс. руб.</w:t>
            </w:r>
          </w:p>
          <w:p w14:paraId="1B036C32" w14:textId="77777777" w:rsidR="00F76BC4" w:rsidRPr="000925D6" w:rsidRDefault="00524143" w:rsidP="0015487D">
            <w:pPr>
              <w:spacing w:after="0" w:line="240" w:lineRule="auto"/>
              <w:rPr>
                <w:rFonts w:ascii="Times New Roman" w:hAnsi="Times New Roman"/>
                <w:sz w:val="24"/>
                <w:szCs w:val="24"/>
              </w:rPr>
            </w:pPr>
            <w:r w:rsidRPr="002C3E73">
              <w:rPr>
                <w:rFonts w:ascii="Times New Roman" w:hAnsi="Times New Roman"/>
                <w:b/>
                <w:bCs/>
                <w:sz w:val="24"/>
                <w:szCs w:val="24"/>
              </w:rPr>
              <w:t xml:space="preserve">Подпрограмма № </w:t>
            </w:r>
            <w:r w:rsidR="00E04096" w:rsidRPr="002C3E73">
              <w:rPr>
                <w:rFonts w:ascii="Times New Roman" w:hAnsi="Times New Roman"/>
                <w:b/>
                <w:bCs/>
                <w:sz w:val="24"/>
                <w:szCs w:val="24"/>
              </w:rPr>
              <w:t>2</w:t>
            </w:r>
            <w:r w:rsidR="00F76BC4" w:rsidRPr="002C3E73">
              <w:rPr>
                <w:rFonts w:ascii="Times New Roman" w:hAnsi="Times New Roman"/>
                <w:b/>
                <w:bCs/>
                <w:sz w:val="24"/>
                <w:szCs w:val="24"/>
              </w:rPr>
              <w:t>:</w:t>
            </w:r>
            <w:r w:rsidR="00F76BC4" w:rsidRPr="000925D6">
              <w:rPr>
                <w:rFonts w:ascii="Times New Roman" w:hAnsi="Times New Roman"/>
                <w:sz w:val="24"/>
                <w:szCs w:val="24"/>
              </w:rPr>
              <w:t xml:space="preserve"> «Осуществление первичного воинского учета на территориях где отсутствуют военные комиссариаты»</w:t>
            </w:r>
          </w:p>
          <w:p w14:paraId="6D5A8C6F" w14:textId="7743F745" w:rsidR="00F76BC4" w:rsidRPr="003846E6" w:rsidRDefault="00F76BC4" w:rsidP="0015487D">
            <w:pPr>
              <w:snapToGrid w:val="0"/>
              <w:spacing w:after="0" w:line="240" w:lineRule="auto"/>
              <w:jc w:val="both"/>
              <w:rPr>
                <w:rFonts w:ascii="Times New Roman" w:hAnsi="Times New Roman"/>
                <w:sz w:val="24"/>
                <w:szCs w:val="24"/>
              </w:rPr>
            </w:pPr>
            <w:r w:rsidRPr="003846E6">
              <w:rPr>
                <w:rFonts w:ascii="Times New Roman" w:hAnsi="Times New Roman"/>
                <w:sz w:val="24"/>
                <w:szCs w:val="24"/>
              </w:rPr>
              <w:t xml:space="preserve">Всего из </w:t>
            </w:r>
            <w:r w:rsidR="009420BE" w:rsidRPr="003846E6">
              <w:rPr>
                <w:rFonts w:ascii="Times New Roman" w:hAnsi="Times New Roman"/>
                <w:sz w:val="24"/>
                <w:szCs w:val="24"/>
              </w:rPr>
              <w:t>федерального</w:t>
            </w:r>
            <w:r w:rsidRPr="003846E6">
              <w:rPr>
                <w:rFonts w:ascii="Times New Roman" w:hAnsi="Times New Roman"/>
                <w:sz w:val="24"/>
                <w:szCs w:val="24"/>
              </w:rPr>
              <w:t xml:space="preserve"> бюджета –</w:t>
            </w:r>
            <w:r w:rsidR="00042852" w:rsidRPr="003846E6">
              <w:rPr>
                <w:rFonts w:ascii="Times New Roman" w:hAnsi="Times New Roman"/>
                <w:sz w:val="24"/>
                <w:szCs w:val="24"/>
              </w:rPr>
              <w:t>449,6</w:t>
            </w:r>
            <w:r w:rsidR="002E4BD3" w:rsidRPr="003846E6">
              <w:rPr>
                <w:rFonts w:ascii="Times New Roman" w:hAnsi="Times New Roman"/>
                <w:sz w:val="24"/>
                <w:szCs w:val="24"/>
              </w:rPr>
              <w:t xml:space="preserve"> </w:t>
            </w:r>
            <w:proofErr w:type="spellStart"/>
            <w:r w:rsidRPr="003846E6">
              <w:rPr>
                <w:rFonts w:ascii="Times New Roman" w:hAnsi="Times New Roman"/>
                <w:sz w:val="24"/>
                <w:szCs w:val="24"/>
              </w:rPr>
              <w:t>тыс</w:t>
            </w:r>
            <w:proofErr w:type="gramStart"/>
            <w:r w:rsidRPr="003846E6">
              <w:rPr>
                <w:rFonts w:ascii="Times New Roman" w:hAnsi="Times New Roman"/>
                <w:sz w:val="24"/>
                <w:szCs w:val="24"/>
              </w:rPr>
              <w:t>.р</w:t>
            </w:r>
            <w:proofErr w:type="gramEnd"/>
            <w:r w:rsidRPr="003846E6">
              <w:rPr>
                <w:rFonts w:ascii="Times New Roman" w:hAnsi="Times New Roman"/>
                <w:sz w:val="24"/>
                <w:szCs w:val="24"/>
              </w:rPr>
              <w:t>уб</w:t>
            </w:r>
            <w:proofErr w:type="spellEnd"/>
            <w:r w:rsidRPr="003846E6">
              <w:rPr>
                <w:rFonts w:ascii="Times New Roman" w:hAnsi="Times New Roman"/>
                <w:sz w:val="24"/>
                <w:szCs w:val="24"/>
              </w:rPr>
              <w:t>.,</w:t>
            </w:r>
          </w:p>
          <w:p w14:paraId="45CA6919" w14:textId="77777777" w:rsidR="00F76BC4" w:rsidRPr="003846E6" w:rsidRDefault="00F76BC4" w:rsidP="0015487D">
            <w:pPr>
              <w:autoSpaceDE w:val="0"/>
              <w:spacing w:after="0" w:line="240" w:lineRule="auto"/>
              <w:rPr>
                <w:rFonts w:ascii="Times New Roman" w:hAnsi="Times New Roman"/>
                <w:sz w:val="24"/>
                <w:szCs w:val="24"/>
              </w:rPr>
            </w:pPr>
            <w:r w:rsidRPr="003846E6">
              <w:rPr>
                <w:rFonts w:ascii="Times New Roman" w:hAnsi="Times New Roman"/>
                <w:sz w:val="24"/>
                <w:szCs w:val="24"/>
              </w:rPr>
              <w:t>в том числе по годам реализации:</w:t>
            </w:r>
          </w:p>
          <w:p w14:paraId="012EB7C8" w14:textId="76F3A555" w:rsidR="00F76BC4" w:rsidRPr="003846E6" w:rsidRDefault="00354829" w:rsidP="0015487D">
            <w:pPr>
              <w:autoSpaceDE w:val="0"/>
              <w:spacing w:after="0" w:line="240" w:lineRule="auto"/>
              <w:rPr>
                <w:rFonts w:ascii="Times New Roman" w:hAnsi="Times New Roman"/>
                <w:sz w:val="24"/>
                <w:szCs w:val="24"/>
              </w:rPr>
            </w:pPr>
            <w:r w:rsidRPr="003846E6">
              <w:rPr>
                <w:rFonts w:ascii="Times New Roman" w:hAnsi="Times New Roman"/>
                <w:sz w:val="24"/>
                <w:szCs w:val="24"/>
              </w:rPr>
              <w:t>202</w:t>
            </w:r>
            <w:r w:rsidR="00E40AB2" w:rsidRPr="003846E6">
              <w:rPr>
                <w:rFonts w:ascii="Times New Roman" w:hAnsi="Times New Roman"/>
                <w:sz w:val="24"/>
                <w:szCs w:val="24"/>
              </w:rPr>
              <w:t>4</w:t>
            </w:r>
            <w:r w:rsidR="00F91D9C" w:rsidRPr="003846E6">
              <w:rPr>
                <w:rFonts w:ascii="Times New Roman" w:hAnsi="Times New Roman"/>
                <w:sz w:val="24"/>
                <w:szCs w:val="24"/>
              </w:rPr>
              <w:t xml:space="preserve"> г. – </w:t>
            </w:r>
            <w:r w:rsidR="00042852" w:rsidRPr="003846E6">
              <w:rPr>
                <w:rFonts w:ascii="Times New Roman" w:hAnsi="Times New Roman"/>
                <w:sz w:val="24"/>
                <w:szCs w:val="24"/>
              </w:rPr>
              <w:t>136,0</w:t>
            </w:r>
            <w:r w:rsidR="00F76BC4" w:rsidRPr="003846E6">
              <w:rPr>
                <w:rFonts w:ascii="Times New Roman" w:hAnsi="Times New Roman"/>
                <w:sz w:val="24"/>
                <w:szCs w:val="24"/>
              </w:rPr>
              <w:t xml:space="preserve"> тыс. руб.; </w:t>
            </w:r>
          </w:p>
          <w:p w14:paraId="784D2302" w14:textId="2B038114" w:rsidR="00F76BC4" w:rsidRPr="003846E6" w:rsidRDefault="00354829" w:rsidP="0015487D">
            <w:pPr>
              <w:autoSpaceDE w:val="0"/>
              <w:spacing w:after="0" w:line="240" w:lineRule="auto"/>
              <w:rPr>
                <w:rFonts w:ascii="Times New Roman" w:hAnsi="Times New Roman"/>
                <w:sz w:val="24"/>
                <w:szCs w:val="24"/>
              </w:rPr>
            </w:pPr>
            <w:r w:rsidRPr="003846E6">
              <w:rPr>
                <w:rFonts w:ascii="Times New Roman" w:hAnsi="Times New Roman"/>
                <w:sz w:val="24"/>
                <w:szCs w:val="24"/>
              </w:rPr>
              <w:t>202</w:t>
            </w:r>
            <w:r w:rsidR="00E40AB2" w:rsidRPr="003846E6">
              <w:rPr>
                <w:rFonts w:ascii="Times New Roman" w:hAnsi="Times New Roman"/>
                <w:sz w:val="24"/>
                <w:szCs w:val="24"/>
              </w:rPr>
              <w:t>5</w:t>
            </w:r>
            <w:r w:rsidR="00F91D9C" w:rsidRPr="003846E6">
              <w:rPr>
                <w:rFonts w:ascii="Times New Roman" w:hAnsi="Times New Roman"/>
                <w:sz w:val="24"/>
                <w:szCs w:val="24"/>
              </w:rPr>
              <w:t xml:space="preserve"> г. –  </w:t>
            </w:r>
            <w:r w:rsidR="00042852" w:rsidRPr="003846E6">
              <w:rPr>
                <w:rFonts w:ascii="Times New Roman" w:hAnsi="Times New Roman"/>
                <w:sz w:val="24"/>
                <w:szCs w:val="24"/>
              </w:rPr>
              <w:t>149,8</w:t>
            </w:r>
            <w:r w:rsidR="00F76BC4" w:rsidRPr="003846E6">
              <w:rPr>
                <w:rFonts w:ascii="Times New Roman" w:hAnsi="Times New Roman"/>
                <w:sz w:val="24"/>
                <w:szCs w:val="24"/>
              </w:rPr>
              <w:t xml:space="preserve"> тыс. руб.; </w:t>
            </w:r>
          </w:p>
          <w:p w14:paraId="4244FC23" w14:textId="265A9B10" w:rsidR="00F76BC4" w:rsidRPr="003846E6" w:rsidRDefault="00354829" w:rsidP="0015487D">
            <w:pPr>
              <w:autoSpaceDE w:val="0"/>
              <w:spacing w:after="0" w:line="240" w:lineRule="auto"/>
              <w:rPr>
                <w:rFonts w:ascii="Times New Roman" w:hAnsi="Times New Roman"/>
                <w:sz w:val="24"/>
                <w:szCs w:val="24"/>
              </w:rPr>
            </w:pPr>
            <w:r w:rsidRPr="003846E6">
              <w:rPr>
                <w:rFonts w:ascii="Times New Roman" w:hAnsi="Times New Roman"/>
                <w:sz w:val="24"/>
                <w:szCs w:val="24"/>
              </w:rPr>
              <w:t>202</w:t>
            </w:r>
            <w:r w:rsidR="00E40AB2" w:rsidRPr="003846E6">
              <w:rPr>
                <w:rFonts w:ascii="Times New Roman" w:hAnsi="Times New Roman"/>
                <w:sz w:val="24"/>
                <w:szCs w:val="24"/>
              </w:rPr>
              <w:t>6</w:t>
            </w:r>
            <w:r w:rsidR="00F91D9C" w:rsidRPr="003846E6">
              <w:rPr>
                <w:rFonts w:ascii="Times New Roman" w:hAnsi="Times New Roman"/>
                <w:sz w:val="24"/>
                <w:szCs w:val="24"/>
              </w:rPr>
              <w:t xml:space="preserve"> г. –  </w:t>
            </w:r>
            <w:r w:rsidR="00042852" w:rsidRPr="003846E6">
              <w:rPr>
                <w:rFonts w:ascii="Times New Roman" w:hAnsi="Times New Roman"/>
                <w:sz w:val="24"/>
                <w:szCs w:val="24"/>
              </w:rPr>
              <w:t>163,8</w:t>
            </w:r>
            <w:r w:rsidR="00F76BC4" w:rsidRPr="003846E6">
              <w:rPr>
                <w:rFonts w:ascii="Times New Roman" w:hAnsi="Times New Roman"/>
                <w:sz w:val="24"/>
                <w:szCs w:val="24"/>
              </w:rPr>
              <w:t xml:space="preserve"> тыс. руб.; </w:t>
            </w:r>
          </w:p>
          <w:p w14:paraId="6B89AC32" w14:textId="77777777" w:rsidR="00F76BC4" w:rsidRPr="003846E6" w:rsidRDefault="00354829" w:rsidP="0015487D">
            <w:pPr>
              <w:autoSpaceDE w:val="0"/>
              <w:spacing w:after="0" w:line="240" w:lineRule="auto"/>
              <w:rPr>
                <w:rFonts w:ascii="Times New Roman" w:hAnsi="Times New Roman"/>
                <w:sz w:val="24"/>
                <w:szCs w:val="24"/>
              </w:rPr>
            </w:pPr>
            <w:r w:rsidRPr="003846E6">
              <w:rPr>
                <w:rFonts w:ascii="Times New Roman" w:hAnsi="Times New Roman"/>
                <w:sz w:val="24"/>
                <w:szCs w:val="24"/>
              </w:rPr>
              <w:t>202</w:t>
            </w:r>
            <w:r w:rsidR="00E40AB2" w:rsidRPr="003846E6">
              <w:rPr>
                <w:rFonts w:ascii="Times New Roman" w:hAnsi="Times New Roman"/>
                <w:sz w:val="24"/>
                <w:szCs w:val="24"/>
              </w:rPr>
              <w:t>7</w:t>
            </w:r>
            <w:r w:rsidR="00F76BC4" w:rsidRPr="003846E6">
              <w:rPr>
                <w:rFonts w:ascii="Times New Roman" w:hAnsi="Times New Roman"/>
                <w:sz w:val="24"/>
                <w:szCs w:val="24"/>
              </w:rPr>
              <w:t xml:space="preserve"> г. –  </w:t>
            </w:r>
            <w:r w:rsidR="00F91D9C" w:rsidRPr="003846E6">
              <w:rPr>
                <w:rFonts w:ascii="Times New Roman" w:hAnsi="Times New Roman"/>
                <w:sz w:val="24"/>
                <w:szCs w:val="24"/>
              </w:rPr>
              <w:t>0,0</w:t>
            </w:r>
            <w:r w:rsidR="00F76BC4" w:rsidRPr="003846E6">
              <w:rPr>
                <w:rFonts w:ascii="Times New Roman" w:hAnsi="Times New Roman"/>
                <w:sz w:val="24"/>
                <w:szCs w:val="24"/>
              </w:rPr>
              <w:t xml:space="preserve"> тыс. руб.; </w:t>
            </w:r>
          </w:p>
          <w:p w14:paraId="1B9FE012" w14:textId="77777777" w:rsidR="00F76BC4" w:rsidRPr="003846E6" w:rsidRDefault="00354829" w:rsidP="0015487D">
            <w:pPr>
              <w:autoSpaceDE w:val="0"/>
              <w:spacing w:after="0" w:line="240" w:lineRule="auto"/>
              <w:rPr>
                <w:rFonts w:ascii="Times New Roman" w:hAnsi="Times New Roman"/>
                <w:sz w:val="24"/>
                <w:szCs w:val="24"/>
              </w:rPr>
            </w:pPr>
            <w:r w:rsidRPr="003846E6">
              <w:rPr>
                <w:rFonts w:ascii="Times New Roman" w:hAnsi="Times New Roman"/>
                <w:sz w:val="24"/>
                <w:szCs w:val="24"/>
              </w:rPr>
              <w:t>202</w:t>
            </w:r>
            <w:r w:rsidR="00E40AB2" w:rsidRPr="003846E6">
              <w:rPr>
                <w:rFonts w:ascii="Times New Roman" w:hAnsi="Times New Roman"/>
                <w:sz w:val="24"/>
                <w:szCs w:val="24"/>
              </w:rPr>
              <w:t>8</w:t>
            </w:r>
            <w:r w:rsidR="00F76BC4" w:rsidRPr="003846E6">
              <w:rPr>
                <w:rFonts w:ascii="Times New Roman" w:hAnsi="Times New Roman"/>
                <w:sz w:val="24"/>
                <w:szCs w:val="24"/>
              </w:rPr>
              <w:t xml:space="preserve"> г. –  </w:t>
            </w:r>
            <w:r w:rsidR="00F91D9C" w:rsidRPr="003846E6">
              <w:rPr>
                <w:rFonts w:ascii="Times New Roman" w:hAnsi="Times New Roman"/>
                <w:sz w:val="24"/>
                <w:szCs w:val="24"/>
              </w:rPr>
              <w:t>0,0</w:t>
            </w:r>
            <w:r w:rsidR="00F76BC4" w:rsidRPr="003846E6">
              <w:rPr>
                <w:rFonts w:ascii="Times New Roman" w:hAnsi="Times New Roman"/>
                <w:sz w:val="24"/>
                <w:szCs w:val="24"/>
              </w:rPr>
              <w:t xml:space="preserve"> тыс. руб.; </w:t>
            </w:r>
          </w:p>
          <w:p w14:paraId="5F63C736" w14:textId="77777777" w:rsidR="00F76BC4" w:rsidRPr="003846E6" w:rsidRDefault="00354829" w:rsidP="0015487D">
            <w:pPr>
              <w:autoSpaceDE w:val="0"/>
              <w:spacing w:after="0" w:line="240" w:lineRule="auto"/>
              <w:rPr>
                <w:rFonts w:ascii="Times New Roman" w:hAnsi="Times New Roman"/>
                <w:sz w:val="24"/>
                <w:szCs w:val="24"/>
              </w:rPr>
            </w:pPr>
            <w:r w:rsidRPr="003846E6">
              <w:rPr>
                <w:rFonts w:ascii="Times New Roman" w:hAnsi="Times New Roman"/>
                <w:sz w:val="24"/>
                <w:szCs w:val="24"/>
              </w:rPr>
              <w:t>202</w:t>
            </w:r>
            <w:r w:rsidR="00E40AB2" w:rsidRPr="003846E6">
              <w:rPr>
                <w:rFonts w:ascii="Times New Roman" w:hAnsi="Times New Roman"/>
                <w:sz w:val="24"/>
                <w:szCs w:val="24"/>
              </w:rPr>
              <w:t>9</w:t>
            </w:r>
            <w:r w:rsidR="00F76BC4" w:rsidRPr="003846E6">
              <w:rPr>
                <w:rFonts w:ascii="Times New Roman" w:hAnsi="Times New Roman"/>
                <w:sz w:val="24"/>
                <w:szCs w:val="24"/>
              </w:rPr>
              <w:t xml:space="preserve"> г. –  </w:t>
            </w:r>
            <w:r w:rsidR="00F91D9C" w:rsidRPr="003846E6">
              <w:rPr>
                <w:rFonts w:ascii="Times New Roman" w:hAnsi="Times New Roman"/>
                <w:sz w:val="24"/>
                <w:szCs w:val="24"/>
              </w:rPr>
              <w:t>0,0</w:t>
            </w:r>
            <w:r w:rsidR="00F76BC4" w:rsidRPr="003846E6">
              <w:rPr>
                <w:rFonts w:ascii="Times New Roman" w:hAnsi="Times New Roman"/>
                <w:sz w:val="24"/>
                <w:szCs w:val="24"/>
              </w:rPr>
              <w:t xml:space="preserve"> тыс. руб.; </w:t>
            </w:r>
          </w:p>
          <w:p w14:paraId="11DE570F" w14:textId="77777777" w:rsidR="00F76BC4" w:rsidRPr="003846E6" w:rsidRDefault="00EE4D3B" w:rsidP="0015487D">
            <w:pPr>
              <w:spacing w:after="0" w:line="240" w:lineRule="auto"/>
              <w:rPr>
                <w:rFonts w:ascii="Times New Roman" w:hAnsi="Times New Roman"/>
                <w:sz w:val="24"/>
                <w:szCs w:val="24"/>
              </w:rPr>
            </w:pPr>
            <w:r w:rsidRPr="003846E6">
              <w:rPr>
                <w:rFonts w:ascii="Times New Roman" w:hAnsi="Times New Roman"/>
                <w:sz w:val="24"/>
                <w:szCs w:val="24"/>
              </w:rPr>
              <w:t>2030 г. –  0,0 тыс. руб.</w:t>
            </w:r>
          </w:p>
          <w:p w14:paraId="19BE9845" w14:textId="77777777" w:rsidR="00F76BC4" w:rsidRPr="00961405" w:rsidRDefault="00F76BC4" w:rsidP="0015487D">
            <w:pPr>
              <w:spacing w:after="0" w:line="240" w:lineRule="auto"/>
              <w:rPr>
                <w:rFonts w:ascii="Times New Roman" w:hAnsi="Times New Roman"/>
                <w:sz w:val="24"/>
                <w:szCs w:val="24"/>
              </w:rPr>
            </w:pPr>
            <w:r w:rsidRPr="002C3E73">
              <w:rPr>
                <w:rFonts w:ascii="Times New Roman" w:hAnsi="Times New Roman"/>
                <w:b/>
                <w:bCs/>
                <w:sz w:val="24"/>
                <w:szCs w:val="24"/>
              </w:rPr>
              <w:t>Подпрограмма № 3</w:t>
            </w:r>
            <w:r w:rsidRPr="00961405">
              <w:rPr>
                <w:rFonts w:ascii="Times New Roman" w:hAnsi="Times New Roman"/>
                <w:sz w:val="24"/>
                <w:szCs w:val="24"/>
              </w:rPr>
              <w:t xml:space="preserve"> «Защита населения и территории поселений от чрезвычайных ситуаций, обеспечение пожарной безопасности, безопасности людей на водных объектах»</w:t>
            </w:r>
          </w:p>
          <w:p w14:paraId="3FE43CEC" w14:textId="77777777" w:rsidR="00F76BC4" w:rsidRPr="00961405" w:rsidRDefault="00F76BC4" w:rsidP="0015487D">
            <w:pPr>
              <w:snapToGrid w:val="0"/>
              <w:spacing w:after="0" w:line="240" w:lineRule="auto"/>
              <w:jc w:val="both"/>
              <w:rPr>
                <w:rFonts w:ascii="Times New Roman" w:hAnsi="Times New Roman"/>
                <w:sz w:val="24"/>
                <w:szCs w:val="24"/>
              </w:rPr>
            </w:pPr>
            <w:r w:rsidRPr="00961405">
              <w:rPr>
                <w:rFonts w:ascii="Times New Roman" w:hAnsi="Times New Roman"/>
                <w:sz w:val="24"/>
                <w:szCs w:val="24"/>
              </w:rPr>
              <w:t xml:space="preserve">Всего из местного бюджета – </w:t>
            </w:r>
            <w:r w:rsidR="00F91D9C" w:rsidRPr="00961405">
              <w:rPr>
                <w:rFonts w:ascii="Times New Roman" w:hAnsi="Times New Roman"/>
                <w:sz w:val="24"/>
                <w:szCs w:val="24"/>
              </w:rPr>
              <w:t>0,0</w:t>
            </w:r>
            <w:r w:rsidRPr="00961405">
              <w:rPr>
                <w:rFonts w:ascii="Times New Roman" w:hAnsi="Times New Roman"/>
                <w:sz w:val="24"/>
                <w:szCs w:val="24"/>
              </w:rPr>
              <w:t xml:space="preserve"> </w:t>
            </w:r>
            <w:proofErr w:type="spellStart"/>
            <w:r w:rsidRPr="00961405">
              <w:rPr>
                <w:rFonts w:ascii="Times New Roman" w:hAnsi="Times New Roman"/>
                <w:sz w:val="24"/>
                <w:szCs w:val="24"/>
              </w:rPr>
              <w:t>тыс</w:t>
            </w:r>
            <w:proofErr w:type="gramStart"/>
            <w:r w:rsidRPr="00961405">
              <w:rPr>
                <w:rFonts w:ascii="Times New Roman" w:hAnsi="Times New Roman"/>
                <w:sz w:val="24"/>
                <w:szCs w:val="24"/>
              </w:rPr>
              <w:t>.р</w:t>
            </w:r>
            <w:proofErr w:type="gramEnd"/>
            <w:r w:rsidRPr="00961405">
              <w:rPr>
                <w:rFonts w:ascii="Times New Roman" w:hAnsi="Times New Roman"/>
                <w:sz w:val="24"/>
                <w:szCs w:val="24"/>
              </w:rPr>
              <w:t>уб</w:t>
            </w:r>
            <w:proofErr w:type="spellEnd"/>
            <w:r w:rsidRPr="00961405">
              <w:rPr>
                <w:rFonts w:ascii="Times New Roman" w:hAnsi="Times New Roman"/>
                <w:sz w:val="24"/>
                <w:szCs w:val="24"/>
              </w:rPr>
              <w:t>.,</w:t>
            </w:r>
          </w:p>
          <w:p w14:paraId="320209DE" w14:textId="77777777" w:rsidR="00F76BC4" w:rsidRPr="00961405" w:rsidRDefault="00F76BC4" w:rsidP="0015487D">
            <w:pPr>
              <w:autoSpaceDE w:val="0"/>
              <w:spacing w:after="0" w:line="240" w:lineRule="auto"/>
              <w:rPr>
                <w:rFonts w:ascii="Times New Roman" w:hAnsi="Times New Roman"/>
                <w:sz w:val="24"/>
                <w:szCs w:val="24"/>
              </w:rPr>
            </w:pPr>
            <w:r w:rsidRPr="00961405">
              <w:rPr>
                <w:rFonts w:ascii="Times New Roman" w:hAnsi="Times New Roman"/>
                <w:sz w:val="24"/>
                <w:szCs w:val="24"/>
              </w:rPr>
              <w:t>в том числе по годам реализации:</w:t>
            </w:r>
          </w:p>
          <w:p w14:paraId="13416537" w14:textId="77777777" w:rsidR="00F76BC4" w:rsidRPr="00961405" w:rsidRDefault="00354829" w:rsidP="0015487D">
            <w:pPr>
              <w:autoSpaceDE w:val="0"/>
              <w:spacing w:after="0" w:line="240" w:lineRule="auto"/>
              <w:rPr>
                <w:rFonts w:ascii="Times New Roman" w:hAnsi="Times New Roman"/>
                <w:sz w:val="24"/>
                <w:szCs w:val="24"/>
              </w:rPr>
            </w:pPr>
            <w:r w:rsidRPr="00961405">
              <w:rPr>
                <w:rFonts w:ascii="Times New Roman" w:hAnsi="Times New Roman"/>
                <w:sz w:val="24"/>
                <w:szCs w:val="24"/>
              </w:rPr>
              <w:t>202</w:t>
            </w:r>
            <w:r w:rsidR="00E40AB2" w:rsidRPr="00961405">
              <w:rPr>
                <w:rFonts w:ascii="Times New Roman" w:hAnsi="Times New Roman"/>
                <w:sz w:val="24"/>
                <w:szCs w:val="24"/>
              </w:rPr>
              <w:t>4</w:t>
            </w:r>
            <w:r w:rsidR="00F76BC4" w:rsidRPr="00961405">
              <w:rPr>
                <w:rFonts w:ascii="Times New Roman" w:hAnsi="Times New Roman"/>
                <w:sz w:val="24"/>
                <w:szCs w:val="24"/>
              </w:rPr>
              <w:t xml:space="preserve"> г. – </w:t>
            </w:r>
            <w:r w:rsidR="00F91D9C" w:rsidRPr="00961405">
              <w:rPr>
                <w:rFonts w:ascii="Times New Roman" w:hAnsi="Times New Roman"/>
                <w:sz w:val="24"/>
                <w:szCs w:val="24"/>
              </w:rPr>
              <w:t>0,0</w:t>
            </w:r>
            <w:r w:rsidR="00F76BC4" w:rsidRPr="00961405">
              <w:rPr>
                <w:rFonts w:ascii="Times New Roman" w:hAnsi="Times New Roman"/>
                <w:sz w:val="24"/>
                <w:szCs w:val="24"/>
              </w:rPr>
              <w:t xml:space="preserve"> тыс. руб.; </w:t>
            </w:r>
          </w:p>
          <w:p w14:paraId="4ED4A11B" w14:textId="77777777" w:rsidR="00F76BC4" w:rsidRPr="00961405" w:rsidRDefault="00354829" w:rsidP="0015487D">
            <w:pPr>
              <w:autoSpaceDE w:val="0"/>
              <w:spacing w:after="0" w:line="240" w:lineRule="auto"/>
              <w:rPr>
                <w:rFonts w:ascii="Times New Roman" w:hAnsi="Times New Roman"/>
                <w:sz w:val="24"/>
                <w:szCs w:val="24"/>
              </w:rPr>
            </w:pPr>
            <w:r w:rsidRPr="00961405">
              <w:rPr>
                <w:rFonts w:ascii="Times New Roman" w:hAnsi="Times New Roman"/>
                <w:sz w:val="24"/>
                <w:szCs w:val="24"/>
              </w:rPr>
              <w:t>202</w:t>
            </w:r>
            <w:r w:rsidR="00E40AB2" w:rsidRPr="00961405">
              <w:rPr>
                <w:rFonts w:ascii="Times New Roman" w:hAnsi="Times New Roman"/>
                <w:sz w:val="24"/>
                <w:szCs w:val="24"/>
              </w:rPr>
              <w:t>5</w:t>
            </w:r>
            <w:r w:rsidR="00F76BC4" w:rsidRPr="00961405">
              <w:rPr>
                <w:rFonts w:ascii="Times New Roman" w:hAnsi="Times New Roman"/>
                <w:sz w:val="24"/>
                <w:szCs w:val="24"/>
              </w:rPr>
              <w:t xml:space="preserve"> г. –  </w:t>
            </w:r>
            <w:r w:rsidR="00F91D9C" w:rsidRPr="00961405">
              <w:rPr>
                <w:rFonts w:ascii="Times New Roman" w:hAnsi="Times New Roman"/>
                <w:sz w:val="24"/>
                <w:szCs w:val="24"/>
              </w:rPr>
              <w:t>0,0</w:t>
            </w:r>
            <w:r w:rsidR="00F76BC4" w:rsidRPr="00961405">
              <w:rPr>
                <w:rFonts w:ascii="Times New Roman" w:hAnsi="Times New Roman"/>
                <w:sz w:val="24"/>
                <w:szCs w:val="24"/>
              </w:rPr>
              <w:t xml:space="preserve"> тыс. руб.; </w:t>
            </w:r>
          </w:p>
          <w:p w14:paraId="4E357681" w14:textId="77777777" w:rsidR="00F76BC4" w:rsidRPr="00961405" w:rsidRDefault="00354829" w:rsidP="0015487D">
            <w:pPr>
              <w:autoSpaceDE w:val="0"/>
              <w:spacing w:after="0" w:line="240" w:lineRule="auto"/>
              <w:rPr>
                <w:rFonts w:ascii="Times New Roman" w:hAnsi="Times New Roman"/>
                <w:sz w:val="24"/>
                <w:szCs w:val="24"/>
              </w:rPr>
            </w:pPr>
            <w:r w:rsidRPr="00961405">
              <w:rPr>
                <w:rFonts w:ascii="Times New Roman" w:hAnsi="Times New Roman"/>
                <w:sz w:val="24"/>
                <w:szCs w:val="24"/>
              </w:rPr>
              <w:t>202</w:t>
            </w:r>
            <w:r w:rsidR="00E40AB2" w:rsidRPr="00961405">
              <w:rPr>
                <w:rFonts w:ascii="Times New Roman" w:hAnsi="Times New Roman"/>
                <w:sz w:val="24"/>
                <w:szCs w:val="24"/>
              </w:rPr>
              <w:t>6</w:t>
            </w:r>
            <w:r w:rsidR="00F76BC4" w:rsidRPr="00961405">
              <w:rPr>
                <w:rFonts w:ascii="Times New Roman" w:hAnsi="Times New Roman"/>
                <w:sz w:val="24"/>
                <w:szCs w:val="24"/>
              </w:rPr>
              <w:t xml:space="preserve"> г. –  </w:t>
            </w:r>
            <w:r w:rsidR="00F91D9C" w:rsidRPr="00961405">
              <w:rPr>
                <w:rFonts w:ascii="Times New Roman" w:hAnsi="Times New Roman"/>
                <w:sz w:val="24"/>
                <w:szCs w:val="24"/>
              </w:rPr>
              <w:t>0,0</w:t>
            </w:r>
            <w:r w:rsidR="00F76BC4" w:rsidRPr="00961405">
              <w:rPr>
                <w:rFonts w:ascii="Times New Roman" w:hAnsi="Times New Roman"/>
                <w:sz w:val="24"/>
                <w:szCs w:val="24"/>
              </w:rPr>
              <w:t xml:space="preserve"> тыс. руб.; </w:t>
            </w:r>
          </w:p>
          <w:p w14:paraId="741009B4" w14:textId="77777777" w:rsidR="00F76BC4" w:rsidRPr="00961405" w:rsidRDefault="00354829" w:rsidP="0015487D">
            <w:pPr>
              <w:autoSpaceDE w:val="0"/>
              <w:spacing w:after="0" w:line="240" w:lineRule="auto"/>
              <w:rPr>
                <w:rFonts w:ascii="Times New Roman" w:hAnsi="Times New Roman"/>
                <w:sz w:val="24"/>
                <w:szCs w:val="24"/>
              </w:rPr>
            </w:pPr>
            <w:r w:rsidRPr="00961405">
              <w:rPr>
                <w:rFonts w:ascii="Times New Roman" w:hAnsi="Times New Roman"/>
                <w:sz w:val="24"/>
                <w:szCs w:val="24"/>
              </w:rPr>
              <w:t>202</w:t>
            </w:r>
            <w:r w:rsidR="00E40AB2" w:rsidRPr="00961405">
              <w:rPr>
                <w:rFonts w:ascii="Times New Roman" w:hAnsi="Times New Roman"/>
                <w:sz w:val="24"/>
                <w:szCs w:val="24"/>
              </w:rPr>
              <w:t>7</w:t>
            </w:r>
            <w:r w:rsidR="00F91D9C" w:rsidRPr="00961405">
              <w:rPr>
                <w:rFonts w:ascii="Times New Roman" w:hAnsi="Times New Roman"/>
                <w:sz w:val="24"/>
                <w:szCs w:val="24"/>
              </w:rPr>
              <w:t xml:space="preserve"> г. –  0,0 </w:t>
            </w:r>
            <w:r w:rsidR="00F76BC4" w:rsidRPr="00961405">
              <w:rPr>
                <w:rFonts w:ascii="Times New Roman" w:hAnsi="Times New Roman"/>
                <w:sz w:val="24"/>
                <w:szCs w:val="24"/>
              </w:rPr>
              <w:t xml:space="preserve">тыс. руб.; </w:t>
            </w:r>
          </w:p>
          <w:p w14:paraId="26512C3D" w14:textId="77777777" w:rsidR="00F76BC4" w:rsidRPr="00961405" w:rsidRDefault="00354829" w:rsidP="0015487D">
            <w:pPr>
              <w:autoSpaceDE w:val="0"/>
              <w:spacing w:after="0" w:line="240" w:lineRule="auto"/>
              <w:rPr>
                <w:rFonts w:ascii="Times New Roman" w:hAnsi="Times New Roman"/>
                <w:sz w:val="24"/>
                <w:szCs w:val="24"/>
              </w:rPr>
            </w:pPr>
            <w:r w:rsidRPr="00961405">
              <w:rPr>
                <w:rFonts w:ascii="Times New Roman" w:hAnsi="Times New Roman"/>
                <w:sz w:val="24"/>
                <w:szCs w:val="24"/>
              </w:rPr>
              <w:t>202</w:t>
            </w:r>
            <w:r w:rsidR="00E40AB2" w:rsidRPr="00961405">
              <w:rPr>
                <w:rFonts w:ascii="Times New Roman" w:hAnsi="Times New Roman"/>
                <w:sz w:val="24"/>
                <w:szCs w:val="24"/>
              </w:rPr>
              <w:t>8</w:t>
            </w:r>
            <w:r w:rsidR="00F91D9C" w:rsidRPr="00961405">
              <w:rPr>
                <w:rFonts w:ascii="Times New Roman" w:hAnsi="Times New Roman"/>
                <w:sz w:val="24"/>
                <w:szCs w:val="24"/>
              </w:rPr>
              <w:t xml:space="preserve"> г. –  0,0</w:t>
            </w:r>
            <w:r w:rsidR="00F76BC4" w:rsidRPr="00961405">
              <w:rPr>
                <w:rFonts w:ascii="Times New Roman" w:hAnsi="Times New Roman"/>
                <w:sz w:val="24"/>
                <w:szCs w:val="24"/>
              </w:rPr>
              <w:t xml:space="preserve"> тыс. руб.; </w:t>
            </w:r>
          </w:p>
          <w:p w14:paraId="131ADEBA" w14:textId="77777777" w:rsidR="00F76BC4" w:rsidRPr="00961405" w:rsidRDefault="00354829" w:rsidP="0015487D">
            <w:pPr>
              <w:autoSpaceDE w:val="0"/>
              <w:spacing w:after="0" w:line="240" w:lineRule="auto"/>
              <w:rPr>
                <w:rFonts w:ascii="Times New Roman" w:hAnsi="Times New Roman"/>
                <w:sz w:val="24"/>
                <w:szCs w:val="24"/>
              </w:rPr>
            </w:pPr>
            <w:r w:rsidRPr="00961405">
              <w:rPr>
                <w:rFonts w:ascii="Times New Roman" w:hAnsi="Times New Roman"/>
                <w:sz w:val="24"/>
                <w:szCs w:val="24"/>
              </w:rPr>
              <w:t>202</w:t>
            </w:r>
            <w:r w:rsidR="00E40AB2" w:rsidRPr="00961405">
              <w:rPr>
                <w:rFonts w:ascii="Times New Roman" w:hAnsi="Times New Roman"/>
                <w:sz w:val="24"/>
                <w:szCs w:val="24"/>
              </w:rPr>
              <w:t>9</w:t>
            </w:r>
            <w:r w:rsidR="00F91D9C" w:rsidRPr="00961405">
              <w:rPr>
                <w:rFonts w:ascii="Times New Roman" w:hAnsi="Times New Roman"/>
                <w:sz w:val="24"/>
                <w:szCs w:val="24"/>
              </w:rPr>
              <w:t xml:space="preserve"> г. –  0,0</w:t>
            </w:r>
            <w:r w:rsidR="00F76BC4" w:rsidRPr="00961405">
              <w:rPr>
                <w:rFonts w:ascii="Times New Roman" w:hAnsi="Times New Roman"/>
                <w:sz w:val="24"/>
                <w:szCs w:val="24"/>
              </w:rPr>
              <w:t xml:space="preserve"> тыс. руб.; </w:t>
            </w:r>
          </w:p>
          <w:p w14:paraId="08DF52C0" w14:textId="77777777" w:rsidR="00F76BC4" w:rsidRPr="00961405" w:rsidRDefault="00EE4D3B" w:rsidP="0015487D">
            <w:pPr>
              <w:spacing w:after="0" w:line="240" w:lineRule="auto"/>
              <w:rPr>
                <w:rFonts w:ascii="Times New Roman" w:hAnsi="Times New Roman"/>
                <w:sz w:val="24"/>
                <w:szCs w:val="24"/>
              </w:rPr>
            </w:pPr>
            <w:r w:rsidRPr="00961405">
              <w:rPr>
                <w:rFonts w:ascii="Times New Roman" w:hAnsi="Times New Roman"/>
                <w:sz w:val="24"/>
                <w:szCs w:val="24"/>
              </w:rPr>
              <w:t>2030 г. –  0,0 тыс. руб.</w:t>
            </w:r>
          </w:p>
          <w:p w14:paraId="7A7646AB" w14:textId="77777777" w:rsidR="00F76BC4" w:rsidRPr="008463E0" w:rsidRDefault="00F76BC4" w:rsidP="0015487D">
            <w:pPr>
              <w:spacing w:after="0" w:line="240" w:lineRule="auto"/>
              <w:rPr>
                <w:rFonts w:ascii="Times New Roman" w:hAnsi="Times New Roman"/>
                <w:sz w:val="24"/>
                <w:szCs w:val="24"/>
              </w:rPr>
            </w:pPr>
            <w:r w:rsidRPr="002C3E73">
              <w:rPr>
                <w:rFonts w:ascii="Times New Roman" w:hAnsi="Times New Roman"/>
                <w:b/>
                <w:bCs/>
                <w:sz w:val="24"/>
                <w:szCs w:val="24"/>
              </w:rPr>
              <w:t>Подпрограмма № 4</w:t>
            </w:r>
            <w:r w:rsidRPr="008463E0">
              <w:rPr>
                <w:rFonts w:ascii="Times New Roman" w:hAnsi="Times New Roman"/>
                <w:sz w:val="24"/>
                <w:szCs w:val="24"/>
              </w:rPr>
              <w:t xml:space="preserve">  «Развитие </w:t>
            </w:r>
            <w:proofErr w:type="gramStart"/>
            <w:r w:rsidRPr="008463E0">
              <w:rPr>
                <w:rFonts w:ascii="Times New Roman" w:hAnsi="Times New Roman"/>
                <w:sz w:val="24"/>
                <w:szCs w:val="24"/>
              </w:rPr>
              <w:t>градостроительной</w:t>
            </w:r>
            <w:proofErr w:type="gramEnd"/>
            <w:r w:rsidRPr="008463E0">
              <w:rPr>
                <w:rFonts w:ascii="Times New Roman" w:hAnsi="Times New Roman"/>
                <w:sz w:val="24"/>
                <w:szCs w:val="24"/>
              </w:rPr>
              <w:t xml:space="preserve"> деятельности»</w:t>
            </w:r>
          </w:p>
          <w:p w14:paraId="268213CC" w14:textId="2CC20D76" w:rsidR="00F76BC4" w:rsidRPr="008463E0" w:rsidRDefault="00F76BC4" w:rsidP="0015487D">
            <w:pPr>
              <w:snapToGrid w:val="0"/>
              <w:spacing w:after="0" w:line="240" w:lineRule="auto"/>
              <w:jc w:val="both"/>
              <w:rPr>
                <w:rFonts w:ascii="Times New Roman" w:hAnsi="Times New Roman"/>
                <w:sz w:val="24"/>
                <w:szCs w:val="24"/>
              </w:rPr>
            </w:pPr>
            <w:r w:rsidRPr="008463E0">
              <w:rPr>
                <w:rFonts w:ascii="Times New Roman" w:hAnsi="Times New Roman"/>
                <w:sz w:val="24"/>
                <w:szCs w:val="24"/>
              </w:rPr>
              <w:t xml:space="preserve">Всего из местного бюджета – </w:t>
            </w:r>
            <w:r w:rsidR="008463E0" w:rsidRPr="008463E0">
              <w:rPr>
                <w:rFonts w:ascii="Times New Roman" w:hAnsi="Times New Roman"/>
                <w:sz w:val="24"/>
                <w:szCs w:val="24"/>
              </w:rPr>
              <w:t>2,1</w:t>
            </w:r>
            <w:r w:rsidRPr="008463E0">
              <w:rPr>
                <w:rFonts w:ascii="Times New Roman" w:hAnsi="Times New Roman"/>
                <w:sz w:val="24"/>
                <w:szCs w:val="24"/>
              </w:rPr>
              <w:t xml:space="preserve"> </w:t>
            </w:r>
            <w:proofErr w:type="spellStart"/>
            <w:r w:rsidRPr="008463E0">
              <w:rPr>
                <w:rFonts w:ascii="Times New Roman" w:hAnsi="Times New Roman"/>
                <w:sz w:val="24"/>
                <w:szCs w:val="24"/>
              </w:rPr>
              <w:t>тыс</w:t>
            </w:r>
            <w:proofErr w:type="gramStart"/>
            <w:r w:rsidRPr="008463E0">
              <w:rPr>
                <w:rFonts w:ascii="Times New Roman" w:hAnsi="Times New Roman"/>
                <w:sz w:val="24"/>
                <w:szCs w:val="24"/>
              </w:rPr>
              <w:t>.р</w:t>
            </w:r>
            <w:proofErr w:type="gramEnd"/>
            <w:r w:rsidRPr="008463E0">
              <w:rPr>
                <w:rFonts w:ascii="Times New Roman" w:hAnsi="Times New Roman"/>
                <w:sz w:val="24"/>
                <w:szCs w:val="24"/>
              </w:rPr>
              <w:t>уб</w:t>
            </w:r>
            <w:proofErr w:type="spellEnd"/>
            <w:r w:rsidRPr="008463E0">
              <w:rPr>
                <w:rFonts w:ascii="Times New Roman" w:hAnsi="Times New Roman"/>
                <w:sz w:val="24"/>
                <w:szCs w:val="24"/>
              </w:rPr>
              <w:t>.,</w:t>
            </w:r>
          </w:p>
          <w:p w14:paraId="673E2E62" w14:textId="77777777" w:rsidR="00F76BC4" w:rsidRPr="008463E0" w:rsidRDefault="00F76BC4" w:rsidP="0015487D">
            <w:pPr>
              <w:autoSpaceDE w:val="0"/>
              <w:spacing w:after="0" w:line="240" w:lineRule="auto"/>
              <w:rPr>
                <w:rFonts w:ascii="Times New Roman" w:hAnsi="Times New Roman"/>
                <w:sz w:val="24"/>
                <w:szCs w:val="24"/>
              </w:rPr>
            </w:pPr>
            <w:r w:rsidRPr="008463E0">
              <w:rPr>
                <w:rFonts w:ascii="Times New Roman" w:hAnsi="Times New Roman"/>
                <w:sz w:val="24"/>
                <w:szCs w:val="24"/>
              </w:rPr>
              <w:t>в том числе по годам реализации:</w:t>
            </w:r>
          </w:p>
          <w:p w14:paraId="5786450F" w14:textId="34386E45" w:rsidR="00F76BC4" w:rsidRPr="008463E0" w:rsidRDefault="00354829" w:rsidP="0015487D">
            <w:pPr>
              <w:autoSpaceDE w:val="0"/>
              <w:spacing w:after="0" w:line="240" w:lineRule="auto"/>
              <w:rPr>
                <w:rFonts w:ascii="Times New Roman" w:hAnsi="Times New Roman"/>
                <w:sz w:val="24"/>
                <w:szCs w:val="24"/>
              </w:rPr>
            </w:pPr>
            <w:r w:rsidRPr="008463E0">
              <w:rPr>
                <w:rFonts w:ascii="Times New Roman" w:hAnsi="Times New Roman"/>
                <w:sz w:val="24"/>
                <w:szCs w:val="24"/>
              </w:rPr>
              <w:t>202</w:t>
            </w:r>
            <w:r w:rsidR="00E40AB2" w:rsidRPr="008463E0">
              <w:rPr>
                <w:rFonts w:ascii="Times New Roman" w:hAnsi="Times New Roman"/>
                <w:sz w:val="24"/>
                <w:szCs w:val="24"/>
              </w:rPr>
              <w:t>4</w:t>
            </w:r>
            <w:r w:rsidR="00F76BC4" w:rsidRPr="008463E0">
              <w:rPr>
                <w:rFonts w:ascii="Times New Roman" w:hAnsi="Times New Roman"/>
                <w:sz w:val="24"/>
                <w:szCs w:val="24"/>
              </w:rPr>
              <w:t xml:space="preserve"> г. – </w:t>
            </w:r>
            <w:r w:rsidR="008463E0" w:rsidRPr="008463E0">
              <w:rPr>
                <w:rFonts w:ascii="Times New Roman" w:hAnsi="Times New Roman"/>
                <w:sz w:val="24"/>
                <w:szCs w:val="24"/>
              </w:rPr>
              <w:t>2,1</w:t>
            </w:r>
            <w:r w:rsidR="00F76BC4" w:rsidRPr="008463E0">
              <w:rPr>
                <w:rFonts w:ascii="Times New Roman" w:hAnsi="Times New Roman"/>
                <w:sz w:val="24"/>
                <w:szCs w:val="24"/>
              </w:rPr>
              <w:t xml:space="preserve"> тыс. руб.; </w:t>
            </w:r>
          </w:p>
          <w:p w14:paraId="55143A06" w14:textId="77777777" w:rsidR="00F76BC4" w:rsidRPr="008463E0" w:rsidRDefault="00354829" w:rsidP="0015487D">
            <w:pPr>
              <w:autoSpaceDE w:val="0"/>
              <w:spacing w:after="0" w:line="240" w:lineRule="auto"/>
              <w:rPr>
                <w:rFonts w:ascii="Times New Roman" w:hAnsi="Times New Roman"/>
                <w:sz w:val="24"/>
                <w:szCs w:val="24"/>
              </w:rPr>
            </w:pPr>
            <w:r w:rsidRPr="008463E0">
              <w:rPr>
                <w:rFonts w:ascii="Times New Roman" w:hAnsi="Times New Roman"/>
                <w:sz w:val="24"/>
                <w:szCs w:val="24"/>
              </w:rPr>
              <w:t>202</w:t>
            </w:r>
            <w:r w:rsidR="00E40AB2" w:rsidRPr="008463E0">
              <w:rPr>
                <w:rFonts w:ascii="Times New Roman" w:hAnsi="Times New Roman"/>
                <w:sz w:val="24"/>
                <w:szCs w:val="24"/>
              </w:rPr>
              <w:t>5</w:t>
            </w:r>
            <w:r w:rsidR="00F76BC4" w:rsidRPr="008463E0">
              <w:rPr>
                <w:rFonts w:ascii="Times New Roman" w:hAnsi="Times New Roman"/>
                <w:sz w:val="24"/>
                <w:szCs w:val="24"/>
              </w:rPr>
              <w:t xml:space="preserve"> г. –  </w:t>
            </w:r>
            <w:r w:rsidR="00F91D9C" w:rsidRPr="008463E0">
              <w:rPr>
                <w:rFonts w:ascii="Times New Roman" w:hAnsi="Times New Roman"/>
                <w:sz w:val="24"/>
                <w:szCs w:val="24"/>
              </w:rPr>
              <w:t>0,0</w:t>
            </w:r>
            <w:r w:rsidR="00F76BC4" w:rsidRPr="008463E0">
              <w:rPr>
                <w:rFonts w:ascii="Times New Roman" w:hAnsi="Times New Roman"/>
                <w:sz w:val="24"/>
                <w:szCs w:val="24"/>
              </w:rPr>
              <w:t xml:space="preserve"> тыс. руб.; </w:t>
            </w:r>
          </w:p>
          <w:p w14:paraId="0402CF66" w14:textId="77777777" w:rsidR="00F76BC4" w:rsidRPr="008463E0" w:rsidRDefault="00354829" w:rsidP="0015487D">
            <w:pPr>
              <w:autoSpaceDE w:val="0"/>
              <w:spacing w:after="0" w:line="240" w:lineRule="auto"/>
              <w:rPr>
                <w:rFonts w:ascii="Times New Roman" w:hAnsi="Times New Roman"/>
                <w:sz w:val="24"/>
                <w:szCs w:val="24"/>
              </w:rPr>
            </w:pPr>
            <w:r w:rsidRPr="008463E0">
              <w:rPr>
                <w:rFonts w:ascii="Times New Roman" w:hAnsi="Times New Roman"/>
                <w:sz w:val="24"/>
                <w:szCs w:val="24"/>
              </w:rPr>
              <w:t>202</w:t>
            </w:r>
            <w:r w:rsidR="00E40AB2" w:rsidRPr="008463E0">
              <w:rPr>
                <w:rFonts w:ascii="Times New Roman" w:hAnsi="Times New Roman"/>
                <w:sz w:val="24"/>
                <w:szCs w:val="24"/>
              </w:rPr>
              <w:t>6</w:t>
            </w:r>
            <w:r w:rsidR="00F76BC4" w:rsidRPr="008463E0">
              <w:rPr>
                <w:rFonts w:ascii="Times New Roman" w:hAnsi="Times New Roman"/>
                <w:sz w:val="24"/>
                <w:szCs w:val="24"/>
              </w:rPr>
              <w:t xml:space="preserve"> г. –  </w:t>
            </w:r>
            <w:r w:rsidR="00F91D9C" w:rsidRPr="008463E0">
              <w:rPr>
                <w:rFonts w:ascii="Times New Roman" w:hAnsi="Times New Roman"/>
                <w:sz w:val="24"/>
                <w:szCs w:val="24"/>
              </w:rPr>
              <w:t>0,0</w:t>
            </w:r>
            <w:r w:rsidR="00F76BC4" w:rsidRPr="008463E0">
              <w:rPr>
                <w:rFonts w:ascii="Times New Roman" w:hAnsi="Times New Roman"/>
                <w:sz w:val="24"/>
                <w:szCs w:val="24"/>
              </w:rPr>
              <w:t xml:space="preserve"> тыс. руб.; </w:t>
            </w:r>
          </w:p>
          <w:p w14:paraId="7ADB4003" w14:textId="77777777" w:rsidR="00F76BC4" w:rsidRPr="008463E0" w:rsidRDefault="00354829" w:rsidP="0015487D">
            <w:pPr>
              <w:autoSpaceDE w:val="0"/>
              <w:spacing w:after="0" w:line="240" w:lineRule="auto"/>
              <w:rPr>
                <w:rFonts w:ascii="Times New Roman" w:hAnsi="Times New Roman"/>
                <w:sz w:val="24"/>
                <w:szCs w:val="24"/>
              </w:rPr>
            </w:pPr>
            <w:r w:rsidRPr="008463E0">
              <w:rPr>
                <w:rFonts w:ascii="Times New Roman" w:hAnsi="Times New Roman"/>
                <w:sz w:val="24"/>
                <w:szCs w:val="24"/>
              </w:rPr>
              <w:t>202</w:t>
            </w:r>
            <w:r w:rsidR="00E40AB2" w:rsidRPr="008463E0">
              <w:rPr>
                <w:rFonts w:ascii="Times New Roman" w:hAnsi="Times New Roman"/>
                <w:sz w:val="24"/>
                <w:szCs w:val="24"/>
              </w:rPr>
              <w:t>7</w:t>
            </w:r>
            <w:r w:rsidR="00F76BC4" w:rsidRPr="008463E0">
              <w:rPr>
                <w:rFonts w:ascii="Times New Roman" w:hAnsi="Times New Roman"/>
                <w:sz w:val="24"/>
                <w:szCs w:val="24"/>
              </w:rPr>
              <w:t xml:space="preserve"> г. – </w:t>
            </w:r>
            <w:r w:rsidR="00F91D9C" w:rsidRPr="008463E0">
              <w:rPr>
                <w:rFonts w:ascii="Times New Roman" w:hAnsi="Times New Roman"/>
                <w:sz w:val="24"/>
                <w:szCs w:val="24"/>
              </w:rPr>
              <w:t>0,0</w:t>
            </w:r>
            <w:r w:rsidR="00F76BC4" w:rsidRPr="008463E0">
              <w:rPr>
                <w:rFonts w:ascii="Times New Roman" w:hAnsi="Times New Roman"/>
                <w:sz w:val="24"/>
                <w:szCs w:val="24"/>
              </w:rPr>
              <w:t xml:space="preserve">   тыс. руб.; </w:t>
            </w:r>
          </w:p>
          <w:p w14:paraId="4833A9A0" w14:textId="77777777" w:rsidR="00354829" w:rsidRPr="008463E0" w:rsidRDefault="00354829" w:rsidP="0015487D">
            <w:pPr>
              <w:autoSpaceDE w:val="0"/>
              <w:spacing w:after="0" w:line="240" w:lineRule="auto"/>
              <w:rPr>
                <w:rFonts w:ascii="Times New Roman" w:hAnsi="Times New Roman"/>
                <w:sz w:val="24"/>
                <w:szCs w:val="24"/>
              </w:rPr>
            </w:pPr>
            <w:r w:rsidRPr="008463E0">
              <w:rPr>
                <w:rFonts w:ascii="Times New Roman" w:hAnsi="Times New Roman"/>
                <w:sz w:val="24"/>
                <w:szCs w:val="24"/>
              </w:rPr>
              <w:t>202</w:t>
            </w:r>
            <w:r w:rsidR="00E40AB2" w:rsidRPr="008463E0">
              <w:rPr>
                <w:rFonts w:ascii="Times New Roman" w:hAnsi="Times New Roman"/>
                <w:sz w:val="24"/>
                <w:szCs w:val="24"/>
              </w:rPr>
              <w:t>8</w:t>
            </w:r>
            <w:r w:rsidR="00F91D9C" w:rsidRPr="008463E0">
              <w:rPr>
                <w:rFonts w:ascii="Times New Roman" w:hAnsi="Times New Roman"/>
                <w:sz w:val="24"/>
                <w:szCs w:val="24"/>
              </w:rPr>
              <w:t xml:space="preserve"> г. –  0,0</w:t>
            </w:r>
            <w:r w:rsidR="00F76BC4" w:rsidRPr="008463E0">
              <w:rPr>
                <w:rFonts w:ascii="Times New Roman" w:hAnsi="Times New Roman"/>
                <w:sz w:val="24"/>
                <w:szCs w:val="24"/>
              </w:rPr>
              <w:t xml:space="preserve"> тыс. руб.; </w:t>
            </w:r>
          </w:p>
          <w:p w14:paraId="00FF46C1" w14:textId="77777777" w:rsidR="00F76BC4" w:rsidRPr="008463E0" w:rsidRDefault="00354829" w:rsidP="0015487D">
            <w:pPr>
              <w:autoSpaceDE w:val="0"/>
              <w:spacing w:after="0" w:line="240" w:lineRule="auto"/>
              <w:rPr>
                <w:rFonts w:ascii="Times New Roman" w:hAnsi="Times New Roman"/>
                <w:sz w:val="24"/>
                <w:szCs w:val="24"/>
              </w:rPr>
            </w:pPr>
            <w:r w:rsidRPr="008463E0">
              <w:rPr>
                <w:rFonts w:ascii="Times New Roman" w:hAnsi="Times New Roman"/>
                <w:sz w:val="24"/>
                <w:szCs w:val="24"/>
              </w:rPr>
              <w:t>202</w:t>
            </w:r>
            <w:r w:rsidR="00E40AB2" w:rsidRPr="008463E0">
              <w:rPr>
                <w:rFonts w:ascii="Times New Roman" w:hAnsi="Times New Roman"/>
                <w:sz w:val="24"/>
                <w:szCs w:val="24"/>
              </w:rPr>
              <w:t>9</w:t>
            </w:r>
            <w:r w:rsidRPr="008463E0">
              <w:rPr>
                <w:rFonts w:ascii="Times New Roman" w:hAnsi="Times New Roman"/>
                <w:sz w:val="24"/>
                <w:szCs w:val="24"/>
              </w:rPr>
              <w:t xml:space="preserve"> </w:t>
            </w:r>
            <w:r w:rsidR="00F91D9C" w:rsidRPr="008463E0">
              <w:rPr>
                <w:rFonts w:ascii="Times New Roman" w:hAnsi="Times New Roman"/>
                <w:sz w:val="24"/>
                <w:szCs w:val="24"/>
              </w:rPr>
              <w:t xml:space="preserve">г. –  0,0 </w:t>
            </w:r>
            <w:r w:rsidR="00F76BC4" w:rsidRPr="008463E0">
              <w:rPr>
                <w:rFonts w:ascii="Times New Roman" w:hAnsi="Times New Roman"/>
                <w:sz w:val="24"/>
                <w:szCs w:val="24"/>
              </w:rPr>
              <w:t xml:space="preserve">тыс. руб.; </w:t>
            </w:r>
          </w:p>
          <w:p w14:paraId="5C4A159B" w14:textId="77777777" w:rsidR="00F76BC4" w:rsidRPr="008463E0" w:rsidRDefault="00EE4D3B" w:rsidP="0015487D">
            <w:pPr>
              <w:autoSpaceDE w:val="0"/>
              <w:spacing w:after="0" w:line="240" w:lineRule="auto"/>
              <w:rPr>
                <w:rFonts w:ascii="Times New Roman" w:hAnsi="Times New Roman"/>
                <w:sz w:val="24"/>
                <w:szCs w:val="24"/>
              </w:rPr>
            </w:pPr>
            <w:r w:rsidRPr="008463E0">
              <w:rPr>
                <w:rFonts w:ascii="Times New Roman" w:hAnsi="Times New Roman"/>
                <w:sz w:val="24"/>
                <w:szCs w:val="24"/>
              </w:rPr>
              <w:t>2030 г. –  0,0 тыс. руб.</w:t>
            </w:r>
          </w:p>
          <w:p w14:paraId="212BBDB1" w14:textId="77777777" w:rsidR="00F76BC4" w:rsidRPr="008463E0" w:rsidRDefault="00F76BC4" w:rsidP="0015487D">
            <w:pPr>
              <w:spacing w:after="0" w:line="240" w:lineRule="auto"/>
              <w:rPr>
                <w:rFonts w:ascii="Times New Roman" w:hAnsi="Times New Roman"/>
                <w:sz w:val="24"/>
                <w:szCs w:val="24"/>
              </w:rPr>
            </w:pPr>
          </w:p>
          <w:p w14:paraId="26190133" w14:textId="77777777" w:rsidR="00F76BC4" w:rsidRPr="00F45C72" w:rsidRDefault="00F76BC4" w:rsidP="0015487D">
            <w:pPr>
              <w:spacing w:after="0" w:line="240" w:lineRule="auto"/>
              <w:rPr>
                <w:rFonts w:ascii="Times New Roman" w:hAnsi="Times New Roman"/>
                <w:sz w:val="24"/>
                <w:szCs w:val="24"/>
              </w:rPr>
            </w:pPr>
            <w:r w:rsidRPr="002C3E73">
              <w:rPr>
                <w:rFonts w:ascii="Times New Roman" w:hAnsi="Times New Roman"/>
                <w:b/>
                <w:bCs/>
                <w:sz w:val="24"/>
                <w:szCs w:val="24"/>
              </w:rPr>
              <w:t>Подпрограмма №</w:t>
            </w:r>
            <w:r w:rsidR="00524143" w:rsidRPr="002C3E73">
              <w:rPr>
                <w:rFonts w:ascii="Times New Roman" w:hAnsi="Times New Roman"/>
                <w:b/>
                <w:bCs/>
                <w:sz w:val="24"/>
                <w:szCs w:val="24"/>
              </w:rPr>
              <w:t xml:space="preserve"> </w:t>
            </w:r>
            <w:r w:rsidRPr="002C3E73">
              <w:rPr>
                <w:rFonts w:ascii="Times New Roman" w:hAnsi="Times New Roman"/>
                <w:b/>
                <w:bCs/>
                <w:sz w:val="24"/>
                <w:szCs w:val="24"/>
              </w:rPr>
              <w:t>5</w:t>
            </w:r>
            <w:r w:rsidRPr="00F45C72">
              <w:rPr>
                <w:rFonts w:ascii="Times New Roman" w:hAnsi="Times New Roman"/>
                <w:sz w:val="24"/>
                <w:szCs w:val="24"/>
              </w:rPr>
              <w:t xml:space="preserve"> «Создание условий для обеспечения качественными услугами ЖКХ населения поселения и развитие дорожного хозяйства поселения»</w:t>
            </w:r>
          </w:p>
          <w:p w14:paraId="284FC976" w14:textId="0E73BFE8" w:rsidR="00F76BC4" w:rsidRPr="00F45C72" w:rsidRDefault="00F76BC4" w:rsidP="0015487D">
            <w:pPr>
              <w:snapToGrid w:val="0"/>
              <w:spacing w:after="0" w:line="240" w:lineRule="auto"/>
              <w:jc w:val="both"/>
              <w:rPr>
                <w:rFonts w:ascii="Times New Roman" w:hAnsi="Times New Roman"/>
                <w:sz w:val="24"/>
                <w:szCs w:val="24"/>
              </w:rPr>
            </w:pPr>
            <w:r w:rsidRPr="00F45C72">
              <w:rPr>
                <w:rFonts w:ascii="Times New Roman" w:hAnsi="Times New Roman"/>
                <w:sz w:val="24"/>
                <w:szCs w:val="24"/>
              </w:rPr>
              <w:t>Всего из бюджет</w:t>
            </w:r>
            <w:r w:rsidR="002809A9" w:rsidRPr="00F45C72">
              <w:rPr>
                <w:rFonts w:ascii="Times New Roman" w:hAnsi="Times New Roman"/>
                <w:sz w:val="24"/>
                <w:szCs w:val="24"/>
              </w:rPr>
              <w:t>ов всех уровней</w:t>
            </w:r>
            <w:r w:rsidRPr="00F45C72">
              <w:rPr>
                <w:rFonts w:ascii="Times New Roman" w:hAnsi="Times New Roman"/>
                <w:sz w:val="24"/>
                <w:szCs w:val="24"/>
              </w:rPr>
              <w:t xml:space="preserve"> – </w:t>
            </w:r>
            <w:r w:rsidR="008949BD" w:rsidRPr="00F45C72">
              <w:rPr>
                <w:rFonts w:ascii="Times New Roman" w:hAnsi="Times New Roman"/>
                <w:sz w:val="24"/>
                <w:szCs w:val="24"/>
              </w:rPr>
              <w:t>850,93</w:t>
            </w:r>
            <w:r w:rsidRPr="00F45C72">
              <w:rPr>
                <w:rFonts w:ascii="Times New Roman" w:hAnsi="Times New Roman"/>
                <w:sz w:val="24"/>
                <w:szCs w:val="24"/>
              </w:rPr>
              <w:t xml:space="preserve"> тыс.</w:t>
            </w:r>
            <w:r w:rsidR="002809A9" w:rsidRPr="00F45C72">
              <w:rPr>
                <w:rFonts w:ascii="Times New Roman" w:hAnsi="Times New Roman"/>
                <w:sz w:val="24"/>
                <w:szCs w:val="24"/>
              </w:rPr>
              <w:t xml:space="preserve"> </w:t>
            </w:r>
            <w:r w:rsidRPr="00F45C72">
              <w:rPr>
                <w:rFonts w:ascii="Times New Roman" w:hAnsi="Times New Roman"/>
                <w:sz w:val="24"/>
                <w:szCs w:val="24"/>
              </w:rPr>
              <w:t>руб.,</w:t>
            </w:r>
          </w:p>
          <w:p w14:paraId="17F075BB" w14:textId="41F1B3EC" w:rsidR="009420BE" w:rsidRPr="00F45C72" w:rsidRDefault="009420BE" w:rsidP="009420BE">
            <w:pPr>
              <w:pStyle w:val="ConsPlusCell"/>
              <w:numPr>
                <w:ilvl w:val="0"/>
                <w:numId w:val="17"/>
              </w:numPr>
              <w:suppressAutoHyphens w:val="0"/>
              <w:autoSpaceDN w:val="0"/>
              <w:adjustRightInd w:val="0"/>
            </w:pPr>
            <w:r w:rsidRPr="00F45C72">
              <w:rPr>
                <w:lang w:eastAsia="ru-RU"/>
              </w:rPr>
              <w:t xml:space="preserve">областного бюджета – </w:t>
            </w:r>
            <w:r w:rsidR="008949BD" w:rsidRPr="00F45C72">
              <w:rPr>
                <w:lang w:eastAsia="ru-RU"/>
              </w:rPr>
              <w:t>329</w:t>
            </w:r>
            <w:r w:rsidR="00F91D9C" w:rsidRPr="00F45C72">
              <w:rPr>
                <w:lang w:eastAsia="ru-RU"/>
              </w:rPr>
              <w:t>,0</w:t>
            </w:r>
            <w:r w:rsidRPr="00F45C72">
              <w:rPr>
                <w:lang w:eastAsia="ru-RU"/>
              </w:rPr>
              <w:t xml:space="preserve">  тыс. руб.</w:t>
            </w:r>
          </w:p>
          <w:p w14:paraId="7EE153CE" w14:textId="77777777" w:rsidR="009420BE" w:rsidRPr="00F45C72" w:rsidRDefault="009420BE" w:rsidP="009420BE">
            <w:pPr>
              <w:pStyle w:val="ConsPlusCell"/>
              <w:numPr>
                <w:ilvl w:val="0"/>
                <w:numId w:val="17"/>
              </w:numPr>
              <w:suppressAutoHyphens w:val="0"/>
              <w:autoSpaceDN w:val="0"/>
              <w:adjustRightInd w:val="0"/>
            </w:pPr>
            <w:r w:rsidRPr="00F45C72">
              <w:rPr>
                <w:lang w:eastAsia="ru-RU"/>
              </w:rPr>
              <w:lastRenderedPageBreak/>
              <w:t xml:space="preserve">районного бюджета – </w:t>
            </w:r>
            <w:r w:rsidR="00F91D9C" w:rsidRPr="00F45C72">
              <w:rPr>
                <w:lang w:eastAsia="ru-RU"/>
              </w:rPr>
              <w:t xml:space="preserve">0,0 </w:t>
            </w:r>
            <w:r w:rsidRPr="00F45C72">
              <w:rPr>
                <w:lang w:eastAsia="ru-RU"/>
              </w:rPr>
              <w:t>тыс. руб.;</w:t>
            </w:r>
          </w:p>
          <w:p w14:paraId="255913FA" w14:textId="04D52C21" w:rsidR="00D551C2" w:rsidRPr="00F45C72" w:rsidRDefault="009420BE" w:rsidP="009420BE">
            <w:pPr>
              <w:pStyle w:val="ConsPlusCell"/>
              <w:numPr>
                <w:ilvl w:val="0"/>
                <w:numId w:val="17"/>
              </w:numPr>
              <w:suppressAutoHyphens w:val="0"/>
              <w:autoSpaceDN w:val="0"/>
              <w:adjustRightInd w:val="0"/>
            </w:pPr>
            <w:r w:rsidRPr="00F45C72">
              <w:t xml:space="preserve">местного бюджета – </w:t>
            </w:r>
            <w:r w:rsidR="008949BD" w:rsidRPr="00F45C72">
              <w:t>521,93</w:t>
            </w:r>
            <w:r w:rsidRPr="00F45C72">
              <w:t xml:space="preserve"> </w:t>
            </w:r>
            <w:r w:rsidRPr="00F45C72">
              <w:rPr>
                <w:lang w:eastAsia="ru-RU"/>
              </w:rPr>
              <w:t>тыс. руб.;</w:t>
            </w:r>
          </w:p>
          <w:p w14:paraId="65602753" w14:textId="77777777" w:rsidR="00F76BC4" w:rsidRPr="00F45C72" w:rsidRDefault="00F76BC4" w:rsidP="0015487D">
            <w:pPr>
              <w:autoSpaceDE w:val="0"/>
              <w:spacing w:after="0" w:line="240" w:lineRule="auto"/>
              <w:rPr>
                <w:rFonts w:ascii="Times New Roman" w:hAnsi="Times New Roman"/>
                <w:sz w:val="24"/>
                <w:szCs w:val="24"/>
              </w:rPr>
            </w:pPr>
            <w:r w:rsidRPr="00F45C72">
              <w:rPr>
                <w:rFonts w:ascii="Times New Roman" w:hAnsi="Times New Roman"/>
                <w:sz w:val="24"/>
                <w:szCs w:val="24"/>
              </w:rPr>
              <w:t>в том числе по годам реализации:</w:t>
            </w:r>
          </w:p>
          <w:p w14:paraId="34D17C43" w14:textId="345149E2" w:rsidR="00F76BC4" w:rsidRPr="00F45C72" w:rsidRDefault="00354829" w:rsidP="0015487D">
            <w:pPr>
              <w:autoSpaceDE w:val="0"/>
              <w:spacing w:after="0" w:line="240" w:lineRule="auto"/>
              <w:rPr>
                <w:rFonts w:ascii="Times New Roman" w:hAnsi="Times New Roman"/>
                <w:sz w:val="24"/>
                <w:szCs w:val="24"/>
              </w:rPr>
            </w:pPr>
            <w:r w:rsidRPr="00F45C72">
              <w:rPr>
                <w:rFonts w:ascii="Times New Roman" w:hAnsi="Times New Roman"/>
                <w:sz w:val="24"/>
                <w:szCs w:val="24"/>
              </w:rPr>
              <w:t>202</w:t>
            </w:r>
            <w:r w:rsidR="00E40AB2" w:rsidRPr="00F45C72">
              <w:rPr>
                <w:rFonts w:ascii="Times New Roman" w:hAnsi="Times New Roman"/>
                <w:sz w:val="24"/>
                <w:szCs w:val="24"/>
              </w:rPr>
              <w:t>4</w:t>
            </w:r>
            <w:r w:rsidR="00F76BC4" w:rsidRPr="00F45C72">
              <w:rPr>
                <w:rFonts w:ascii="Times New Roman" w:hAnsi="Times New Roman"/>
                <w:sz w:val="24"/>
                <w:szCs w:val="24"/>
              </w:rPr>
              <w:t xml:space="preserve"> г. – </w:t>
            </w:r>
            <w:r w:rsidR="008949BD" w:rsidRPr="00F45C72">
              <w:rPr>
                <w:rFonts w:ascii="Times New Roman" w:hAnsi="Times New Roman"/>
                <w:sz w:val="24"/>
                <w:szCs w:val="24"/>
              </w:rPr>
              <w:t>540,5</w:t>
            </w:r>
            <w:r w:rsidR="00F76BC4" w:rsidRPr="00F45C72">
              <w:rPr>
                <w:rFonts w:ascii="Times New Roman" w:hAnsi="Times New Roman"/>
                <w:sz w:val="24"/>
                <w:szCs w:val="24"/>
              </w:rPr>
              <w:t xml:space="preserve"> тыс. руб.; </w:t>
            </w:r>
          </w:p>
          <w:p w14:paraId="6398D966" w14:textId="1BA973E6" w:rsidR="00F76BC4" w:rsidRPr="00F45C72" w:rsidRDefault="00354829" w:rsidP="0015487D">
            <w:pPr>
              <w:autoSpaceDE w:val="0"/>
              <w:spacing w:after="0" w:line="240" w:lineRule="auto"/>
              <w:rPr>
                <w:rFonts w:ascii="Times New Roman" w:hAnsi="Times New Roman"/>
                <w:sz w:val="24"/>
                <w:szCs w:val="24"/>
              </w:rPr>
            </w:pPr>
            <w:r w:rsidRPr="00F45C72">
              <w:rPr>
                <w:rFonts w:ascii="Times New Roman" w:hAnsi="Times New Roman"/>
                <w:sz w:val="24"/>
                <w:szCs w:val="24"/>
              </w:rPr>
              <w:t>202</w:t>
            </w:r>
            <w:r w:rsidR="00E40AB2" w:rsidRPr="00F45C72">
              <w:rPr>
                <w:rFonts w:ascii="Times New Roman" w:hAnsi="Times New Roman"/>
                <w:sz w:val="24"/>
                <w:szCs w:val="24"/>
              </w:rPr>
              <w:t>5</w:t>
            </w:r>
            <w:r w:rsidR="00F91D9C" w:rsidRPr="00F45C72">
              <w:rPr>
                <w:rFonts w:ascii="Times New Roman" w:hAnsi="Times New Roman"/>
                <w:sz w:val="24"/>
                <w:szCs w:val="24"/>
              </w:rPr>
              <w:t xml:space="preserve"> г. – </w:t>
            </w:r>
            <w:r w:rsidR="008949BD" w:rsidRPr="00F45C72">
              <w:rPr>
                <w:rFonts w:ascii="Times New Roman" w:hAnsi="Times New Roman"/>
                <w:sz w:val="24"/>
                <w:szCs w:val="24"/>
              </w:rPr>
              <w:t>155,21</w:t>
            </w:r>
            <w:r w:rsidR="00F91D9C" w:rsidRPr="00F45C72">
              <w:rPr>
                <w:rFonts w:ascii="Times New Roman" w:hAnsi="Times New Roman"/>
                <w:sz w:val="24"/>
                <w:szCs w:val="24"/>
              </w:rPr>
              <w:t xml:space="preserve"> </w:t>
            </w:r>
            <w:r w:rsidR="00F76BC4" w:rsidRPr="00F45C72">
              <w:rPr>
                <w:rFonts w:ascii="Times New Roman" w:hAnsi="Times New Roman"/>
                <w:sz w:val="24"/>
                <w:szCs w:val="24"/>
              </w:rPr>
              <w:t xml:space="preserve">тыс. руб.; </w:t>
            </w:r>
          </w:p>
          <w:p w14:paraId="79D90DB2" w14:textId="0605BE7D" w:rsidR="00F76BC4" w:rsidRPr="00F45C72" w:rsidRDefault="00354829" w:rsidP="0015487D">
            <w:pPr>
              <w:autoSpaceDE w:val="0"/>
              <w:spacing w:after="0" w:line="240" w:lineRule="auto"/>
              <w:rPr>
                <w:rFonts w:ascii="Times New Roman" w:hAnsi="Times New Roman"/>
                <w:sz w:val="24"/>
                <w:szCs w:val="24"/>
              </w:rPr>
            </w:pPr>
            <w:r w:rsidRPr="00F45C72">
              <w:rPr>
                <w:rFonts w:ascii="Times New Roman" w:hAnsi="Times New Roman"/>
                <w:sz w:val="24"/>
                <w:szCs w:val="24"/>
              </w:rPr>
              <w:t>202</w:t>
            </w:r>
            <w:r w:rsidR="00E40AB2" w:rsidRPr="00F45C72">
              <w:rPr>
                <w:rFonts w:ascii="Times New Roman" w:hAnsi="Times New Roman"/>
                <w:sz w:val="24"/>
                <w:szCs w:val="24"/>
              </w:rPr>
              <w:t>6</w:t>
            </w:r>
            <w:r w:rsidR="00461CC2" w:rsidRPr="00F45C72">
              <w:rPr>
                <w:rFonts w:ascii="Times New Roman" w:hAnsi="Times New Roman"/>
                <w:sz w:val="24"/>
                <w:szCs w:val="24"/>
              </w:rPr>
              <w:t xml:space="preserve"> г. –  </w:t>
            </w:r>
            <w:r w:rsidR="008949BD" w:rsidRPr="00F45C72">
              <w:rPr>
                <w:rFonts w:ascii="Times New Roman" w:hAnsi="Times New Roman"/>
                <w:sz w:val="24"/>
                <w:szCs w:val="24"/>
              </w:rPr>
              <w:t>155,21</w:t>
            </w:r>
            <w:r w:rsidR="00461CC2" w:rsidRPr="00F45C72">
              <w:rPr>
                <w:rFonts w:ascii="Times New Roman" w:hAnsi="Times New Roman"/>
                <w:sz w:val="24"/>
                <w:szCs w:val="24"/>
              </w:rPr>
              <w:t xml:space="preserve"> </w:t>
            </w:r>
            <w:r w:rsidR="00F76BC4" w:rsidRPr="00F45C72">
              <w:rPr>
                <w:rFonts w:ascii="Times New Roman" w:hAnsi="Times New Roman"/>
                <w:sz w:val="24"/>
                <w:szCs w:val="24"/>
              </w:rPr>
              <w:t xml:space="preserve">тыс. руб.; </w:t>
            </w:r>
          </w:p>
          <w:p w14:paraId="16EF583B" w14:textId="77777777" w:rsidR="00F76BC4" w:rsidRPr="00F45C72" w:rsidRDefault="00354829" w:rsidP="0015487D">
            <w:pPr>
              <w:autoSpaceDE w:val="0"/>
              <w:spacing w:after="0" w:line="240" w:lineRule="auto"/>
              <w:rPr>
                <w:rFonts w:ascii="Times New Roman" w:hAnsi="Times New Roman"/>
                <w:sz w:val="24"/>
                <w:szCs w:val="24"/>
              </w:rPr>
            </w:pPr>
            <w:r w:rsidRPr="00F45C72">
              <w:rPr>
                <w:rFonts w:ascii="Times New Roman" w:hAnsi="Times New Roman"/>
                <w:sz w:val="24"/>
                <w:szCs w:val="24"/>
              </w:rPr>
              <w:t>202</w:t>
            </w:r>
            <w:r w:rsidR="00E40AB2" w:rsidRPr="00F45C72">
              <w:rPr>
                <w:rFonts w:ascii="Times New Roman" w:hAnsi="Times New Roman"/>
                <w:sz w:val="24"/>
                <w:szCs w:val="24"/>
              </w:rPr>
              <w:t>7</w:t>
            </w:r>
            <w:r w:rsidR="00F76BC4" w:rsidRPr="00F45C72">
              <w:rPr>
                <w:rFonts w:ascii="Times New Roman" w:hAnsi="Times New Roman"/>
                <w:sz w:val="24"/>
                <w:szCs w:val="24"/>
              </w:rPr>
              <w:t xml:space="preserve"> г. –  </w:t>
            </w:r>
            <w:r w:rsidR="00F91D9C" w:rsidRPr="00F45C72">
              <w:rPr>
                <w:rFonts w:ascii="Times New Roman" w:hAnsi="Times New Roman"/>
                <w:sz w:val="24"/>
                <w:szCs w:val="24"/>
              </w:rPr>
              <w:t>0,0</w:t>
            </w:r>
            <w:r w:rsidR="00461CC2" w:rsidRPr="00F45C72">
              <w:rPr>
                <w:rFonts w:ascii="Times New Roman" w:hAnsi="Times New Roman"/>
                <w:sz w:val="24"/>
                <w:szCs w:val="24"/>
              </w:rPr>
              <w:t xml:space="preserve"> </w:t>
            </w:r>
            <w:r w:rsidR="00F76BC4" w:rsidRPr="00F45C72">
              <w:rPr>
                <w:rFonts w:ascii="Times New Roman" w:hAnsi="Times New Roman"/>
                <w:sz w:val="24"/>
                <w:szCs w:val="24"/>
              </w:rPr>
              <w:t>тыс. руб</w:t>
            </w:r>
            <w:r w:rsidR="002809A9" w:rsidRPr="00F45C72">
              <w:rPr>
                <w:rFonts w:ascii="Times New Roman" w:hAnsi="Times New Roman"/>
                <w:sz w:val="24"/>
                <w:szCs w:val="24"/>
              </w:rPr>
              <w:t>.</w:t>
            </w:r>
            <w:r w:rsidR="00F76BC4" w:rsidRPr="00F45C72">
              <w:rPr>
                <w:rFonts w:ascii="Times New Roman" w:hAnsi="Times New Roman"/>
                <w:sz w:val="24"/>
                <w:szCs w:val="24"/>
              </w:rPr>
              <w:t xml:space="preserve"> </w:t>
            </w:r>
          </w:p>
          <w:p w14:paraId="77189EEE" w14:textId="407A11CC" w:rsidR="009420BE" w:rsidRPr="00F45C72" w:rsidRDefault="009420BE" w:rsidP="009420BE">
            <w:pPr>
              <w:pStyle w:val="ConsPlusCell"/>
              <w:numPr>
                <w:ilvl w:val="0"/>
                <w:numId w:val="17"/>
              </w:numPr>
              <w:suppressAutoHyphens w:val="0"/>
              <w:autoSpaceDN w:val="0"/>
              <w:adjustRightInd w:val="0"/>
            </w:pPr>
            <w:r w:rsidRPr="00F45C72">
              <w:rPr>
                <w:lang w:eastAsia="ru-RU"/>
              </w:rPr>
              <w:t xml:space="preserve">областного бюджета </w:t>
            </w:r>
            <w:r w:rsidR="008949BD" w:rsidRPr="00F45C72">
              <w:rPr>
                <w:lang w:eastAsia="ru-RU"/>
              </w:rPr>
              <w:t>-</w:t>
            </w:r>
            <w:r w:rsidR="00184685">
              <w:rPr>
                <w:lang w:eastAsia="ru-RU"/>
              </w:rPr>
              <w:t>0</w:t>
            </w:r>
            <w:r w:rsidR="008949BD" w:rsidRPr="00F45C72">
              <w:rPr>
                <w:lang w:eastAsia="ru-RU"/>
              </w:rPr>
              <w:t>,0</w:t>
            </w:r>
            <w:r w:rsidR="00F91D9C" w:rsidRPr="00F45C72">
              <w:rPr>
                <w:lang w:eastAsia="ru-RU"/>
              </w:rPr>
              <w:t>,0</w:t>
            </w:r>
            <w:r w:rsidRPr="00F45C72">
              <w:rPr>
                <w:lang w:eastAsia="ru-RU"/>
              </w:rPr>
              <w:t xml:space="preserve">  тыс. руб.</w:t>
            </w:r>
          </w:p>
          <w:p w14:paraId="069605F4" w14:textId="00BFFF60" w:rsidR="009420BE" w:rsidRPr="00F45C72" w:rsidRDefault="009420BE" w:rsidP="009420BE">
            <w:pPr>
              <w:pStyle w:val="ConsPlusCell"/>
              <w:numPr>
                <w:ilvl w:val="0"/>
                <w:numId w:val="17"/>
              </w:numPr>
              <w:suppressAutoHyphens w:val="0"/>
              <w:autoSpaceDN w:val="0"/>
              <w:adjustRightInd w:val="0"/>
            </w:pPr>
            <w:r w:rsidRPr="00F45C72">
              <w:rPr>
                <w:lang w:eastAsia="ru-RU"/>
              </w:rPr>
              <w:t xml:space="preserve">районного бюджета </w:t>
            </w:r>
            <w:r w:rsidR="00184685">
              <w:rPr>
                <w:lang w:eastAsia="ru-RU"/>
              </w:rPr>
              <w:t>0,0</w:t>
            </w:r>
            <w:r w:rsidR="00F91D9C" w:rsidRPr="00F45C72">
              <w:rPr>
                <w:lang w:eastAsia="ru-RU"/>
              </w:rPr>
              <w:t xml:space="preserve"> </w:t>
            </w:r>
            <w:r w:rsidRPr="00F45C72">
              <w:rPr>
                <w:lang w:eastAsia="ru-RU"/>
              </w:rPr>
              <w:t>тыс. руб.;</w:t>
            </w:r>
          </w:p>
          <w:p w14:paraId="446F0DEC" w14:textId="77777777" w:rsidR="009420BE" w:rsidRPr="00F45C72" w:rsidRDefault="009420BE" w:rsidP="009420BE">
            <w:pPr>
              <w:pStyle w:val="ConsPlusCell"/>
              <w:numPr>
                <w:ilvl w:val="0"/>
                <w:numId w:val="17"/>
              </w:numPr>
              <w:suppressAutoHyphens w:val="0"/>
              <w:autoSpaceDN w:val="0"/>
              <w:adjustRightInd w:val="0"/>
            </w:pPr>
            <w:r w:rsidRPr="00F45C72">
              <w:t xml:space="preserve">местного бюджета – </w:t>
            </w:r>
            <w:r w:rsidR="00F91D9C" w:rsidRPr="00F45C72">
              <w:t>0,0</w:t>
            </w:r>
            <w:r w:rsidRPr="00F45C72">
              <w:t xml:space="preserve"> </w:t>
            </w:r>
            <w:r w:rsidRPr="00F45C72">
              <w:rPr>
                <w:lang w:eastAsia="ru-RU"/>
              </w:rPr>
              <w:t>тыс. руб.;</w:t>
            </w:r>
          </w:p>
          <w:p w14:paraId="7375FDFC" w14:textId="77777777" w:rsidR="00F76BC4" w:rsidRPr="00F45C72" w:rsidRDefault="00354829" w:rsidP="0015487D">
            <w:pPr>
              <w:autoSpaceDE w:val="0"/>
              <w:spacing w:after="0" w:line="240" w:lineRule="auto"/>
              <w:rPr>
                <w:rFonts w:ascii="Times New Roman" w:hAnsi="Times New Roman"/>
                <w:sz w:val="24"/>
                <w:szCs w:val="24"/>
              </w:rPr>
            </w:pPr>
            <w:r w:rsidRPr="00F45C72">
              <w:rPr>
                <w:rFonts w:ascii="Times New Roman" w:hAnsi="Times New Roman"/>
                <w:sz w:val="24"/>
                <w:szCs w:val="24"/>
              </w:rPr>
              <w:t>202</w:t>
            </w:r>
            <w:r w:rsidR="00E40AB2" w:rsidRPr="00F45C72">
              <w:rPr>
                <w:rFonts w:ascii="Times New Roman" w:hAnsi="Times New Roman"/>
                <w:sz w:val="24"/>
                <w:szCs w:val="24"/>
              </w:rPr>
              <w:t>8</w:t>
            </w:r>
            <w:r w:rsidR="00F76BC4" w:rsidRPr="00F45C72">
              <w:rPr>
                <w:rFonts w:ascii="Times New Roman" w:hAnsi="Times New Roman"/>
                <w:sz w:val="24"/>
                <w:szCs w:val="24"/>
              </w:rPr>
              <w:t xml:space="preserve"> г. –  0</w:t>
            </w:r>
            <w:r w:rsidR="00F91D9C" w:rsidRPr="00F45C72">
              <w:rPr>
                <w:rFonts w:ascii="Times New Roman" w:hAnsi="Times New Roman"/>
                <w:sz w:val="24"/>
                <w:szCs w:val="24"/>
              </w:rPr>
              <w:t>,0</w:t>
            </w:r>
            <w:r w:rsidR="00F76BC4" w:rsidRPr="00F45C72">
              <w:rPr>
                <w:rFonts w:ascii="Times New Roman" w:hAnsi="Times New Roman"/>
                <w:sz w:val="24"/>
                <w:szCs w:val="24"/>
              </w:rPr>
              <w:t xml:space="preserve"> тыс. руб.; </w:t>
            </w:r>
          </w:p>
          <w:p w14:paraId="109D91EE" w14:textId="77777777" w:rsidR="00F76BC4" w:rsidRPr="00F45C72" w:rsidRDefault="00354829" w:rsidP="0015487D">
            <w:pPr>
              <w:autoSpaceDE w:val="0"/>
              <w:spacing w:after="0" w:line="240" w:lineRule="auto"/>
              <w:rPr>
                <w:rFonts w:ascii="Times New Roman" w:hAnsi="Times New Roman"/>
                <w:sz w:val="24"/>
                <w:szCs w:val="24"/>
              </w:rPr>
            </w:pPr>
            <w:r w:rsidRPr="00F45C72">
              <w:rPr>
                <w:rFonts w:ascii="Times New Roman" w:hAnsi="Times New Roman"/>
                <w:sz w:val="24"/>
                <w:szCs w:val="24"/>
              </w:rPr>
              <w:t>202</w:t>
            </w:r>
            <w:r w:rsidR="00E40AB2" w:rsidRPr="00F45C72">
              <w:rPr>
                <w:rFonts w:ascii="Times New Roman" w:hAnsi="Times New Roman"/>
                <w:sz w:val="24"/>
                <w:szCs w:val="24"/>
              </w:rPr>
              <w:t>9</w:t>
            </w:r>
            <w:r w:rsidR="00F76BC4" w:rsidRPr="00F45C72">
              <w:rPr>
                <w:rFonts w:ascii="Times New Roman" w:hAnsi="Times New Roman"/>
                <w:sz w:val="24"/>
                <w:szCs w:val="24"/>
              </w:rPr>
              <w:t xml:space="preserve"> г. –  0</w:t>
            </w:r>
            <w:r w:rsidR="00F91D9C" w:rsidRPr="00F45C72">
              <w:rPr>
                <w:rFonts w:ascii="Times New Roman" w:hAnsi="Times New Roman"/>
                <w:sz w:val="24"/>
                <w:szCs w:val="24"/>
              </w:rPr>
              <w:t xml:space="preserve">,0 </w:t>
            </w:r>
            <w:r w:rsidR="00F76BC4" w:rsidRPr="00F45C72">
              <w:rPr>
                <w:rFonts w:ascii="Times New Roman" w:hAnsi="Times New Roman"/>
                <w:sz w:val="24"/>
                <w:szCs w:val="24"/>
              </w:rPr>
              <w:t xml:space="preserve">тыс. руб.; </w:t>
            </w:r>
          </w:p>
          <w:p w14:paraId="07F401CD" w14:textId="77777777" w:rsidR="00F76BC4" w:rsidRPr="00F45C72" w:rsidRDefault="00EE4D3B" w:rsidP="0015487D">
            <w:pPr>
              <w:autoSpaceDE w:val="0"/>
              <w:spacing w:after="0" w:line="240" w:lineRule="auto"/>
              <w:rPr>
                <w:rFonts w:ascii="Times New Roman" w:hAnsi="Times New Roman"/>
                <w:sz w:val="24"/>
                <w:szCs w:val="24"/>
              </w:rPr>
            </w:pPr>
            <w:r w:rsidRPr="00F45C72">
              <w:rPr>
                <w:rFonts w:ascii="Times New Roman" w:hAnsi="Times New Roman"/>
                <w:sz w:val="24"/>
                <w:szCs w:val="24"/>
              </w:rPr>
              <w:t>2030 г. –  0,0 тыс. руб.</w:t>
            </w:r>
          </w:p>
          <w:p w14:paraId="36F5BAA3" w14:textId="77777777" w:rsidR="00F76BC4" w:rsidRPr="002C3E73" w:rsidRDefault="00F76BC4" w:rsidP="0015487D">
            <w:pPr>
              <w:spacing w:after="0" w:line="240" w:lineRule="auto"/>
              <w:rPr>
                <w:rFonts w:ascii="Times New Roman" w:hAnsi="Times New Roman"/>
                <w:b/>
                <w:bCs/>
                <w:sz w:val="24"/>
                <w:szCs w:val="24"/>
                <w:highlight w:val="yellow"/>
              </w:rPr>
            </w:pPr>
          </w:p>
          <w:p w14:paraId="0C05DCA7" w14:textId="77777777" w:rsidR="00F76BC4" w:rsidRPr="00AD20D1" w:rsidRDefault="00F76BC4" w:rsidP="0015487D">
            <w:pPr>
              <w:spacing w:after="0" w:line="240" w:lineRule="auto"/>
              <w:rPr>
                <w:rFonts w:ascii="Times New Roman" w:hAnsi="Times New Roman"/>
                <w:sz w:val="24"/>
                <w:szCs w:val="24"/>
              </w:rPr>
            </w:pPr>
            <w:r w:rsidRPr="002C3E73">
              <w:rPr>
                <w:rFonts w:ascii="Times New Roman" w:hAnsi="Times New Roman"/>
                <w:b/>
                <w:bCs/>
                <w:sz w:val="24"/>
                <w:szCs w:val="24"/>
              </w:rPr>
              <w:t>Подпрограмма № 6</w:t>
            </w:r>
            <w:r w:rsidRPr="00AD20D1">
              <w:rPr>
                <w:rFonts w:ascii="Times New Roman" w:hAnsi="Times New Roman"/>
                <w:sz w:val="24"/>
                <w:szCs w:val="24"/>
              </w:rPr>
              <w:t xml:space="preserve"> «Создание условий для организации отдыха и оздоровления детей и молодежи»</w:t>
            </w:r>
          </w:p>
          <w:p w14:paraId="57EEB98D" w14:textId="6CCB2613" w:rsidR="00F76BC4" w:rsidRPr="00AD20D1" w:rsidRDefault="00F91D9C" w:rsidP="0015487D">
            <w:pPr>
              <w:spacing w:after="0" w:line="240" w:lineRule="auto"/>
              <w:rPr>
                <w:rFonts w:ascii="Times New Roman" w:hAnsi="Times New Roman"/>
                <w:sz w:val="24"/>
                <w:szCs w:val="24"/>
              </w:rPr>
            </w:pPr>
            <w:r w:rsidRPr="00AD20D1">
              <w:rPr>
                <w:rFonts w:ascii="Times New Roman" w:hAnsi="Times New Roman"/>
                <w:sz w:val="24"/>
                <w:szCs w:val="24"/>
              </w:rPr>
              <w:t xml:space="preserve">Всего из местного бюджета – </w:t>
            </w:r>
            <w:r w:rsidR="00351CA1" w:rsidRPr="00AD20D1">
              <w:rPr>
                <w:rFonts w:ascii="Times New Roman" w:hAnsi="Times New Roman"/>
                <w:sz w:val="24"/>
                <w:szCs w:val="24"/>
              </w:rPr>
              <w:t>3,3</w:t>
            </w:r>
            <w:r w:rsidR="00F76BC4" w:rsidRPr="00AD20D1">
              <w:rPr>
                <w:rFonts w:ascii="Times New Roman" w:hAnsi="Times New Roman"/>
                <w:sz w:val="24"/>
                <w:szCs w:val="24"/>
              </w:rPr>
              <w:t xml:space="preserve"> </w:t>
            </w:r>
            <w:proofErr w:type="spellStart"/>
            <w:r w:rsidR="00F76BC4" w:rsidRPr="00AD20D1">
              <w:rPr>
                <w:rFonts w:ascii="Times New Roman" w:hAnsi="Times New Roman"/>
                <w:sz w:val="24"/>
                <w:szCs w:val="24"/>
              </w:rPr>
              <w:t>тыс</w:t>
            </w:r>
            <w:proofErr w:type="gramStart"/>
            <w:r w:rsidR="00F76BC4" w:rsidRPr="00AD20D1">
              <w:rPr>
                <w:rFonts w:ascii="Times New Roman" w:hAnsi="Times New Roman"/>
                <w:sz w:val="24"/>
                <w:szCs w:val="24"/>
              </w:rPr>
              <w:t>.р</w:t>
            </w:r>
            <w:proofErr w:type="gramEnd"/>
            <w:r w:rsidR="00F76BC4" w:rsidRPr="00AD20D1">
              <w:rPr>
                <w:rFonts w:ascii="Times New Roman" w:hAnsi="Times New Roman"/>
                <w:sz w:val="24"/>
                <w:szCs w:val="24"/>
              </w:rPr>
              <w:t>уб</w:t>
            </w:r>
            <w:proofErr w:type="spellEnd"/>
            <w:r w:rsidR="00F76BC4" w:rsidRPr="00AD20D1">
              <w:rPr>
                <w:rFonts w:ascii="Times New Roman" w:hAnsi="Times New Roman"/>
                <w:sz w:val="24"/>
                <w:szCs w:val="24"/>
              </w:rPr>
              <w:t>.,</w:t>
            </w:r>
          </w:p>
          <w:p w14:paraId="7C51299D" w14:textId="77777777" w:rsidR="00F76BC4" w:rsidRPr="00AD20D1" w:rsidRDefault="00F76BC4" w:rsidP="0015487D">
            <w:pPr>
              <w:autoSpaceDE w:val="0"/>
              <w:spacing w:after="0" w:line="240" w:lineRule="auto"/>
              <w:rPr>
                <w:rFonts w:ascii="Times New Roman" w:hAnsi="Times New Roman"/>
                <w:sz w:val="24"/>
                <w:szCs w:val="24"/>
              </w:rPr>
            </w:pPr>
            <w:r w:rsidRPr="00AD20D1">
              <w:rPr>
                <w:rFonts w:ascii="Times New Roman" w:hAnsi="Times New Roman"/>
                <w:sz w:val="24"/>
                <w:szCs w:val="24"/>
              </w:rPr>
              <w:t>в том числе по годам реализации:</w:t>
            </w:r>
          </w:p>
          <w:p w14:paraId="50B6729B" w14:textId="47663331" w:rsidR="00F76BC4" w:rsidRPr="00AD20D1" w:rsidRDefault="00354829" w:rsidP="0015487D">
            <w:pPr>
              <w:autoSpaceDE w:val="0"/>
              <w:spacing w:after="0" w:line="240" w:lineRule="auto"/>
              <w:rPr>
                <w:rFonts w:ascii="Times New Roman" w:hAnsi="Times New Roman"/>
                <w:sz w:val="24"/>
                <w:szCs w:val="24"/>
              </w:rPr>
            </w:pPr>
            <w:r w:rsidRPr="00AD20D1">
              <w:rPr>
                <w:rFonts w:ascii="Times New Roman" w:hAnsi="Times New Roman"/>
                <w:sz w:val="24"/>
                <w:szCs w:val="24"/>
              </w:rPr>
              <w:t>202</w:t>
            </w:r>
            <w:r w:rsidR="00E40AB2" w:rsidRPr="00AD20D1">
              <w:rPr>
                <w:rFonts w:ascii="Times New Roman" w:hAnsi="Times New Roman"/>
                <w:sz w:val="24"/>
                <w:szCs w:val="24"/>
              </w:rPr>
              <w:t>4</w:t>
            </w:r>
            <w:r w:rsidR="00F91D9C" w:rsidRPr="00AD20D1">
              <w:rPr>
                <w:rFonts w:ascii="Times New Roman" w:hAnsi="Times New Roman"/>
                <w:sz w:val="24"/>
                <w:szCs w:val="24"/>
              </w:rPr>
              <w:t xml:space="preserve"> г. – </w:t>
            </w:r>
            <w:r w:rsidR="00351CA1" w:rsidRPr="00AD20D1">
              <w:rPr>
                <w:rFonts w:ascii="Times New Roman" w:hAnsi="Times New Roman"/>
                <w:sz w:val="24"/>
                <w:szCs w:val="24"/>
              </w:rPr>
              <w:t>3,3</w:t>
            </w:r>
            <w:r w:rsidR="00F76BC4" w:rsidRPr="00AD20D1">
              <w:rPr>
                <w:rFonts w:ascii="Times New Roman" w:hAnsi="Times New Roman"/>
                <w:sz w:val="24"/>
                <w:szCs w:val="24"/>
              </w:rPr>
              <w:t xml:space="preserve"> тыс. руб.; </w:t>
            </w:r>
          </w:p>
          <w:p w14:paraId="025786D8" w14:textId="77777777" w:rsidR="00F76BC4" w:rsidRPr="00AD20D1" w:rsidRDefault="00354829" w:rsidP="0015487D">
            <w:pPr>
              <w:autoSpaceDE w:val="0"/>
              <w:spacing w:after="0" w:line="240" w:lineRule="auto"/>
              <w:rPr>
                <w:rFonts w:ascii="Times New Roman" w:hAnsi="Times New Roman"/>
                <w:sz w:val="24"/>
                <w:szCs w:val="24"/>
              </w:rPr>
            </w:pPr>
            <w:r w:rsidRPr="00AD20D1">
              <w:rPr>
                <w:rFonts w:ascii="Times New Roman" w:hAnsi="Times New Roman"/>
                <w:sz w:val="24"/>
                <w:szCs w:val="24"/>
              </w:rPr>
              <w:t>202</w:t>
            </w:r>
            <w:r w:rsidR="00E40AB2" w:rsidRPr="00AD20D1">
              <w:rPr>
                <w:rFonts w:ascii="Times New Roman" w:hAnsi="Times New Roman"/>
                <w:sz w:val="24"/>
                <w:szCs w:val="24"/>
              </w:rPr>
              <w:t>5</w:t>
            </w:r>
            <w:r w:rsidR="00F91D9C" w:rsidRPr="00AD20D1">
              <w:rPr>
                <w:rFonts w:ascii="Times New Roman" w:hAnsi="Times New Roman"/>
                <w:sz w:val="24"/>
                <w:szCs w:val="24"/>
              </w:rPr>
              <w:t xml:space="preserve"> г. –  0,0</w:t>
            </w:r>
            <w:r w:rsidR="00F76BC4" w:rsidRPr="00AD20D1">
              <w:rPr>
                <w:rFonts w:ascii="Times New Roman" w:hAnsi="Times New Roman"/>
                <w:sz w:val="24"/>
                <w:szCs w:val="24"/>
              </w:rPr>
              <w:t xml:space="preserve"> тыс. руб.; </w:t>
            </w:r>
          </w:p>
          <w:p w14:paraId="72DCBA79" w14:textId="77777777" w:rsidR="00F76BC4" w:rsidRPr="00AD20D1" w:rsidRDefault="00354829" w:rsidP="0015487D">
            <w:pPr>
              <w:autoSpaceDE w:val="0"/>
              <w:spacing w:after="0" w:line="240" w:lineRule="auto"/>
              <w:rPr>
                <w:rFonts w:ascii="Times New Roman" w:hAnsi="Times New Roman"/>
                <w:sz w:val="24"/>
                <w:szCs w:val="24"/>
              </w:rPr>
            </w:pPr>
            <w:r w:rsidRPr="00AD20D1">
              <w:rPr>
                <w:rFonts w:ascii="Times New Roman" w:hAnsi="Times New Roman"/>
                <w:sz w:val="24"/>
                <w:szCs w:val="24"/>
              </w:rPr>
              <w:t>202</w:t>
            </w:r>
            <w:r w:rsidR="00E40AB2" w:rsidRPr="00AD20D1">
              <w:rPr>
                <w:rFonts w:ascii="Times New Roman" w:hAnsi="Times New Roman"/>
                <w:sz w:val="24"/>
                <w:szCs w:val="24"/>
              </w:rPr>
              <w:t>6</w:t>
            </w:r>
            <w:r w:rsidR="00F91D9C" w:rsidRPr="00AD20D1">
              <w:rPr>
                <w:rFonts w:ascii="Times New Roman" w:hAnsi="Times New Roman"/>
                <w:sz w:val="24"/>
                <w:szCs w:val="24"/>
              </w:rPr>
              <w:t xml:space="preserve"> г. –  0,0</w:t>
            </w:r>
            <w:r w:rsidR="00F76BC4" w:rsidRPr="00AD20D1">
              <w:rPr>
                <w:rFonts w:ascii="Times New Roman" w:hAnsi="Times New Roman"/>
                <w:sz w:val="24"/>
                <w:szCs w:val="24"/>
              </w:rPr>
              <w:t xml:space="preserve"> тыс. руб.; </w:t>
            </w:r>
          </w:p>
          <w:p w14:paraId="18EAA208" w14:textId="77777777" w:rsidR="00F76BC4" w:rsidRPr="00AD20D1" w:rsidRDefault="00354829" w:rsidP="0015487D">
            <w:pPr>
              <w:autoSpaceDE w:val="0"/>
              <w:spacing w:after="0" w:line="240" w:lineRule="auto"/>
              <w:rPr>
                <w:rFonts w:ascii="Times New Roman" w:hAnsi="Times New Roman"/>
                <w:sz w:val="24"/>
                <w:szCs w:val="24"/>
              </w:rPr>
            </w:pPr>
            <w:r w:rsidRPr="00AD20D1">
              <w:rPr>
                <w:rFonts w:ascii="Times New Roman" w:hAnsi="Times New Roman"/>
                <w:sz w:val="24"/>
                <w:szCs w:val="24"/>
              </w:rPr>
              <w:t>202</w:t>
            </w:r>
            <w:r w:rsidR="00E40AB2" w:rsidRPr="00AD20D1">
              <w:rPr>
                <w:rFonts w:ascii="Times New Roman" w:hAnsi="Times New Roman"/>
                <w:sz w:val="24"/>
                <w:szCs w:val="24"/>
              </w:rPr>
              <w:t>7</w:t>
            </w:r>
            <w:r w:rsidR="00F76BC4" w:rsidRPr="00AD20D1">
              <w:rPr>
                <w:rFonts w:ascii="Times New Roman" w:hAnsi="Times New Roman"/>
                <w:sz w:val="24"/>
                <w:szCs w:val="24"/>
              </w:rPr>
              <w:t xml:space="preserve"> г. –  </w:t>
            </w:r>
            <w:r w:rsidR="00F91D9C" w:rsidRPr="00AD20D1">
              <w:rPr>
                <w:rFonts w:ascii="Times New Roman" w:hAnsi="Times New Roman"/>
                <w:sz w:val="24"/>
                <w:szCs w:val="24"/>
              </w:rPr>
              <w:t>0,0</w:t>
            </w:r>
            <w:r w:rsidR="00F76BC4" w:rsidRPr="00AD20D1">
              <w:rPr>
                <w:rFonts w:ascii="Times New Roman" w:hAnsi="Times New Roman"/>
                <w:sz w:val="24"/>
                <w:szCs w:val="24"/>
              </w:rPr>
              <w:t xml:space="preserve"> тыс. руб.; </w:t>
            </w:r>
          </w:p>
          <w:p w14:paraId="7C56D0DD" w14:textId="77777777" w:rsidR="00F76BC4" w:rsidRPr="00AD20D1" w:rsidRDefault="00354829" w:rsidP="0015487D">
            <w:pPr>
              <w:autoSpaceDE w:val="0"/>
              <w:spacing w:after="0" w:line="240" w:lineRule="auto"/>
              <w:rPr>
                <w:rFonts w:ascii="Times New Roman" w:hAnsi="Times New Roman"/>
                <w:sz w:val="24"/>
                <w:szCs w:val="24"/>
              </w:rPr>
            </w:pPr>
            <w:r w:rsidRPr="00AD20D1">
              <w:rPr>
                <w:rFonts w:ascii="Times New Roman" w:hAnsi="Times New Roman"/>
                <w:sz w:val="24"/>
                <w:szCs w:val="24"/>
              </w:rPr>
              <w:t>202</w:t>
            </w:r>
            <w:r w:rsidR="00E40AB2" w:rsidRPr="00AD20D1">
              <w:rPr>
                <w:rFonts w:ascii="Times New Roman" w:hAnsi="Times New Roman"/>
                <w:sz w:val="24"/>
                <w:szCs w:val="24"/>
              </w:rPr>
              <w:t>8</w:t>
            </w:r>
            <w:r w:rsidR="00F76BC4" w:rsidRPr="00AD20D1">
              <w:rPr>
                <w:rFonts w:ascii="Times New Roman" w:hAnsi="Times New Roman"/>
                <w:sz w:val="24"/>
                <w:szCs w:val="24"/>
              </w:rPr>
              <w:t xml:space="preserve"> г. –  </w:t>
            </w:r>
            <w:r w:rsidR="00F91D9C" w:rsidRPr="00AD20D1">
              <w:rPr>
                <w:rFonts w:ascii="Times New Roman" w:hAnsi="Times New Roman"/>
                <w:sz w:val="24"/>
                <w:szCs w:val="24"/>
              </w:rPr>
              <w:t>0,0</w:t>
            </w:r>
            <w:r w:rsidR="00F76BC4" w:rsidRPr="00AD20D1">
              <w:rPr>
                <w:rFonts w:ascii="Times New Roman" w:hAnsi="Times New Roman"/>
                <w:sz w:val="24"/>
                <w:szCs w:val="24"/>
              </w:rPr>
              <w:t xml:space="preserve"> тыс. руб.; </w:t>
            </w:r>
          </w:p>
          <w:p w14:paraId="2997A4D3" w14:textId="77777777" w:rsidR="00F76BC4" w:rsidRPr="00AD20D1" w:rsidRDefault="00354829" w:rsidP="0015487D">
            <w:pPr>
              <w:autoSpaceDE w:val="0"/>
              <w:spacing w:after="0" w:line="240" w:lineRule="auto"/>
              <w:rPr>
                <w:rFonts w:ascii="Times New Roman" w:hAnsi="Times New Roman"/>
                <w:sz w:val="24"/>
                <w:szCs w:val="24"/>
              </w:rPr>
            </w:pPr>
            <w:r w:rsidRPr="00AD20D1">
              <w:rPr>
                <w:rFonts w:ascii="Times New Roman" w:hAnsi="Times New Roman"/>
                <w:sz w:val="24"/>
                <w:szCs w:val="24"/>
              </w:rPr>
              <w:t>202</w:t>
            </w:r>
            <w:r w:rsidR="00E40AB2" w:rsidRPr="00AD20D1">
              <w:rPr>
                <w:rFonts w:ascii="Times New Roman" w:hAnsi="Times New Roman"/>
                <w:sz w:val="24"/>
                <w:szCs w:val="24"/>
              </w:rPr>
              <w:t>9</w:t>
            </w:r>
            <w:r w:rsidR="00F76BC4" w:rsidRPr="00AD20D1">
              <w:rPr>
                <w:rFonts w:ascii="Times New Roman" w:hAnsi="Times New Roman"/>
                <w:sz w:val="24"/>
                <w:szCs w:val="24"/>
              </w:rPr>
              <w:t xml:space="preserve"> г. –  </w:t>
            </w:r>
            <w:r w:rsidR="00F91D9C" w:rsidRPr="00AD20D1">
              <w:rPr>
                <w:rFonts w:ascii="Times New Roman" w:hAnsi="Times New Roman"/>
                <w:sz w:val="24"/>
                <w:szCs w:val="24"/>
              </w:rPr>
              <w:t>0,0</w:t>
            </w:r>
            <w:r w:rsidR="00F76BC4" w:rsidRPr="00AD20D1">
              <w:rPr>
                <w:rFonts w:ascii="Times New Roman" w:hAnsi="Times New Roman"/>
                <w:sz w:val="24"/>
                <w:szCs w:val="24"/>
              </w:rPr>
              <w:t xml:space="preserve"> тыс. руб.; </w:t>
            </w:r>
          </w:p>
          <w:p w14:paraId="399AF3EA" w14:textId="77777777" w:rsidR="00F76BC4" w:rsidRPr="00AD20D1" w:rsidRDefault="00EE4D3B" w:rsidP="0015487D">
            <w:pPr>
              <w:autoSpaceDE w:val="0"/>
              <w:spacing w:after="0" w:line="240" w:lineRule="auto"/>
              <w:rPr>
                <w:rFonts w:ascii="Times New Roman" w:hAnsi="Times New Roman"/>
                <w:sz w:val="24"/>
                <w:szCs w:val="24"/>
              </w:rPr>
            </w:pPr>
            <w:r w:rsidRPr="00AD20D1">
              <w:rPr>
                <w:rFonts w:ascii="Times New Roman" w:hAnsi="Times New Roman"/>
                <w:sz w:val="24"/>
                <w:szCs w:val="24"/>
              </w:rPr>
              <w:t>2030 г. –  0,0 тыс. руб.</w:t>
            </w:r>
          </w:p>
          <w:p w14:paraId="088C39DE" w14:textId="77777777" w:rsidR="00F76BC4" w:rsidRPr="003D6255" w:rsidRDefault="00F76BC4" w:rsidP="0015487D">
            <w:pPr>
              <w:spacing w:after="0" w:line="240" w:lineRule="auto"/>
              <w:rPr>
                <w:rFonts w:ascii="Times New Roman" w:hAnsi="Times New Roman"/>
                <w:sz w:val="24"/>
                <w:szCs w:val="24"/>
                <w:highlight w:val="yellow"/>
              </w:rPr>
            </w:pPr>
          </w:p>
          <w:p w14:paraId="0694B5AB" w14:textId="77777777" w:rsidR="00F76BC4" w:rsidRPr="003D6255" w:rsidRDefault="00F76BC4" w:rsidP="0015487D">
            <w:pPr>
              <w:spacing w:after="0" w:line="240" w:lineRule="auto"/>
              <w:rPr>
                <w:rFonts w:ascii="Times New Roman" w:hAnsi="Times New Roman"/>
                <w:sz w:val="24"/>
                <w:szCs w:val="24"/>
                <w:highlight w:val="yellow"/>
              </w:rPr>
            </w:pPr>
          </w:p>
          <w:p w14:paraId="120A278F" w14:textId="77777777" w:rsidR="00F76BC4" w:rsidRPr="00515E6C" w:rsidRDefault="00F76BC4" w:rsidP="0015487D">
            <w:pPr>
              <w:spacing w:after="0" w:line="240" w:lineRule="auto"/>
              <w:rPr>
                <w:rFonts w:ascii="Times New Roman" w:hAnsi="Times New Roman"/>
                <w:sz w:val="24"/>
                <w:szCs w:val="24"/>
              </w:rPr>
            </w:pPr>
            <w:r w:rsidRPr="002C3E73">
              <w:rPr>
                <w:rFonts w:ascii="Times New Roman" w:hAnsi="Times New Roman"/>
                <w:b/>
                <w:bCs/>
                <w:sz w:val="24"/>
                <w:szCs w:val="24"/>
              </w:rPr>
              <w:t>Подпрограмма №</w:t>
            </w:r>
            <w:r w:rsidR="00524143" w:rsidRPr="002C3E73">
              <w:rPr>
                <w:rFonts w:ascii="Times New Roman" w:hAnsi="Times New Roman"/>
                <w:b/>
                <w:bCs/>
                <w:sz w:val="24"/>
                <w:szCs w:val="24"/>
              </w:rPr>
              <w:t xml:space="preserve"> </w:t>
            </w:r>
            <w:r w:rsidRPr="002C3E73">
              <w:rPr>
                <w:rFonts w:ascii="Times New Roman" w:hAnsi="Times New Roman"/>
                <w:b/>
                <w:bCs/>
                <w:sz w:val="24"/>
                <w:szCs w:val="24"/>
              </w:rPr>
              <w:t>7</w:t>
            </w:r>
            <w:r w:rsidRPr="00515E6C">
              <w:rPr>
                <w:rFonts w:ascii="Times New Roman" w:hAnsi="Times New Roman"/>
                <w:sz w:val="24"/>
                <w:szCs w:val="24"/>
              </w:rPr>
              <w:t xml:space="preserve"> «</w:t>
            </w:r>
            <w:r w:rsidRPr="00515E6C">
              <w:rPr>
                <w:rFonts w:ascii="Times New Roman" w:hAnsi="Times New Roman"/>
                <w:iCs/>
                <w:sz w:val="24"/>
                <w:szCs w:val="24"/>
              </w:rPr>
              <w:t>Развитие  культуры сельского  поселения</w:t>
            </w:r>
            <w:r w:rsidRPr="00515E6C">
              <w:rPr>
                <w:rFonts w:ascii="Times New Roman" w:hAnsi="Times New Roman"/>
                <w:sz w:val="24"/>
                <w:szCs w:val="24"/>
              </w:rPr>
              <w:t>»</w:t>
            </w:r>
          </w:p>
          <w:p w14:paraId="2A9C4289" w14:textId="3F9ED584" w:rsidR="00F76BC4" w:rsidRPr="00515E6C" w:rsidRDefault="00F76BC4" w:rsidP="0015487D">
            <w:pPr>
              <w:snapToGrid w:val="0"/>
              <w:spacing w:after="0" w:line="240" w:lineRule="auto"/>
              <w:jc w:val="both"/>
              <w:rPr>
                <w:rFonts w:ascii="Times New Roman" w:hAnsi="Times New Roman"/>
                <w:sz w:val="24"/>
                <w:szCs w:val="24"/>
              </w:rPr>
            </w:pPr>
            <w:r w:rsidRPr="00515E6C">
              <w:rPr>
                <w:rFonts w:ascii="Times New Roman" w:hAnsi="Times New Roman"/>
                <w:sz w:val="24"/>
                <w:szCs w:val="24"/>
              </w:rPr>
              <w:t xml:space="preserve">Всего из местного бюджета – </w:t>
            </w:r>
            <w:r w:rsidR="005A6BCA" w:rsidRPr="00515E6C">
              <w:rPr>
                <w:rFonts w:ascii="Times New Roman" w:hAnsi="Times New Roman"/>
                <w:sz w:val="24"/>
                <w:szCs w:val="24"/>
              </w:rPr>
              <w:t>3354,3</w:t>
            </w:r>
            <w:r w:rsidRPr="00515E6C">
              <w:rPr>
                <w:rFonts w:ascii="Times New Roman" w:hAnsi="Times New Roman"/>
                <w:sz w:val="24"/>
                <w:szCs w:val="24"/>
              </w:rPr>
              <w:t xml:space="preserve"> </w:t>
            </w:r>
            <w:proofErr w:type="spellStart"/>
            <w:r w:rsidRPr="00515E6C">
              <w:rPr>
                <w:rFonts w:ascii="Times New Roman" w:hAnsi="Times New Roman"/>
                <w:sz w:val="24"/>
                <w:szCs w:val="24"/>
              </w:rPr>
              <w:t>тыс</w:t>
            </w:r>
            <w:proofErr w:type="gramStart"/>
            <w:r w:rsidRPr="00515E6C">
              <w:rPr>
                <w:rFonts w:ascii="Times New Roman" w:hAnsi="Times New Roman"/>
                <w:sz w:val="24"/>
                <w:szCs w:val="24"/>
              </w:rPr>
              <w:t>.р</w:t>
            </w:r>
            <w:proofErr w:type="gramEnd"/>
            <w:r w:rsidRPr="00515E6C">
              <w:rPr>
                <w:rFonts w:ascii="Times New Roman" w:hAnsi="Times New Roman"/>
                <w:sz w:val="24"/>
                <w:szCs w:val="24"/>
              </w:rPr>
              <w:t>уб</w:t>
            </w:r>
            <w:proofErr w:type="spellEnd"/>
            <w:r w:rsidRPr="00515E6C">
              <w:rPr>
                <w:rFonts w:ascii="Times New Roman" w:hAnsi="Times New Roman"/>
                <w:sz w:val="24"/>
                <w:szCs w:val="24"/>
              </w:rPr>
              <w:t>.,</w:t>
            </w:r>
          </w:p>
          <w:p w14:paraId="47B15457" w14:textId="77777777" w:rsidR="00F76BC4" w:rsidRPr="00515E6C" w:rsidRDefault="00F76BC4" w:rsidP="0015487D">
            <w:pPr>
              <w:autoSpaceDE w:val="0"/>
              <w:spacing w:after="0" w:line="240" w:lineRule="auto"/>
              <w:rPr>
                <w:rFonts w:ascii="Times New Roman" w:hAnsi="Times New Roman"/>
                <w:sz w:val="24"/>
                <w:szCs w:val="24"/>
              </w:rPr>
            </w:pPr>
            <w:r w:rsidRPr="00515E6C">
              <w:rPr>
                <w:rFonts w:ascii="Times New Roman" w:hAnsi="Times New Roman"/>
                <w:sz w:val="24"/>
                <w:szCs w:val="24"/>
              </w:rPr>
              <w:t>в том числе по годам реализации:</w:t>
            </w:r>
          </w:p>
          <w:p w14:paraId="78FD6DE3" w14:textId="3E74E355" w:rsidR="00F76BC4" w:rsidRPr="00515E6C" w:rsidRDefault="00354829" w:rsidP="0015487D">
            <w:pPr>
              <w:autoSpaceDE w:val="0"/>
              <w:spacing w:after="0" w:line="240" w:lineRule="auto"/>
              <w:rPr>
                <w:rFonts w:ascii="Times New Roman" w:hAnsi="Times New Roman"/>
                <w:sz w:val="24"/>
                <w:szCs w:val="24"/>
              </w:rPr>
            </w:pPr>
            <w:r w:rsidRPr="00515E6C">
              <w:rPr>
                <w:rFonts w:ascii="Times New Roman" w:hAnsi="Times New Roman"/>
                <w:sz w:val="24"/>
                <w:szCs w:val="24"/>
              </w:rPr>
              <w:t>202</w:t>
            </w:r>
            <w:r w:rsidR="00E40AB2" w:rsidRPr="00515E6C">
              <w:rPr>
                <w:rFonts w:ascii="Times New Roman" w:hAnsi="Times New Roman"/>
                <w:sz w:val="24"/>
                <w:szCs w:val="24"/>
              </w:rPr>
              <w:t>4</w:t>
            </w:r>
            <w:r w:rsidR="00F76BC4" w:rsidRPr="00515E6C">
              <w:rPr>
                <w:rFonts w:ascii="Times New Roman" w:hAnsi="Times New Roman"/>
                <w:sz w:val="24"/>
                <w:szCs w:val="24"/>
              </w:rPr>
              <w:t xml:space="preserve"> г. – </w:t>
            </w:r>
            <w:r w:rsidR="005A6BCA" w:rsidRPr="00515E6C">
              <w:rPr>
                <w:rFonts w:ascii="Times New Roman" w:hAnsi="Times New Roman"/>
                <w:sz w:val="24"/>
                <w:szCs w:val="24"/>
              </w:rPr>
              <w:t>1371,7</w:t>
            </w:r>
            <w:r w:rsidR="00F76BC4" w:rsidRPr="00515E6C">
              <w:rPr>
                <w:rFonts w:ascii="Times New Roman" w:hAnsi="Times New Roman"/>
                <w:sz w:val="24"/>
                <w:szCs w:val="24"/>
              </w:rPr>
              <w:t xml:space="preserve"> тыс. руб.; </w:t>
            </w:r>
          </w:p>
          <w:p w14:paraId="2D6D86F7" w14:textId="020554A7" w:rsidR="00F76BC4" w:rsidRPr="00515E6C" w:rsidRDefault="00354829" w:rsidP="0015487D">
            <w:pPr>
              <w:autoSpaceDE w:val="0"/>
              <w:spacing w:after="0" w:line="240" w:lineRule="auto"/>
              <w:rPr>
                <w:rFonts w:ascii="Times New Roman" w:hAnsi="Times New Roman"/>
                <w:sz w:val="24"/>
                <w:szCs w:val="24"/>
              </w:rPr>
            </w:pPr>
            <w:r w:rsidRPr="00515E6C">
              <w:rPr>
                <w:rFonts w:ascii="Times New Roman" w:hAnsi="Times New Roman"/>
                <w:sz w:val="24"/>
                <w:szCs w:val="24"/>
              </w:rPr>
              <w:t>202</w:t>
            </w:r>
            <w:r w:rsidR="00E40AB2" w:rsidRPr="00515E6C">
              <w:rPr>
                <w:rFonts w:ascii="Times New Roman" w:hAnsi="Times New Roman"/>
                <w:sz w:val="24"/>
                <w:szCs w:val="24"/>
              </w:rPr>
              <w:t>5</w:t>
            </w:r>
            <w:r w:rsidR="00F76BC4" w:rsidRPr="00515E6C">
              <w:rPr>
                <w:rFonts w:ascii="Times New Roman" w:hAnsi="Times New Roman"/>
                <w:sz w:val="24"/>
                <w:szCs w:val="24"/>
              </w:rPr>
              <w:t xml:space="preserve"> г. –  </w:t>
            </w:r>
            <w:r w:rsidR="005A6BCA" w:rsidRPr="00515E6C">
              <w:rPr>
                <w:rFonts w:ascii="Times New Roman" w:hAnsi="Times New Roman"/>
                <w:sz w:val="24"/>
                <w:szCs w:val="24"/>
              </w:rPr>
              <w:t>991,3</w:t>
            </w:r>
            <w:r w:rsidR="00F76BC4" w:rsidRPr="00515E6C">
              <w:rPr>
                <w:rFonts w:ascii="Times New Roman" w:hAnsi="Times New Roman"/>
                <w:sz w:val="24"/>
                <w:szCs w:val="24"/>
              </w:rPr>
              <w:t xml:space="preserve"> тыс. руб.; </w:t>
            </w:r>
          </w:p>
          <w:p w14:paraId="5DDF81FA" w14:textId="41B7C2A3" w:rsidR="00F76BC4" w:rsidRPr="00515E6C" w:rsidRDefault="00354829" w:rsidP="0015487D">
            <w:pPr>
              <w:autoSpaceDE w:val="0"/>
              <w:spacing w:after="0" w:line="240" w:lineRule="auto"/>
              <w:rPr>
                <w:rFonts w:ascii="Times New Roman" w:hAnsi="Times New Roman"/>
                <w:sz w:val="24"/>
                <w:szCs w:val="24"/>
              </w:rPr>
            </w:pPr>
            <w:r w:rsidRPr="00515E6C">
              <w:rPr>
                <w:rFonts w:ascii="Times New Roman" w:hAnsi="Times New Roman"/>
                <w:sz w:val="24"/>
                <w:szCs w:val="24"/>
              </w:rPr>
              <w:t>202</w:t>
            </w:r>
            <w:r w:rsidR="00E40AB2" w:rsidRPr="00515E6C">
              <w:rPr>
                <w:rFonts w:ascii="Times New Roman" w:hAnsi="Times New Roman"/>
                <w:sz w:val="24"/>
                <w:szCs w:val="24"/>
              </w:rPr>
              <w:t>6</w:t>
            </w:r>
            <w:r w:rsidR="00F76BC4" w:rsidRPr="00515E6C">
              <w:rPr>
                <w:rFonts w:ascii="Times New Roman" w:hAnsi="Times New Roman"/>
                <w:sz w:val="24"/>
                <w:szCs w:val="24"/>
              </w:rPr>
              <w:t xml:space="preserve"> г. –  </w:t>
            </w:r>
            <w:r w:rsidR="005A6BCA" w:rsidRPr="00515E6C">
              <w:rPr>
                <w:rFonts w:ascii="Times New Roman" w:hAnsi="Times New Roman"/>
                <w:sz w:val="24"/>
                <w:szCs w:val="24"/>
              </w:rPr>
              <w:t>991,3</w:t>
            </w:r>
            <w:r w:rsidR="00F76BC4" w:rsidRPr="00515E6C">
              <w:rPr>
                <w:rFonts w:ascii="Times New Roman" w:hAnsi="Times New Roman"/>
                <w:sz w:val="24"/>
                <w:szCs w:val="24"/>
              </w:rPr>
              <w:t xml:space="preserve"> тыс. руб.; </w:t>
            </w:r>
          </w:p>
          <w:p w14:paraId="628A4243" w14:textId="77777777" w:rsidR="00F76BC4" w:rsidRPr="00515E6C" w:rsidRDefault="00354829" w:rsidP="0015487D">
            <w:pPr>
              <w:autoSpaceDE w:val="0"/>
              <w:spacing w:after="0" w:line="240" w:lineRule="auto"/>
              <w:rPr>
                <w:rFonts w:ascii="Times New Roman" w:hAnsi="Times New Roman"/>
                <w:sz w:val="24"/>
                <w:szCs w:val="24"/>
              </w:rPr>
            </w:pPr>
            <w:r w:rsidRPr="00515E6C">
              <w:rPr>
                <w:rFonts w:ascii="Times New Roman" w:hAnsi="Times New Roman"/>
                <w:sz w:val="24"/>
                <w:szCs w:val="24"/>
              </w:rPr>
              <w:t>202</w:t>
            </w:r>
            <w:r w:rsidR="00E40AB2" w:rsidRPr="00515E6C">
              <w:rPr>
                <w:rFonts w:ascii="Times New Roman" w:hAnsi="Times New Roman"/>
                <w:sz w:val="24"/>
                <w:szCs w:val="24"/>
              </w:rPr>
              <w:t>7</w:t>
            </w:r>
            <w:r w:rsidR="00F76BC4" w:rsidRPr="00515E6C">
              <w:rPr>
                <w:rFonts w:ascii="Times New Roman" w:hAnsi="Times New Roman"/>
                <w:sz w:val="24"/>
                <w:szCs w:val="24"/>
              </w:rPr>
              <w:t xml:space="preserve"> г. –  </w:t>
            </w:r>
            <w:r w:rsidR="00F91D9C" w:rsidRPr="00515E6C">
              <w:rPr>
                <w:rFonts w:ascii="Times New Roman" w:hAnsi="Times New Roman"/>
                <w:sz w:val="24"/>
                <w:szCs w:val="24"/>
              </w:rPr>
              <w:t>0,0</w:t>
            </w:r>
            <w:r w:rsidR="00F76BC4" w:rsidRPr="00515E6C">
              <w:rPr>
                <w:rFonts w:ascii="Times New Roman" w:hAnsi="Times New Roman"/>
                <w:sz w:val="24"/>
                <w:szCs w:val="24"/>
              </w:rPr>
              <w:t xml:space="preserve"> тыс. руб.; </w:t>
            </w:r>
          </w:p>
          <w:p w14:paraId="6D1CFA80" w14:textId="77777777" w:rsidR="00F76BC4" w:rsidRPr="00515E6C" w:rsidRDefault="00354829" w:rsidP="0015487D">
            <w:pPr>
              <w:autoSpaceDE w:val="0"/>
              <w:spacing w:after="0" w:line="240" w:lineRule="auto"/>
              <w:rPr>
                <w:rFonts w:ascii="Times New Roman" w:hAnsi="Times New Roman"/>
                <w:sz w:val="24"/>
                <w:szCs w:val="24"/>
              </w:rPr>
            </w:pPr>
            <w:r w:rsidRPr="00515E6C">
              <w:rPr>
                <w:rFonts w:ascii="Times New Roman" w:hAnsi="Times New Roman"/>
                <w:sz w:val="24"/>
                <w:szCs w:val="24"/>
              </w:rPr>
              <w:t>202</w:t>
            </w:r>
            <w:r w:rsidR="00E40AB2" w:rsidRPr="00515E6C">
              <w:rPr>
                <w:rFonts w:ascii="Times New Roman" w:hAnsi="Times New Roman"/>
                <w:sz w:val="24"/>
                <w:szCs w:val="24"/>
              </w:rPr>
              <w:t>8</w:t>
            </w:r>
            <w:r w:rsidR="00F76BC4" w:rsidRPr="00515E6C">
              <w:rPr>
                <w:rFonts w:ascii="Times New Roman" w:hAnsi="Times New Roman"/>
                <w:sz w:val="24"/>
                <w:szCs w:val="24"/>
              </w:rPr>
              <w:t xml:space="preserve"> г. –  </w:t>
            </w:r>
            <w:r w:rsidR="00F91D9C" w:rsidRPr="00515E6C">
              <w:rPr>
                <w:rFonts w:ascii="Times New Roman" w:hAnsi="Times New Roman"/>
                <w:sz w:val="24"/>
                <w:szCs w:val="24"/>
              </w:rPr>
              <w:t>0,0</w:t>
            </w:r>
            <w:r w:rsidR="00F76BC4" w:rsidRPr="00515E6C">
              <w:rPr>
                <w:rFonts w:ascii="Times New Roman" w:hAnsi="Times New Roman"/>
                <w:sz w:val="24"/>
                <w:szCs w:val="24"/>
              </w:rPr>
              <w:t xml:space="preserve"> тыс. руб.; </w:t>
            </w:r>
          </w:p>
          <w:p w14:paraId="0BC2EB80" w14:textId="77777777" w:rsidR="00F76BC4" w:rsidRPr="00515E6C" w:rsidRDefault="00354829" w:rsidP="0015487D">
            <w:pPr>
              <w:autoSpaceDE w:val="0"/>
              <w:spacing w:after="0" w:line="240" w:lineRule="auto"/>
              <w:rPr>
                <w:rFonts w:ascii="Times New Roman" w:hAnsi="Times New Roman"/>
                <w:sz w:val="24"/>
                <w:szCs w:val="24"/>
              </w:rPr>
            </w:pPr>
            <w:r w:rsidRPr="00515E6C">
              <w:rPr>
                <w:rFonts w:ascii="Times New Roman" w:hAnsi="Times New Roman"/>
                <w:sz w:val="24"/>
                <w:szCs w:val="24"/>
              </w:rPr>
              <w:t>202</w:t>
            </w:r>
            <w:r w:rsidR="00E40AB2" w:rsidRPr="00515E6C">
              <w:rPr>
                <w:rFonts w:ascii="Times New Roman" w:hAnsi="Times New Roman"/>
                <w:sz w:val="24"/>
                <w:szCs w:val="24"/>
              </w:rPr>
              <w:t>9</w:t>
            </w:r>
            <w:r w:rsidR="00F76BC4" w:rsidRPr="00515E6C">
              <w:rPr>
                <w:rFonts w:ascii="Times New Roman" w:hAnsi="Times New Roman"/>
                <w:sz w:val="24"/>
                <w:szCs w:val="24"/>
              </w:rPr>
              <w:t xml:space="preserve"> г. –  </w:t>
            </w:r>
            <w:r w:rsidR="00F91D9C" w:rsidRPr="00515E6C">
              <w:rPr>
                <w:rFonts w:ascii="Times New Roman" w:hAnsi="Times New Roman"/>
                <w:sz w:val="24"/>
                <w:szCs w:val="24"/>
              </w:rPr>
              <w:t>0,0</w:t>
            </w:r>
            <w:r w:rsidR="00F76BC4" w:rsidRPr="00515E6C">
              <w:rPr>
                <w:rFonts w:ascii="Times New Roman" w:hAnsi="Times New Roman"/>
                <w:sz w:val="24"/>
                <w:szCs w:val="24"/>
              </w:rPr>
              <w:t xml:space="preserve"> тыс. руб.; </w:t>
            </w:r>
          </w:p>
          <w:p w14:paraId="4FD14FA9" w14:textId="77777777" w:rsidR="00F76BC4" w:rsidRPr="00515E6C" w:rsidRDefault="00EE4D3B" w:rsidP="0015487D">
            <w:pPr>
              <w:spacing w:after="0" w:line="240" w:lineRule="auto"/>
              <w:rPr>
                <w:rFonts w:ascii="Times New Roman" w:hAnsi="Times New Roman"/>
                <w:sz w:val="24"/>
                <w:szCs w:val="24"/>
              </w:rPr>
            </w:pPr>
            <w:r w:rsidRPr="00515E6C">
              <w:rPr>
                <w:rFonts w:ascii="Times New Roman" w:hAnsi="Times New Roman"/>
                <w:sz w:val="24"/>
                <w:szCs w:val="24"/>
              </w:rPr>
              <w:t>2030 г. –  0,0 тыс. руб.</w:t>
            </w:r>
          </w:p>
          <w:p w14:paraId="2BE9EF25" w14:textId="77777777" w:rsidR="00F76BC4" w:rsidRPr="00437258" w:rsidRDefault="00F76BC4" w:rsidP="0015487D">
            <w:pPr>
              <w:spacing w:after="0" w:line="240" w:lineRule="auto"/>
              <w:rPr>
                <w:rFonts w:ascii="Times New Roman" w:hAnsi="Times New Roman"/>
                <w:sz w:val="24"/>
                <w:szCs w:val="24"/>
              </w:rPr>
            </w:pPr>
            <w:r w:rsidRPr="002C3E73">
              <w:rPr>
                <w:rFonts w:ascii="Times New Roman" w:hAnsi="Times New Roman"/>
                <w:b/>
                <w:bCs/>
                <w:sz w:val="24"/>
                <w:szCs w:val="24"/>
              </w:rPr>
              <w:t>Подпрограмма № 8</w:t>
            </w:r>
            <w:r w:rsidRPr="00437258">
              <w:rPr>
                <w:rFonts w:ascii="Times New Roman" w:hAnsi="Times New Roman"/>
                <w:sz w:val="24"/>
                <w:szCs w:val="24"/>
              </w:rPr>
              <w:t xml:space="preserve"> «</w:t>
            </w:r>
            <w:r w:rsidRPr="00437258">
              <w:rPr>
                <w:rFonts w:ascii="Times New Roman" w:hAnsi="Times New Roman"/>
                <w:bCs/>
                <w:iCs/>
                <w:sz w:val="24"/>
                <w:szCs w:val="24"/>
              </w:rPr>
              <w:t>Развитие  физической культуры  и спорта</w:t>
            </w:r>
            <w:r w:rsidRPr="00437258">
              <w:rPr>
                <w:rFonts w:ascii="Times New Roman" w:hAnsi="Times New Roman"/>
                <w:sz w:val="24"/>
                <w:szCs w:val="24"/>
              </w:rPr>
              <w:t>»</w:t>
            </w:r>
          </w:p>
          <w:p w14:paraId="488835BC" w14:textId="2980371C" w:rsidR="00F76BC4" w:rsidRPr="00437258" w:rsidRDefault="00F76BC4" w:rsidP="0015487D">
            <w:pPr>
              <w:snapToGrid w:val="0"/>
              <w:spacing w:after="0" w:line="240" w:lineRule="auto"/>
              <w:jc w:val="both"/>
              <w:rPr>
                <w:rFonts w:ascii="Times New Roman" w:hAnsi="Times New Roman"/>
                <w:sz w:val="24"/>
                <w:szCs w:val="24"/>
              </w:rPr>
            </w:pPr>
            <w:r w:rsidRPr="00437258">
              <w:rPr>
                <w:rFonts w:ascii="Times New Roman" w:hAnsi="Times New Roman"/>
                <w:sz w:val="24"/>
                <w:szCs w:val="24"/>
              </w:rPr>
              <w:t xml:space="preserve">Всего из местного бюджета – </w:t>
            </w:r>
            <w:r w:rsidR="00437258" w:rsidRPr="00437258">
              <w:rPr>
                <w:rFonts w:ascii="Times New Roman" w:hAnsi="Times New Roman"/>
                <w:sz w:val="24"/>
                <w:szCs w:val="24"/>
              </w:rPr>
              <w:t>0,8</w:t>
            </w:r>
            <w:r w:rsidRPr="00437258">
              <w:rPr>
                <w:rFonts w:ascii="Times New Roman" w:hAnsi="Times New Roman"/>
                <w:sz w:val="24"/>
                <w:szCs w:val="24"/>
              </w:rPr>
              <w:t>тыс</w:t>
            </w:r>
            <w:proofErr w:type="gramStart"/>
            <w:r w:rsidRPr="00437258">
              <w:rPr>
                <w:rFonts w:ascii="Times New Roman" w:hAnsi="Times New Roman"/>
                <w:sz w:val="24"/>
                <w:szCs w:val="24"/>
              </w:rPr>
              <w:t>.р</w:t>
            </w:r>
            <w:proofErr w:type="gramEnd"/>
            <w:r w:rsidRPr="00437258">
              <w:rPr>
                <w:rFonts w:ascii="Times New Roman" w:hAnsi="Times New Roman"/>
                <w:sz w:val="24"/>
                <w:szCs w:val="24"/>
              </w:rPr>
              <w:t>уб.,</w:t>
            </w:r>
          </w:p>
          <w:p w14:paraId="2C82383A" w14:textId="77777777" w:rsidR="00F76BC4" w:rsidRPr="00437258" w:rsidRDefault="00F76BC4" w:rsidP="0015487D">
            <w:pPr>
              <w:autoSpaceDE w:val="0"/>
              <w:spacing w:after="0" w:line="240" w:lineRule="auto"/>
              <w:rPr>
                <w:rFonts w:ascii="Times New Roman" w:hAnsi="Times New Roman"/>
                <w:sz w:val="24"/>
                <w:szCs w:val="24"/>
              </w:rPr>
            </w:pPr>
            <w:r w:rsidRPr="00437258">
              <w:rPr>
                <w:rFonts w:ascii="Times New Roman" w:hAnsi="Times New Roman"/>
                <w:sz w:val="24"/>
                <w:szCs w:val="24"/>
              </w:rPr>
              <w:t>в том числе по годам реализации:</w:t>
            </w:r>
          </w:p>
          <w:p w14:paraId="1AB3D520" w14:textId="6601DD71" w:rsidR="00F76BC4" w:rsidRPr="00437258" w:rsidRDefault="00354829" w:rsidP="0015487D">
            <w:pPr>
              <w:autoSpaceDE w:val="0"/>
              <w:spacing w:after="0" w:line="240" w:lineRule="auto"/>
              <w:rPr>
                <w:rFonts w:ascii="Times New Roman" w:hAnsi="Times New Roman"/>
                <w:sz w:val="24"/>
                <w:szCs w:val="24"/>
              </w:rPr>
            </w:pPr>
            <w:r w:rsidRPr="00437258">
              <w:rPr>
                <w:rFonts w:ascii="Times New Roman" w:hAnsi="Times New Roman"/>
                <w:sz w:val="24"/>
                <w:szCs w:val="24"/>
              </w:rPr>
              <w:t>202</w:t>
            </w:r>
            <w:r w:rsidR="00E40AB2" w:rsidRPr="00437258">
              <w:rPr>
                <w:rFonts w:ascii="Times New Roman" w:hAnsi="Times New Roman"/>
                <w:sz w:val="24"/>
                <w:szCs w:val="24"/>
              </w:rPr>
              <w:t>4</w:t>
            </w:r>
            <w:r w:rsidR="00F91D9C" w:rsidRPr="00437258">
              <w:rPr>
                <w:rFonts w:ascii="Times New Roman" w:hAnsi="Times New Roman"/>
                <w:sz w:val="24"/>
                <w:szCs w:val="24"/>
              </w:rPr>
              <w:t xml:space="preserve"> г. – </w:t>
            </w:r>
            <w:r w:rsidR="00437258" w:rsidRPr="00437258">
              <w:rPr>
                <w:rFonts w:ascii="Times New Roman" w:hAnsi="Times New Roman"/>
                <w:sz w:val="24"/>
                <w:szCs w:val="24"/>
              </w:rPr>
              <w:t>0,8</w:t>
            </w:r>
            <w:r w:rsidR="00F76BC4" w:rsidRPr="00437258">
              <w:rPr>
                <w:rFonts w:ascii="Times New Roman" w:hAnsi="Times New Roman"/>
                <w:sz w:val="24"/>
                <w:szCs w:val="24"/>
              </w:rPr>
              <w:t xml:space="preserve"> тыс. руб.; </w:t>
            </w:r>
          </w:p>
          <w:p w14:paraId="0003EE1E" w14:textId="77777777" w:rsidR="00F76BC4" w:rsidRPr="00437258" w:rsidRDefault="00354829" w:rsidP="0015487D">
            <w:pPr>
              <w:autoSpaceDE w:val="0"/>
              <w:spacing w:after="0" w:line="240" w:lineRule="auto"/>
              <w:rPr>
                <w:rFonts w:ascii="Times New Roman" w:hAnsi="Times New Roman"/>
                <w:sz w:val="24"/>
                <w:szCs w:val="24"/>
              </w:rPr>
            </w:pPr>
            <w:r w:rsidRPr="00437258">
              <w:rPr>
                <w:rFonts w:ascii="Times New Roman" w:hAnsi="Times New Roman"/>
                <w:sz w:val="24"/>
                <w:szCs w:val="24"/>
              </w:rPr>
              <w:t>202</w:t>
            </w:r>
            <w:r w:rsidR="00E40AB2" w:rsidRPr="00437258">
              <w:rPr>
                <w:rFonts w:ascii="Times New Roman" w:hAnsi="Times New Roman"/>
                <w:sz w:val="24"/>
                <w:szCs w:val="24"/>
              </w:rPr>
              <w:t>5</w:t>
            </w:r>
            <w:r w:rsidR="00F91D9C" w:rsidRPr="00437258">
              <w:rPr>
                <w:rFonts w:ascii="Times New Roman" w:hAnsi="Times New Roman"/>
                <w:sz w:val="24"/>
                <w:szCs w:val="24"/>
              </w:rPr>
              <w:t xml:space="preserve"> г. –  0,0</w:t>
            </w:r>
            <w:r w:rsidR="00F76BC4" w:rsidRPr="00437258">
              <w:rPr>
                <w:rFonts w:ascii="Times New Roman" w:hAnsi="Times New Roman"/>
                <w:sz w:val="24"/>
                <w:szCs w:val="24"/>
              </w:rPr>
              <w:t xml:space="preserve"> тыс. руб.; </w:t>
            </w:r>
          </w:p>
          <w:p w14:paraId="31D29EEF" w14:textId="77777777" w:rsidR="00F76BC4" w:rsidRPr="00437258" w:rsidRDefault="00354829" w:rsidP="0015487D">
            <w:pPr>
              <w:autoSpaceDE w:val="0"/>
              <w:spacing w:after="0" w:line="240" w:lineRule="auto"/>
              <w:rPr>
                <w:rFonts w:ascii="Times New Roman" w:hAnsi="Times New Roman"/>
                <w:sz w:val="24"/>
                <w:szCs w:val="24"/>
              </w:rPr>
            </w:pPr>
            <w:r w:rsidRPr="00437258">
              <w:rPr>
                <w:rFonts w:ascii="Times New Roman" w:hAnsi="Times New Roman"/>
                <w:sz w:val="24"/>
                <w:szCs w:val="24"/>
              </w:rPr>
              <w:t>202</w:t>
            </w:r>
            <w:r w:rsidR="00E40AB2" w:rsidRPr="00437258">
              <w:rPr>
                <w:rFonts w:ascii="Times New Roman" w:hAnsi="Times New Roman"/>
                <w:sz w:val="24"/>
                <w:szCs w:val="24"/>
              </w:rPr>
              <w:t>6</w:t>
            </w:r>
            <w:r w:rsidR="00F91D9C" w:rsidRPr="00437258">
              <w:rPr>
                <w:rFonts w:ascii="Times New Roman" w:hAnsi="Times New Roman"/>
                <w:sz w:val="24"/>
                <w:szCs w:val="24"/>
              </w:rPr>
              <w:t xml:space="preserve"> г. – 0,0</w:t>
            </w:r>
            <w:r w:rsidR="00F76BC4" w:rsidRPr="00437258">
              <w:rPr>
                <w:rFonts w:ascii="Times New Roman" w:hAnsi="Times New Roman"/>
                <w:sz w:val="24"/>
                <w:szCs w:val="24"/>
              </w:rPr>
              <w:t xml:space="preserve"> тыс. руб.; </w:t>
            </w:r>
          </w:p>
          <w:p w14:paraId="78280CD7" w14:textId="77777777" w:rsidR="00F76BC4" w:rsidRPr="00437258" w:rsidRDefault="00354829" w:rsidP="0015487D">
            <w:pPr>
              <w:autoSpaceDE w:val="0"/>
              <w:spacing w:after="0" w:line="240" w:lineRule="auto"/>
              <w:rPr>
                <w:rFonts w:ascii="Times New Roman" w:hAnsi="Times New Roman"/>
                <w:sz w:val="24"/>
                <w:szCs w:val="24"/>
              </w:rPr>
            </w:pPr>
            <w:r w:rsidRPr="00437258">
              <w:rPr>
                <w:rFonts w:ascii="Times New Roman" w:hAnsi="Times New Roman"/>
                <w:sz w:val="24"/>
                <w:szCs w:val="24"/>
              </w:rPr>
              <w:t>202</w:t>
            </w:r>
            <w:r w:rsidR="00E40AB2" w:rsidRPr="00437258">
              <w:rPr>
                <w:rFonts w:ascii="Times New Roman" w:hAnsi="Times New Roman"/>
                <w:sz w:val="24"/>
                <w:szCs w:val="24"/>
              </w:rPr>
              <w:t>7</w:t>
            </w:r>
            <w:r w:rsidR="00F76BC4" w:rsidRPr="00437258">
              <w:rPr>
                <w:rFonts w:ascii="Times New Roman" w:hAnsi="Times New Roman"/>
                <w:sz w:val="24"/>
                <w:szCs w:val="24"/>
              </w:rPr>
              <w:t xml:space="preserve"> г. –  </w:t>
            </w:r>
            <w:r w:rsidR="00F91D9C" w:rsidRPr="00437258">
              <w:rPr>
                <w:rFonts w:ascii="Times New Roman" w:hAnsi="Times New Roman"/>
                <w:sz w:val="24"/>
                <w:szCs w:val="24"/>
              </w:rPr>
              <w:t>0,0</w:t>
            </w:r>
            <w:r w:rsidR="00F76BC4" w:rsidRPr="00437258">
              <w:rPr>
                <w:rFonts w:ascii="Times New Roman" w:hAnsi="Times New Roman"/>
                <w:sz w:val="24"/>
                <w:szCs w:val="24"/>
              </w:rPr>
              <w:t xml:space="preserve"> тыс. руб.; </w:t>
            </w:r>
          </w:p>
          <w:p w14:paraId="33818FDA" w14:textId="77777777" w:rsidR="00F76BC4" w:rsidRPr="00437258" w:rsidRDefault="00354829" w:rsidP="0015487D">
            <w:pPr>
              <w:autoSpaceDE w:val="0"/>
              <w:spacing w:after="0" w:line="240" w:lineRule="auto"/>
              <w:rPr>
                <w:rFonts w:ascii="Times New Roman" w:hAnsi="Times New Roman"/>
                <w:sz w:val="24"/>
                <w:szCs w:val="24"/>
              </w:rPr>
            </w:pPr>
            <w:r w:rsidRPr="00437258">
              <w:rPr>
                <w:rFonts w:ascii="Times New Roman" w:hAnsi="Times New Roman"/>
                <w:sz w:val="24"/>
                <w:szCs w:val="24"/>
              </w:rPr>
              <w:t>202</w:t>
            </w:r>
            <w:r w:rsidR="00E40AB2" w:rsidRPr="00437258">
              <w:rPr>
                <w:rFonts w:ascii="Times New Roman" w:hAnsi="Times New Roman"/>
                <w:sz w:val="24"/>
                <w:szCs w:val="24"/>
              </w:rPr>
              <w:t>8</w:t>
            </w:r>
            <w:r w:rsidR="00F76BC4" w:rsidRPr="00437258">
              <w:rPr>
                <w:rFonts w:ascii="Times New Roman" w:hAnsi="Times New Roman"/>
                <w:sz w:val="24"/>
                <w:szCs w:val="24"/>
              </w:rPr>
              <w:t xml:space="preserve"> г. –  </w:t>
            </w:r>
            <w:r w:rsidR="00F91D9C" w:rsidRPr="00437258">
              <w:rPr>
                <w:rFonts w:ascii="Times New Roman" w:hAnsi="Times New Roman"/>
                <w:sz w:val="24"/>
                <w:szCs w:val="24"/>
              </w:rPr>
              <w:t>0,0</w:t>
            </w:r>
            <w:r w:rsidR="00F76BC4" w:rsidRPr="00437258">
              <w:rPr>
                <w:rFonts w:ascii="Times New Roman" w:hAnsi="Times New Roman"/>
                <w:sz w:val="24"/>
                <w:szCs w:val="24"/>
              </w:rPr>
              <w:t xml:space="preserve"> тыс. руб.; </w:t>
            </w:r>
          </w:p>
          <w:p w14:paraId="0C78641B" w14:textId="77777777" w:rsidR="00F76BC4" w:rsidRPr="00437258" w:rsidRDefault="00354829" w:rsidP="0015487D">
            <w:pPr>
              <w:autoSpaceDE w:val="0"/>
              <w:spacing w:after="0" w:line="240" w:lineRule="auto"/>
              <w:rPr>
                <w:rFonts w:ascii="Times New Roman" w:hAnsi="Times New Roman"/>
                <w:sz w:val="24"/>
                <w:szCs w:val="24"/>
              </w:rPr>
            </w:pPr>
            <w:r w:rsidRPr="00437258">
              <w:rPr>
                <w:rFonts w:ascii="Times New Roman" w:hAnsi="Times New Roman"/>
                <w:sz w:val="24"/>
                <w:szCs w:val="24"/>
              </w:rPr>
              <w:t>202</w:t>
            </w:r>
            <w:r w:rsidR="00E40AB2" w:rsidRPr="00437258">
              <w:rPr>
                <w:rFonts w:ascii="Times New Roman" w:hAnsi="Times New Roman"/>
                <w:sz w:val="24"/>
                <w:szCs w:val="24"/>
              </w:rPr>
              <w:t>9</w:t>
            </w:r>
            <w:r w:rsidR="00F76BC4" w:rsidRPr="00437258">
              <w:rPr>
                <w:rFonts w:ascii="Times New Roman" w:hAnsi="Times New Roman"/>
                <w:sz w:val="24"/>
                <w:szCs w:val="24"/>
              </w:rPr>
              <w:t xml:space="preserve"> г. –  </w:t>
            </w:r>
            <w:r w:rsidR="00F91D9C" w:rsidRPr="00437258">
              <w:rPr>
                <w:rFonts w:ascii="Times New Roman" w:hAnsi="Times New Roman"/>
                <w:sz w:val="24"/>
                <w:szCs w:val="24"/>
              </w:rPr>
              <w:t>0,0</w:t>
            </w:r>
            <w:r w:rsidR="00E40AB2" w:rsidRPr="00437258">
              <w:rPr>
                <w:rFonts w:ascii="Times New Roman" w:hAnsi="Times New Roman"/>
                <w:sz w:val="24"/>
                <w:szCs w:val="24"/>
              </w:rPr>
              <w:t xml:space="preserve"> тыс. руб.</w:t>
            </w:r>
            <w:r w:rsidR="00F76BC4" w:rsidRPr="00437258">
              <w:rPr>
                <w:rFonts w:ascii="Times New Roman" w:hAnsi="Times New Roman"/>
                <w:sz w:val="24"/>
                <w:szCs w:val="24"/>
              </w:rPr>
              <w:t xml:space="preserve"> </w:t>
            </w:r>
          </w:p>
          <w:p w14:paraId="01A52559" w14:textId="77777777" w:rsidR="004C4BB6" w:rsidRPr="00437258" w:rsidRDefault="004C4BB6" w:rsidP="004C4BB6">
            <w:pPr>
              <w:autoSpaceDE w:val="0"/>
              <w:spacing w:after="0" w:line="240" w:lineRule="auto"/>
              <w:rPr>
                <w:rFonts w:ascii="Times New Roman" w:hAnsi="Times New Roman"/>
                <w:sz w:val="24"/>
                <w:szCs w:val="24"/>
              </w:rPr>
            </w:pPr>
            <w:r w:rsidRPr="00437258">
              <w:rPr>
                <w:rFonts w:ascii="Times New Roman" w:hAnsi="Times New Roman"/>
                <w:sz w:val="24"/>
                <w:szCs w:val="24"/>
              </w:rPr>
              <w:t xml:space="preserve">2030 г. –  0,0 тыс. руб. </w:t>
            </w:r>
          </w:p>
          <w:p w14:paraId="37966A06" w14:textId="77777777" w:rsidR="00F76BC4" w:rsidRPr="003D6255" w:rsidRDefault="00F76BC4" w:rsidP="0015487D">
            <w:pPr>
              <w:spacing w:after="0" w:line="240" w:lineRule="auto"/>
              <w:rPr>
                <w:rFonts w:ascii="Times New Roman" w:hAnsi="Times New Roman"/>
                <w:sz w:val="24"/>
                <w:szCs w:val="24"/>
                <w:highlight w:val="yellow"/>
              </w:rPr>
            </w:pPr>
          </w:p>
          <w:p w14:paraId="206E45D8" w14:textId="77777777" w:rsidR="00F76BC4" w:rsidRPr="00455F70" w:rsidRDefault="00F76BC4" w:rsidP="0015487D">
            <w:pPr>
              <w:spacing w:after="0" w:line="240" w:lineRule="auto"/>
              <w:rPr>
                <w:rFonts w:ascii="Times New Roman" w:hAnsi="Times New Roman"/>
                <w:sz w:val="24"/>
                <w:szCs w:val="24"/>
              </w:rPr>
            </w:pPr>
            <w:r w:rsidRPr="002C3E73">
              <w:rPr>
                <w:rFonts w:ascii="Times New Roman" w:hAnsi="Times New Roman"/>
                <w:b/>
                <w:bCs/>
                <w:sz w:val="24"/>
                <w:szCs w:val="24"/>
              </w:rPr>
              <w:t>Подпрограмма № 9</w:t>
            </w:r>
            <w:r w:rsidRPr="00455F70">
              <w:rPr>
                <w:rFonts w:ascii="Times New Roman" w:hAnsi="Times New Roman"/>
                <w:sz w:val="24"/>
                <w:szCs w:val="24"/>
              </w:rPr>
              <w:t xml:space="preserve"> «Развитие мер социальной поддержки отдельных категорий граждан»</w:t>
            </w:r>
          </w:p>
          <w:p w14:paraId="417A305B" w14:textId="131552BC" w:rsidR="00F76BC4" w:rsidRPr="00455F70" w:rsidRDefault="00F76BC4" w:rsidP="0015487D">
            <w:pPr>
              <w:snapToGrid w:val="0"/>
              <w:spacing w:after="0" w:line="240" w:lineRule="auto"/>
              <w:jc w:val="both"/>
              <w:rPr>
                <w:rFonts w:ascii="Times New Roman" w:hAnsi="Times New Roman"/>
                <w:sz w:val="24"/>
                <w:szCs w:val="24"/>
              </w:rPr>
            </w:pPr>
            <w:r w:rsidRPr="00455F70">
              <w:rPr>
                <w:rFonts w:ascii="Times New Roman" w:hAnsi="Times New Roman"/>
                <w:sz w:val="24"/>
                <w:szCs w:val="24"/>
              </w:rPr>
              <w:lastRenderedPageBreak/>
              <w:t>Всего из местного бюджета –</w:t>
            </w:r>
            <w:r w:rsidR="00832BBD" w:rsidRPr="00455F70">
              <w:rPr>
                <w:rFonts w:ascii="Times New Roman" w:hAnsi="Times New Roman"/>
                <w:sz w:val="24"/>
                <w:szCs w:val="24"/>
              </w:rPr>
              <w:t>195,3</w:t>
            </w:r>
            <w:r w:rsidR="00D331A4" w:rsidRPr="00455F70">
              <w:rPr>
                <w:rFonts w:ascii="Times New Roman" w:hAnsi="Times New Roman"/>
                <w:sz w:val="24"/>
                <w:szCs w:val="24"/>
              </w:rPr>
              <w:t xml:space="preserve"> </w:t>
            </w:r>
            <w:proofErr w:type="spellStart"/>
            <w:r w:rsidRPr="00455F70">
              <w:rPr>
                <w:rFonts w:ascii="Times New Roman" w:hAnsi="Times New Roman"/>
                <w:sz w:val="24"/>
                <w:szCs w:val="24"/>
              </w:rPr>
              <w:t>тыс</w:t>
            </w:r>
            <w:proofErr w:type="gramStart"/>
            <w:r w:rsidRPr="00455F70">
              <w:rPr>
                <w:rFonts w:ascii="Times New Roman" w:hAnsi="Times New Roman"/>
                <w:sz w:val="24"/>
                <w:szCs w:val="24"/>
              </w:rPr>
              <w:t>.р</w:t>
            </w:r>
            <w:proofErr w:type="gramEnd"/>
            <w:r w:rsidRPr="00455F70">
              <w:rPr>
                <w:rFonts w:ascii="Times New Roman" w:hAnsi="Times New Roman"/>
                <w:sz w:val="24"/>
                <w:szCs w:val="24"/>
              </w:rPr>
              <w:t>уб</w:t>
            </w:r>
            <w:proofErr w:type="spellEnd"/>
            <w:r w:rsidRPr="00455F70">
              <w:rPr>
                <w:rFonts w:ascii="Times New Roman" w:hAnsi="Times New Roman"/>
                <w:sz w:val="24"/>
                <w:szCs w:val="24"/>
              </w:rPr>
              <w:t>.,</w:t>
            </w:r>
          </w:p>
          <w:p w14:paraId="079DF871" w14:textId="77777777" w:rsidR="00F76BC4" w:rsidRPr="00455F70" w:rsidRDefault="00F76BC4" w:rsidP="0015487D">
            <w:pPr>
              <w:autoSpaceDE w:val="0"/>
              <w:spacing w:after="0" w:line="240" w:lineRule="auto"/>
              <w:rPr>
                <w:rFonts w:ascii="Times New Roman" w:hAnsi="Times New Roman"/>
                <w:sz w:val="24"/>
                <w:szCs w:val="24"/>
              </w:rPr>
            </w:pPr>
            <w:r w:rsidRPr="00455F70">
              <w:rPr>
                <w:rFonts w:ascii="Times New Roman" w:hAnsi="Times New Roman"/>
                <w:sz w:val="24"/>
                <w:szCs w:val="24"/>
              </w:rPr>
              <w:t>в том числе по годам реализации:</w:t>
            </w:r>
          </w:p>
          <w:p w14:paraId="5250B14F" w14:textId="533D5F14" w:rsidR="00F76BC4" w:rsidRPr="00455F70" w:rsidRDefault="00354829" w:rsidP="0015487D">
            <w:pPr>
              <w:autoSpaceDE w:val="0"/>
              <w:spacing w:after="0" w:line="240" w:lineRule="auto"/>
              <w:rPr>
                <w:rFonts w:ascii="Times New Roman" w:hAnsi="Times New Roman"/>
                <w:sz w:val="24"/>
                <w:szCs w:val="24"/>
              </w:rPr>
            </w:pPr>
            <w:r w:rsidRPr="00455F70">
              <w:rPr>
                <w:rFonts w:ascii="Times New Roman" w:hAnsi="Times New Roman"/>
                <w:sz w:val="24"/>
                <w:szCs w:val="24"/>
              </w:rPr>
              <w:t>202</w:t>
            </w:r>
            <w:r w:rsidR="004C4BB6" w:rsidRPr="00455F70">
              <w:rPr>
                <w:rFonts w:ascii="Times New Roman" w:hAnsi="Times New Roman"/>
                <w:sz w:val="24"/>
                <w:szCs w:val="24"/>
              </w:rPr>
              <w:t>4</w:t>
            </w:r>
            <w:r w:rsidR="00F91D9C" w:rsidRPr="00455F70">
              <w:rPr>
                <w:rFonts w:ascii="Times New Roman" w:hAnsi="Times New Roman"/>
                <w:sz w:val="24"/>
                <w:szCs w:val="24"/>
              </w:rPr>
              <w:t xml:space="preserve"> г. – </w:t>
            </w:r>
            <w:r w:rsidR="00832BBD" w:rsidRPr="00455F70">
              <w:rPr>
                <w:rFonts w:ascii="Times New Roman" w:hAnsi="Times New Roman"/>
                <w:sz w:val="24"/>
                <w:szCs w:val="24"/>
              </w:rPr>
              <w:t>195,3</w:t>
            </w:r>
            <w:r w:rsidR="00F91D9C" w:rsidRPr="00455F70">
              <w:rPr>
                <w:rFonts w:ascii="Times New Roman" w:hAnsi="Times New Roman"/>
                <w:sz w:val="24"/>
                <w:szCs w:val="24"/>
              </w:rPr>
              <w:t xml:space="preserve"> </w:t>
            </w:r>
            <w:r w:rsidR="00F76BC4" w:rsidRPr="00455F70">
              <w:rPr>
                <w:rFonts w:ascii="Times New Roman" w:hAnsi="Times New Roman"/>
                <w:sz w:val="24"/>
                <w:szCs w:val="24"/>
              </w:rPr>
              <w:t xml:space="preserve">тыс. руб.; </w:t>
            </w:r>
          </w:p>
          <w:p w14:paraId="7CAF0E9E" w14:textId="77777777" w:rsidR="00F76BC4" w:rsidRPr="00455F70" w:rsidRDefault="00354829" w:rsidP="0015487D">
            <w:pPr>
              <w:autoSpaceDE w:val="0"/>
              <w:spacing w:after="0" w:line="240" w:lineRule="auto"/>
              <w:rPr>
                <w:rFonts w:ascii="Times New Roman" w:hAnsi="Times New Roman"/>
                <w:sz w:val="24"/>
                <w:szCs w:val="24"/>
              </w:rPr>
            </w:pPr>
            <w:r w:rsidRPr="00455F70">
              <w:rPr>
                <w:rFonts w:ascii="Times New Roman" w:hAnsi="Times New Roman"/>
                <w:sz w:val="24"/>
                <w:szCs w:val="24"/>
              </w:rPr>
              <w:t>202</w:t>
            </w:r>
            <w:r w:rsidR="004C4BB6" w:rsidRPr="00455F70">
              <w:rPr>
                <w:rFonts w:ascii="Times New Roman" w:hAnsi="Times New Roman"/>
                <w:sz w:val="24"/>
                <w:szCs w:val="24"/>
              </w:rPr>
              <w:t>5</w:t>
            </w:r>
            <w:r w:rsidR="00F76BC4" w:rsidRPr="00455F70">
              <w:rPr>
                <w:rFonts w:ascii="Times New Roman" w:hAnsi="Times New Roman"/>
                <w:sz w:val="24"/>
                <w:szCs w:val="24"/>
              </w:rPr>
              <w:t xml:space="preserve"> г. –  </w:t>
            </w:r>
            <w:r w:rsidR="00F91D9C" w:rsidRPr="00455F70">
              <w:rPr>
                <w:rFonts w:ascii="Times New Roman" w:hAnsi="Times New Roman"/>
                <w:sz w:val="24"/>
                <w:szCs w:val="24"/>
              </w:rPr>
              <w:t>0,0</w:t>
            </w:r>
            <w:r w:rsidR="00F76BC4" w:rsidRPr="00455F70">
              <w:rPr>
                <w:rFonts w:ascii="Times New Roman" w:hAnsi="Times New Roman"/>
                <w:sz w:val="24"/>
                <w:szCs w:val="24"/>
              </w:rPr>
              <w:t xml:space="preserve"> тыс. руб.; </w:t>
            </w:r>
          </w:p>
          <w:p w14:paraId="62D0CB51" w14:textId="77777777" w:rsidR="00F76BC4" w:rsidRPr="00455F70" w:rsidRDefault="00354829" w:rsidP="0015487D">
            <w:pPr>
              <w:autoSpaceDE w:val="0"/>
              <w:spacing w:after="0" w:line="240" w:lineRule="auto"/>
              <w:rPr>
                <w:rFonts w:ascii="Times New Roman" w:hAnsi="Times New Roman"/>
                <w:sz w:val="24"/>
                <w:szCs w:val="24"/>
              </w:rPr>
            </w:pPr>
            <w:r w:rsidRPr="00455F70">
              <w:rPr>
                <w:rFonts w:ascii="Times New Roman" w:hAnsi="Times New Roman"/>
                <w:sz w:val="24"/>
                <w:szCs w:val="24"/>
              </w:rPr>
              <w:t>202</w:t>
            </w:r>
            <w:r w:rsidR="004C4BB6" w:rsidRPr="00455F70">
              <w:rPr>
                <w:rFonts w:ascii="Times New Roman" w:hAnsi="Times New Roman"/>
                <w:sz w:val="24"/>
                <w:szCs w:val="24"/>
              </w:rPr>
              <w:t>6</w:t>
            </w:r>
            <w:r w:rsidR="00F76BC4" w:rsidRPr="00455F70">
              <w:rPr>
                <w:rFonts w:ascii="Times New Roman" w:hAnsi="Times New Roman"/>
                <w:sz w:val="24"/>
                <w:szCs w:val="24"/>
              </w:rPr>
              <w:t xml:space="preserve"> г. –  </w:t>
            </w:r>
            <w:r w:rsidR="00F91D9C" w:rsidRPr="00455F70">
              <w:rPr>
                <w:rFonts w:ascii="Times New Roman" w:hAnsi="Times New Roman"/>
                <w:sz w:val="24"/>
                <w:szCs w:val="24"/>
              </w:rPr>
              <w:t>0,0</w:t>
            </w:r>
            <w:r w:rsidR="00F76BC4" w:rsidRPr="00455F70">
              <w:rPr>
                <w:rFonts w:ascii="Times New Roman" w:hAnsi="Times New Roman"/>
                <w:sz w:val="24"/>
                <w:szCs w:val="24"/>
              </w:rPr>
              <w:t xml:space="preserve"> тыс. руб.; </w:t>
            </w:r>
          </w:p>
          <w:p w14:paraId="7F14CF71" w14:textId="77777777" w:rsidR="00F76BC4" w:rsidRPr="00455F70" w:rsidRDefault="00354829" w:rsidP="0015487D">
            <w:pPr>
              <w:autoSpaceDE w:val="0"/>
              <w:spacing w:after="0" w:line="240" w:lineRule="auto"/>
              <w:rPr>
                <w:rFonts w:ascii="Times New Roman" w:hAnsi="Times New Roman"/>
                <w:sz w:val="24"/>
                <w:szCs w:val="24"/>
              </w:rPr>
            </w:pPr>
            <w:r w:rsidRPr="00455F70">
              <w:rPr>
                <w:rFonts w:ascii="Times New Roman" w:hAnsi="Times New Roman"/>
                <w:sz w:val="24"/>
                <w:szCs w:val="24"/>
              </w:rPr>
              <w:t>202</w:t>
            </w:r>
            <w:r w:rsidR="004C4BB6" w:rsidRPr="00455F70">
              <w:rPr>
                <w:rFonts w:ascii="Times New Roman" w:hAnsi="Times New Roman"/>
                <w:sz w:val="24"/>
                <w:szCs w:val="24"/>
              </w:rPr>
              <w:t>7</w:t>
            </w:r>
            <w:r w:rsidR="00F76BC4" w:rsidRPr="00455F70">
              <w:rPr>
                <w:rFonts w:ascii="Times New Roman" w:hAnsi="Times New Roman"/>
                <w:sz w:val="24"/>
                <w:szCs w:val="24"/>
              </w:rPr>
              <w:t xml:space="preserve"> г. –  </w:t>
            </w:r>
            <w:r w:rsidR="00F91D9C" w:rsidRPr="00455F70">
              <w:rPr>
                <w:rFonts w:ascii="Times New Roman" w:hAnsi="Times New Roman"/>
                <w:sz w:val="24"/>
                <w:szCs w:val="24"/>
              </w:rPr>
              <w:t>0,0</w:t>
            </w:r>
            <w:r w:rsidR="00F76BC4" w:rsidRPr="00455F70">
              <w:rPr>
                <w:rFonts w:ascii="Times New Roman" w:hAnsi="Times New Roman"/>
                <w:sz w:val="24"/>
                <w:szCs w:val="24"/>
              </w:rPr>
              <w:t xml:space="preserve"> тыс. руб.; </w:t>
            </w:r>
          </w:p>
          <w:p w14:paraId="5C672D44" w14:textId="77777777" w:rsidR="00F76BC4" w:rsidRPr="00455F70" w:rsidRDefault="00354829" w:rsidP="0015487D">
            <w:pPr>
              <w:autoSpaceDE w:val="0"/>
              <w:spacing w:after="0" w:line="240" w:lineRule="auto"/>
              <w:rPr>
                <w:rFonts w:ascii="Times New Roman" w:hAnsi="Times New Roman"/>
                <w:sz w:val="24"/>
                <w:szCs w:val="24"/>
              </w:rPr>
            </w:pPr>
            <w:r w:rsidRPr="00455F70">
              <w:rPr>
                <w:rFonts w:ascii="Times New Roman" w:hAnsi="Times New Roman"/>
                <w:sz w:val="24"/>
                <w:szCs w:val="24"/>
              </w:rPr>
              <w:t>202</w:t>
            </w:r>
            <w:r w:rsidR="004C4BB6" w:rsidRPr="00455F70">
              <w:rPr>
                <w:rFonts w:ascii="Times New Roman" w:hAnsi="Times New Roman"/>
                <w:sz w:val="24"/>
                <w:szCs w:val="24"/>
              </w:rPr>
              <w:t>8</w:t>
            </w:r>
            <w:r w:rsidR="00F76BC4" w:rsidRPr="00455F70">
              <w:rPr>
                <w:rFonts w:ascii="Times New Roman" w:hAnsi="Times New Roman"/>
                <w:sz w:val="24"/>
                <w:szCs w:val="24"/>
              </w:rPr>
              <w:t xml:space="preserve"> г. –  </w:t>
            </w:r>
            <w:r w:rsidR="00F91D9C" w:rsidRPr="00455F70">
              <w:rPr>
                <w:rFonts w:ascii="Times New Roman" w:hAnsi="Times New Roman"/>
                <w:sz w:val="24"/>
                <w:szCs w:val="24"/>
              </w:rPr>
              <w:t>0,0</w:t>
            </w:r>
            <w:r w:rsidR="00F76BC4" w:rsidRPr="00455F70">
              <w:rPr>
                <w:rFonts w:ascii="Times New Roman" w:hAnsi="Times New Roman"/>
                <w:sz w:val="24"/>
                <w:szCs w:val="24"/>
              </w:rPr>
              <w:t xml:space="preserve"> тыс. руб.; </w:t>
            </w:r>
          </w:p>
          <w:p w14:paraId="7D40766C" w14:textId="77777777" w:rsidR="00F76BC4" w:rsidRPr="00455F70" w:rsidRDefault="00354829" w:rsidP="0015487D">
            <w:pPr>
              <w:autoSpaceDE w:val="0"/>
              <w:spacing w:after="0" w:line="240" w:lineRule="auto"/>
              <w:rPr>
                <w:rFonts w:ascii="Times New Roman" w:hAnsi="Times New Roman"/>
                <w:sz w:val="24"/>
                <w:szCs w:val="24"/>
              </w:rPr>
            </w:pPr>
            <w:r w:rsidRPr="00455F70">
              <w:rPr>
                <w:rFonts w:ascii="Times New Roman" w:hAnsi="Times New Roman"/>
                <w:sz w:val="24"/>
                <w:szCs w:val="24"/>
              </w:rPr>
              <w:t>202</w:t>
            </w:r>
            <w:r w:rsidR="004C4BB6" w:rsidRPr="00455F70">
              <w:rPr>
                <w:rFonts w:ascii="Times New Roman" w:hAnsi="Times New Roman"/>
                <w:sz w:val="24"/>
                <w:szCs w:val="24"/>
              </w:rPr>
              <w:t>9</w:t>
            </w:r>
            <w:r w:rsidR="00F76BC4" w:rsidRPr="00455F70">
              <w:rPr>
                <w:rFonts w:ascii="Times New Roman" w:hAnsi="Times New Roman"/>
                <w:sz w:val="24"/>
                <w:szCs w:val="24"/>
              </w:rPr>
              <w:t xml:space="preserve"> г. –  </w:t>
            </w:r>
            <w:r w:rsidR="00F91D9C" w:rsidRPr="00455F70">
              <w:rPr>
                <w:rFonts w:ascii="Times New Roman" w:hAnsi="Times New Roman"/>
                <w:sz w:val="24"/>
                <w:szCs w:val="24"/>
              </w:rPr>
              <w:t>0,0</w:t>
            </w:r>
            <w:r w:rsidR="00F76BC4" w:rsidRPr="00455F70">
              <w:rPr>
                <w:rFonts w:ascii="Times New Roman" w:hAnsi="Times New Roman"/>
                <w:sz w:val="24"/>
                <w:szCs w:val="24"/>
              </w:rPr>
              <w:t xml:space="preserve"> тыс. руб.; </w:t>
            </w:r>
          </w:p>
          <w:p w14:paraId="2D0BFC94" w14:textId="77777777" w:rsidR="00F76BC4" w:rsidRDefault="00354829" w:rsidP="004C4BB6">
            <w:pPr>
              <w:autoSpaceDE w:val="0"/>
              <w:spacing w:after="0" w:line="240" w:lineRule="auto"/>
              <w:rPr>
                <w:rFonts w:ascii="Times New Roman" w:hAnsi="Times New Roman"/>
                <w:sz w:val="24"/>
                <w:szCs w:val="24"/>
              </w:rPr>
            </w:pPr>
            <w:r w:rsidRPr="00455F70">
              <w:rPr>
                <w:rFonts w:ascii="Times New Roman" w:hAnsi="Times New Roman"/>
                <w:sz w:val="24"/>
                <w:szCs w:val="24"/>
              </w:rPr>
              <w:t>20</w:t>
            </w:r>
            <w:r w:rsidR="004C4BB6" w:rsidRPr="00455F70">
              <w:rPr>
                <w:rFonts w:ascii="Times New Roman" w:hAnsi="Times New Roman"/>
                <w:sz w:val="24"/>
                <w:szCs w:val="24"/>
              </w:rPr>
              <w:t>30</w:t>
            </w:r>
            <w:r w:rsidR="00F91D9C" w:rsidRPr="00455F70">
              <w:rPr>
                <w:rFonts w:ascii="Times New Roman" w:hAnsi="Times New Roman"/>
                <w:sz w:val="24"/>
                <w:szCs w:val="24"/>
              </w:rPr>
              <w:t xml:space="preserve"> г. – 0,0</w:t>
            </w:r>
            <w:r w:rsidR="00F76BC4" w:rsidRPr="00455F70">
              <w:rPr>
                <w:rFonts w:ascii="Times New Roman" w:hAnsi="Times New Roman"/>
                <w:sz w:val="24"/>
                <w:szCs w:val="24"/>
              </w:rPr>
              <w:t xml:space="preserve"> тыс. руб.</w:t>
            </w:r>
          </w:p>
        </w:tc>
      </w:tr>
      <w:tr w:rsidR="00F76BC4" w14:paraId="775F7297" w14:textId="77777777" w:rsidTr="00E14E31">
        <w:tc>
          <w:tcPr>
            <w:tcW w:w="3543" w:type="dxa"/>
            <w:tcBorders>
              <w:left w:val="single" w:sz="4" w:space="0" w:color="000000"/>
              <w:bottom w:val="single" w:sz="4" w:space="0" w:color="000000"/>
            </w:tcBorders>
            <w:shd w:val="clear" w:color="auto" w:fill="auto"/>
          </w:tcPr>
          <w:p w14:paraId="64E97827" w14:textId="77777777" w:rsidR="00F76BC4" w:rsidRDefault="00F76BC4" w:rsidP="0015487D">
            <w:pPr>
              <w:snapToGrid w:val="0"/>
              <w:spacing w:after="0" w:line="240" w:lineRule="auto"/>
              <w:jc w:val="both"/>
              <w:rPr>
                <w:rFonts w:ascii="Times New Roman" w:hAnsi="Times New Roman"/>
                <w:sz w:val="24"/>
                <w:szCs w:val="24"/>
              </w:rPr>
            </w:pPr>
            <w:r>
              <w:rPr>
                <w:rFonts w:ascii="Times New Roman" w:hAnsi="Times New Roman"/>
                <w:sz w:val="24"/>
                <w:szCs w:val="24"/>
              </w:rPr>
              <w:lastRenderedPageBreak/>
              <w:t>Ожидаемые конечные результаты реализации муниципальной программы</w:t>
            </w:r>
          </w:p>
        </w:tc>
        <w:tc>
          <w:tcPr>
            <w:tcW w:w="5955" w:type="dxa"/>
            <w:tcBorders>
              <w:left w:val="single" w:sz="4" w:space="0" w:color="000000"/>
              <w:bottom w:val="single" w:sz="4" w:space="0" w:color="000000"/>
              <w:right w:val="single" w:sz="4" w:space="0" w:color="000000"/>
            </w:tcBorders>
            <w:shd w:val="clear" w:color="auto" w:fill="auto"/>
          </w:tcPr>
          <w:p w14:paraId="6BB354F2" w14:textId="77777777" w:rsidR="00F76BC4" w:rsidRDefault="00F76BC4" w:rsidP="0015487D">
            <w:pPr>
              <w:snapToGrid w:val="0"/>
              <w:spacing w:after="0" w:line="240" w:lineRule="auto"/>
              <w:jc w:val="both"/>
              <w:rPr>
                <w:rFonts w:ascii="Times New Roman" w:hAnsi="Times New Roman"/>
                <w:sz w:val="24"/>
                <w:szCs w:val="24"/>
              </w:rPr>
            </w:pPr>
            <w:r>
              <w:rPr>
                <w:rFonts w:ascii="Times New Roman" w:hAnsi="Times New Roman"/>
                <w:sz w:val="24"/>
                <w:szCs w:val="24"/>
              </w:rPr>
              <w:t>- Создание эффективной системы планирования и управления реализацией мероприятий муниципальной программы.</w:t>
            </w:r>
          </w:p>
          <w:p w14:paraId="59CEAD84"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 Обеспечение эффективного и целенаправленного расходования бюджетных средств.</w:t>
            </w:r>
          </w:p>
          <w:p w14:paraId="68E3867B" w14:textId="77777777" w:rsidR="00F76BC4" w:rsidRDefault="00F76BC4" w:rsidP="0015487D">
            <w:pPr>
              <w:tabs>
                <w:tab w:val="left" w:pos="6631"/>
              </w:tabs>
              <w:spacing w:after="0" w:line="240" w:lineRule="auto"/>
              <w:jc w:val="both"/>
              <w:rPr>
                <w:rFonts w:ascii="Times New Roman" w:hAnsi="Times New Roman"/>
                <w:sz w:val="24"/>
                <w:szCs w:val="24"/>
              </w:rPr>
            </w:pPr>
            <w:r>
              <w:rPr>
                <w:rFonts w:ascii="Times New Roman" w:hAnsi="Times New Roman"/>
                <w:color w:val="000000"/>
                <w:sz w:val="24"/>
                <w:szCs w:val="24"/>
              </w:rPr>
              <w:t>- Уровень удовлетворенности граждан качеством предоставления муниципальных услуг</w:t>
            </w:r>
            <w:r>
              <w:rPr>
                <w:rFonts w:ascii="Times New Roman" w:hAnsi="Times New Roman"/>
                <w:sz w:val="24"/>
                <w:szCs w:val="24"/>
              </w:rPr>
              <w:t xml:space="preserve"> в Кутковском сельском поселении Грибановского муниципального района в конце реализации подпрограммы составит более 75%.</w:t>
            </w:r>
          </w:p>
          <w:p w14:paraId="7BAAFB3D" w14:textId="77777777" w:rsidR="00F76BC4" w:rsidRDefault="00F76BC4" w:rsidP="0015487D">
            <w:pPr>
              <w:pStyle w:val="ConsPlusCell"/>
              <w:ind w:right="23"/>
              <w:jc w:val="both"/>
            </w:pPr>
            <w:r>
              <w:t>- Повышение эффективности использования средств бюджета.</w:t>
            </w:r>
          </w:p>
          <w:p w14:paraId="69755C34" w14:textId="77777777" w:rsidR="00F76BC4" w:rsidRDefault="00F76BC4" w:rsidP="0015487D">
            <w:pPr>
              <w:pStyle w:val="ConsPlusCell"/>
              <w:ind w:right="23"/>
              <w:jc w:val="both"/>
            </w:pPr>
            <w:r>
              <w:t>-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14:paraId="565F1945"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 Рост качества управления муниципальными финансами.</w:t>
            </w:r>
          </w:p>
          <w:p w14:paraId="195958DD"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Качественное</w:t>
            </w:r>
            <w:proofErr w:type="gramEnd"/>
            <w:r>
              <w:rPr>
                <w:rFonts w:ascii="Times New Roman" w:hAnsi="Times New Roman"/>
                <w:sz w:val="24"/>
                <w:szCs w:val="24"/>
              </w:rPr>
              <w:t xml:space="preserve">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p w14:paraId="13B2E63D"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 Увеличение количества населенных пунктов, оборудованных системами оповещения до __ единиц;</w:t>
            </w:r>
          </w:p>
          <w:p w14:paraId="51375E5E"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- 100 % готовность к выполнению задач по защите населения и территории от ЧС природного и техногенного характера в рамках своих полномочий</w:t>
            </w:r>
          </w:p>
          <w:p w14:paraId="542C1C6E"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 xml:space="preserve">- Наличие актуализированных и соответствующих действующему законодательству документов территориального планирования и градостроительного зонирования; </w:t>
            </w:r>
          </w:p>
          <w:p w14:paraId="3B4B9176"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 Установление границ в соответствии с требованиями действующего законодательства.</w:t>
            </w:r>
          </w:p>
          <w:p w14:paraId="5D182C1D" w14:textId="77777777" w:rsidR="00F76BC4" w:rsidRDefault="00F76BC4" w:rsidP="0015487D">
            <w:pPr>
              <w:spacing w:after="0" w:line="240" w:lineRule="auto"/>
              <w:ind w:left="12"/>
              <w:jc w:val="both"/>
              <w:rPr>
                <w:rFonts w:ascii="Times New Roman" w:hAnsi="Times New Roman"/>
                <w:sz w:val="24"/>
                <w:szCs w:val="24"/>
              </w:rPr>
            </w:pPr>
            <w:r>
              <w:rPr>
                <w:rFonts w:ascii="Times New Roman" w:hAnsi="Times New Roman"/>
                <w:sz w:val="24"/>
                <w:szCs w:val="24"/>
              </w:rPr>
              <w:t>- Доля протяженности освещенных частей улиц, проездов к их общей протяженности на 31.12.20</w:t>
            </w:r>
            <w:r w:rsidR="00EE4D3B">
              <w:rPr>
                <w:rFonts w:ascii="Times New Roman" w:hAnsi="Times New Roman"/>
                <w:sz w:val="24"/>
                <w:szCs w:val="24"/>
              </w:rPr>
              <w:t>30</w:t>
            </w:r>
            <w:r>
              <w:rPr>
                <w:rFonts w:ascii="Times New Roman" w:hAnsi="Times New Roman"/>
                <w:sz w:val="24"/>
                <w:szCs w:val="24"/>
              </w:rPr>
              <w:t xml:space="preserve"> г. – 100 %.</w:t>
            </w:r>
          </w:p>
          <w:p w14:paraId="036142FC" w14:textId="77777777" w:rsidR="00F76BC4" w:rsidRDefault="00F76BC4" w:rsidP="0015487D">
            <w:pPr>
              <w:spacing w:after="0" w:line="240" w:lineRule="auto"/>
              <w:ind w:left="12"/>
              <w:jc w:val="both"/>
              <w:rPr>
                <w:rFonts w:ascii="Times New Roman" w:hAnsi="Times New Roman"/>
                <w:sz w:val="24"/>
                <w:szCs w:val="24"/>
              </w:rPr>
            </w:pPr>
            <w:r>
              <w:rPr>
                <w:rFonts w:ascii="Times New Roman" w:hAnsi="Times New Roman"/>
                <w:sz w:val="24"/>
                <w:szCs w:val="24"/>
              </w:rPr>
              <w:t>- Организация системного сбора и вывоза твердых бытовых отходов.</w:t>
            </w:r>
          </w:p>
          <w:p w14:paraId="455366FB" w14:textId="77777777" w:rsidR="00F76BC4" w:rsidRDefault="00F76BC4" w:rsidP="0015487D">
            <w:pPr>
              <w:spacing w:after="0" w:line="240" w:lineRule="auto"/>
              <w:ind w:left="12"/>
              <w:jc w:val="both"/>
              <w:rPr>
                <w:rFonts w:ascii="Times New Roman" w:hAnsi="Times New Roman"/>
                <w:sz w:val="24"/>
                <w:szCs w:val="24"/>
              </w:rPr>
            </w:pPr>
            <w:r>
              <w:rPr>
                <w:rFonts w:ascii="Times New Roman" w:hAnsi="Times New Roman"/>
                <w:sz w:val="24"/>
                <w:szCs w:val="24"/>
              </w:rPr>
              <w:t>- Организация ритуальных услуг и содержание мест захоронения.</w:t>
            </w:r>
          </w:p>
          <w:p w14:paraId="2BA2962F" w14:textId="77777777" w:rsidR="00F76BC4" w:rsidRDefault="00F76BC4" w:rsidP="0015487D">
            <w:pPr>
              <w:spacing w:after="0" w:line="240" w:lineRule="auto"/>
              <w:ind w:left="12"/>
              <w:jc w:val="both"/>
              <w:rPr>
                <w:rFonts w:ascii="Times New Roman" w:hAnsi="Times New Roman"/>
                <w:kern w:val="1"/>
                <w:sz w:val="24"/>
                <w:szCs w:val="24"/>
              </w:rPr>
            </w:pPr>
            <w:r>
              <w:rPr>
                <w:rFonts w:ascii="Times New Roman" w:hAnsi="Times New Roman"/>
                <w:kern w:val="1"/>
                <w:sz w:val="24"/>
                <w:szCs w:val="24"/>
              </w:rPr>
              <w:t xml:space="preserve">- Протяженность водопроводных сетей, в отношении которых произведена модернизация (реконструкция) </w:t>
            </w:r>
          </w:p>
          <w:p w14:paraId="17684B3D" w14:textId="77777777" w:rsidR="00F76BC4" w:rsidRDefault="00F76BC4" w:rsidP="0015487D">
            <w:pPr>
              <w:spacing w:after="0" w:line="240" w:lineRule="auto"/>
              <w:ind w:left="12"/>
              <w:jc w:val="both"/>
              <w:rPr>
                <w:rFonts w:ascii="Times New Roman" w:hAnsi="Times New Roman"/>
                <w:kern w:val="1"/>
                <w:sz w:val="24"/>
                <w:szCs w:val="24"/>
              </w:rPr>
            </w:pPr>
            <w:r>
              <w:rPr>
                <w:rFonts w:ascii="Times New Roman" w:hAnsi="Times New Roman"/>
                <w:kern w:val="1"/>
                <w:sz w:val="24"/>
                <w:szCs w:val="24"/>
              </w:rPr>
              <w:t xml:space="preserve">- Количество обустроенных мест массового отдыха  </w:t>
            </w:r>
            <w:r>
              <w:rPr>
                <w:rFonts w:ascii="Times New Roman" w:hAnsi="Times New Roman"/>
                <w:kern w:val="1"/>
                <w:sz w:val="24"/>
                <w:szCs w:val="24"/>
              </w:rPr>
              <w:lastRenderedPageBreak/>
              <w:t>населения до 1 ед. на 1000 чел. населения.</w:t>
            </w:r>
          </w:p>
          <w:p w14:paraId="171B258D" w14:textId="77777777" w:rsidR="00F76BC4" w:rsidRDefault="00F76BC4" w:rsidP="0015487D">
            <w:pPr>
              <w:spacing w:after="0" w:line="240" w:lineRule="auto"/>
              <w:ind w:left="12"/>
              <w:jc w:val="both"/>
              <w:rPr>
                <w:rFonts w:ascii="Times New Roman" w:hAnsi="Times New Roman"/>
                <w:sz w:val="24"/>
                <w:szCs w:val="24"/>
              </w:rPr>
            </w:pPr>
            <w:r>
              <w:rPr>
                <w:rFonts w:ascii="Times New Roman" w:hAnsi="Times New Roman"/>
                <w:sz w:val="24"/>
                <w:szCs w:val="24"/>
              </w:rPr>
              <w:t>- Доля автомобильных дорог общего пользования местного значения,  в отношении которых произведён ремонт (капитальный ремонт, реконструкция) – 6% в год.</w:t>
            </w:r>
          </w:p>
          <w:p w14:paraId="077C4328" w14:textId="77777777" w:rsidR="00F76BC4" w:rsidRDefault="00F76BC4" w:rsidP="0015487D">
            <w:pPr>
              <w:spacing w:after="0" w:line="240" w:lineRule="auto"/>
              <w:ind w:left="12"/>
              <w:jc w:val="both"/>
              <w:rPr>
                <w:rFonts w:ascii="Times New Roman" w:hAnsi="Times New Roman"/>
                <w:sz w:val="24"/>
                <w:szCs w:val="24"/>
              </w:rPr>
            </w:pPr>
            <w:r>
              <w:rPr>
                <w:rFonts w:ascii="Times New Roman" w:hAnsi="Times New Roman"/>
                <w:sz w:val="24"/>
                <w:szCs w:val="24"/>
              </w:rPr>
              <w:t xml:space="preserve">- Удельный вес введенной </w:t>
            </w:r>
            <w:proofErr w:type="gramStart"/>
            <w:r>
              <w:rPr>
                <w:rFonts w:ascii="Times New Roman" w:hAnsi="Times New Roman"/>
                <w:sz w:val="24"/>
                <w:szCs w:val="24"/>
              </w:rPr>
              <w:t>общей площади жилых домов по отношению к общей площади жилищного фонда</w:t>
            </w:r>
            <w:proofErr w:type="gramEnd"/>
            <w:r>
              <w:rPr>
                <w:rFonts w:ascii="Times New Roman" w:hAnsi="Times New Roman"/>
                <w:sz w:val="24"/>
                <w:szCs w:val="24"/>
              </w:rPr>
              <w:t>, %.</w:t>
            </w:r>
          </w:p>
          <w:p w14:paraId="4528FA19"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 Уменьшение количества жалоб на внешний облик поселения  и на проблемы благоустройства территории сельского поселения.</w:t>
            </w:r>
          </w:p>
          <w:p w14:paraId="500F5D22" w14:textId="77777777" w:rsidR="00F76BC4" w:rsidRDefault="00F76BC4" w:rsidP="0015487D">
            <w:pPr>
              <w:pStyle w:val="af5"/>
              <w:numPr>
                <w:ilvl w:val="0"/>
                <w:numId w:val="2"/>
              </w:numPr>
              <w:shd w:val="clear" w:color="auto" w:fill="FFFFFF"/>
              <w:spacing w:after="0" w:line="240" w:lineRule="auto"/>
              <w:ind w:left="0" w:firstLine="0"/>
              <w:jc w:val="both"/>
              <w:rPr>
                <w:rFonts w:ascii="Times New Roman" w:hAnsi="Times New Roman"/>
                <w:color w:val="000000"/>
                <w:spacing w:val="-1"/>
                <w:sz w:val="24"/>
                <w:szCs w:val="24"/>
                <w:lang w:val="ru-RU"/>
              </w:rPr>
            </w:pPr>
            <w:r>
              <w:rPr>
                <w:rFonts w:ascii="Times New Roman" w:hAnsi="Times New Roman"/>
                <w:color w:val="000000"/>
                <w:spacing w:val="-1"/>
                <w:sz w:val="24"/>
                <w:szCs w:val="24"/>
                <w:lang w:val="ru-RU"/>
              </w:rPr>
              <w:t xml:space="preserve">- Увеличение количества детей, охваченных организованным отдыхом и оздоровлением, в общем количестве детей школьного возраста до 15 лет. </w:t>
            </w:r>
          </w:p>
          <w:p w14:paraId="7874C933" w14:textId="77777777" w:rsidR="00F76BC4" w:rsidRDefault="00F76BC4" w:rsidP="0015487D">
            <w:pPr>
              <w:spacing w:after="0" w:line="240" w:lineRule="auto"/>
              <w:jc w:val="both"/>
              <w:rPr>
                <w:rFonts w:ascii="Times New Roman" w:hAnsi="Times New Roman"/>
                <w:color w:val="000000"/>
                <w:spacing w:val="3"/>
                <w:sz w:val="24"/>
                <w:szCs w:val="24"/>
              </w:rPr>
            </w:pPr>
            <w:r>
              <w:rPr>
                <w:rFonts w:ascii="Times New Roman" w:hAnsi="Times New Roman"/>
                <w:color w:val="000000"/>
                <w:spacing w:val="-1"/>
                <w:sz w:val="24"/>
                <w:szCs w:val="24"/>
              </w:rPr>
              <w:t xml:space="preserve">- </w:t>
            </w:r>
            <w:r>
              <w:rPr>
                <w:rFonts w:ascii="Times New Roman" w:hAnsi="Times New Roman"/>
                <w:color w:val="000000"/>
                <w:spacing w:val="-4"/>
                <w:sz w:val="24"/>
                <w:szCs w:val="24"/>
              </w:rPr>
              <w:t>Увеличение доли детей, находящих</w:t>
            </w:r>
            <w:r>
              <w:rPr>
                <w:rFonts w:ascii="Times New Roman" w:hAnsi="Times New Roman"/>
                <w:color w:val="000000"/>
                <w:spacing w:val="1"/>
                <w:sz w:val="24"/>
                <w:szCs w:val="24"/>
              </w:rPr>
              <w:t xml:space="preserve">ся в трудной жизненной ситуации, охваченных </w:t>
            </w:r>
            <w:r>
              <w:rPr>
                <w:rFonts w:ascii="Times New Roman" w:hAnsi="Times New Roman"/>
                <w:color w:val="000000"/>
                <w:spacing w:val="3"/>
                <w:sz w:val="24"/>
                <w:szCs w:val="24"/>
              </w:rPr>
              <w:t>организованным отдыхом и оздоровлением.</w:t>
            </w:r>
          </w:p>
          <w:p w14:paraId="3357A04A" w14:textId="77777777" w:rsidR="00F76BC4" w:rsidRDefault="00F76BC4" w:rsidP="0015487D">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Увеличение численности участников культурно-досуговых мероприятий до 5,1% в 20</w:t>
            </w:r>
            <w:r w:rsidR="00EE4D3B">
              <w:rPr>
                <w:rFonts w:ascii="Times New Roman" w:hAnsi="Times New Roman" w:cs="Times New Roman"/>
                <w:sz w:val="24"/>
                <w:szCs w:val="24"/>
              </w:rPr>
              <w:t>30</w:t>
            </w:r>
            <w:r>
              <w:rPr>
                <w:rFonts w:ascii="Times New Roman" w:hAnsi="Times New Roman" w:cs="Times New Roman"/>
                <w:sz w:val="24"/>
                <w:szCs w:val="24"/>
              </w:rPr>
              <w:t xml:space="preserve"> году;</w:t>
            </w:r>
          </w:p>
          <w:p w14:paraId="43AD0CFA"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 Повышение уровня удовлетворенности жителей Кутковского сельского поселения Грибановского муниципального района Воронежской области качеством предоставления услуг в сфере культуры до 90% в 20</w:t>
            </w:r>
            <w:r w:rsidR="00EE4D3B">
              <w:rPr>
                <w:rFonts w:ascii="Times New Roman" w:hAnsi="Times New Roman"/>
                <w:sz w:val="24"/>
                <w:szCs w:val="24"/>
              </w:rPr>
              <w:t>30</w:t>
            </w:r>
            <w:r>
              <w:rPr>
                <w:rFonts w:ascii="Times New Roman" w:hAnsi="Times New Roman"/>
                <w:sz w:val="24"/>
                <w:szCs w:val="24"/>
              </w:rPr>
              <w:t xml:space="preserve"> году; </w:t>
            </w:r>
          </w:p>
          <w:p w14:paraId="60D7A158" w14:textId="77777777" w:rsidR="00F76BC4" w:rsidRDefault="00F76BC4" w:rsidP="0015487D">
            <w:pPr>
              <w:spacing w:after="0" w:line="240" w:lineRule="auto"/>
              <w:jc w:val="both"/>
              <w:rPr>
                <w:rFonts w:ascii="Times New Roman" w:hAnsi="Times New Roman"/>
                <w:sz w:val="24"/>
                <w:szCs w:val="24"/>
              </w:rPr>
            </w:pPr>
            <w:proofErr w:type="gramStart"/>
            <w:r>
              <w:rPr>
                <w:rFonts w:ascii="Times New Roman" w:hAnsi="Times New Roman"/>
                <w:sz w:val="24"/>
                <w:szCs w:val="24"/>
              </w:rPr>
              <w:t>- Доведение соотношения среднемесячной номинальной начисленной заработной платы работников муниципальных учреждений культуры к среднемесячной начисленной заработной пла</w:t>
            </w:r>
            <w:r w:rsidR="00354829">
              <w:rPr>
                <w:rFonts w:ascii="Times New Roman" w:hAnsi="Times New Roman"/>
                <w:sz w:val="24"/>
                <w:szCs w:val="24"/>
              </w:rPr>
              <w:t>ты в муниципальном районе к 20</w:t>
            </w:r>
            <w:r w:rsidR="00EE4D3B">
              <w:rPr>
                <w:rFonts w:ascii="Times New Roman" w:hAnsi="Times New Roman"/>
                <w:sz w:val="24"/>
                <w:szCs w:val="24"/>
              </w:rPr>
              <w:t>30</w:t>
            </w:r>
            <w:r>
              <w:rPr>
                <w:rFonts w:ascii="Times New Roman" w:hAnsi="Times New Roman"/>
                <w:sz w:val="24"/>
                <w:szCs w:val="24"/>
              </w:rPr>
              <w:t xml:space="preserve"> году 90%</w:t>
            </w:r>
            <w:proofErr w:type="gramEnd"/>
          </w:p>
          <w:p w14:paraId="4B559498" w14:textId="77777777" w:rsidR="00F76BC4" w:rsidRDefault="00F76BC4" w:rsidP="0015487D">
            <w:pPr>
              <w:spacing w:after="0" w:line="240" w:lineRule="auto"/>
              <w:rPr>
                <w:rFonts w:ascii="Times New Roman" w:hAnsi="Times New Roman"/>
                <w:sz w:val="24"/>
                <w:szCs w:val="24"/>
              </w:rPr>
            </w:pPr>
            <w:r>
              <w:rPr>
                <w:rFonts w:ascii="Times New Roman" w:hAnsi="Times New Roman"/>
                <w:sz w:val="24"/>
                <w:szCs w:val="24"/>
              </w:rPr>
              <w:t xml:space="preserve"> - Увеличение  числа спортивных мероприятий, проводимых на территории поселения.  </w:t>
            </w:r>
          </w:p>
          <w:p w14:paraId="2D326D14" w14:textId="77777777" w:rsidR="00F76BC4" w:rsidRDefault="00F76BC4" w:rsidP="0015487D">
            <w:pPr>
              <w:spacing w:after="0" w:line="240" w:lineRule="auto"/>
              <w:rPr>
                <w:rFonts w:ascii="Times New Roman" w:hAnsi="Times New Roman"/>
                <w:sz w:val="24"/>
                <w:szCs w:val="24"/>
              </w:rPr>
            </w:pPr>
            <w:r>
              <w:rPr>
                <w:rFonts w:ascii="Times New Roman" w:hAnsi="Times New Roman"/>
                <w:sz w:val="24"/>
                <w:szCs w:val="24"/>
              </w:rPr>
              <w:t>-   Строительство  спортивных сооружений.</w:t>
            </w:r>
          </w:p>
          <w:p w14:paraId="028F544A"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 Увеличение доли участия поселения в районных спортив</w:t>
            </w:r>
            <w:r w:rsidR="00354829">
              <w:rPr>
                <w:rFonts w:ascii="Times New Roman" w:hAnsi="Times New Roman"/>
                <w:sz w:val="24"/>
                <w:szCs w:val="24"/>
              </w:rPr>
              <w:t>но-массовых  мероприятиях в 20</w:t>
            </w:r>
            <w:r w:rsidR="00EE4D3B">
              <w:rPr>
                <w:rFonts w:ascii="Times New Roman" w:hAnsi="Times New Roman"/>
                <w:sz w:val="24"/>
                <w:szCs w:val="24"/>
              </w:rPr>
              <w:t>30</w:t>
            </w:r>
            <w:r>
              <w:rPr>
                <w:rFonts w:ascii="Times New Roman" w:hAnsi="Times New Roman"/>
                <w:sz w:val="24"/>
                <w:szCs w:val="24"/>
              </w:rPr>
              <w:t xml:space="preserve"> году до 100 %.</w:t>
            </w:r>
          </w:p>
          <w:p w14:paraId="4FA13AF4"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 Повышение уровня предоставления мер социальной поддержки отдельным категориям граждан в денежной форме из расчета на 1000 чел. населения поселения</w:t>
            </w:r>
          </w:p>
        </w:tc>
      </w:tr>
    </w:tbl>
    <w:p w14:paraId="23BBF46E" w14:textId="77777777" w:rsidR="00F76BC4" w:rsidRDefault="00F76BC4" w:rsidP="00F76BC4">
      <w:pPr>
        <w:sectPr w:rsidR="00F76BC4">
          <w:headerReference w:type="default" r:id="rId9"/>
          <w:footerReference w:type="default" r:id="rId10"/>
          <w:pgSz w:w="11906" w:h="16838"/>
          <w:pgMar w:top="1134" w:right="748" w:bottom="1134" w:left="1701" w:header="709" w:footer="709" w:gutter="0"/>
          <w:pgNumType w:start="1"/>
          <w:cols w:space="720"/>
          <w:docGrid w:linePitch="360"/>
        </w:sectPr>
      </w:pPr>
    </w:p>
    <w:p w14:paraId="7C9CF740" w14:textId="77777777" w:rsidR="00F76BC4" w:rsidRDefault="00F76BC4" w:rsidP="00F76BC4">
      <w:pPr>
        <w:numPr>
          <w:ilvl w:val="0"/>
          <w:numId w:val="10"/>
        </w:numPr>
        <w:suppressAutoHyphens/>
        <w:autoSpaceDE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Общая характеристика сферы реализации муниципальной программы.</w:t>
      </w:r>
    </w:p>
    <w:p w14:paraId="2CC6438B" w14:textId="77777777" w:rsidR="00F76BC4" w:rsidRDefault="00F76BC4" w:rsidP="00F76BC4">
      <w:pPr>
        <w:autoSpaceDE w:val="0"/>
        <w:spacing w:after="0" w:line="240" w:lineRule="auto"/>
        <w:jc w:val="center"/>
        <w:rPr>
          <w:rFonts w:ascii="Times New Roman" w:hAnsi="Times New Roman"/>
          <w:b/>
          <w:bCs/>
          <w:sz w:val="24"/>
          <w:szCs w:val="24"/>
          <w:shd w:val="clear" w:color="auto" w:fill="FFFF00"/>
        </w:rPr>
      </w:pPr>
    </w:p>
    <w:p w14:paraId="4D19F78C" w14:textId="77777777" w:rsidR="00F76BC4" w:rsidRDefault="00F76BC4" w:rsidP="00F76BC4">
      <w:pPr>
        <w:spacing w:after="0" w:line="240" w:lineRule="auto"/>
        <w:ind w:firstLine="540"/>
        <w:jc w:val="both"/>
        <w:rPr>
          <w:rFonts w:ascii="Times New Roman" w:hAnsi="Times New Roman"/>
          <w:sz w:val="24"/>
          <w:szCs w:val="24"/>
        </w:rPr>
      </w:pPr>
      <w:r>
        <w:rPr>
          <w:rFonts w:ascii="Times New Roman" w:hAnsi="Times New Roman"/>
          <w:sz w:val="24"/>
          <w:szCs w:val="24"/>
        </w:rPr>
        <w:t>Муниципальная программа Кутковского сельского поселения Грибановского муниципального района Воронежской области «Развитие Кутковского сельского поселения Грибановского муниципального района» (далее – Муниципальная программа) разработана в соответствии с Перечнем муниципальных программ  Кутковского сельского поселения Грибановского муниципального района Воронежской области, утвержденным Распоряжением  администрации Кутковского сельского поселения от 10  декабря 2013 года № 36а-р</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на основе Федерального закона N 131-ФЗ "Об общих принципах организации местного самоуправления в Российской Федерации"  и анализа  основных социально – экономических характеристик сельского поселения.</w:t>
      </w:r>
    </w:p>
    <w:p w14:paraId="783A9DB5" w14:textId="77777777" w:rsidR="00F76BC4" w:rsidRPr="00133D7F" w:rsidRDefault="00F76BC4" w:rsidP="00F76BC4">
      <w:pPr>
        <w:spacing w:after="0" w:line="240" w:lineRule="auto"/>
        <w:ind w:firstLine="540"/>
        <w:jc w:val="both"/>
        <w:rPr>
          <w:rStyle w:val="af3"/>
          <w:rFonts w:ascii="Times New Roman" w:hAnsi="Times New Roman"/>
          <w:color w:val="323232"/>
          <w:sz w:val="24"/>
          <w:szCs w:val="24"/>
        </w:rPr>
      </w:pPr>
      <w:r w:rsidRPr="00133D7F">
        <w:rPr>
          <w:rStyle w:val="af3"/>
          <w:rFonts w:ascii="Times New Roman" w:hAnsi="Times New Roman"/>
          <w:color w:val="323232"/>
          <w:sz w:val="24"/>
          <w:szCs w:val="24"/>
        </w:rPr>
        <w:t xml:space="preserve">Кутковское сельское поселение  расположено в юго-западной </w:t>
      </w:r>
      <w:r w:rsidRPr="0015656A">
        <w:rPr>
          <w:rStyle w:val="af3"/>
          <w:rFonts w:ascii="Times New Roman" w:hAnsi="Times New Roman"/>
          <w:color w:val="323232"/>
          <w:sz w:val="24"/>
          <w:szCs w:val="24"/>
        </w:rPr>
        <w:t>части</w:t>
      </w:r>
      <w:r w:rsidRPr="00133D7F">
        <w:rPr>
          <w:rStyle w:val="af3"/>
          <w:rFonts w:ascii="Times New Roman" w:hAnsi="Times New Roman"/>
          <w:color w:val="323232"/>
          <w:sz w:val="24"/>
          <w:szCs w:val="24"/>
        </w:rPr>
        <w:t xml:space="preserve"> Грибановского муниципального района  Воронежской области. Соседними для Кутковского сельского поселения  являются сельские поселения Грибановского муниципального района: Листопадовское  на севере и северо-западе; Нижнекарачанское на востоке; Васильевское на юго-востоке. Кроме того, сельское поселение имеет общую границу с </w:t>
      </w:r>
      <w:r w:rsidRPr="009420BE">
        <w:rPr>
          <w:rStyle w:val="af3"/>
          <w:rFonts w:ascii="Times New Roman" w:hAnsi="Times New Roman"/>
          <w:color w:val="323232"/>
          <w:sz w:val="24"/>
          <w:szCs w:val="24"/>
        </w:rPr>
        <w:t xml:space="preserve">Новохоперским муниципальным районом на юге и юго-западе. Село Кутки расположено в 41 км к </w:t>
      </w:r>
      <w:r w:rsidRPr="009420BE">
        <w:rPr>
          <w:rStyle w:val="af3"/>
          <w:rFonts w:ascii="Times New Roman" w:hAnsi="Times New Roman"/>
          <w:sz w:val="24"/>
          <w:szCs w:val="24"/>
        </w:rPr>
        <w:t>юго-западу</w:t>
      </w:r>
      <w:r w:rsidRPr="009420BE">
        <w:rPr>
          <w:rStyle w:val="af3"/>
          <w:rFonts w:ascii="Times New Roman" w:hAnsi="Times New Roman"/>
          <w:color w:val="323232"/>
          <w:sz w:val="24"/>
          <w:szCs w:val="24"/>
        </w:rPr>
        <w:t xml:space="preserve"> от административного, экономического  и культурного центра район</w:t>
      </w:r>
      <w:proofErr w:type="gramStart"/>
      <w:r w:rsidRPr="009420BE">
        <w:rPr>
          <w:rStyle w:val="af3"/>
          <w:rFonts w:ascii="Times New Roman" w:hAnsi="Times New Roman"/>
          <w:color w:val="323232"/>
          <w:sz w:val="24"/>
          <w:szCs w:val="24"/>
        </w:rPr>
        <w:t>а-</w:t>
      </w:r>
      <w:proofErr w:type="gramEnd"/>
      <w:r w:rsidRPr="009420BE">
        <w:rPr>
          <w:rStyle w:val="af3"/>
          <w:rFonts w:ascii="Times New Roman" w:hAnsi="Times New Roman"/>
          <w:color w:val="323232"/>
          <w:sz w:val="24"/>
          <w:szCs w:val="24"/>
        </w:rPr>
        <w:t xml:space="preserve"> </w:t>
      </w:r>
      <w:proofErr w:type="spellStart"/>
      <w:r w:rsidRPr="009420BE">
        <w:rPr>
          <w:rStyle w:val="af3"/>
          <w:rFonts w:ascii="Times New Roman" w:hAnsi="Times New Roman"/>
          <w:color w:val="323232"/>
          <w:sz w:val="24"/>
          <w:szCs w:val="24"/>
        </w:rPr>
        <w:t>п.г.т</w:t>
      </w:r>
      <w:proofErr w:type="spellEnd"/>
      <w:r w:rsidRPr="009420BE">
        <w:rPr>
          <w:rStyle w:val="af3"/>
          <w:rFonts w:ascii="Times New Roman" w:hAnsi="Times New Roman"/>
          <w:color w:val="323232"/>
          <w:sz w:val="24"/>
          <w:szCs w:val="24"/>
        </w:rPr>
        <w:t xml:space="preserve">. Грибановский. </w:t>
      </w:r>
      <w:r w:rsidRPr="009420BE">
        <w:rPr>
          <w:rFonts w:ascii="Times New Roman" w:hAnsi="Times New Roman"/>
          <w:sz w:val="24"/>
          <w:szCs w:val="24"/>
        </w:rPr>
        <w:t>Площадь</w:t>
      </w:r>
      <w:r w:rsidRPr="00133D7F">
        <w:rPr>
          <w:rFonts w:ascii="Times New Roman" w:hAnsi="Times New Roman"/>
          <w:sz w:val="24"/>
          <w:szCs w:val="24"/>
        </w:rPr>
        <w:t xml:space="preserve"> поселения составляет 10,8 тыс. гектаров.  </w:t>
      </w:r>
      <w:r w:rsidRPr="00133D7F">
        <w:rPr>
          <w:rStyle w:val="af3"/>
          <w:rFonts w:ascii="Times New Roman" w:hAnsi="Times New Roman"/>
          <w:color w:val="323232"/>
          <w:sz w:val="24"/>
          <w:szCs w:val="24"/>
        </w:rPr>
        <w:t xml:space="preserve">В составе поселения 3 </w:t>
      </w:r>
      <w:proofErr w:type="gramStart"/>
      <w:r w:rsidRPr="00133D7F">
        <w:rPr>
          <w:rStyle w:val="af3"/>
          <w:rFonts w:ascii="Times New Roman" w:hAnsi="Times New Roman"/>
          <w:color w:val="323232"/>
          <w:sz w:val="24"/>
          <w:szCs w:val="24"/>
        </w:rPr>
        <w:t>населенных</w:t>
      </w:r>
      <w:proofErr w:type="gramEnd"/>
      <w:r w:rsidRPr="00133D7F">
        <w:rPr>
          <w:rStyle w:val="af3"/>
          <w:rFonts w:ascii="Times New Roman" w:hAnsi="Times New Roman"/>
          <w:color w:val="323232"/>
          <w:sz w:val="24"/>
          <w:szCs w:val="24"/>
        </w:rPr>
        <w:t xml:space="preserve"> пункта: село Кутки, село  Тихвинка, село Таволжанка.</w:t>
      </w:r>
    </w:p>
    <w:p w14:paraId="7BC11F83" w14:textId="77777777" w:rsidR="00F76BC4" w:rsidRPr="00133D7F" w:rsidRDefault="00F76BC4" w:rsidP="00F76BC4">
      <w:pPr>
        <w:spacing w:after="0" w:line="240" w:lineRule="auto"/>
        <w:ind w:firstLine="540"/>
        <w:jc w:val="both"/>
        <w:rPr>
          <w:rFonts w:ascii="Times New Roman" w:hAnsi="Times New Roman"/>
          <w:sz w:val="24"/>
          <w:szCs w:val="24"/>
        </w:rPr>
      </w:pPr>
      <w:proofErr w:type="gramStart"/>
      <w:r w:rsidRPr="00133D7F">
        <w:rPr>
          <w:rFonts w:ascii="Times New Roman" w:hAnsi="Times New Roman"/>
          <w:sz w:val="24"/>
          <w:szCs w:val="24"/>
        </w:rPr>
        <w:t>Село</w:t>
      </w:r>
      <w:proofErr w:type="gramEnd"/>
      <w:r w:rsidRPr="00133D7F">
        <w:rPr>
          <w:rFonts w:ascii="Times New Roman" w:hAnsi="Times New Roman"/>
          <w:sz w:val="24"/>
          <w:szCs w:val="24"/>
        </w:rPr>
        <w:t xml:space="preserve"> Кутки является административно-хозяйственным центром Кутковского сельского поселения. </w:t>
      </w:r>
      <w:r w:rsidRPr="00133D7F">
        <w:rPr>
          <w:rStyle w:val="af3"/>
          <w:rFonts w:ascii="Times New Roman" w:hAnsi="Times New Roman"/>
          <w:color w:val="323232"/>
          <w:sz w:val="24"/>
          <w:szCs w:val="24"/>
        </w:rPr>
        <w:t xml:space="preserve">Демографическая ситуация Кутковского сельского поселения сложная. Численность населения сокращается. На  протяжении многих лет наблюдается тенденция снижения. Демографическая ситуация, сложившаяся в поселении на момент разработки  Муниципальной программы, характеризуется недостаточным уровнем рождаемости, не обеспечивающим простого воспроизводства населения, высоким уровнем смертности, особенно мужчин в трудоспособном возрасте, отрицательным балансом миграционного потенциала. </w:t>
      </w:r>
      <w:r w:rsidRPr="0015656A">
        <w:rPr>
          <w:rStyle w:val="af3"/>
          <w:rFonts w:ascii="Times New Roman" w:hAnsi="Times New Roman"/>
          <w:color w:val="323232"/>
          <w:sz w:val="24"/>
          <w:szCs w:val="24"/>
        </w:rPr>
        <w:t xml:space="preserve">Численность </w:t>
      </w:r>
      <w:proofErr w:type="gramStart"/>
      <w:r w:rsidRPr="0015656A">
        <w:rPr>
          <w:rStyle w:val="af3"/>
          <w:rFonts w:ascii="Times New Roman" w:hAnsi="Times New Roman"/>
          <w:color w:val="323232"/>
          <w:sz w:val="24"/>
          <w:szCs w:val="24"/>
        </w:rPr>
        <w:t>постоянного</w:t>
      </w:r>
      <w:proofErr w:type="gramEnd"/>
      <w:r w:rsidRPr="0015656A">
        <w:rPr>
          <w:rStyle w:val="af3"/>
          <w:rFonts w:ascii="Times New Roman" w:hAnsi="Times New Roman"/>
          <w:color w:val="323232"/>
          <w:sz w:val="24"/>
          <w:szCs w:val="24"/>
        </w:rPr>
        <w:t xml:space="preserve"> нас</w:t>
      </w:r>
      <w:r w:rsidR="00354829">
        <w:rPr>
          <w:rStyle w:val="af3"/>
          <w:rFonts w:ascii="Times New Roman" w:hAnsi="Times New Roman"/>
          <w:color w:val="323232"/>
          <w:sz w:val="24"/>
          <w:szCs w:val="24"/>
        </w:rPr>
        <w:t>еления в поселении на 01.01.2021</w:t>
      </w:r>
      <w:r w:rsidR="0015656A" w:rsidRPr="0015656A">
        <w:rPr>
          <w:rStyle w:val="af3"/>
          <w:rFonts w:ascii="Times New Roman" w:hAnsi="Times New Roman"/>
          <w:color w:val="323232"/>
          <w:sz w:val="24"/>
          <w:szCs w:val="24"/>
        </w:rPr>
        <w:t xml:space="preserve"> г. составила 5</w:t>
      </w:r>
      <w:r w:rsidR="00354829">
        <w:rPr>
          <w:rStyle w:val="af3"/>
          <w:rFonts w:ascii="Times New Roman" w:hAnsi="Times New Roman"/>
          <w:color w:val="323232"/>
          <w:sz w:val="24"/>
          <w:szCs w:val="24"/>
        </w:rPr>
        <w:t>60</w:t>
      </w:r>
      <w:r w:rsidRPr="0015656A">
        <w:rPr>
          <w:rStyle w:val="af3"/>
          <w:rFonts w:ascii="Times New Roman" w:hAnsi="Times New Roman"/>
          <w:color w:val="323232"/>
          <w:sz w:val="24"/>
          <w:szCs w:val="24"/>
        </w:rPr>
        <w:t xml:space="preserve">  человек</w:t>
      </w:r>
      <w:r w:rsidRPr="0015656A">
        <w:rPr>
          <w:rFonts w:ascii="Times New Roman" w:hAnsi="Times New Roman"/>
          <w:sz w:val="24"/>
          <w:szCs w:val="24"/>
        </w:rPr>
        <w:t>.</w:t>
      </w:r>
    </w:p>
    <w:p w14:paraId="3AE2E10C" w14:textId="77777777" w:rsidR="00F76BC4" w:rsidRDefault="00F76BC4" w:rsidP="00F76BC4">
      <w:pPr>
        <w:spacing w:after="0" w:line="240" w:lineRule="auto"/>
        <w:ind w:firstLine="540"/>
        <w:jc w:val="both"/>
        <w:rPr>
          <w:rFonts w:ascii="Times New Roman" w:hAnsi="Times New Roman"/>
          <w:sz w:val="24"/>
          <w:szCs w:val="24"/>
        </w:rPr>
      </w:pPr>
      <w:r w:rsidRPr="00133D7F">
        <w:rPr>
          <w:rStyle w:val="af3"/>
          <w:rFonts w:ascii="Times New Roman" w:hAnsi="Times New Roman"/>
          <w:color w:val="323232"/>
          <w:sz w:val="24"/>
          <w:szCs w:val="24"/>
        </w:rPr>
        <w:t xml:space="preserve">На территории поселения есть объекты историко-культурного наследия регионального значения. </w:t>
      </w:r>
      <w:r w:rsidRPr="00133D7F">
        <w:rPr>
          <w:rFonts w:ascii="Times New Roman" w:hAnsi="Times New Roman"/>
          <w:sz w:val="24"/>
          <w:szCs w:val="24"/>
        </w:rPr>
        <w:t>Православный храм  является центром духовной культуры и украшением поселения</w:t>
      </w:r>
      <w:r>
        <w:rPr>
          <w:rFonts w:ascii="Times New Roman" w:hAnsi="Times New Roman"/>
          <w:sz w:val="24"/>
          <w:szCs w:val="24"/>
        </w:rPr>
        <w:t>: церковь Тихвинской иконы Божьей Матери.</w:t>
      </w:r>
    </w:p>
    <w:p w14:paraId="2CE057F6" w14:textId="77777777" w:rsidR="00F76BC4" w:rsidRDefault="00F76BC4" w:rsidP="00F76BC4">
      <w:pPr>
        <w:spacing w:after="0" w:line="240" w:lineRule="auto"/>
        <w:jc w:val="both"/>
        <w:rPr>
          <w:rFonts w:ascii="Times New Roman" w:eastAsia="Calibri" w:hAnsi="Times New Roman"/>
          <w:sz w:val="24"/>
          <w:szCs w:val="24"/>
        </w:rPr>
      </w:pPr>
      <w:r>
        <w:rPr>
          <w:rFonts w:ascii="Times New Roman" w:hAnsi="Times New Roman"/>
          <w:sz w:val="24"/>
          <w:szCs w:val="24"/>
        </w:rPr>
        <w:t xml:space="preserve">       </w:t>
      </w:r>
      <w:r>
        <w:rPr>
          <w:rFonts w:ascii="Times New Roman" w:eastAsia="Calibri" w:hAnsi="Times New Roman"/>
          <w:sz w:val="24"/>
          <w:szCs w:val="24"/>
        </w:rPr>
        <w:t>Современное состояние и развитие системы управления муниципальными финансами в Кутковском сельском поселении Грибановского муниципального района Воронежской области характеризуется проведением ответственной и прозрачной бюджетной политики, исполнением в полном объеме принятых бюджетных обязательств.</w:t>
      </w:r>
    </w:p>
    <w:p w14:paraId="359B4099" w14:textId="77777777" w:rsidR="005A413C" w:rsidRPr="005A413C" w:rsidRDefault="005A413C" w:rsidP="005A413C">
      <w:pPr>
        <w:spacing w:after="0" w:line="240" w:lineRule="auto"/>
        <w:ind w:firstLine="567"/>
        <w:jc w:val="both"/>
        <w:rPr>
          <w:rFonts w:ascii="Times New Roman" w:eastAsia="Calibri" w:hAnsi="Times New Roman"/>
          <w:sz w:val="24"/>
          <w:szCs w:val="24"/>
        </w:rPr>
      </w:pPr>
      <w:r w:rsidRPr="005A413C">
        <w:rPr>
          <w:rFonts w:ascii="Times New Roman" w:eastAsia="Calibri" w:hAnsi="Times New Roman"/>
          <w:sz w:val="24"/>
          <w:szCs w:val="24"/>
        </w:rPr>
        <w:t>Бюджет Кутковского сельского поселения  за 2020 год исполнен по доходам в сумме  3897,4 тыс. рублей, что на 9,3 процентов больше к отчету 2019 года, по расходам - в сумме 3756,6 тыс. рублей,  на  13,1 процентов больше  к отчету 2019 года.</w:t>
      </w:r>
    </w:p>
    <w:p w14:paraId="200A0B52" w14:textId="77777777" w:rsidR="005A413C" w:rsidRDefault="005A413C" w:rsidP="005A413C">
      <w:pPr>
        <w:spacing w:after="0" w:line="240" w:lineRule="auto"/>
        <w:ind w:firstLine="567"/>
        <w:jc w:val="both"/>
        <w:rPr>
          <w:rFonts w:ascii="Times New Roman" w:eastAsia="Calibri" w:hAnsi="Times New Roman"/>
          <w:sz w:val="24"/>
          <w:szCs w:val="24"/>
        </w:rPr>
      </w:pPr>
      <w:r w:rsidRPr="005A413C">
        <w:rPr>
          <w:rFonts w:ascii="Times New Roman" w:eastAsia="Calibri" w:hAnsi="Times New Roman"/>
          <w:sz w:val="24"/>
          <w:szCs w:val="24"/>
        </w:rPr>
        <w:t>Налоговые и неналоговые доходы  бюджета Кутковского сельского поселения  составили  387,2 тыс. рублей, на 13,2    процента меньше  к уровню 2019 года.</w:t>
      </w:r>
    </w:p>
    <w:p w14:paraId="3C61052F" w14:textId="77777777" w:rsidR="00F76BC4" w:rsidRDefault="00F76BC4" w:rsidP="00F76BC4">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Кутковском сельском </w:t>
      </w:r>
      <w:proofErr w:type="gramStart"/>
      <w:r>
        <w:rPr>
          <w:rFonts w:ascii="Times New Roman" w:hAnsi="Times New Roman"/>
          <w:sz w:val="24"/>
          <w:szCs w:val="24"/>
        </w:rPr>
        <w:t>поселении</w:t>
      </w:r>
      <w:proofErr w:type="gramEnd"/>
      <w:r>
        <w:rPr>
          <w:rFonts w:ascii="Times New Roman" w:hAnsi="Times New Roman"/>
          <w:sz w:val="24"/>
          <w:szCs w:val="24"/>
        </w:rPr>
        <w:t xml:space="preserve">  </w:t>
      </w:r>
      <w:r>
        <w:rPr>
          <w:rStyle w:val="af3"/>
          <w:color w:val="323232"/>
          <w:sz w:val="24"/>
          <w:szCs w:val="24"/>
        </w:rPr>
        <w:t>Грибановского муниципального района</w:t>
      </w:r>
      <w:r>
        <w:rPr>
          <w:rFonts w:ascii="Times New Roman" w:hAnsi="Times New Roman"/>
          <w:sz w:val="24"/>
          <w:szCs w:val="24"/>
        </w:rPr>
        <w:t xml:space="preserve"> Воронежской области процессы реформирования бюджетного сектора и повышения качества управления муниципальными финансами прошли несколько этапов развития. Результат данных реформ - формирование в Кутковском сельском поселении </w:t>
      </w:r>
      <w:r>
        <w:rPr>
          <w:rStyle w:val="af3"/>
          <w:color w:val="323232"/>
          <w:sz w:val="24"/>
          <w:szCs w:val="24"/>
        </w:rPr>
        <w:t>Грибановского муниципального района</w:t>
      </w:r>
      <w:r>
        <w:rPr>
          <w:rFonts w:ascii="Times New Roman" w:hAnsi="Times New Roman"/>
          <w:sz w:val="24"/>
          <w:szCs w:val="24"/>
        </w:rPr>
        <w:t xml:space="preserve"> Воронежской области современной системы управления муниципальными финансами, в том числе:</w:t>
      </w:r>
    </w:p>
    <w:p w14:paraId="71109EFC" w14:textId="77777777" w:rsidR="00F76BC4" w:rsidRDefault="00F76BC4" w:rsidP="00F76BC4">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 xml:space="preserve">создание четкой законодательной регламентации процесса формирования и исполнения  бюджета Кутковского сельского поселения, осуществления финансового </w:t>
      </w:r>
      <w:proofErr w:type="gramStart"/>
      <w:r>
        <w:rPr>
          <w:rFonts w:ascii="Times New Roman" w:eastAsia="Calibri" w:hAnsi="Times New Roman"/>
          <w:sz w:val="24"/>
          <w:szCs w:val="24"/>
        </w:rPr>
        <w:t>контроля за</w:t>
      </w:r>
      <w:proofErr w:type="gramEnd"/>
      <w:r>
        <w:rPr>
          <w:rFonts w:ascii="Times New Roman" w:eastAsia="Calibri" w:hAnsi="Times New Roman"/>
          <w:sz w:val="24"/>
          <w:szCs w:val="24"/>
        </w:rPr>
        <w:t xml:space="preserve"> использованием бюджетных средств;</w:t>
      </w:r>
    </w:p>
    <w:p w14:paraId="25B00B41" w14:textId="77777777" w:rsidR="00F76BC4" w:rsidRDefault="00F76BC4" w:rsidP="00F76BC4">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осуществление перехода от годового к среднесрочному формированию  бюджета Кутковского сельского поселения  на трехлетний период;</w:t>
      </w:r>
    </w:p>
    <w:p w14:paraId="6DAC910E" w14:textId="77777777" w:rsidR="00F76BC4" w:rsidRPr="00524143" w:rsidRDefault="00F76BC4" w:rsidP="00F76BC4">
      <w:pPr>
        <w:spacing w:after="0" w:line="240" w:lineRule="auto"/>
        <w:ind w:firstLine="567"/>
        <w:jc w:val="both"/>
        <w:rPr>
          <w:rFonts w:ascii="Times New Roman" w:hAnsi="Times New Roman"/>
          <w:sz w:val="24"/>
          <w:szCs w:val="24"/>
        </w:rPr>
      </w:pPr>
      <w:r w:rsidRPr="00524143">
        <w:rPr>
          <w:rFonts w:ascii="Times New Roman" w:hAnsi="Times New Roman"/>
          <w:sz w:val="24"/>
          <w:szCs w:val="24"/>
        </w:rPr>
        <w:lastRenderedPageBreak/>
        <w:t>внедрение системы казначейского исполнения  бюджета Кутковского сельского поселения;</w:t>
      </w:r>
    </w:p>
    <w:p w14:paraId="1045BB21" w14:textId="77777777" w:rsidR="00F76BC4" w:rsidRPr="00524143" w:rsidRDefault="00F76BC4" w:rsidP="00F76BC4">
      <w:pPr>
        <w:spacing w:after="0" w:line="240" w:lineRule="auto"/>
        <w:ind w:firstLine="567"/>
        <w:jc w:val="both"/>
        <w:rPr>
          <w:rFonts w:ascii="Times New Roman" w:hAnsi="Times New Roman"/>
          <w:sz w:val="24"/>
          <w:szCs w:val="24"/>
        </w:rPr>
      </w:pPr>
      <w:r w:rsidRPr="00524143">
        <w:rPr>
          <w:rFonts w:ascii="Times New Roman" w:hAnsi="Times New Roman"/>
          <w:sz w:val="24"/>
          <w:szCs w:val="24"/>
        </w:rPr>
        <w:t>модернизация системы бюджетного учета и отчетности;</w:t>
      </w:r>
    </w:p>
    <w:p w14:paraId="5E2889F9" w14:textId="77777777" w:rsidR="00F76BC4" w:rsidRPr="00524143" w:rsidRDefault="00F76BC4" w:rsidP="00F76BC4">
      <w:pPr>
        <w:spacing w:after="0" w:line="240" w:lineRule="auto"/>
        <w:ind w:firstLine="567"/>
        <w:jc w:val="both"/>
        <w:rPr>
          <w:rFonts w:ascii="Times New Roman" w:hAnsi="Times New Roman"/>
          <w:sz w:val="24"/>
          <w:szCs w:val="24"/>
        </w:rPr>
      </w:pPr>
      <w:r w:rsidRPr="00524143">
        <w:rPr>
          <w:rFonts w:ascii="Times New Roman" w:hAnsi="Times New Roman"/>
          <w:sz w:val="24"/>
          <w:szCs w:val="24"/>
        </w:rPr>
        <w:t xml:space="preserve">создание системы учета расходных обязательств Кутковского сельского поселения </w:t>
      </w:r>
      <w:r w:rsidRPr="00524143">
        <w:rPr>
          <w:rStyle w:val="af3"/>
          <w:rFonts w:ascii="Times New Roman" w:hAnsi="Times New Roman"/>
          <w:sz w:val="24"/>
          <w:szCs w:val="24"/>
        </w:rPr>
        <w:t>Грибановского муниципального района</w:t>
      </w:r>
      <w:r w:rsidRPr="00524143">
        <w:rPr>
          <w:rFonts w:ascii="Times New Roman" w:hAnsi="Times New Roman"/>
          <w:sz w:val="24"/>
          <w:szCs w:val="24"/>
        </w:rPr>
        <w:t xml:space="preserve"> Воронежской области;</w:t>
      </w:r>
    </w:p>
    <w:p w14:paraId="5441FD02" w14:textId="77777777" w:rsidR="00F76BC4" w:rsidRPr="00524143" w:rsidRDefault="00F76BC4" w:rsidP="00F76BC4">
      <w:pPr>
        <w:spacing w:after="0" w:line="240" w:lineRule="auto"/>
        <w:ind w:firstLine="567"/>
        <w:jc w:val="both"/>
        <w:rPr>
          <w:rFonts w:ascii="Times New Roman" w:hAnsi="Times New Roman"/>
          <w:sz w:val="24"/>
          <w:szCs w:val="24"/>
        </w:rPr>
      </w:pPr>
      <w:r w:rsidRPr="00524143">
        <w:rPr>
          <w:rFonts w:ascii="Times New Roman" w:hAnsi="Times New Roman"/>
          <w:sz w:val="24"/>
          <w:szCs w:val="24"/>
        </w:rPr>
        <w:t xml:space="preserve">обеспечение прозрачности бюджетной системы и публичности бюджетного процесса в </w:t>
      </w:r>
      <w:r w:rsidRPr="00524143">
        <w:rPr>
          <w:rStyle w:val="af3"/>
          <w:rFonts w:ascii="Times New Roman" w:hAnsi="Times New Roman"/>
          <w:sz w:val="24"/>
          <w:szCs w:val="24"/>
        </w:rPr>
        <w:t>Грибановском муниципальном</w:t>
      </w:r>
      <w:r w:rsidRPr="00524143">
        <w:rPr>
          <w:rStyle w:val="af3"/>
          <w:sz w:val="24"/>
          <w:szCs w:val="24"/>
        </w:rPr>
        <w:t xml:space="preserve"> районе</w:t>
      </w:r>
      <w:r w:rsidRPr="00524143">
        <w:rPr>
          <w:rFonts w:ascii="Times New Roman" w:hAnsi="Times New Roman"/>
          <w:sz w:val="24"/>
          <w:szCs w:val="24"/>
        </w:rPr>
        <w:t xml:space="preserve"> Воронежской области;</w:t>
      </w:r>
    </w:p>
    <w:p w14:paraId="0294109E" w14:textId="77777777" w:rsidR="00F76BC4" w:rsidRDefault="00F76BC4" w:rsidP="00F76BC4">
      <w:pPr>
        <w:spacing w:after="0" w:line="240" w:lineRule="auto"/>
        <w:ind w:firstLine="567"/>
        <w:jc w:val="both"/>
        <w:rPr>
          <w:rFonts w:ascii="Times New Roman" w:hAnsi="Times New Roman"/>
          <w:sz w:val="24"/>
          <w:szCs w:val="24"/>
        </w:rPr>
      </w:pPr>
      <w:r w:rsidRPr="00524143">
        <w:rPr>
          <w:rFonts w:ascii="Times New Roman" w:hAnsi="Times New Roman"/>
          <w:sz w:val="24"/>
          <w:szCs w:val="24"/>
        </w:rPr>
        <w:t xml:space="preserve">осуществление </w:t>
      </w:r>
      <w:r>
        <w:rPr>
          <w:rFonts w:ascii="Times New Roman" w:hAnsi="Times New Roman"/>
          <w:sz w:val="24"/>
          <w:szCs w:val="24"/>
        </w:rPr>
        <w:t xml:space="preserve">автоматизации бюджетного процесса </w:t>
      </w:r>
      <w:r>
        <w:rPr>
          <w:rStyle w:val="af3"/>
          <w:color w:val="323232"/>
          <w:sz w:val="24"/>
          <w:szCs w:val="24"/>
        </w:rPr>
        <w:t>Грибановского муниципального района</w:t>
      </w:r>
      <w:r>
        <w:rPr>
          <w:rFonts w:ascii="Times New Roman" w:hAnsi="Times New Roman"/>
          <w:sz w:val="24"/>
          <w:szCs w:val="24"/>
        </w:rPr>
        <w:t xml:space="preserve"> Воронежской области;</w:t>
      </w:r>
    </w:p>
    <w:p w14:paraId="054E3D8A" w14:textId="77777777" w:rsidR="00F76BC4" w:rsidRDefault="00F76BC4" w:rsidP="00F76BC4">
      <w:pPr>
        <w:shd w:val="clear" w:color="auto" w:fill="FFFFFF"/>
        <w:spacing w:after="0" w:line="240" w:lineRule="auto"/>
        <w:ind w:right="10" w:firstLine="567"/>
        <w:jc w:val="both"/>
        <w:rPr>
          <w:rFonts w:ascii="Times New Roman" w:hAnsi="Times New Roman"/>
          <w:sz w:val="24"/>
          <w:szCs w:val="24"/>
        </w:rPr>
      </w:pPr>
      <w:r>
        <w:rPr>
          <w:rFonts w:ascii="Times New Roman" w:hAnsi="Times New Roman"/>
          <w:sz w:val="24"/>
          <w:szCs w:val="24"/>
        </w:rPr>
        <w:t xml:space="preserve">Финансовое обеспечение деятельности казенного учреждения </w:t>
      </w:r>
      <w:r>
        <w:rPr>
          <w:rFonts w:ascii="Times New Roman" w:hAnsi="Times New Roman"/>
          <w:bCs/>
          <w:iCs/>
          <w:sz w:val="24"/>
          <w:szCs w:val="24"/>
        </w:rPr>
        <w:t xml:space="preserve">МКУК Кутковского сельского поселения </w:t>
      </w:r>
      <w:r>
        <w:rPr>
          <w:rFonts w:ascii="Times New Roman" w:hAnsi="Times New Roman"/>
          <w:bCs/>
          <w:sz w:val="24"/>
          <w:szCs w:val="24"/>
        </w:rPr>
        <w:t>«Центр досуга и информации»</w:t>
      </w:r>
      <w:r>
        <w:rPr>
          <w:rFonts w:ascii="Times New Roman" w:hAnsi="Times New Roman"/>
          <w:b/>
          <w:bCs/>
          <w:i/>
          <w:sz w:val="24"/>
          <w:szCs w:val="24"/>
        </w:rPr>
        <w:t xml:space="preserve"> </w:t>
      </w:r>
      <w:r>
        <w:rPr>
          <w:rFonts w:ascii="Times New Roman" w:hAnsi="Times New Roman"/>
          <w:sz w:val="24"/>
          <w:szCs w:val="24"/>
        </w:rPr>
        <w:t>осуществляется за счет средств  бюджета Кутковского сельского поселения на основании бюджетной сметы.</w:t>
      </w:r>
    </w:p>
    <w:p w14:paraId="259B9D32" w14:textId="77777777" w:rsidR="00F76BC4" w:rsidRDefault="00F76BC4" w:rsidP="00F76BC4">
      <w:pPr>
        <w:shd w:val="clear" w:color="auto" w:fill="FFFFFF"/>
        <w:tabs>
          <w:tab w:val="left" w:pos="1589"/>
          <w:tab w:val="left" w:pos="3240"/>
          <w:tab w:val="left" w:pos="3715"/>
          <w:tab w:val="left" w:pos="5832"/>
          <w:tab w:val="left" w:pos="8002"/>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С 1 января 2012 </w:t>
      </w:r>
      <w:r>
        <w:rPr>
          <w:rFonts w:ascii="Times New Roman" w:hAnsi="Times New Roman"/>
          <w:bCs/>
          <w:sz w:val="24"/>
          <w:szCs w:val="24"/>
        </w:rPr>
        <w:t xml:space="preserve">в рамках </w:t>
      </w:r>
      <w:r>
        <w:rPr>
          <w:rFonts w:ascii="Times New Roman" w:hAnsi="Times New Roman"/>
          <w:sz w:val="24"/>
          <w:szCs w:val="24"/>
        </w:rPr>
        <w:t>Концепции создания и развития государственной интегрированной информационной системы управления общественными финансами «Электронный бюджет», утвержденной распоряжением Правительства Российской Федерации от 20.07.2011              № 1275-р года систематически проводится работа по размещению информации о муниципальных  учреждениях на Официальном сайте в сети Интернет в информационно-телекоммуникационной сети «Интернет» (далее – сеть Интернет) (</w:t>
      </w:r>
      <w:hyperlink r:id="rId11" w:history="1">
        <w:r>
          <w:rPr>
            <w:rStyle w:val="af1"/>
            <w:rFonts w:ascii="Times New Roman" w:hAnsi="Times New Roman"/>
          </w:rPr>
          <w:t>www.bus.gov.ru</w:t>
        </w:r>
      </w:hyperlink>
      <w:r>
        <w:rPr>
          <w:rFonts w:ascii="Times New Roman" w:hAnsi="Times New Roman"/>
          <w:sz w:val="24"/>
          <w:szCs w:val="24"/>
        </w:rPr>
        <w:t>).</w:t>
      </w:r>
      <w:proofErr w:type="gramEnd"/>
    </w:p>
    <w:p w14:paraId="5DEA4B43" w14:textId="77777777" w:rsidR="00F76BC4" w:rsidRDefault="00F76BC4" w:rsidP="00F76BC4">
      <w:pPr>
        <w:shd w:val="clear" w:color="auto" w:fill="FFFFFF"/>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 xml:space="preserve">На современном этапе основными направлениями дальнейшего реформирования сферы </w:t>
      </w:r>
      <w:proofErr w:type="gramStart"/>
      <w:r>
        <w:rPr>
          <w:rFonts w:ascii="Times New Roman" w:eastAsia="Calibri" w:hAnsi="Times New Roman"/>
          <w:sz w:val="24"/>
          <w:szCs w:val="24"/>
        </w:rPr>
        <w:t>муниципальных</w:t>
      </w:r>
      <w:proofErr w:type="gramEnd"/>
      <w:r>
        <w:rPr>
          <w:rFonts w:ascii="Times New Roman" w:eastAsia="Calibri" w:hAnsi="Times New Roman"/>
          <w:sz w:val="24"/>
          <w:szCs w:val="24"/>
        </w:rPr>
        <w:t xml:space="preserve"> финансов и совершенствования бюджетной политики являются:</w:t>
      </w:r>
    </w:p>
    <w:p w14:paraId="00563E92" w14:textId="77777777" w:rsidR="00F76BC4" w:rsidRDefault="00F76BC4" w:rsidP="00F76BC4">
      <w:pPr>
        <w:shd w:val="clear" w:color="auto" w:fill="FFFFFF"/>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развитие бюджетирования, ориентированного на достижение результата, в том числе завершение этапа перехода на программный бюджет,  повышение качества оказания муниципальных услуг;</w:t>
      </w:r>
    </w:p>
    <w:p w14:paraId="07AB0E28" w14:textId="77777777" w:rsidR="00F76BC4" w:rsidRDefault="00F76BC4" w:rsidP="00F76BC4">
      <w:pPr>
        <w:shd w:val="clear" w:color="auto" w:fill="FFFFFF"/>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 в Кутковском сельском поселении  Грибановского муниципального района Воронежской области;</w:t>
      </w:r>
    </w:p>
    <w:p w14:paraId="484AC0F7" w14:textId="77777777" w:rsidR="00F76BC4" w:rsidRDefault="00F76BC4" w:rsidP="00F76BC4">
      <w:pPr>
        <w:spacing w:after="0" w:line="240" w:lineRule="auto"/>
        <w:ind w:firstLine="709"/>
        <w:jc w:val="both"/>
        <w:rPr>
          <w:rFonts w:ascii="Times New Roman" w:hAnsi="Times New Roman"/>
          <w:sz w:val="24"/>
          <w:szCs w:val="24"/>
          <w:shd w:val="clear" w:color="auto" w:fill="FFFF00"/>
        </w:rPr>
      </w:pPr>
    </w:p>
    <w:p w14:paraId="76D9A0EE" w14:textId="77777777" w:rsidR="00F76BC4" w:rsidRDefault="00F76BC4" w:rsidP="00F76BC4">
      <w:pPr>
        <w:spacing w:after="0" w:line="240" w:lineRule="auto"/>
        <w:ind w:firstLine="709"/>
        <w:jc w:val="center"/>
        <w:rPr>
          <w:rFonts w:ascii="Times New Roman" w:hAnsi="Times New Roman"/>
          <w:b/>
          <w:bCs/>
          <w:color w:val="000000"/>
          <w:sz w:val="24"/>
          <w:szCs w:val="24"/>
        </w:rPr>
      </w:pPr>
      <w:r>
        <w:rPr>
          <w:rFonts w:ascii="Times New Roman" w:hAnsi="Times New Roman"/>
          <w:b/>
          <w:bCs/>
          <w:color w:val="000000"/>
          <w:sz w:val="24"/>
          <w:szCs w:val="24"/>
        </w:rPr>
        <w:t>2. Приоритеты муниципальной политики в сфере реализации  муниципальной программы, цели, задачи и показатели (индикаторы) достижения целей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15FFB9E2" w14:textId="77777777" w:rsidR="00F76BC4" w:rsidRDefault="00F76BC4" w:rsidP="00F76BC4">
      <w:pPr>
        <w:spacing w:after="0" w:line="240" w:lineRule="auto"/>
        <w:ind w:firstLine="709"/>
        <w:jc w:val="center"/>
        <w:rPr>
          <w:rFonts w:ascii="Times New Roman" w:hAnsi="Times New Roman"/>
          <w:b/>
          <w:bCs/>
          <w:color w:val="000000"/>
          <w:sz w:val="24"/>
          <w:szCs w:val="24"/>
        </w:rPr>
      </w:pPr>
      <w:r>
        <w:rPr>
          <w:rFonts w:ascii="Times New Roman" w:hAnsi="Times New Roman"/>
          <w:b/>
          <w:bCs/>
          <w:color w:val="000000"/>
          <w:sz w:val="24"/>
          <w:szCs w:val="24"/>
        </w:rPr>
        <w:t>2.1. Приоритеты муниципальной политики в сфере реализации муниципальной программы</w:t>
      </w:r>
    </w:p>
    <w:p w14:paraId="0E8ACA7A" w14:textId="77777777" w:rsidR="00F76BC4" w:rsidRDefault="00F76BC4" w:rsidP="00F76BC4">
      <w:pPr>
        <w:spacing w:after="0" w:line="240" w:lineRule="auto"/>
        <w:ind w:firstLine="709"/>
        <w:jc w:val="center"/>
        <w:rPr>
          <w:rFonts w:ascii="Times New Roman" w:hAnsi="Times New Roman"/>
          <w:b/>
          <w:bCs/>
          <w:color w:val="000000"/>
          <w:sz w:val="24"/>
          <w:szCs w:val="24"/>
          <w:shd w:val="clear" w:color="auto" w:fill="FFFF00"/>
        </w:rPr>
      </w:pPr>
    </w:p>
    <w:p w14:paraId="7D8666B6" w14:textId="77777777" w:rsidR="00F76BC4" w:rsidRDefault="00F76BC4" w:rsidP="00F76BC4">
      <w:pPr>
        <w:shd w:val="clear" w:color="auto" w:fill="FFFFFF"/>
        <w:spacing w:after="0" w:line="240" w:lineRule="auto"/>
        <w:ind w:right="10" w:firstLine="567"/>
        <w:jc w:val="both"/>
        <w:rPr>
          <w:rFonts w:ascii="Times New Roman" w:hAnsi="Times New Roman"/>
          <w:sz w:val="24"/>
          <w:szCs w:val="24"/>
        </w:rPr>
      </w:pPr>
      <w:r>
        <w:rPr>
          <w:rFonts w:ascii="Times New Roman" w:hAnsi="Times New Roman"/>
          <w:sz w:val="24"/>
          <w:szCs w:val="24"/>
        </w:rPr>
        <w:t>Целью Муниципальной программы является о</w:t>
      </w:r>
      <w:r>
        <w:rPr>
          <w:rFonts w:ascii="Times New Roman" w:hAnsi="Times New Roman"/>
          <w:spacing w:val="-5"/>
          <w:sz w:val="24"/>
          <w:szCs w:val="24"/>
        </w:rPr>
        <w:t xml:space="preserve">беспечение развития Кутковского сельского поселения   и устойчивости бюджетной </w:t>
      </w:r>
      <w:r>
        <w:rPr>
          <w:rFonts w:ascii="Times New Roman" w:hAnsi="Times New Roman"/>
          <w:sz w:val="24"/>
          <w:szCs w:val="24"/>
        </w:rPr>
        <w:t>системы  Кутковского сельского поселения Грибановского муниципального района Воронежской области,</w:t>
      </w:r>
      <w:r w:rsidR="00524143">
        <w:rPr>
          <w:rFonts w:ascii="Times New Roman" w:hAnsi="Times New Roman"/>
          <w:sz w:val="24"/>
          <w:szCs w:val="24"/>
        </w:rPr>
        <w:t xml:space="preserve"> </w:t>
      </w:r>
      <w:r>
        <w:rPr>
          <w:rFonts w:ascii="Times New Roman" w:hAnsi="Times New Roman"/>
          <w:sz w:val="24"/>
          <w:szCs w:val="24"/>
        </w:rPr>
        <w:t>повышение качества управления муниципальными финансами  Кутковского сельского поселения Грибановского муниципального района Воронежской области.</w:t>
      </w:r>
    </w:p>
    <w:p w14:paraId="281F3D65" w14:textId="77777777" w:rsidR="00F76BC4" w:rsidRDefault="00F76BC4" w:rsidP="00F76BC4">
      <w:pPr>
        <w:shd w:val="clear" w:color="auto" w:fill="FFFFFF"/>
        <w:spacing w:after="0" w:line="240" w:lineRule="auto"/>
        <w:ind w:right="10" w:firstLine="567"/>
        <w:jc w:val="both"/>
        <w:rPr>
          <w:rFonts w:ascii="Times New Roman" w:hAnsi="Times New Roman"/>
          <w:sz w:val="24"/>
          <w:szCs w:val="24"/>
        </w:rPr>
      </w:pPr>
      <w:r>
        <w:rPr>
          <w:rFonts w:ascii="Times New Roman" w:hAnsi="Times New Roman"/>
          <w:sz w:val="24"/>
          <w:szCs w:val="24"/>
        </w:rPr>
        <w:t>Приоритеты муниципальной политики в сфере реализации Муниципальной программы определены:</w:t>
      </w:r>
    </w:p>
    <w:p w14:paraId="5183071C" w14:textId="77777777" w:rsidR="00F76BC4" w:rsidRDefault="00F76BC4" w:rsidP="00F76BC4">
      <w:pPr>
        <w:spacing w:after="0" w:line="240" w:lineRule="auto"/>
        <w:ind w:firstLine="567"/>
        <w:jc w:val="both"/>
        <w:rPr>
          <w:rFonts w:ascii="Times New Roman" w:eastAsia="Calibri" w:hAnsi="Times New Roman"/>
          <w:sz w:val="24"/>
          <w:szCs w:val="24"/>
        </w:rPr>
      </w:pPr>
      <w:r>
        <w:rPr>
          <w:rFonts w:ascii="Times New Roman" w:hAnsi="Times New Roman"/>
          <w:sz w:val="24"/>
          <w:szCs w:val="24"/>
        </w:rPr>
        <w:t>основными направлениями</w:t>
      </w:r>
      <w:r>
        <w:rPr>
          <w:rFonts w:ascii="Times New Roman" w:eastAsia="Calibri" w:hAnsi="Times New Roman"/>
          <w:sz w:val="24"/>
          <w:szCs w:val="24"/>
        </w:rPr>
        <w:t xml:space="preserve"> социально-экономического развития Кутковского сельского поселения  </w:t>
      </w:r>
      <w:r>
        <w:rPr>
          <w:rFonts w:ascii="Times New Roman" w:hAnsi="Times New Roman"/>
          <w:sz w:val="24"/>
          <w:szCs w:val="24"/>
        </w:rPr>
        <w:t>Грибановского</w:t>
      </w:r>
      <w:r>
        <w:rPr>
          <w:rFonts w:ascii="Times New Roman" w:eastAsia="Calibri" w:hAnsi="Times New Roman"/>
          <w:sz w:val="24"/>
          <w:szCs w:val="24"/>
        </w:rPr>
        <w:t xml:space="preserve"> муниципального района Воронежской области;</w:t>
      </w:r>
    </w:p>
    <w:p w14:paraId="2AB49896" w14:textId="77777777" w:rsidR="00F76BC4" w:rsidRDefault="00F76BC4" w:rsidP="00F76BC4">
      <w:pPr>
        <w:spacing w:after="0" w:line="240" w:lineRule="auto"/>
        <w:ind w:firstLine="567"/>
        <w:jc w:val="both"/>
        <w:rPr>
          <w:rFonts w:ascii="Times New Roman" w:hAnsi="Times New Roman"/>
          <w:sz w:val="24"/>
          <w:szCs w:val="24"/>
        </w:rPr>
      </w:pPr>
      <w:r>
        <w:rPr>
          <w:rFonts w:ascii="Times New Roman" w:hAnsi="Times New Roman"/>
          <w:sz w:val="24"/>
          <w:szCs w:val="24"/>
        </w:rPr>
        <w:t>ежегодными Бюджетными посланиями Президента Российской Федерации</w:t>
      </w:r>
      <w:r>
        <w:rPr>
          <w:rFonts w:ascii="Times New Roman" w:eastAsia="Calibri" w:hAnsi="Times New Roman"/>
          <w:sz w:val="24"/>
          <w:szCs w:val="24"/>
        </w:rPr>
        <w:t xml:space="preserve"> Федеральному Собранию Российской Федерации</w:t>
      </w:r>
      <w:r>
        <w:rPr>
          <w:rFonts w:ascii="Times New Roman" w:hAnsi="Times New Roman"/>
          <w:sz w:val="24"/>
          <w:szCs w:val="24"/>
        </w:rPr>
        <w:t>;</w:t>
      </w:r>
    </w:p>
    <w:p w14:paraId="6D4E7D0B" w14:textId="77777777" w:rsidR="00F76BC4" w:rsidRDefault="00F76BC4" w:rsidP="00F76BC4">
      <w:pPr>
        <w:shd w:val="clear" w:color="auto" w:fill="FFFFFF"/>
        <w:spacing w:after="0" w:line="240" w:lineRule="auto"/>
        <w:ind w:right="5" w:firstLine="567"/>
        <w:jc w:val="both"/>
        <w:rPr>
          <w:rFonts w:ascii="Times New Roman" w:hAnsi="Times New Roman"/>
          <w:sz w:val="24"/>
          <w:szCs w:val="24"/>
        </w:rPr>
      </w:pPr>
      <w:r>
        <w:rPr>
          <w:rFonts w:ascii="Times New Roman" w:hAnsi="Times New Roman"/>
          <w:sz w:val="24"/>
          <w:szCs w:val="24"/>
        </w:rPr>
        <w:t>основными направлениями бюджетной и налоговой политики Российской Федерации  и  Воронежской области на очередной финансовый год и плановый период.</w:t>
      </w:r>
    </w:p>
    <w:p w14:paraId="772004EE" w14:textId="77777777" w:rsidR="00F76BC4" w:rsidRDefault="00F76BC4" w:rsidP="00F76BC4">
      <w:pPr>
        <w:spacing w:after="0" w:line="240" w:lineRule="auto"/>
        <w:ind w:firstLine="709"/>
        <w:jc w:val="both"/>
        <w:rPr>
          <w:rFonts w:ascii="Times New Roman" w:hAnsi="Times New Roman"/>
          <w:bCs/>
          <w:color w:val="000000"/>
          <w:sz w:val="24"/>
          <w:szCs w:val="24"/>
          <w:shd w:val="clear" w:color="auto" w:fill="FFFF00"/>
        </w:rPr>
      </w:pPr>
    </w:p>
    <w:p w14:paraId="226A1B12" w14:textId="77777777" w:rsidR="00F76BC4" w:rsidRDefault="00F76BC4" w:rsidP="00F76BC4">
      <w:pPr>
        <w:spacing w:after="0" w:line="240" w:lineRule="auto"/>
        <w:ind w:firstLine="709"/>
        <w:jc w:val="center"/>
        <w:rPr>
          <w:rFonts w:ascii="Times New Roman" w:hAnsi="Times New Roman"/>
          <w:b/>
          <w:bCs/>
          <w:color w:val="000000"/>
          <w:sz w:val="24"/>
          <w:szCs w:val="24"/>
        </w:rPr>
      </w:pPr>
      <w:r>
        <w:rPr>
          <w:rFonts w:ascii="Times New Roman" w:hAnsi="Times New Roman"/>
          <w:b/>
          <w:bCs/>
          <w:color w:val="000000"/>
          <w:sz w:val="24"/>
          <w:szCs w:val="24"/>
        </w:rPr>
        <w:t xml:space="preserve">2.2. Цели, задачи и показатели (индикаторы) достижения целей решения задач, описание основных, ожидаемых конечных результатов муниципальной программы, сроков и этапов реализации муниципальной программы. </w:t>
      </w:r>
    </w:p>
    <w:p w14:paraId="5B9D37B6" w14:textId="77777777" w:rsidR="00F76BC4" w:rsidRDefault="00F76BC4" w:rsidP="00F76BC4">
      <w:pPr>
        <w:spacing w:after="0" w:line="240" w:lineRule="auto"/>
        <w:ind w:firstLine="709"/>
        <w:jc w:val="both"/>
        <w:rPr>
          <w:rFonts w:ascii="Times New Roman" w:hAnsi="Times New Roman"/>
          <w:b/>
          <w:sz w:val="24"/>
          <w:szCs w:val="24"/>
          <w:shd w:val="clear" w:color="auto" w:fill="FFFF00"/>
        </w:rPr>
      </w:pPr>
    </w:p>
    <w:p w14:paraId="396F2778" w14:textId="77777777" w:rsidR="00F76BC4" w:rsidRDefault="00F76BC4" w:rsidP="00F76BC4">
      <w:pPr>
        <w:spacing w:after="0" w:line="240" w:lineRule="auto"/>
        <w:ind w:firstLine="709"/>
        <w:jc w:val="center"/>
        <w:rPr>
          <w:rFonts w:ascii="Times New Roman" w:hAnsi="Times New Roman"/>
          <w:b/>
          <w:sz w:val="24"/>
          <w:szCs w:val="24"/>
        </w:rPr>
      </w:pPr>
      <w:r>
        <w:rPr>
          <w:rFonts w:ascii="Times New Roman" w:hAnsi="Times New Roman"/>
          <w:b/>
          <w:sz w:val="24"/>
          <w:szCs w:val="24"/>
        </w:rPr>
        <w:t>2.2.1. Основные цели программы.</w:t>
      </w:r>
    </w:p>
    <w:p w14:paraId="784A0513" w14:textId="77777777" w:rsidR="00F76BC4" w:rsidRDefault="00F76BC4" w:rsidP="00F76BC4">
      <w:pPr>
        <w:spacing w:after="0" w:line="240" w:lineRule="auto"/>
        <w:ind w:firstLine="709"/>
        <w:jc w:val="both"/>
        <w:rPr>
          <w:rFonts w:ascii="Times New Roman" w:hAnsi="Times New Roman"/>
          <w:bCs/>
          <w:sz w:val="24"/>
          <w:szCs w:val="24"/>
        </w:rPr>
      </w:pPr>
      <w:r>
        <w:rPr>
          <w:rFonts w:ascii="Times New Roman" w:hAnsi="Times New Roman"/>
          <w:color w:val="000000"/>
          <w:spacing w:val="3"/>
          <w:sz w:val="24"/>
          <w:szCs w:val="24"/>
        </w:rPr>
        <w:t xml:space="preserve">- </w:t>
      </w:r>
      <w:r>
        <w:rPr>
          <w:rFonts w:ascii="Times New Roman" w:hAnsi="Times New Roman"/>
          <w:bCs/>
          <w:sz w:val="24"/>
          <w:szCs w:val="24"/>
        </w:rPr>
        <w:t xml:space="preserve">Обеспечение реализации муниципальной программы. </w:t>
      </w:r>
    </w:p>
    <w:p w14:paraId="4AB1ABFA"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 Создание условий по обеспечению деятельности а</w:t>
      </w:r>
      <w:r>
        <w:rPr>
          <w:rFonts w:ascii="Times New Roman" w:hAnsi="Times New Roman"/>
          <w:bCs/>
          <w:sz w:val="24"/>
          <w:szCs w:val="24"/>
        </w:rPr>
        <w:t xml:space="preserve">дминистрации Кутковского сельского поселения  </w:t>
      </w:r>
      <w:r>
        <w:rPr>
          <w:rFonts w:ascii="Times New Roman" w:hAnsi="Times New Roman"/>
          <w:sz w:val="24"/>
          <w:szCs w:val="24"/>
        </w:rPr>
        <w:t>Грибановского муниципального района,</w:t>
      </w:r>
    </w:p>
    <w:p w14:paraId="1D1F7C40" w14:textId="77777777" w:rsidR="00F76BC4" w:rsidRDefault="00F76BC4" w:rsidP="00F76BC4">
      <w:pPr>
        <w:autoSpaceDE w:val="0"/>
        <w:spacing w:after="0" w:line="240" w:lineRule="auto"/>
        <w:ind w:firstLine="709"/>
        <w:jc w:val="both"/>
        <w:rPr>
          <w:rFonts w:ascii="Times New Roman" w:hAnsi="Times New Roman"/>
          <w:bCs/>
          <w:sz w:val="24"/>
          <w:szCs w:val="24"/>
        </w:rPr>
      </w:pPr>
      <w:r>
        <w:rPr>
          <w:rFonts w:ascii="Times New Roman" w:hAnsi="Times New Roman"/>
          <w:bCs/>
          <w:sz w:val="24"/>
          <w:szCs w:val="24"/>
        </w:rPr>
        <w:t>- Совершенствование управления бюджетным процессом и повышение устойчивости бюджетов администрации Кутковского сельского поселения</w:t>
      </w:r>
    </w:p>
    <w:p w14:paraId="5BEE6257" w14:textId="77777777" w:rsidR="00F76BC4" w:rsidRDefault="00F76BC4" w:rsidP="00F76BC4">
      <w:pPr>
        <w:autoSpaceDE w:val="0"/>
        <w:spacing w:after="0" w:line="240" w:lineRule="auto"/>
        <w:ind w:firstLine="709"/>
        <w:jc w:val="both"/>
        <w:rPr>
          <w:rFonts w:ascii="Times New Roman" w:hAnsi="Times New Roman"/>
          <w:sz w:val="24"/>
          <w:szCs w:val="24"/>
        </w:rPr>
      </w:pPr>
      <w:proofErr w:type="gramStart"/>
      <w:r>
        <w:rPr>
          <w:rFonts w:ascii="Times New Roman" w:hAnsi="Times New Roman"/>
          <w:color w:val="000000"/>
          <w:spacing w:val="3"/>
          <w:sz w:val="24"/>
          <w:szCs w:val="24"/>
        </w:rPr>
        <w:t xml:space="preserve">- </w:t>
      </w:r>
      <w:r>
        <w:rPr>
          <w:rFonts w:ascii="Times New Roman" w:hAnsi="Times New Roman"/>
          <w:sz w:val="24"/>
          <w:szCs w:val="24"/>
        </w:rPr>
        <w:t>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14:paraId="633F7B32" w14:textId="77777777" w:rsidR="00F76BC4" w:rsidRDefault="00F76BC4" w:rsidP="00F76BC4">
      <w:pPr>
        <w:autoSpaceDE w:val="0"/>
        <w:spacing w:after="0" w:line="240" w:lineRule="auto"/>
        <w:ind w:firstLine="709"/>
        <w:jc w:val="both"/>
        <w:rPr>
          <w:rFonts w:ascii="Times New Roman" w:hAnsi="Times New Roman"/>
          <w:sz w:val="24"/>
          <w:szCs w:val="24"/>
        </w:rPr>
      </w:pPr>
      <w:r>
        <w:rPr>
          <w:rFonts w:ascii="Times New Roman" w:hAnsi="Times New Roman"/>
          <w:color w:val="000000"/>
          <w:spacing w:val="3"/>
          <w:sz w:val="24"/>
          <w:szCs w:val="24"/>
        </w:rPr>
        <w:t xml:space="preserve">- </w:t>
      </w:r>
      <w:r>
        <w:rPr>
          <w:rFonts w:ascii="Times New Roman" w:hAnsi="Times New Roman"/>
          <w:sz w:val="24"/>
          <w:szCs w:val="24"/>
        </w:rPr>
        <w:t xml:space="preserve">Минимизация социального и экономического ущерба наносимого населению и экономике Кутковского сельского поселения </w:t>
      </w:r>
      <w:r>
        <w:rPr>
          <w:rFonts w:ascii="Times New Roman" w:hAnsi="Times New Roman"/>
          <w:color w:val="000000"/>
          <w:sz w:val="24"/>
          <w:szCs w:val="24"/>
        </w:rPr>
        <w:t>Грибановского муниципального района Воронежской области</w:t>
      </w:r>
      <w:r>
        <w:rPr>
          <w:rFonts w:ascii="Times New Roman" w:hAnsi="Times New Roman"/>
          <w:sz w:val="24"/>
          <w:szCs w:val="24"/>
        </w:rPr>
        <w:t xml:space="preserve"> вследствие чрезвычайных ситуаций природного и техногенного характера, пожаров и происшествий на водных объектах.</w:t>
      </w:r>
    </w:p>
    <w:p w14:paraId="156613F8" w14:textId="77777777" w:rsidR="00F76BC4" w:rsidRDefault="00F76BC4" w:rsidP="00F76BC4">
      <w:pPr>
        <w:autoSpaceDE w:val="0"/>
        <w:spacing w:after="0" w:line="240" w:lineRule="auto"/>
        <w:ind w:firstLine="709"/>
        <w:jc w:val="both"/>
        <w:rPr>
          <w:rFonts w:ascii="Times New Roman" w:hAnsi="Times New Roman"/>
          <w:sz w:val="24"/>
          <w:szCs w:val="24"/>
        </w:rPr>
      </w:pPr>
      <w:r>
        <w:rPr>
          <w:rFonts w:ascii="Times New Roman" w:hAnsi="Times New Roman"/>
          <w:sz w:val="24"/>
          <w:szCs w:val="24"/>
        </w:rPr>
        <w:t>- Формирование эффективной системы пространственного развития и административно-территориального устройства,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w:t>
      </w:r>
    </w:p>
    <w:p w14:paraId="0818CCAA" w14:textId="77777777" w:rsidR="00F76BC4" w:rsidRDefault="00F76BC4" w:rsidP="00F76BC4">
      <w:pPr>
        <w:autoSpaceDE w:val="0"/>
        <w:spacing w:after="0" w:line="240" w:lineRule="auto"/>
        <w:ind w:firstLine="709"/>
        <w:jc w:val="both"/>
        <w:rPr>
          <w:rFonts w:ascii="Times New Roman" w:hAnsi="Times New Roman"/>
          <w:color w:val="000000"/>
          <w:spacing w:val="-1"/>
          <w:sz w:val="24"/>
          <w:szCs w:val="24"/>
        </w:rPr>
      </w:pPr>
      <w:r>
        <w:rPr>
          <w:rFonts w:ascii="Times New Roman" w:hAnsi="Times New Roman"/>
          <w:color w:val="000000"/>
          <w:spacing w:val="3"/>
          <w:sz w:val="24"/>
          <w:szCs w:val="24"/>
        </w:rPr>
        <w:t>- Создание условий для комфортного проживания граждан на территории Кутковского сельского поселения</w:t>
      </w:r>
      <w:r>
        <w:rPr>
          <w:rFonts w:ascii="Times New Roman" w:hAnsi="Times New Roman"/>
          <w:color w:val="000000"/>
          <w:spacing w:val="-1"/>
          <w:sz w:val="24"/>
          <w:szCs w:val="24"/>
        </w:rPr>
        <w:t>.</w:t>
      </w:r>
    </w:p>
    <w:p w14:paraId="3A7058BF" w14:textId="77777777" w:rsidR="00F76BC4" w:rsidRDefault="00F76BC4" w:rsidP="00F76BC4">
      <w:pPr>
        <w:autoSpaceDE w:val="0"/>
        <w:spacing w:after="0" w:line="240" w:lineRule="auto"/>
        <w:ind w:firstLine="709"/>
        <w:jc w:val="both"/>
        <w:rPr>
          <w:rFonts w:ascii="Times New Roman" w:hAnsi="Times New Roman"/>
          <w:color w:val="000000"/>
          <w:spacing w:val="-4"/>
          <w:sz w:val="24"/>
          <w:szCs w:val="24"/>
        </w:rPr>
      </w:pPr>
      <w:r>
        <w:rPr>
          <w:rFonts w:ascii="Times New Roman" w:hAnsi="Times New Roman"/>
          <w:color w:val="000000"/>
          <w:spacing w:val="-1"/>
          <w:sz w:val="24"/>
          <w:szCs w:val="24"/>
        </w:rPr>
        <w:t xml:space="preserve">- Обеспечение эффективного оздоровления, </w:t>
      </w:r>
      <w:r>
        <w:rPr>
          <w:rFonts w:ascii="Times New Roman" w:hAnsi="Times New Roman"/>
          <w:color w:val="000000"/>
          <w:spacing w:val="1"/>
          <w:sz w:val="24"/>
          <w:szCs w:val="24"/>
        </w:rPr>
        <w:t>отдыха и занятости, развития творческого, ин</w:t>
      </w:r>
      <w:r>
        <w:rPr>
          <w:rFonts w:ascii="Times New Roman" w:hAnsi="Times New Roman"/>
          <w:color w:val="000000"/>
          <w:spacing w:val="-2"/>
          <w:sz w:val="24"/>
          <w:szCs w:val="24"/>
        </w:rPr>
        <w:t>теллектуального потенциала и личностного раз</w:t>
      </w:r>
      <w:r>
        <w:rPr>
          <w:rFonts w:ascii="Times New Roman" w:hAnsi="Times New Roman"/>
          <w:color w:val="000000"/>
          <w:spacing w:val="-4"/>
          <w:sz w:val="24"/>
          <w:szCs w:val="24"/>
        </w:rPr>
        <w:t>вития детей и молодежи.</w:t>
      </w:r>
    </w:p>
    <w:p w14:paraId="030959B4" w14:textId="77777777" w:rsidR="00F76BC4" w:rsidRDefault="00F76BC4" w:rsidP="00F76BC4">
      <w:pPr>
        <w:autoSpaceDE w:val="0"/>
        <w:spacing w:after="0" w:line="240" w:lineRule="auto"/>
        <w:ind w:firstLine="709"/>
        <w:jc w:val="both"/>
        <w:rPr>
          <w:rFonts w:ascii="Times New Roman" w:hAnsi="Times New Roman"/>
          <w:sz w:val="24"/>
          <w:szCs w:val="24"/>
        </w:rPr>
      </w:pPr>
      <w:r>
        <w:rPr>
          <w:rFonts w:ascii="Times New Roman" w:hAnsi="Times New Roman"/>
          <w:sz w:val="24"/>
          <w:szCs w:val="24"/>
        </w:rPr>
        <w:t>- Создание условий для повышения качества и разнообразия услуг, предоставляемых в сфере культуры и искусства.</w:t>
      </w:r>
    </w:p>
    <w:p w14:paraId="18C2F85A" w14:textId="77777777" w:rsidR="00F76BC4" w:rsidRDefault="00F76BC4" w:rsidP="00F76BC4">
      <w:pPr>
        <w:autoSpaceDE w:val="0"/>
        <w:spacing w:after="0" w:line="240" w:lineRule="auto"/>
        <w:ind w:firstLine="709"/>
        <w:jc w:val="both"/>
        <w:rPr>
          <w:rFonts w:ascii="Times New Roman" w:hAnsi="Times New Roman"/>
          <w:sz w:val="24"/>
          <w:szCs w:val="24"/>
        </w:rPr>
      </w:pPr>
      <w:r>
        <w:rPr>
          <w:rFonts w:ascii="Times New Roman" w:hAnsi="Times New Roman"/>
          <w:sz w:val="24"/>
          <w:szCs w:val="24"/>
        </w:rPr>
        <w:t>- Сохранение культурного и исторического наследия, обеспечение доступа граждан к культурным ценностям и участию в культурной жизни Кутковского сельского поселения Грибановского муниципального района Воронежской области.</w:t>
      </w:r>
    </w:p>
    <w:p w14:paraId="0ABE63C0" w14:textId="77777777" w:rsidR="00F76BC4" w:rsidRDefault="00F76BC4" w:rsidP="00F76BC4">
      <w:pPr>
        <w:autoSpaceDE w:val="0"/>
        <w:spacing w:after="0" w:line="240" w:lineRule="auto"/>
        <w:ind w:firstLine="709"/>
        <w:jc w:val="both"/>
        <w:rPr>
          <w:rFonts w:ascii="Times New Roman" w:hAnsi="Times New Roman"/>
          <w:sz w:val="24"/>
          <w:szCs w:val="24"/>
        </w:rPr>
      </w:pPr>
      <w:r>
        <w:rPr>
          <w:rFonts w:ascii="Times New Roman" w:hAnsi="Times New Roman"/>
          <w:sz w:val="24"/>
          <w:szCs w:val="24"/>
        </w:rPr>
        <w:t>-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14:paraId="45057911" w14:textId="77777777" w:rsidR="00F76BC4" w:rsidRDefault="00F76BC4" w:rsidP="00F76BC4">
      <w:pPr>
        <w:snapToGrid w:val="0"/>
        <w:spacing w:after="0" w:line="240" w:lineRule="auto"/>
        <w:ind w:firstLine="709"/>
        <w:jc w:val="both"/>
        <w:rPr>
          <w:rFonts w:ascii="Times New Roman" w:hAnsi="Times New Roman"/>
          <w:sz w:val="24"/>
          <w:szCs w:val="24"/>
        </w:rPr>
      </w:pPr>
      <w:r>
        <w:rPr>
          <w:rFonts w:ascii="Times New Roman" w:hAnsi="Times New Roman"/>
          <w:sz w:val="24"/>
          <w:szCs w:val="24"/>
        </w:rPr>
        <w:t>- Создание условий для роста благосостояния граждан, получателей мер социальной поддержки.</w:t>
      </w:r>
    </w:p>
    <w:p w14:paraId="7E02637A" w14:textId="77777777" w:rsidR="00F76BC4" w:rsidRDefault="00F76BC4" w:rsidP="00F76BC4">
      <w:pPr>
        <w:snapToGrid w:val="0"/>
        <w:spacing w:after="0" w:line="240" w:lineRule="auto"/>
        <w:ind w:firstLine="708"/>
        <w:jc w:val="center"/>
        <w:rPr>
          <w:rFonts w:ascii="Times New Roman" w:hAnsi="Times New Roman"/>
          <w:b/>
          <w:sz w:val="24"/>
          <w:szCs w:val="24"/>
        </w:rPr>
      </w:pPr>
      <w:r>
        <w:rPr>
          <w:rFonts w:ascii="Times New Roman" w:hAnsi="Times New Roman"/>
          <w:b/>
          <w:sz w:val="24"/>
          <w:szCs w:val="24"/>
        </w:rPr>
        <w:t>2.1.2. Задачи муниципальной программы.</w:t>
      </w:r>
    </w:p>
    <w:p w14:paraId="3CAF4B83"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Обеспечение условий для реализации муниципальной программы "Развитие Кутковского сельского поселения Грибановского муниципального  района»; </w:t>
      </w:r>
    </w:p>
    <w:p w14:paraId="2BF0B4BC"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14:paraId="4C526976"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 xml:space="preserve"> - Развитие систем оповещения и информирования населения;</w:t>
      </w:r>
    </w:p>
    <w:p w14:paraId="10A4B38E"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 Участие в предупреждении и ликвидации последствий чрезвычайных ситуаций на территории муниципального района;</w:t>
      </w:r>
    </w:p>
    <w:p w14:paraId="19890057"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 xml:space="preserve"> - Оказание поддержки  добровольным пожарным.</w:t>
      </w:r>
    </w:p>
    <w:p w14:paraId="37DED476"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  Предоставление информации для подготовки документации по планировке территории поселения;</w:t>
      </w:r>
    </w:p>
    <w:p w14:paraId="7A8977F3"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 Установление границ Кутковского  сельского поселения Грибановского муниципального района Воронежской области;</w:t>
      </w:r>
    </w:p>
    <w:p w14:paraId="06CB9141"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Кутковского сельского поселения Грибановского муниципального района Воронежской области.</w:t>
      </w:r>
    </w:p>
    <w:p w14:paraId="4A901459" w14:textId="77777777" w:rsidR="00F76BC4" w:rsidRDefault="00F76BC4" w:rsidP="00F76BC4">
      <w:pPr>
        <w:widowControl w:val="0"/>
        <w:autoSpaceDE w:val="0"/>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 Создание безопасных и благоприятных условий проживания граждан на территории </w:t>
      </w:r>
      <w:r>
        <w:rPr>
          <w:rFonts w:ascii="Times New Roman" w:hAnsi="Times New Roman"/>
          <w:sz w:val="24"/>
          <w:szCs w:val="24"/>
        </w:rPr>
        <w:lastRenderedPageBreak/>
        <w:t>Кутковского сельского поселения Грибановского муниципального района</w:t>
      </w:r>
      <w:r>
        <w:rPr>
          <w:rFonts w:ascii="Times New Roman" w:hAnsi="Times New Roman"/>
          <w:color w:val="000000"/>
          <w:sz w:val="24"/>
          <w:szCs w:val="24"/>
        </w:rPr>
        <w:t>.</w:t>
      </w:r>
    </w:p>
    <w:p w14:paraId="14697AD8" w14:textId="77777777" w:rsidR="00F76BC4" w:rsidRDefault="00F76BC4" w:rsidP="00F76BC4">
      <w:pPr>
        <w:widowControl w:val="0"/>
        <w:autoSpaceDE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14:paraId="2D9A6226" w14:textId="77777777" w:rsidR="00F76BC4" w:rsidRDefault="00F76BC4" w:rsidP="00F76BC4">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 xml:space="preserve"> - Организация благоустройства, озеленения территории поселения, очистка и уборка территории населенных пунктов от мусора.</w:t>
      </w:r>
    </w:p>
    <w:p w14:paraId="16B40FB1"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Создание благоприятных условий для проживания и отдыха жителей сельского поселения. </w:t>
      </w:r>
    </w:p>
    <w:p w14:paraId="14CAC282" w14:textId="77777777" w:rsidR="00F76BC4" w:rsidRDefault="00F76BC4" w:rsidP="00F76BC4">
      <w:pPr>
        <w:widowControl w:val="0"/>
        <w:shd w:val="clear" w:color="auto" w:fill="FFFFFF"/>
        <w:tabs>
          <w:tab w:val="left" w:pos="278"/>
        </w:tabs>
        <w:autoSpaceDE w:val="0"/>
        <w:spacing w:after="0" w:line="240" w:lineRule="auto"/>
        <w:ind w:firstLine="709"/>
        <w:jc w:val="both"/>
        <w:rPr>
          <w:rFonts w:ascii="Times New Roman" w:hAnsi="Times New Roman"/>
          <w:color w:val="000000"/>
          <w:spacing w:val="-5"/>
          <w:sz w:val="24"/>
          <w:szCs w:val="24"/>
        </w:rPr>
      </w:pPr>
      <w:r>
        <w:rPr>
          <w:rFonts w:ascii="Times New Roman" w:hAnsi="Times New Roman"/>
          <w:color w:val="000000"/>
          <w:spacing w:val="-4"/>
          <w:sz w:val="24"/>
          <w:szCs w:val="24"/>
        </w:rPr>
        <w:t>- Обеспечение предоставления безопасных и ка</w:t>
      </w:r>
      <w:r>
        <w:rPr>
          <w:rFonts w:ascii="Times New Roman" w:hAnsi="Times New Roman"/>
          <w:color w:val="000000"/>
          <w:spacing w:val="-2"/>
          <w:sz w:val="24"/>
          <w:szCs w:val="24"/>
        </w:rPr>
        <w:t>чественных услуг в сфере оздоровления и отды</w:t>
      </w:r>
      <w:r>
        <w:rPr>
          <w:rFonts w:ascii="Times New Roman" w:hAnsi="Times New Roman"/>
          <w:color w:val="000000"/>
          <w:spacing w:val="-5"/>
          <w:sz w:val="24"/>
          <w:szCs w:val="24"/>
        </w:rPr>
        <w:t>ха детей;</w:t>
      </w:r>
    </w:p>
    <w:p w14:paraId="4194BA76" w14:textId="77777777" w:rsidR="00F76BC4" w:rsidRDefault="00F76BC4" w:rsidP="00F76BC4">
      <w:pPr>
        <w:widowControl w:val="0"/>
        <w:shd w:val="clear" w:color="auto" w:fill="FFFFFF"/>
        <w:tabs>
          <w:tab w:val="left" w:pos="278"/>
        </w:tabs>
        <w:autoSpaceDE w:val="0"/>
        <w:spacing w:after="0" w:line="240" w:lineRule="auto"/>
        <w:ind w:firstLine="709"/>
        <w:jc w:val="both"/>
        <w:rPr>
          <w:rFonts w:ascii="Times New Roman" w:hAnsi="Times New Roman"/>
          <w:color w:val="000000"/>
          <w:spacing w:val="-4"/>
          <w:sz w:val="24"/>
          <w:szCs w:val="24"/>
        </w:rPr>
      </w:pPr>
      <w:r>
        <w:rPr>
          <w:rFonts w:ascii="Times New Roman" w:hAnsi="Times New Roman"/>
          <w:color w:val="000000"/>
          <w:spacing w:val="-2"/>
          <w:sz w:val="24"/>
          <w:szCs w:val="24"/>
        </w:rPr>
        <w:t xml:space="preserve">- Создание современной системы управления и </w:t>
      </w:r>
      <w:r>
        <w:rPr>
          <w:rFonts w:ascii="Times New Roman" w:hAnsi="Times New Roman"/>
          <w:color w:val="000000"/>
          <w:spacing w:val="-1"/>
          <w:sz w:val="24"/>
          <w:szCs w:val="24"/>
        </w:rPr>
        <w:t>научно-методической поддержки процессов оз</w:t>
      </w:r>
      <w:r>
        <w:rPr>
          <w:rFonts w:ascii="Times New Roman" w:hAnsi="Times New Roman"/>
          <w:color w:val="000000"/>
          <w:spacing w:val="-4"/>
          <w:sz w:val="24"/>
          <w:szCs w:val="24"/>
        </w:rPr>
        <w:t>доровления и отдыха детей;</w:t>
      </w:r>
    </w:p>
    <w:p w14:paraId="01C2146B" w14:textId="77777777" w:rsidR="00F76BC4" w:rsidRDefault="00F76BC4" w:rsidP="00F76BC4">
      <w:pPr>
        <w:widowControl w:val="0"/>
        <w:shd w:val="clear" w:color="auto" w:fill="FFFFFF"/>
        <w:tabs>
          <w:tab w:val="left" w:pos="278"/>
        </w:tabs>
        <w:autoSpaceDE w:val="0"/>
        <w:spacing w:after="0" w:line="240" w:lineRule="auto"/>
        <w:ind w:firstLine="709"/>
        <w:jc w:val="both"/>
        <w:rPr>
          <w:rFonts w:ascii="Times New Roman" w:hAnsi="Times New Roman"/>
          <w:color w:val="000000"/>
          <w:spacing w:val="-4"/>
          <w:sz w:val="24"/>
          <w:szCs w:val="24"/>
        </w:rPr>
      </w:pPr>
      <w:r>
        <w:rPr>
          <w:rFonts w:ascii="Times New Roman" w:hAnsi="Times New Roman"/>
          <w:color w:val="000000"/>
          <w:spacing w:val="-2"/>
          <w:sz w:val="24"/>
          <w:szCs w:val="24"/>
        </w:rPr>
        <w:t xml:space="preserve">- Создание системы взаимодействия всех учреждений </w:t>
      </w:r>
      <w:r>
        <w:rPr>
          <w:rFonts w:ascii="Times New Roman" w:hAnsi="Times New Roman"/>
          <w:color w:val="000000"/>
          <w:sz w:val="24"/>
          <w:szCs w:val="24"/>
        </w:rPr>
        <w:t>в организации сферы оздоровления и от</w:t>
      </w:r>
      <w:r>
        <w:rPr>
          <w:rFonts w:ascii="Times New Roman" w:hAnsi="Times New Roman"/>
          <w:color w:val="000000"/>
          <w:spacing w:val="-4"/>
          <w:sz w:val="24"/>
          <w:szCs w:val="24"/>
        </w:rPr>
        <w:t>дыха детей;</w:t>
      </w:r>
    </w:p>
    <w:p w14:paraId="0D95EE4B" w14:textId="77777777" w:rsidR="00F76BC4" w:rsidRDefault="00F76BC4" w:rsidP="00F76BC4">
      <w:pPr>
        <w:spacing w:after="0" w:line="240" w:lineRule="auto"/>
        <w:ind w:firstLine="709"/>
        <w:jc w:val="both"/>
        <w:rPr>
          <w:rFonts w:ascii="Times New Roman" w:hAnsi="Times New Roman"/>
          <w:color w:val="000000"/>
          <w:spacing w:val="-4"/>
          <w:sz w:val="24"/>
          <w:szCs w:val="24"/>
        </w:rPr>
      </w:pPr>
      <w:r>
        <w:rPr>
          <w:rFonts w:ascii="Times New Roman" w:hAnsi="Times New Roman"/>
          <w:color w:val="000000"/>
          <w:spacing w:val="-3"/>
          <w:sz w:val="24"/>
          <w:szCs w:val="24"/>
        </w:rPr>
        <w:t xml:space="preserve">- Содействие развитию различных учреждений, </w:t>
      </w:r>
      <w:r>
        <w:rPr>
          <w:rFonts w:ascii="Times New Roman" w:hAnsi="Times New Roman"/>
          <w:color w:val="000000"/>
          <w:spacing w:val="-4"/>
          <w:sz w:val="24"/>
          <w:szCs w:val="24"/>
        </w:rPr>
        <w:t>предоставляющих услуги в данной сфере</w:t>
      </w:r>
    </w:p>
    <w:p w14:paraId="4BE3672C" w14:textId="77777777" w:rsidR="00F76BC4" w:rsidRDefault="00F76BC4" w:rsidP="00F76BC4">
      <w:pPr>
        <w:autoSpaceDE w:val="0"/>
        <w:spacing w:after="0" w:line="240" w:lineRule="auto"/>
        <w:ind w:firstLine="709"/>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 xml:space="preserve">Создание благоприятных условий для </w:t>
      </w:r>
      <w:proofErr w:type="gramStart"/>
      <w:r>
        <w:rPr>
          <w:rFonts w:ascii="Times New Roman" w:hAnsi="Times New Roman"/>
          <w:bCs/>
          <w:sz w:val="24"/>
          <w:szCs w:val="24"/>
        </w:rPr>
        <w:t>устойчивого</w:t>
      </w:r>
      <w:proofErr w:type="gramEnd"/>
      <w:r>
        <w:rPr>
          <w:rFonts w:ascii="Times New Roman" w:hAnsi="Times New Roman"/>
          <w:bCs/>
          <w:sz w:val="24"/>
          <w:szCs w:val="24"/>
        </w:rPr>
        <w:t xml:space="preserve"> развития сфер культуры</w:t>
      </w:r>
      <w:r>
        <w:rPr>
          <w:rFonts w:ascii="Times New Roman" w:hAnsi="Times New Roman"/>
          <w:sz w:val="24"/>
          <w:szCs w:val="24"/>
        </w:rPr>
        <w:t>;</w:t>
      </w:r>
    </w:p>
    <w:p w14:paraId="6DF9EF1A" w14:textId="77777777" w:rsidR="00F76BC4" w:rsidRDefault="00F76BC4" w:rsidP="00F76BC4">
      <w:pPr>
        <w:autoSpaceDE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Повышение доступности и качества  услуг культуры;  </w:t>
      </w:r>
    </w:p>
    <w:p w14:paraId="2856BCC5"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 Улучшение материально-технического и финансового обеспечения деятельности подведомственных муниципальных учреждений культуры.</w:t>
      </w:r>
    </w:p>
    <w:p w14:paraId="2294A304" w14:textId="77777777" w:rsidR="00F76BC4" w:rsidRDefault="00F76BC4" w:rsidP="00F76BC4">
      <w:pPr>
        <w:autoSpaceDE w:val="0"/>
        <w:spacing w:after="0" w:line="240" w:lineRule="auto"/>
        <w:ind w:firstLine="709"/>
        <w:jc w:val="both"/>
        <w:rPr>
          <w:rFonts w:ascii="Times New Roman" w:hAnsi="Times New Roman"/>
          <w:sz w:val="24"/>
          <w:szCs w:val="24"/>
        </w:rPr>
      </w:pPr>
      <w:r>
        <w:rPr>
          <w:rFonts w:ascii="Times New Roman" w:hAnsi="Times New Roman"/>
          <w:sz w:val="24"/>
          <w:szCs w:val="24"/>
        </w:rPr>
        <w:t>-  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p>
    <w:p w14:paraId="3B3E94F0" w14:textId="77777777" w:rsidR="00F76BC4" w:rsidRDefault="00F76BC4" w:rsidP="00F76BC4">
      <w:pPr>
        <w:autoSpaceDE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Повышение спортивного мастерства;  </w:t>
      </w:r>
    </w:p>
    <w:p w14:paraId="6AE495C6"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Организация оздоровления и отдыха детей школьного возраста.  </w:t>
      </w:r>
    </w:p>
    <w:p w14:paraId="5E52BDEC" w14:textId="77777777" w:rsidR="00F76BC4" w:rsidRDefault="00F76BC4" w:rsidP="00F76BC4">
      <w:pPr>
        <w:spacing w:after="0" w:line="240" w:lineRule="auto"/>
        <w:ind w:firstLine="709"/>
        <w:jc w:val="both"/>
        <w:rPr>
          <w:rFonts w:ascii="Times New Roman" w:hAnsi="Times New Roman"/>
          <w:bCs/>
          <w:color w:val="000000"/>
          <w:sz w:val="24"/>
          <w:szCs w:val="24"/>
        </w:rPr>
      </w:pPr>
      <w:r>
        <w:rPr>
          <w:rFonts w:ascii="Times New Roman" w:hAnsi="Times New Roman"/>
          <w:sz w:val="24"/>
          <w:szCs w:val="24"/>
        </w:rPr>
        <w:t xml:space="preserve">- </w:t>
      </w:r>
      <w:r>
        <w:rPr>
          <w:rFonts w:ascii="Times New Roman" w:hAnsi="Times New Roman"/>
          <w:bCs/>
          <w:color w:val="000000"/>
          <w:sz w:val="24"/>
          <w:szCs w:val="24"/>
        </w:rPr>
        <w:t>Выполнение обязательств государства по социальной поддержке отдельных категорий граждан.</w:t>
      </w:r>
    </w:p>
    <w:p w14:paraId="274CDD47" w14:textId="77777777" w:rsidR="00F76BC4" w:rsidRDefault="00F76BC4" w:rsidP="00F76BC4">
      <w:pPr>
        <w:spacing w:after="0" w:line="240" w:lineRule="auto"/>
        <w:ind w:firstLine="709"/>
        <w:rPr>
          <w:rFonts w:ascii="Times New Roman" w:hAnsi="Times New Roman"/>
          <w:b/>
          <w:bCs/>
          <w:color w:val="000000"/>
          <w:sz w:val="24"/>
          <w:szCs w:val="24"/>
        </w:rPr>
      </w:pPr>
    </w:p>
    <w:p w14:paraId="4AD1BEC4" w14:textId="77777777" w:rsidR="00F76BC4" w:rsidRDefault="00F76BC4" w:rsidP="00F76BC4">
      <w:pPr>
        <w:spacing w:after="0" w:line="240" w:lineRule="auto"/>
        <w:ind w:firstLine="709"/>
        <w:jc w:val="center"/>
        <w:rPr>
          <w:rFonts w:ascii="Times New Roman" w:hAnsi="Times New Roman"/>
          <w:b/>
          <w:bCs/>
          <w:color w:val="000000"/>
          <w:sz w:val="24"/>
          <w:szCs w:val="24"/>
        </w:rPr>
      </w:pPr>
      <w:r>
        <w:rPr>
          <w:rFonts w:ascii="Times New Roman" w:hAnsi="Times New Roman"/>
          <w:b/>
          <w:bCs/>
          <w:color w:val="000000"/>
          <w:sz w:val="24"/>
          <w:szCs w:val="24"/>
        </w:rPr>
        <w:t>2.1.3. Показатели (индикаторы) достижения целей решения задач.</w:t>
      </w:r>
    </w:p>
    <w:p w14:paraId="6B90341A" w14:textId="77777777" w:rsidR="00F76BC4" w:rsidRDefault="00F76BC4" w:rsidP="00F76BC4">
      <w:pPr>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Сведения о показателях (индикаторах) муниципальной программы Кутковского сельского поселения Грибановского муниципального района и их значениях, отражены в приложении Таблица -1.</w:t>
      </w:r>
    </w:p>
    <w:p w14:paraId="162BAD8D" w14:textId="77777777" w:rsidR="00F76BC4" w:rsidRDefault="00F76BC4" w:rsidP="00F76BC4">
      <w:pPr>
        <w:spacing w:after="0" w:line="240" w:lineRule="auto"/>
        <w:ind w:right="23" w:firstLine="709"/>
        <w:jc w:val="both"/>
        <w:rPr>
          <w:rFonts w:ascii="Times New Roman" w:hAnsi="Times New Roman"/>
          <w:sz w:val="24"/>
          <w:szCs w:val="24"/>
        </w:rPr>
      </w:pPr>
      <w:r>
        <w:rPr>
          <w:rFonts w:ascii="Times New Roman" w:hAnsi="Times New Roman"/>
          <w:sz w:val="24"/>
          <w:szCs w:val="24"/>
        </w:rPr>
        <w:t>1. Дефицит бюджета сельского поселения по отношению к годовому объему доходов бюджета сельского поселения  без учета утвержденного объема безвозмездных поступлений.</w:t>
      </w:r>
    </w:p>
    <w:p w14:paraId="24ADC77A" w14:textId="77777777" w:rsidR="00F76BC4" w:rsidRDefault="00F76BC4" w:rsidP="00F76BC4">
      <w:pPr>
        <w:spacing w:after="0" w:line="240" w:lineRule="auto"/>
        <w:ind w:right="23" w:firstLine="709"/>
        <w:jc w:val="both"/>
        <w:rPr>
          <w:rFonts w:ascii="Times New Roman" w:hAnsi="Times New Roman"/>
          <w:sz w:val="24"/>
          <w:szCs w:val="24"/>
        </w:rPr>
      </w:pPr>
      <w:r>
        <w:rPr>
          <w:rFonts w:ascii="Times New Roman" w:hAnsi="Times New Roman"/>
          <w:sz w:val="24"/>
          <w:szCs w:val="24"/>
        </w:rPr>
        <w:t>2. Средняя оценка качества управления финансами и платежеспособности Кутковского  сельского поселения Грибановского муниципального района Воронежской области.</w:t>
      </w:r>
    </w:p>
    <w:p w14:paraId="39CA5136" w14:textId="77777777" w:rsidR="00F76BC4" w:rsidRDefault="00F76BC4" w:rsidP="00F76BC4">
      <w:pPr>
        <w:spacing w:after="0" w:line="240" w:lineRule="auto"/>
        <w:ind w:right="23" w:firstLine="709"/>
        <w:jc w:val="both"/>
        <w:rPr>
          <w:rFonts w:ascii="Times New Roman" w:hAnsi="Times New Roman"/>
          <w:sz w:val="24"/>
          <w:szCs w:val="24"/>
        </w:rPr>
      </w:pPr>
      <w:r>
        <w:rPr>
          <w:rFonts w:ascii="Times New Roman" w:hAnsi="Times New Roman"/>
          <w:sz w:val="24"/>
          <w:szCs w:val="24"/>
        </w:rPr>
        <w:t>3.Обеспечение исполнения жителями сельского поселения воинской обязанности.</w:t>
      </w:r>
    </w:p>
    <w:p w14:paraId="219A5FCF" w14:textId="77777777" w:rsidR="00F76BC4" w:rsidRDefault="00F76BC4" w:rsidP="00F76BC4">
      <w:pPr>
        <w:spacing w:after="0" w:line="240" w:lineRule="auto"/>
        <w:ind w:right="23" w:firstLine="709"/>
        <w:jc w:val="both"/>
        <w:rPr>
          <w:rFonts w:ascii="Times New Roman" w:hAnsi="Times New Roman"/>
          <w:sz w:val="24"/>
          <w:szCs w:val="24"/>
        </w:rPr>
      </w:pPr>
      <w:r>
        <w:rPr>
          <w:rFonts w:ascii="Times New Roman" w:hAnsi="Times New Roman"/>
          <w:sz w:val="24"/>
          <w:szCs w:val="24"/>
        </w:rPr>
        <w:t>4. Доля количества населенных пунктов, оборудованных системами оповещения.</w:t>
      </w:r>
    </w:p>
    <w:p w14:paraId="3A5A3DD9" w14:textId="77777777" w:rsidR="00F76BC4" w:rsidRDefault="00F76BC4" w:rsidP="00F76BC4">
      <w:pPr>
        <w:spacing w:after="0" w:line="240" w:lineRule="auto"/>
        <w:ind w:right="23" w:firstLine="709"/>
        <w:jc w:val="both"/>
        <w:rPr>
          <w:rFonts w:ascii="Times New Roman" w:hAnsi="Times New Roman"/>
          <w:sz w:val="24"/>
          <w:szCs w:val="24"/>
        </w:rPr>
      </w:pPr>
      <w:r>
        <w:rPr>
          <w:rFonts w:ascii="Times New Roman" w:hAnsi="Times New Roman"/>
          <w:sz w:val="24"/>
          <w:szCs w:val="24"/>
        </w:rPr>
        <w:t>5. Готовность к выполнению задач по защите населения и территории от ЧС природного и техногенного характера в рамках своих полномочий.</w:t>
      </w:r>
    </w:p>
    <w:p w14:paraId="330389C5"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6. Доля площади территорий, на которые разработаны проекты планировок от общей площади территорий.</w:t>
      </w:r>
    </w:p>
    <w:p w14:paraId="29C91F89"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7. Доля населенных пунктов, в которых разработаны карты (планы) для установления границ, от общего количества населенных пунктов района.</w:t>
      </w:r>
    </w:p>
    <w:p w14:paraId="23CBA3DC"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8.Доля протяженности освещенных частей улиц, проездов к их общей протяженности.</w:t>
      </w:r>
    </w:p>
    <w:p w14:paraId="565A07A3"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9.Организация системного сбора и вывоза твердых бытовых отходов.</w:t>
      </w:r>
    </w:p>
    <w:p w14:paraId="56E3D473"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10.Организация ритуальных услуг и содержание мест захоронения.</w:t>
      </w:r>
    </w:p>
    <w:p w14:paraId="7D5A309E" w14:textId="77777777" w:rsidR="00F76BC4" w:rsidRDefault="00F76BC4" w:rsidP="00F76BC4">
      <w:pPr>
        <w:spacing w:after="0" w:line="240" w:lineRule="auto"/>
        <w:ind w:firstLine="709"/>
        <w:jc w:val="both"/>
        <w:rPr>
          <w:rFonts w:ascii="Times New Roman" w:hAnsi="Times New Roman"/>
          <w:kern w:val="1"/>
          <w:sz w:val="24"/>
          <w:szCs w:val="24"/>
        </w:rPr>
      </w:pPr>
      <w:r>
        <w:rPr>
          <w:rFonts w:ascii="Times New Roman" w:hAnsi="Times New Roman"/>
          <w:kern w:val="1"/>
          <w:sz w:val="24"/>
          <w:szCs w:val="24"/>
        </w:rPr>
        <w:t>11.Количество обустроенных мест массового отдыха  населения до 1 ед. на 1000 чел. населения.</w:t>
      </w:r>
    </w:p>
    <w:p w14:paraId="08080C5F"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12.Доля автомобильных дорог общего пользования местного значения,  в отношении которых произведён ремонт (капитальный ремонт, реконструкция) – 6% в год.</w:t>
      </w:r>
    </w:p>
    <w:p w14:paraId="37CF4C70"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13.Удельный вес введенной общей площади жилых домов по отношению к общей площади жилищного фонда, %.</w:t>
      </w:r>
    </w:p>
    <w:p w14:paraId="26B439CF"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14.Уменьшение количества жалоб на внешний облик поселения  и на проблемы благоустройства территории сельского поселения</w:t>
      </w:r>
    </w:p>
    <w:p w14:paraId="6B1A7ADC" w14:textId="77777777" w:rsidR="00F76BC4" w:rsidRDefault="00F76BC4" w:rsidP="00F76BC4">
      <w:pPr>
        <w:autoSpaceDE w:val="0"/>
        <w:spacing w:after="0" w:line="240" w:lineRule="auto"/>
        <w:ind w:firstLine="709"/>
        <w:rPr>
          <w:rFonts w:ascii="Times New Roman" w:hAnsi="Times New Roman"/>
          <w:sz w:val="24"/>
          <w:szCs w:val="24"/>
        </w:rPr>
      </w:pPr>
      <w:r>
        <w:rPr>
          <w:rFonts w:ascii="Times New Roman" w:hAnsi="Times New Roman"/>
          <w:sz w:val="24"/>
          <w:szCs w:val="24"/>
        </w:rPr>
        <w:t xml:space="preserve">15. </w:t>
      </w:r>
      <w:r>
        <w:rPr>
          <w:rFonts w:ascii="Times New Roman" w:hAnsi="Times New Roman"/>
          <w:color w:val="000000"/>
          <w:spacing w:val="-1"/>
          <w:sz w:val="24"/>
          <w:szCs w:val="24"/>
        </w:rPr>
        <w:t>Увеличение количества детей, охваченных организованным отдыхом и оздоровлением, в общем количестве детей школьного возраста до 15 лет (включительно)</w:t>
      </w:r>
      <w:r>
        <w:rPr>
          <w:rFonts w:ascii="Times New Roman" w:hAnsi="Times New Roman"/>
          <w:sz w:val="24"/>
          <w:szCs w:val="24"/>
        </w:rPr>
        <w:t>;</w:t>
      </w:r>
    </w:p>
    <w:p w14:paraId="71E840C1" w14:textId="77777777" w:rsidR="00F76BC4" w:rsidRDefault="00F76BC4" w:rsidP="00F76BC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4"/>
          <w:sz w:val="24"/>
          <w:szCs w:val="24"/>
        </w:rPr>
        <w:t>Увеличение количества детей, находящих</w:t>
      </w:r>
      <w:r>
        <w:rPr>
          <w:rFonts w:ascii="Times New Roman" w:hAnsi="Times New Roman"/>
          <w:color w:val="000000"/>
          <w:spacing w:val="1"/>
          <w:sz w:val="24"/>
          <w:szCs w:val="24"/>
        </w:rPr>
        <w:t xml:space="preserve">ся в трудной жизненной ситуации, охваченных </w:t>
      </w:r>
      <w:r>
        <w:rPr>
          <w:rFonts w:ascii="Times New Roman" w:hAnsi="Times New Roman"/>
          <w:color w:val="000000"/>
          <w:spacing w:val="3"/>
          <w:sz w:val="24"/>
          <w:szCs w:val="24"/>
        </w:rPr>
        <w:t xml:space="preserve">организованным отдыхом и оздоровлением, в </w:t>
      </w:r>
      <w:r>
        <w:rPr>
          <w:rFonts w:ascii="Times New Roman" w:hAnsi="Times New Roman"/>
          <w:color w:val="000000"/>
          <w:spacing w:val="-4"/>
          <w:sz w:val="24"/>
          <w:szCs w:val="24"/>
        </w:rPr>
        <w:t>общем количестве детей, находящихся в трудной жизненной ситуации</w:t>
      </w:r>
      <w:r>
        <w:rPr>
          <w:rFonts w:ascii="Times New Roman" w:hAnsi="Times New Roman"/>
          <w:color w:val="000000"/>
          <w:sz w:val="24"/>
          <w:szCs w:val="24"/>
        </w:rPr>
        <w:t>.</w:t>
      </w:r>
    </w:p>
    <w:p w14:paraId="76092F9C" w14:textId="77777777" w:rsidR="00F76BC4" w:rsidRDefault="00F76BC4" w:rsidP="00F76BC4">
      <w:pPr>
        <w:autoSpaceDE w:val="0"/>
        <w:spacing w:after="0" w:line="240" w:lineRule="auto"/>
        <w:ind w:firstLine="709"/>
        <w:rPr>
          <w:rFonts w:ascii="Times New Roman" w:hAnsi="Times New Roman"/>
          <w:sz w:val="24"/>
          <w:szCs w:val="24"/>
        </w:rPr>
      </w:pPr>
      <w:r>
        <w:rPr>
          <w:rFonts w:ascii="Times New Roman" w:hAnsi="Times New Roman"/>
          <w:sz w:val="24"/>
          <w:szCs w:val="24"/>
        </w:rPr>
        <w:t>17. Количество культурн</w:t>
      </w:r>
      <w:proofErr w:type="gramStart"/>
      <w:r>
        <w:rPr>
          <w:rFonts w:ascii="Times New Roman" w:hAnsi="Times New Roman"/>
          <w:sz w:val="24"/>
          <w:szCs w:val="24"/>
        </w:rPr>
        <w:t>о-</w:t>
      </w:r>
      <w:proofErr w:type="gramEnd"/>
      <w:r>
        <w:rPr>
          <w:rFonts w:ascii="Times New Roman" w:hAnsi="Times New Roman"/>
          <w:sz w:val="24"/>
          <w:szCs w:val="24"/>
        </w:rPr>
        <w:t xml:space="preserve"> досуговых мероприятий;</w:t>
      </w:r>
    </w:p>
    <w:p w14:paraId="59746B7B" w14:textId="77777777" w:rsidR="00F76BC4" w:rsidRDefault="00F76BC4" w:rsidP="00F76BC4">
      <w:pPr>
        <w:autoSpaceDE w:val="0"/>
        <w:spacing w:after="0" w:line="240" w:lineRule="auto"/>
        <w:ind w:firstLine="709"/>
        <w:rPr>
          <w:rFonts w:ascii="Times New Roman" w:hAnsi="Times New Roman"/>
          <w:color w:val="000000"/>
          <w:sz w:val="24"/>
          <w:szCs w:val="24"/>
        </w:rPr>
      </w:pPr>
      <w:r>
        <w:rPr>
          <w:rFonts w:ascii="Times New Roman" w:hAnsi="Times New Roman"/>
          <w:color w:val="000000"/>
          <w:sz w:val="24"/>
          <w:szCs w:val="24"/>
        </w:rPr>
        <w:t>18. Повышение уровня удовлетворенности граждан Кутковского сельского поселения Грибановского муниципального района качеством предоставления  муниципальных услуг в сфере культуры.</w:t>
      </w:r>
    </w:p>
    <w:p w14:paraId="624C389B"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 xml:space="preserve">19. </w:t>
      </w:r>
      <w:proofErr w:type="gramStart"/>
      <w:r>
        <w:rPr>
          <w:rFonts w:ascii="Times New Roman" w:hAnsi="Times New Roman"/>
          <w:sz w:val="24"/>
          <w:szCs w:val="24"/>
        </w:rPr>
        <w:t>Отношение среднемесячной номинальной начисленной заработной платы работников муниципальных учреждений культуры к среднемесячной начисленной заработной платы в муниципальном районе к 20</w:t>
      </w:r>
      <w:r w:rsidR="00EE4D3B">
        <w:rPr>
          <w:rFonts w:ascii="Times New Roman" w:hAnsi="Times New Roman"/>
          <w:sz w:val="24"/>
          <w:szCs w:val="24"/>
        </w:rPr>
        <w:t>30</w:t>
      </w:r>
      <w:r>
        <w:rPr>
          <w:rFonts w:ascii="Times New Roman" w:hAnsi="Times New Roman"/>
          <w:sz w:val="24"/>
          <w:szCs w:val="24"/>
        </w:rPr>
        <w:t xml:space="preserve"> году 90%.</w:t>
      </w:r>
      <w:proofErr w:type="gramEnd"/>
    </w:p>
    <w:p w14:paraId="212473DE" w14:textId="77777777" w:rsidR="00F76BC4" w:rsidRDefault="00F76BC4" w:rsidP="00F76BC4">
      <w:pPr>
        <w:autoSpaceDE w:val="0"/>
        <w:spacing w:after="0" w:line="240" w:lineRule="auto"/>
        <w:ind w:firstLine="709"/>
        <w:jc w:val="both"/>
        <w:rPr>
          <w:rFonts w:ascii="Times New Roman" w:hAnsi="Times New Roman"/>
          <w:sz w:val="24"/>
          <w:szCs w:val="24"/>
        </w:rPr>
      </w:pPr>
      <w:r>
        <w:rPr>
          <w:rFonts w:ascii="Times New Roman" w:hAnsi="Times New Roman"/>
          <w:sz w:val="24"/>
          <w:szCs w:val="24"/>
        </w:rPr>
        <w:t>20. Наличие оборудованных спортивных площадок и сооружений на территории поселения.</w:t>
      </w:r>
    </w:p>
    <w:p w14:paraId="0E7DD229" w14:textId="77777777" w:rsidR="00F76BC4" w:rsidRDefault="00F76BC4" w:rsidP="00F76BC4">
      <w:pPr>
        <w:autoSpaceDE w:val="0"/>
        <w:spacing w:after="0" w:line="240" w:lineRule="auto"/>
        <w:ind w:firstLine="709"/>
        <w:jc w:val="both"/>
        <w:rPr>
          <w:rFonts w:ascii="Times New Roman" w:hAnsi="Times New Roman"/>
          <w:sz w:val="24"/>
          <w:szCs w:val="24"/>
        </w:rPr>
      </w:pPr>
      <w:r>
        <w:rPr>
          <w:rFonts w:ascii="Times New Roman" w:hAnsi="Times New Roman"/>
          <w:sz w:val="24"/>
          <w:szCs w:val="24"/>
        </w:rPr>
        <w:t>21. Участие поселения в районных спортивно-массовых  мероприятиях.</w:t>
      </w:r>
    </w:p>
    <w:p w14:paraId="0BF41F74" w14:textId="77777777" w:rsidR="00F76BC4" w:rsidRDefault="00F76BC4" w:rsidP="00F76BC4">
      <w:pPr>
        <w:pStyle w:val="Style4"/>
        <w:widowControl/>
        <w:spacing w:line="240" w:lineRule="auto"/>
        <w:ind w:firstLine="709"/>
      </w:pPr>
      <w:r>
        <w:t>22 Уровень предоставления мер социальной поддержки отдельным категориям граждан в денежной форме из расчета на 1000 чел. населения поселения.</w:t>
      </w:r>
    </w:p>
    <w:p w14:paraId="2F674D3B" w14:textId="77777777" w:rsidR="00F76BC4" w:rsidRDefault="00F76BC4" w:rsidP="00F76BC4">
      <w:pPr>
        <w:pStyle w:val="Style4"/>
        <w:widowControl/>
        <w:spacing w:line="240" w:lineRule="auto"/>
        <w:ind w:firstLine="709"/>
        <w:rPr>
          <w:shd w:val="clear" w:color="auto" w:fill="FFFF00"/>
        </w:rPr>
      </w:pPr>
    </w:p>
    <w:p w14:paraId="290A8ABB" w14:textId="77777777" w:rsidR="00F76BC4" w:rsidRDefault="00F76BC4" w:rsidP="00F76BC4">
      <w:pPr>
        <w:spacing w:after="0" w:line="240" w:lineRule="auto"/>
        <w:ind w:firstLine="709"/>
        <w:rPr>
          <w:rFonts w:ascii="Times New Roman" w:hAnsi="Times New Roman"/>
          <w:b/>
          <w:bCs/>
          <w:color w:val="000000"/>
          <w:sz w:val="24"/>
          <w:szCs w:val="24"/>
        </w:rPr>
      </w:pPr>
      <w:r>
        <w:rPr>
          <w:rFonts w:ascii="Times New Roman" w:hAnsi="Times New Roman"/>
          <w:b/>
          <w:bCs/>
          <w:color w:val="000000"/>
          <w:sz w:val="24"/>
          <w:szCs w:val="24"/>
        </w:rPr>
        <w:t xml:space="preserve">2.1.4. Основные ожидаемые конечные результаты реализации муниципальной </w:t>
      </w:r>
    </w:p>
    <w:p w14:paraId="1478E78D" w14:textId="77777777" w:rsidR="00F76BC4" w:rsidRDefault="00F76BC4" w:rsidP="00F76BC4">
      <w:pPr>
        <w:spacing w:after="0" w:line="240" w:lineRule="auto"/>
        <w:ind w:firstLine="709"/>
        <w:rPr>
          <w:rFonts w:ascii="Times New Roman" w:hAnsi="Times New Roman"/>
          <w:b/>
          <w:bCs/>
          <w:color w:val="000000"/>
          <w:sz w:val="24"/>
          <w:szCs w:val="24"/>
        </w:rPr>
      </w:pPr>
      <w:r>
        <w:rPr>
          <w:rFonts w:ascii="Times New Roman" w:hAnsi="Times New Roman"/>
          <w:b/>
          <w:bCs/>
          <w:color w:val="000000"/>
          <w:sz w:val="24"/>
          <w:szCs w:val="24"/>
        </w:rPr>
        <w:t>программы.</w:t>
      </w:r>
    </w:p>
    <w:p w14:paraId="7D57C7DD" w14:textId="77777777" w:rsidR="00F76BC4" w:rsidRDefault="00F76BC4" w:rsidP="00F76BC4">
      <w:pPr>
        <w:spacing w:after="0" w:line="240" w:lineRule="auto"/>
        <w:ind w:firstLine="567"/>
        <w:jc w:val="both"/>
        <w:rPr>
          <w:rFonts w:ascii="Times New Roman" w:hAnsi="Times New Roman"/>
          <w:sz w:val="24"/>
          <w:szCs w:val="24"/>
        </w:rPr>
      </w:pPr>
      <w:r>
        <w:rPr>
          <w:rFonts w:ascii="Times New Roman" w:hAnsi="Times New Roman"/>
          <w:sz w:val="24"/>
          <w:szCs w:val="24"/>
        </w:rPr>
        <w:t>- Создание эффективной системы планирования и управления реализацией мероприятий муниципальной программы.</w:t>
      </w:r>
    </w:p>
    <w:p w14:paraId="2B9B599B" w14:textId="77777777" w:rsidR="00F76BC4" w:rsidRDefault="00F76BC4" w:rsidP="00F76BC4">
      <w:pPr>
        <w:spacing w:after="0" w:line="240" w:lineRule="auto"/>
        <w:ind w:firstLine="567"/>
        <w:jc w:val="both"/>
        <w:rPr>
          <w:rFonts w:ascii="Times New Roman" w:hAnsi="Times New Roman"/>
          <w:sz w:val="24"/>
          <w:szCs w:val="24"/>
        </w:rPr>
      </w:pPr>
      <w:r>
        <w:rPr>
          <w:rFonts w:ascii="Times New Roman" w:hAnsi="Times New Roman"/>
          <w:sz w:val="24"/>
          <w:szCs w:val="24"/>
        </w:rPr>
        <w:t>- Обеспечение эффективного и целенаправленного расходования бюджетных средств.</w:t>
      </w:r>
    </w:p>
    <w:p w14:paraId="01C94D94" w14:textId="77777777" w:rsidR="00F76BC4" w:rsidRDefault="00F76BC4" w:rsidP="00F76BC4">
      <w:pPr>
        <w:tabs>
          <w:tab w:val="left" w:pos="6631"/>
        </w:tabs>
        <w:spacing w:after="0" w:line="240" w:lineRule="auto"/>
        <w:ind w:firstLine="567"/>
        <w:jc w:val="both"/>
        <w:rPr>
          <w:rFonts w:ascii="Times New Roman" w:hAnsi="Times New Roman"/>
          <w:sz w:val="24"/>
          <w:szCs w:val="24"/>
        </w:rPr>
      </w:pPr>
      <w:r>
        <w:rPr>
          <w:rFonts w:ascii="Times New Roman" w:hAnsi="Times New Roman"/>
          <w:color w:val="000000"/>
          <w:sz w:val="24"/>
          <w:szCs w:val="24"/>
        </w:rPr>
        <w:t>- Уровень удовлетворенности граждан качеством предоставления муниципальных услуг</w:t>
      </w:r>
      <w:r>
        <w:rPr>
          <w:rFonts w:ascii="Times New Roman" w:hAnsi="Times New Roman"/>
          <w:sz w:val="24"/>
          <w:szCs w:val="24"/>
        </w:rPr>
        <w:t xml:space="preserve"> в Кутковском сельском поселении Грибановского муниципального района в конце реализации подпрограммы составит более 75%.</w:t>
      </w:r>
    </w:p>
    <w:p w14:paraId="22B1D812" w14:textId="77777777" w:rsidR="00F76BC4" w:rsidRDefault="00F76BC4" w:rsidP="00F76BC4">
      <w:pPr>
        <w:pStyle w:val="ConsPlusCell"/>
        <w:ind w:right="23" w:firstLine="567"/>
        <w:jc w:val="both"/>
      </w:pPr>
      <w:r>
        <w:t>- Повышение эффективности использования средств бюджета.</w:t>
      </w:r>
    </w:p>
    <w:p w14:paraId="1BBAF1F3" w14:textId="77777777" w:rsidR="00F76BC4" w:rsidRDefault="00F76BC4" w:rsidP="00F76BC4">
      <w:pPr>
        <w:pStyle w:val="ConsPlusCell"/>
        <w:ind w:right="23" w:firstLine="567"/>
        <w:jc w:val="both"/>
      </w:pPr>
      <w:r>
        <w:t>-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14:paraId="6DE0C5BA" w14:textId="77777777" w:rsidR="00F76BC4" w:rsidRDefault="00F76BC4" w:rsidP="00F76BC4">
      <w:pPr>
        <w:spacing w:after="0" w:line="240" w:lineRule="auto"/>
        <w:ind w:firstLine="567"/>
        <w:jc w:val="both"/>
        <w:rPr>
          <w:rFonts w:ascii="Times New Roman" w:hAnsi="Times New Roman"/>
          <w:sz w:val="24"/>
          <w:szCs w:val="24"/>
        </w:rPr>
      </w:pPr>
      <w:r>
        <w:rPr>
          <w:rFonts w:ascii="Times New Roman" w:hAnsi="Times New Roman"/>
          <w:sz w:val="24"/>
          <w:szCs w:val="24"/>
        </w:rPr>
        <w:t>- Рост качества управления муниципальными финансами.</w:t>
      </w:r>
    </w:p>
    <w:p w14:paraId="630E513A" w14:textId="77777777" w:rsidR="00F76BC4" w:rsidRDefault="00F76BC4" w:rsidP="00F76BC4">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Качественное</w:t>
      </w:r>
      <w:proofErr w:type="gramEnd"/>
      <w:r>
        <w:rPr>
          <w:rFonts w:ascii="Times New Roman" w:hAnsi="Times New Roman"/>
          <w:sz w:val="24"/>
          <w:szCs w:val="24"/>
        </w:rPr>
        <w:t xml:space="preserve">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p w14:paraId="374F0433" w14:textId="77777777" w:rsidR="00F76BC4" w:rsidRDefault="00F76BC4" w:rsidP="00F76BC4">
      <w:pPr>
        <w:spacing w:after="0" w:line="240" w:lineRule="auto"/>
        <w:ind w:firstLine="567"/>
        <w:jc w:val="both"/>
        <w:rPr>
          <w:rFonts w:ascii="Times New Roman" w:hAnsi="Times New Roman"/>
          <w:sz w:val="24"/>
          <w:szCs w:val="24"/>
        </w:rPr>
      </w:pPr>
      <w:r>
        <w:rPr>
          <w:rFonts w:ascii="Times New Roman" w:hAnsi="Times New Roman"/>
          <w:sz w:val="24"/>
          <w:szCs w:val="24"/>
        </w:rPr>
        <w:t>- Увеличение количества населенных пунктов, оборудованных системами оповещения до __ единиц;</w:t>
      </w:r>
    </w:p>
    <w:p w14:paraId="6D60E21B" w14:textId="77777777" w:rsidR="00F76BC4" w:rsidRDefault="00F76BC4" w:rsidP="00F76BC4">
      <w:pPr>
        <w:spacing w:after="0" w:line="240" w:lineRule="auto"/>
        <w:ind w:firstLine="567"/>
        <w:jc w:val="both"/>
        <w:rPr>
          <w:rFonts w:ascii="Times New Roman" w:hAnsi="Times New Roman"/>
          <w:sz w:val="24"/>
          <w:szCs w:val="24"/>
        </w:rPr>
      </w:pPr>
      <w:r>
        <w:rPr>
          <w:rFonts w:ascii="Times New Roman" w:hAnsi="Times New Roman"/>
          <w:sz w:val="24"/>
          <w:szCs w:val="24"/>
        </w:rPr>
        <w:t>- 100 % готовность к выполнению задач по защите населения и территории от ЧС природного и техногенного характера в рамках своих полномочий</w:t>
      </w:r>
    </w:p>
    <w:p w14:paraId="38CF0DE2" w14:textId="77777777" w:rsidR="00F76BC4" w:rsidRDefault="00F76BC4" w:rsidP="00F76BC4">
      <w:pPr>
        <w:spacing w:after="0" w:line="240" w:lineRule="auto"/>
        <w:ind w:firstLine="567"/>
        <w:jc w:val="both"/>
        <w:rPr>
          <w:rFonts w:ascii="Times New Roman" w:hAnsi="Times New Roman"/>
          <w:sz w:val="24"/>
          <w:szCs w:val="24"/>
        </w:rPr>
      </w:pPr>
      <w:r>
        <w:rPr>
          <w:rFonts w:ascii="Times New Roman" w:hAnsi="Times New Roman"/>
          <w:sz w:val="24"/>
          <w:szCs w:val="24"/>
        </w:rPr>
        <w:t xml:space="preserve">- Наличие актуализированных и соответствующих действующему законодательству документов территориального планирования и градостроительного зонирования; </w:t>
      </w:r>
    </w:p>
    <w:p w14:paraId="7A547C7A" w14:textId="77777777" w:rsidR="00F76BC4" w:rsidRDefault="00F76BC4" w:rsidP="00F76BC4">
      <w:pPr>
        <w:spacing w:after="0" w:line="240" w:lineRule="auto"/>
        <w:ind w:firstLine="567"/>
        <w:jc w:val="both"/>
        <w:rPr>
          <w:rFonts w:ascii="Times New Roman" w:hAnsi="Times New Roman"/>
          <w:sz w:val="24"/>
          <w:szCs w:val="24"/>
        </w:rPr>
      </w:pPr>
      <w:r>
        <w:rPr>
          <w:rFonts w:ascii="Times New Roman" w:hAnsi="Times New Roman"/>
          <w:sz w:val="24"/>
          <w:szCs w:val="24"/>
        </w:rPr>
        <w:t>- Установление границ в соответствии с требованиями действующего законодательства.</w:t>
      </w:r>
    </w:p>
    <w:p w14:paraId="16384B4F" w14:textId="77777777" w:rsidR="00F76BC4" w:rsidRDefault="00F76BC4" w:rsidP="00F76BC4">
      <w:pPr>
        <w:spacing w:after="0" w:line="240" w:lineRule="auto"/>
        <w:ind w:firstLine="567"/>
        <w:jc w:val="both"/>
        <w:rPr>
          <w:rFonts w:ascii="Times New Roman" w:hAnsi="Times New Roman"/>
          <w:sz w:val="24"/>
          <w:szCs w:val="24"/>
        </w:rPr>
      </w:pPr>
      <w:r>
        <w:rPr>
          <w:rFonts w:ascii="Times New Roman" w:hAnsi="Times New Roman"/>
          <w:sz w:val="24"/>
          <w:szCs w:val="24"/>
        </w:rPr>
        <w:t>- Доля протяженности освещенных частей улиц, проездов к их общей протяженности на 31.12.202</w:t>
      </w:r>
      <w:r w:rsidR="00354829">
        <w:rPr>
          <w:rFonts w:ascii="Times New Roman" w:hAnsi="Times New Roman"/>
          <w:sz w:val="24"/>
          <w:szCs w:val="24"/>
        </w:rPr>
        <w:t>7</w:t>
      </w:r>
      <w:r>
        <w:rPr>
          <w:rFonts w:ascii="Times New Roman" w:hAnsi="Times New Roman"/>
          <w:sz w:val="24"/>
          <w:szCs w:val="24"/>
        </w:rPr>
        <w:t xml:space="preserve"> г. – 100 %.</w:t>
      </w:r>
    </w:p>
    <w:p w14:paraId="08ADDA43" w14:textId="77777777" w:rsidR="00F76BC4" w:rsidRDefault="00F76BC4" w:rsidP="00F76BC4">
      <w:pPr>
        <w:spacing w:after="0" w:line="240" w:lineRule="auto"/>
        <w:ind w:firstLine="567"/>
        <w:jc w:val="both"/>
        <w:rPr>
          <w:rFonts w:ascii="Times New Roman" w:hAnsi="Times New Roman"/>
          <w:sz w:val="24"/>
          <w:szCs w:val="24"/>
        </w:rPr>
      </w:pPr>
      <w:r>
        <w:rPr>
          <w:rFonts w:ascii="Times New Roman" w:hAnsi="Times New Roman"/>
          <w:sz w:val="24"/>
          <w:szCs w:val="24"/>
        </w:rPr>
        <w:t>- Организация системного сбора и вывоза твердых бытовых отходов.</w:t>
      </w:r>
    </w:p>
    <w:p w14:paraId="109AF789" w14:textId="77777777" w:rsidR="00F76BC4" w:rsidRDefault="00F76BC4" w:rsidP="00F76BC4">
      <w:pPr>
        <w:spacing w:after="0" w:line="240" w:lineRule="auto"/>
        <w:ind w:firstLine="567"/>
        <w:jc w:val="both"/>
        <w:rPr>
          <w:rFonts w:ascii="Times New Roman" w:hAnsi="Times New Roman"/>
          <w:sz w:val="24"/>
          <w:szCs w:val="24"/>
        </w:rPr>
      </w:pPr>
      <w:r>
        <w:rPr>
          <w:rFonts w:ascii="Times New Roman" w:hAnsi="Times New Roman"/>
          <w:sz w:val="24"/>
          <w:szCs w:val="24"/>
        </w:rPr>
        <w:t>- Организация ритуальных услуг и содержание мест захоронения.</w:t>
      </w:r>
    </w:p>
    <w:p w14:paraId="24170947" w14:textId="77777777" w:rsidR="00F76BC4" w:rsidRDefault="00F76BC4" w:rsidP="00F76BC4">
      <w:pPr>
        <w:spacing w:after="0" w:line="240" w:lineRule="auto"/>
        <w:ind w:firstLine="567"/>
        <w:jc w:val="both"/>
        <w:rPr>
          <w:rFonts w:ascii="Times New Roman" w:hAnsi="Times New Roman"/>
          <w:kern w:val="1"/>
          <w:sz w:val="24"/>
          <w:szCs w:val="24"/>
        </w:rPr>
      </w:pPr>
      <w:r>
        <w:rPr>
          <w:rFonts w:ascii="Times New Roman" w:hAnsi="Times New Roman"/>
          <w:kern w:val="1"/>
          <w:sz w:val="24"/>
          <w:szCs w:val="24"/>
        </w:rPr>
        <w:t>- Количество обустроенных мест массового отдыха  населения до 1 ед. на 1000 чел. населения.</w:t>
      </w:r>
    </w:p>
    <w:p w14:paraId="22CBBFB6" w14:textId="77777777" w:rsidR="00F76BC4" w:rsidRDefault="00F76BC4" w:rsidP="00F76BC4">
      <w:pPr>
        <w:spacing w:after="0" w:line="240" w:lineRule="auto"/>
        <w:ind w:firstLine="567"/>
        <w:jc w:val="both"/>
        <w:rPr>
          <w:rFonts w:ascii="Times New Roman" w:hAnsi="Times New Roman"/>
          <w:sz w:val="24"/>
          <w:szCs w:val="24"/>
        </w:rPr>
      </w:pPr>
      <w:r>
        <w:rPr>
          <w:rFonts w:ascii="Times New Roman" w:hAnsi="Times New Roman"/>
          <w:sz w:val="24"/>
          <w:szCs w:val="24"/>
        </w:rPr>
        <w:t>- Доля автомобильных дорог общего пользования местного значения,  в отношении которых произведён ремонт (капитальный ремонт, реконструкция) – 6% в год.</w:t>
      </w:r>
    </w:p>
    <w:p w14:paraId="7D867790" w14:textId="77777777" w:rsidR="00F76BC4" w:rsidRDefault="00F76BC4" w:rsidP="00F76BC4">
      <w:pPr>
        <w:spacing w:after="0" w:line="240" w:lineRule="auto"/>
        <w:ind w:firstLine="567"/>
        <w:jc w:val="both"/>
        <w:rPr>
          <w:rFonts w:ascii="Times New Roman" w:hAnsi="Times New Roman"/>
          <w:sz w:val="24"/>
          <w:szCs w:val="24"/>
        </w:rPr>
      </w:pPr>
      <w:r>
        <w:rPr>
          <w:rFonts w:ascii="Times New Roman" w:hAnsi="Times New Roman"/>
          <w:sz w:val="24"/>
          <w:szCs w:val="24"/>
        </w:rPr>
        <w:t xml:space="preserve">- Удельный вес введенной </w:t>
      </w:r>
      <w:proofErr w:type="gramStart"/>
      <w:r>
        <w:rPr>
          <w:rFonts w:ascii="Times New Roman" w:hAnsi="Times New Roman"/>
          <w:sz w:val="24"/>
          <w:szCs w:val="24"/>
        </w:rPr>
        <w:t>общей площади жилых домов по отношению к общей площади жилищного фонда</w:t>
      </w:r>
      <w:proofErr w:type="gramEnd"/>
      <w:r>
        <w:rPr>
          <w:rFonts w:ascii="Times New Roman" w:hAnsi="Times New Roman"/>
          <w:sz w:val="24"/>
          <w:szCs w:val="24"/>
        </w:rPr>
        <w:t>, %.</w:t>
      </w:r>
    </w:p>
    <w:p w14:paraId="2AA5D656" w14:textId="77777777" w:rsidR="00F76BC4" w:rsidRDefault="00F76BC4" w:rsidP="00F76BC4">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Уменьшение количества жалоб на внешний облик поселения  и на проблемы благоустройства территории сельского поселения.</w:t>
      </w:r>
    </w:p>
    <w:p w14:paraId="371C6102" w14:textId="77777777" w:rsidR="00F76BC4" w:rsidRDefault="00F76BC4" w:rsidP="00F76BC4">
      <w:pPr>
        <w:pStyle w:val="af5"/>
        <w:shd w:val="clear" w:color="auto" w:fill="FFFFFF"/>
        <w:spacing w:after="0" w:line="240" w:lineRule="auto"/>
        <w:ind w:left="0"/>
        <w:jc w:val="both"/>
        <w:rPr>
          <w:rFonts w:ascii="Times New Roman" w:hAnsi="Times New Roman"/>
          <w:color w:val="000000"/>
          <w:spacing w:val="-1"/>
          <w:sz w:val="24"/>
          <w:szCs w:val="24"/>
          <w:lang w:val="ru-RU"/>
        </w:rPr>
      </w:pPr>
      <w:r>
        <w:rPr>
          <w:rFonts w:ascii="Times New Roman" w:hAnsi="Times New Roman"/>
          <w:color w:val="000000"/>
          <w:spacing w:val="-1"/>
          <w:sz w:val="24"/>
          <w:szCs w:val="24"/>
          <w:lang w:val="ru-RU"/>
        </w:rPr>
        <w:t xml:space="preserve">          - Увеличение количества детей, охваченных организованным отдыхом и оздоровлением, в общем количестве детей школьного возраста до 15 лет. </w:t>
      </w:r>
    </w:p>
    <w:p w14:paraId="56C2534E" w14:textId="77777777" w:rsidR="00F76BC4" w:rsidRDefault="00F76BC4" w:rsidP="00F76BC4">
      <w:pPr>
        <w:spacing w:after="0" w:line="240" w:lineRule="auto"/>
        <w:ind w:firstLine="567"/>
        <w:jc w:val="both"/>
        <w:rPr>
          <w:rFonts w:ascii="Times New Roman" w:hAnsi="Times New Roman"/>
          <w:color w:val="000000"/>
          <w:spacing w:val="3"/>
          <w:sz w:val="24"/>
          <w:szCs w:val="24"/>
        </w:rPr>
      </w:pPr>
      <w:r>
        <w:rPr>
          <w:rFonts w:ascii="Times New Roman" w:hAnsi="Times New Roman"/>
          <w:color w:val="000000"/>
          <w:spacing w:val="-1"/>
          <w:sz w:val="24"/>
          <w:szCs w:val="24"/>
        </w:rPr>
        <w:t xml:space="preserve">- </w:t>
      </w:r>
      <w:r>
        <w:rPr>
          <w:rFonts w:ascii="Times New Roman" w:hAnsi="Times New Roman"/>
          <w:color w:val="000000"/>
          <w:spacing w:val="-4"/>
          <w:sz w:val="24"/>
          <w:szCs w:val="24"/>
        </w:rPr>
        <w:t>Увеличение доли детей, находящих</w:t>
      </w:r>
      <w:r>
        <w:rPr>
          <w:rFonts w:ascii="Times New Roman" w:hAnsi="Times New Roman"/>
          <w:color w:val="000000"/>
          <w:spacing w:val="1"/>
          <w:sz w:val="24"/>
          <w:szCs w:val="24"/>
        </w:rPr>
        <w:t xml:space="preserve">ся в трудной жизненной ситуации, охваченных </w:t>
      </w:r>
      <w:r>
        <w:rPr>
          <w:rFonts w:ascii="Times New Roman" w:hAnsi="Times New Roman"/>
          <w:color w:val="000000"/>
          <w:spacing w:val="3"/>
          <w:sz w:val="24"/>
          <w:szCs w:val="24"/>
        </w:rPr>
        <w:t>организованным отдыхом и оздоровлением.</w:t>
      </w:r>
    </w:p>
    <w:p w14:paraId="7802BF69" w14:textId="77777777" w:rsidR="00F76BC4" w:rsidRDefault="00F76BC4" w:rsidP="00F76BC4">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Увеличение численности участников культурно-досуговых мероприятий до 5,1% в 202</w:t>
      </w:r>
      <w:r w:rsidR="00354829">
        <w:rPr>
          <w:rFonts w:ascii="Times New Roman" w:hAnsi="Times New Roman" w:cs="Times New Roman"/>
          <w:sz w:val="24"/>
          <w:szCs w:val="24"/>
        </w:rPr>
        <w:t>7</w:t>
      </w:r>
      <w:r>
        <w:rPr>
          <w:rFonts w:ascii="Times New Roman" w:hAnsi="Times New Roman" w:cs="Times New Roman"/>
          <w:sz w:val="24"/>
          <w:szCs w:val="24"/>
        </w:rPr>
        <w:t xml:space="preserve"> году;</w:t>
      </w:r>
    </w:p>
    <w:p w14:paraId="1C760473" w14:textId="77777777" w:rsidR="00F76BC4" w:rsidRDefault="00F76BC4" w:rsidP="00F76BC4">
      <w:pPr>
        <w:spacing w:after="0" w:line="240" w:lineRule="auto"/>
        <w:ind w:firstLine="567"/>
        <w:jc w:val="both"/>
        <w:rPr>
          <w:rFonts w:ascii="Times New Roman" w:hAnsi="Times New Roman"/>
          <w:sz w:val="24"/>
          <w:szCs w:val="24"/>
        </w:rPr>
      </w:pPr>
      <w:r>
        <w:rPr>
          <w:rFonts w:ascii="Times New Roman" w:hAnsi="Times New Roman"/>
          <w:sz w:val="24"/>
          <w:szCs w:val="24"/>
        </w:rPr>
        <w:t>- Повышение уровня удовлетворенности жителей Кутковского сельского поселения Грибановского муниципального района Воронежской области качеством предоставления услуг в сфере культуры до 90% в 20</w:t>
      </w:r>
      <w:r w:rsidR="00EE4D3B">
        <w:rPr>
          <w:rFonts w:ascii="Times New Roman" w:hAnsi="Times New Roman"/>
          <w:sz w:val="24"/>
          <w:szCs w:val="24"/>
        </w:rPr>
        <w:t>30</w:t>
      </w:r>
      <w:r>
        <w:rPr>
          <w:rFonts w:ascii="Times New Roman" w:hAnsi="Times New Roman"/>
          <w:sz w:val="24"/>
          <w:szCs w:val="24"/>
        </w:rPr>
        <w:t xml:space="preserve"> году; </w:t>
      </w:r>
    </w:p>
    <w:p w14:paraId="7695796E" w14:textId="77777777" w:rsidR="00F76BC4" w:rsidRDefault="00F76BC4" w:rsidP="00F76BC4">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Доведение соотношения среднемесячной номинальной начисленной заработной платы работников муниципальных учреждений культуры к среднемесячной начисленной заработной платы в муниципальном районе к 20</w:t>
      </w:r>
      <w:r w:rsidR="00EE4D3B">
        <w:rPr>
          <w:rFonts w:ascii="Times New Roman" w:hAnsi="Times New Roman"/>
          <w:sz w:val="24"/>
          <w:szCs w:val="24"/>
        </w:rPr>
        <w:t>30</w:t>
      </w:r>
      <w:r>
        <w:rPr>
          <w:rFonts w:ascii="Times New Roman" w:hAnsi="Times New Roman"/>
          <w:sz w:val="24"/>
          <w:szCs w:val="24"/>
        </w:rPr>
        <w:t xml:space="preserve"> году 90%</w:t>
      </w:r>
      <w:proofErr w:type="gramEnd"/>
    </w:p>
    <w:p w14:paraId="5F606001" w14:textId="77777777" w:rsidR="00F76BC4" w:rsidRDefault="00F76BC4" w:rsidP="00F76BC4">
      <w:pPr>
        <w:spacing w:after="0" w:line="240" w:lineRule="auto"/>
        <w:ind w:firstLine="567"/>
        <w:rPr>
          <w:rFonts w:ascii="Times New Roman" w:hAnsi="Times New Roman"/>
          <w:sz w:val="24"/>
          <w:szCs w:val="24"/>
        </w:rPr>
      </w:pPr>
      <w:r>
        <w:rPr>
          <w:rFonts w:ascii="Times New Roman" w:hAnsi="Times New Roman"/>
          <w:sz w:val="24"/>
          <w:szCs w:val="24"/>
        </w:rPr>
        <w:t xml:space="preserve"> - Увеличение  числа спортивных мероприятий, проводимых на территории поселения.  </w:t>
      </w:r>
    </w:p>
    <w:p w14:paraId="0F4FE7B3" w14:textId="77777777" w:rsidR="00F76BC4" w:rsidRDefault="00F76BC4" w:rsidP="00F76BC4">
      <w:pPr>
        <w:spacing w:after="0" w:line="240" w:lineRule="auto"/>
        <w:ind w:firstLine="567"/>
        <w:rPr>
          <w:rFonts w:ascii="Times New Roman" w:hAnsi="Times New Roman"/>
          <w:sz w:val="24"/>
          <w:szCs w:val="24"/>
        </w:rPr>
      </w:pPr>
      <w:r>
        <w:rPr>
          <w:rFonts w:ascii="Times New Roman" w:hAnsi="Times New Roman"/>
          <w:sz w:val="24"/>
          <w:szCs w:val="24"/>
        </w:rPr>
        <w:t>-   Строительство  спортивных сооружений.</w:t>
      </w:r>
    </w:p>
    <w:p w14:paraId="07786FA2" w14:textId="77777777" w:rsidR="00F76BC4" w:rsidRDefault="00F76BC4" w:rsidP="00F76BC4">
      <w:pPr>
        <w:spacing w:after="0" w:line="240" w:lineRule="auto"/>
        <w:ind w:firstLine="567"/>
        <w:jc w:val="both"/>
        <w:rPr>
          <w:rFonts w:ascii="Times New Roman" w:hAnsi="Times New Roman"/>
          <w:sz w:val="24"/>
          <w:szCs w:val="24"/>
        </w:rPr>
      </w:pPr>
      <w:r>
        <w:rPr>
          <w:rFonts w:ascii="Times New Roman" w:hAnsi="Times New Roman"/>
          <w:sz w:val="24"/>
          <w:szCs w:val="24"/>
        </w:rPr>
        <w:t>- Увеличение доли участия поселения в районных спортив</w:t>
      </w:r>
      <w:r w:rsidR="00354829">
        <w:rPr>
          <w:rFonts w:ascii="Times New Roman" w:hAnsi="Times New Roman"/>
          <w:sz w:val="24"/>
          <w:szCs w:val="24"/>
        </w:rPr>
        <w:t>но-массовых  мероприятиях в 2027</w:t>
      </w:r>
      <w:r>
        <w:rPr>
          <w:rFonts w:ascii="Times New Roman" w:hAnsi="Times New Roman"/>
          <w:sz w:val="24"/>
          <w:szCs w:val="24"/>
        </w:rPr>
        <w:t xml:space="preserve"> году до 100 %.</w:t>
      </w:r>
    </w:p>
    <w:p w14:paraId="325F56C5" w14:textId="77777777" w:rsidR="00F76BC4" w:rsidRDefault="00F76BC4" w:rsidP="00F76BC4">
      <w:pPr>
        <w:autoSpaceDE w:val="0"/>
        <w:spacing w:after="0" w:line="240" w:lineRule="auto"/>
        <w:ind w:firstLine="567"/>
        <w:rPr>
          <w:rFonts w:ascii="Times New Roman" w:hAnsi="Times New Roman"/>
          <w:sz w:val="24"/>
          <w:szCs w:val="24"/>
        </w:rPr>
      </w:pPr>
      <w:r>
        <w:rPr>
          <w:rFonts w:ascii="Times New Roman" w:hAnsi="Times New Roman"/>
          <w:sz w:val="24"/>
          <w:szCs w:val="24"/>
        </w:rPr>
        <w:t>- Повышение уровня предоставления мер социальной поддержки отдельным категориям граждан в денежной форме из расчета на 1000 чел. населения поселения</w:t>
      </w:r>
    </w:p>
    <w:p w14:paraId="0E9090E5" w14:textId="77777777" w:rsidR="00F76BC4" w:rsidRDefault="00F76BC4" w:rsidP="00F76BC4">
      <w:pPr>
        <w:autoSpaceDE w:val="0"/>
        <w:spacing w:after="0" w:line="240" w:lineRule="auto"/>
        <w:ind w:firstLine="567"/>
        <w:rPr>
          <w:rFonts w:ascii="Times New Roman" w:hAnsi="Times New Roman"/>
          <w:b/>
          <w:sz w:val="24"/>
          <w:szCs w:val="24"/>
          <w:shd w:val="clear" w:color="auto" w:fill="FFFF00"/>
        </w:rPr>
      </w:pPr>
    </w:p>
    <w:p w14:paraId="5B13660D" w14:textId="77777777" w:rsidR="00F76BC4" w:rsidRDefault="00F76BC4" w:rsidP="00F76BC4">
      <w:pPr>
        <w:spacing w:after="0" w:line="240" w:lineRule="auto"/>
        <w:ind w:firstLine="709"/>
        <w:jc w:val="both"/>
        <w:rPr>
          <w:rFonts w:ascii="Times New Roman" w:hAnsi="Times New Roman"/>
          <w:b/>
          <w:sz w:val="24"/>
          <w:szCs w:val="24"/>
        </w:rPr>
      </w:pPr>
      <w:r>
        <w:rPr>
          <w:rFonts w:ascii="Times New Roman" w:hAnsi="Times New Roman"/>
          <w:b/>
          <w:sz w:val="24"/>
          <w:szCs w:val="24"/>
        </w:rPr>
        <w:t>2.1.5. Сроки и этапы реализации программы.</w:t>
      </w:r>
    </w:p>
    <w:p w14:paraId="123ED7CB"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Общий срок реализации п</w:t>
      </w:r>
      <w:r w:rsidR="00354829">
        <w:rPr>
          <w:rFonts w:ascii="Times New Roman" w:hAnsi="Times New Roman"/>
          <w:sz w:val="24"/>
          <w:szCs w:val="24"/>
        </w:rPr>
        <w:t>рограммы рассчитан на период 202</w:t>
      </w:r>
      <w:r w:rsidR="00E14E31">
        <w:rPr>
          <w:rFonts w:ascii="Times New Roman" w:hAnsi="Times New Roman"/>
          <w:sz w:val="24"/>
          <w:szCs w:val="24"/>
        </w:rPr>
        <w:t>4</w:t>
      </w:r>
      <w:r>
        <w:rPr>
          <w:rFonts w:ascii="Times New Roman" w:hAnsi="Times New Roman"/>
          <w:sz w:val="24"/>
          <w:szCs w:val="24"/>
        </w:rPr>
        <w:t>-20</w:t>
      </w:r>
      <w:r w:rsidR="00EE4D3B">
        <w:rPr>
          <w:rFonts w:ascii="Times New Roman" w:hAnsi="Times New Roman"/>
          <w:sz w:val="24"/>
          <w:szCs w:val="24"/>
        </w:rPr>
        <w:t>30</w:t>
      </w:r>
      <w:r>
        <w:rPr>
          <w:rFonts w:ascii="Times New Roman" w:hAnsi="Times New Roman"/>
          <w:sz w:val="24"/>
          <w:szCs w:val="24"/>
        </w:rPr>
        <w:t xml:space="preserve"> гг. </w:t>
      </w:r>
    </w:p>
    <w:p w14:paraId="0FE93CC6" w14:textId="77777777" w:rsidR="00F76BC4" w:rsidRDefault="00F76BC4" w:rsidP="00F76BC4">
      <w:pPr>
        <w:widowControl w:val="0"/>
        <w:autoSpaceDE w:val="0"/>
        <w:spacing w:after="0" w:line="240" w:lineRule="auto"/>
        <w:ind w:firstLine="539"/>
        <w:jc w:val="both"/>
        <w:rPr>
          <w:rFonts w:ascii="Times New Roman" w:hAnsi="Times New Roman"/>
          <w:sz w:val="24"/>
          <w:szCs w:val="24"/>
          <w:shd w:val="clear" w:color="auto" w:fill="FFFF00"/>
        </w:rPr>
      </w:pPr>
    </w:p>
    <w:p w14:paraId="01CD29FC" w14:textId="77777777" w:rsidR="00F76BC4" w:rsidRDefault="00F76BC4" w:rsidP="00F76BC4">
      <w:pPr>
        <w:spacing w:after="0" w:line="240" w:lineRule="auto"/>
        <w:ind w:firstLine="709"/>
        <w:jc w:val="both"/>
        <w:rPr>
          <w:rFonts w:ascii="Times New Roman" w:hAnsi="Times New Roman"/>
          <w:b/>
          <w:sz w:val="24"/>
          <w:szCs w:val="24"/>
        </w:rPr>
      </w:pPr>
      <w:r>
        <w:rPr>
          <w:rFonts w:ascii="Times New Roman" w:hAnsi="Times New Roman"/>
          <w:b/>
          <w:sz w:val="24"/>
          <w:szCs w:val="24"/>
        </w:rPr>
        <w:t>3. Обоснование выделения подпрограмм и обобщенная характеристика основных мероприятий.</w:t>
      </w:r>
    </w:p>
    <w:p w14:paraId="36D068E9" w14:textId="77777777" w:rsidR="00F76BC4" w:rsidRDefault="00F76BC4" w:rsidP="00F76BC4">
      <w:pPr>
        <w:spacing w:after="0" w:line="240" w:lineRule="auto"/>
        <w:ind w:firstLine="709"/>
        <w:jc w:val="both"/>
        <w:rPr>
          <w:rFonts w:ascii="Times New Roman" w:hAnsi="Times New Roman"/>
          <w:b/>
          <w:sz w:val="24"/>
          <w:szCs w:val="24"/>
        </w:rPr>
      </w:pPr>
    </w:p>
    <w:p w14:paraId="74558D9B" w14:textId="77777777" w:rsidR="00F76BC4" w:rsidRDefault="00F76BC4" w:rsidP="00F76BC4">
      <w:pPr>
        <w:spacing w:after="0" w:line="240" w:lineRule="auto"/>
        <w:ind w:firstLine="709"/>
        <w:jc w:val="both"/>
        <w:rPr>
          <w:rFonts w:ascii="Times New Roman" w:hAnsi="Times New Roman"/>
          <w:b/>
          <w:sz w:val="24"/>
          <w:szCs w:val="24"/>
        </w:rPr>
      </w:pPr>
      <w:r>
        <w:rPr>
          <w:rFonts w:ascii="Times New Roman" w:hAnsi="Times New Roman"/>
          <w:b/>
          <w:sz w:val="24"/>
          <w:szCs w:val="24"/>
        </w:rPr>
        <w:t>3.1. Обоснование выделения подпрограмм.</w:t>
      </w:r>
    </w:p>
    <w:p w14:paraId="112677C9" w14:textId="77777777" w:rsidR="00F76BC4" w:rsidRDefault="00F76BC4" w:rsidP="00F76BC4">
      <w:pPr>
        <w:spacing w:after="0" w:line="240" w:lineRule="auto"/>
        <w:ind w:firstLine="709"/>
        <w:jc w:val="both"/>
        <w:rPr>
          <w:rFonts w:ascii="Times New Roman" w:hAnsi="Times New Roman"/>
          <w:b/>
          <w:sz w:val="24"/>
          <w:szCs w:val="24"/>
          <w:shd w:val="clear" w:color="auto" w:fill="FFFF00"/>
        </w:rPr>
      </w:pPr>
    </w:p>
    <w:p w14:paraId="0BCE12E5" w14:textId="77777777" w:rsidR="00F76BC4" w:rsidRDefault="00F76BC4" w:rsidP="00F76BC4">
      <w:pPr>
        <w:widowControl w:val="0"/>
        <w:autoSpaceDE w:val="0"/>
        <w:spacing w:after="0" w:line="240" w:lineRule="auto"/>
        <w:ind w:firstLine="539"/>
        <w:jc w:val="both"/>
        <w:rPr>
          <w:rFonts w:ascii="Times New Roman" w:hAnsi="Times New Roman"/>
          <w:sz w:val="24"/>
          <w:szCs w:val="24"/>
        </w:rPr>
      </w:pPr>
      <w:r>
        <w:rPr>
          <w:rFonts w:ascii="Times New Roman" w:hAnsi="Times New Roman"/>
          <w:sz w:val="24"/>
          <w:szCs w:val="24"/>
        </w:rPr>
        <w:t>Выделение подпрограмм осуществлено по отраслевому признаку в соответствии с целями муниципальной программы.</w:t>
      </w:r>
    </w:p>
    <w:p w14:paraId="7BB7897E" w14:textId="77777777" w:rsidR="00F76BC4" w:rsidRDefault="00F76BC4" w:rsidP="00F76BC4">
      <w:pPr>
        <w:spacing w:after="0" w:line="240" w:lineRule="auto"/>
        <w:ind w:firstLine="539"/>
        <w:jc w:val="both"/>
        <w:rPr>
          <w:rFonts w:ascii="Times New Roman" w:hAnsi="Times New Roman"/>
          <w:b/>
          <w:sz w:val="24"/>
          <w:szCs w:val="24"/>
          <w:shd w:val="clear" w:color="auto" w:fill="FFFF00"/>
        </w:rPr>
      </w:pPr>
    </w:p>
    <w:p w14:paraId="4B22B0B7" w14:textId="77777777" w:rsidR="00F76BC4" w:rsidRDefault="00F76BC4" w:rsidP="00F76BC4">
      <w:pPr>
        <w:spacing w:after="0" w:line="240" w:lineRule="auto"/>
        <w:ind w:firstLine="539"/>
        <w:jc w:val="both"/>
        <w:rPr>
          <w:rFonts w:ascii="Times New Roman" w:hAnsi="Times New Roman"/>
          <w:b/>
          <w:sz w:val="24"/>
          <w:szCs w:val="24"/>
        </w:rPr>
      </w:pPr>
      <w:r>
        <w:rPr>
          <w:rFonts w:ascii="Times New Roman" w:hAnsi="Times New Roman"/>
          <w:b/>
          <w:sz w:val="24"/>
          <w:szCs w:val="24"/>
        </w:rPr>
        <w:t>3.2. Обобщенная характеристика основных мероприятий.</w:t>
      </w:r>
    </w:p>
    <w:p w14:paraId="0CE245C2" w14:textId="77777777" w:rsidR="007470CA" w:rsidRPr="00946682" w:rsidRDefault="007470CA" w:rsidP="007470CA">
      <w:pPr>
        <w:spacing w:after="0" w:line="240" w:lineRule="auto"/>
        <w:ind w:firstLine="539"/>
        <w:rPr>
          <w:rFonts w:ascii="Times New Roman" w:hAnsi="Times New Roman"/>
          <w:sz w:val="24"/>
          <w:szCs w:val="24"/>
        </w:rPr>
      </w:pPr>
      <w:r w:rsidRPr="00946682">
        <w:rPr>
          <w:rFonts w:ascii="Times New Roman" w:hAnsi="Times New Roman"/>
          <w:sz w:val="24"/>
          <w:szCs w:val="24"/>
        </w:rPr>
        <w:t>Мероприятие 1 (Подпрограммы № 1 «Обеспечение реализации муниципальной программы»)</w:t>
      </w:r>
    </w:p>
    <w:p w14:paraId="5F9ADED1" w14:textId="77777777" w:rsidR="007470CA" w:rsidRDefault="007470CA" w:rsidP="007470CA">
      <w:pPr>
        <w:spacing w:after="0" w:line="240" w:lineRule="auto"/>
        <w:rPr>
          <w:rFonts w:ascii="Times New Roman" w:hAnsi="Times New Roman"/>
          <w:sz w:val="24"/>
          <w:szCs w:val="24"/>
        </w:rPr>
      </w:pPr>
      <w:r w:rsidRPr="00946682">
        <w:rPr>
          <w:rFonts w:ascii="Times New Roman" w:hAnsi="Times New Roman"/>
          <w:sz w:val="24"/>
          <w:szCs w:val="24"/>
        </w:rPr>
        <w:t xml:space="preserve">Финансовое обеспечение деятельности   </w:t>
      </w:r>
      <w:r>
        <w:rPr>
          <w:rFonts w:ascii="Times New Roman" w:hAnsi="Times New Roman"/>
          <w:sz w:val="24"/>
          <w:szCs w:val="24"/>
        </w:rPr>
        <w:t>главы сельского поселения</w:t>
      </w:r>
      <w:r w:rsidRPr="00946682">
        <w:rPr>
          <w:rFonts w:ascii="Times New Roman" w:hAnsi="Times New Roman"/>
          <w:sz w:val="24"/>
          <w:szCs w:val="24"/>
        </w:rPr>
        <w:t xml:space="preserve"> </w:t>
      </w:r>
    </w:p>
    <w:p w14:paraId="5362F2BB" w14:textId="77777777" w:rsidR="007470CA" w:rsidRDefault="007470CA" w:rsidP="007470CA">
      <w:pPr>
        <w:spacing w:after="0" w:line="240" w:lineRule="auto"/>
        <w:rPr>
          <w:rFonts w:ascii="Times New Roman" w:hAnsi="Times New Roman"/>
          <w:sz w:val="24"/>
          <w:szCs w:val="24"/>
        </w:rPr>
      </w:pPr>
    </w:p>
    <w:p w14:paraId="1606E4F9" w14:textId="77777777" w:rsidR="007470CA" w:rsidRPr="00946682" w:rsidRDefault="007470CA" w:rsidP="007470CA">
      <w:pPr>
        <w:spacing w:after="0" w:line="240" w:lineRule="auto"/>
        <w:rPr>
          <w:rFonts w:ascii="Times New Roman" w:hAnsi="Times New Roman"/>
          <w:sz w:val="24"/>
          <w:szCs w:val="24"/>
        </w:rPr>
      </w:pPr>
      <w:r>
        <w:rPr>
          <w:rFonts w:ascii="Times New Roman" w:hAnsi="Times New Roman"/>
          <w:sz w:val="24"/>
          <w:szCs w:val="24"/>
        </w:rPr>
        <w:t xml:space="preserve">         Мероприятие 2 </w:t>
      </w:r>
      <w:proofErr w:type="gramStart"/>
      <w:r>
        <w:rPr>
          <w:rFonts w:ascii="Times New Roman" w:hAnsi="Times New Roman"/>
          <w:sz w:val="24"/>
          <w:szCs w:val="24"/>
        </w:rPr>
        <w:t>(</w:t>
      </w:r>
      <w:r w:rsidRPr="00946682">
        <w:rPr>
          <w:rFonts w:ascii="Times New Roman" w:hAnsi="Times New Roman"/>
          <w:sz w:val="24"/>
          <w:szCs w:val="24"/>
        </w:rPr>
        <w:t xml:space="preserve"> </w:t>
      </w:r>
      <w:proofErr w:type="gramEnd"/>
      <w:r w:rsidRPr="00946682">
        <w:rPr>
          <w:rFonts w:ascii="Times New Roman" w:hAnsi="Times New Roman"/>
          <w:sz w:val="24"/>
          <w:szCs w:val="24"/>
        </w:rPr>
        <w:t>«Обеспечение реализации муниципальной программы»)</w:t>
      </w:r>
    </w:p>
    <w:p w14:paraId="218AF3A9" w14:textId="77777777" w:rsidR="007470CA" w:rsidRDefault="007470CA" w:rsidP="007470CA">
      <w:pPr>
        <w:spacing w:after="0" w:line="240" w:lineRule="auto"/>
        <w:rPr>
          <w:rFonts w:ascii="Times New Roman" w:hAnsi="Times New Roman"/>
          <w:sz w:val="24"/>
          <w:szCs w:val="24"/>
        </w:rPr>
      </w:pPr>
      <w:r w:rsidRPr="00946682">
        <w:rPr>
          <w:rFonts w:ascii="Times New Roman" w:hAnsi="Times New Roman"/>
          <w:sz w:val="24"/>
          <w:szCs w:val="24"/>
        </w:rPr>
        <w:t>Финанс</w:t>
      </w:r>
      <w:r>
        <w:rPr>
          <w:rFonts w:ascii="Times New Roman" w:hAnsi="Times New Roman"/>
          <w:sz w:val="24"/>
          <w:szCs w:val="24"/>
        </w:rPr>
        <w:t>овое обеспечение деятельности администрации Кутковского сельского поселения</w:t>
      </w:r>
      <w:r w:rsidRPr="00946682">
        <w:rPr>
          <w:rFonts w:ascii="Times New Roman" w:hAnsi="Times New Roman"/>
          <w:sz w:val="24"/>
          <w:szCs w:val="24"/>
        </w:rPr>
        <w:t xml:space="preserve"> </w:t>
      </w:r>
    </w:p>
    <w:p w14:paraId="6AB24DA5" w14:textId="77777777" w:rsidR="007470CA" w:rsidRDefault="007470CA" w:rsidP="007470CA">
      <w:pPr>
        <w:spacing w:after="0" w:line="240" w:lineRule="auto"/>
        <w:rPr>
          <w:rFonts w:ascii="Times New Roman" w:hAnsi="Times New Roman"/>
          <w:sz w:val="24"/>
          <w:szCs w:val="24"/>
        </w:rPr>
      </w:pPr>
      <w:r>
        <w:rPr>
          <w:rFonts w:ascii="Times New Roman" w:hAnsi="Times New Roman"/>
          <w:sz w:val="24"/>
          <w:szCs w:val="24"/>
        </w:rPr>
        <w:t xml:space="preserve">          </w:t>
      </w:r>
    </w:p>
    <w:p w14:paraId="55599612" w14:textId="77777777" w:rsidR="007470CA" w:rsidRPr="00946682" w:rsidRDefault="007470CA" w:rsidP="007470CA">
      <w:pPr>
        <w:spacing w:after="0" w:line="240" w:lineRule="auto"/>
        <w:ind w:firstLine="539"/>
        <w:rPr>
          <w:rFonts w:ascii="Times New Roman" w:hAnsi="Times New Roman"/>
          <w:sz w:val="24"/>
          <w:szCs w:val="24"/>
        </w:rPr>
      </w:pPr>
      <w:r>
        <w:rPr>
          <w:rFonts w:ascii="Times New Roman" w:hAnsi="Times New Roman"/>
          <w:sz w:val="24"/>
          <w:szCs w:val="24"/>
        </w:rPr>
        <w:t xml:space="preserve">Мероприятие 3 </w:t>
      </w:r>
      <w:proofErr w:type="gramStart"/>
      <w:r>
        <w:rPr>
          <w:rFonts w:ascii="Times New Roman" w:hAnsi="Times New Roman"/>
          <w:sz w:val="24"/>
          <w:szCs w:val="24"/>
        </w:rPr>
        <w:t>(</w:t>
      </w:r>
      <w:r w:rsidRPr="00946682">
        <w:rPr>
          <w:rFonts w:ascii="Times New Roman" w:hAnsi="Times New Roman"/>
          <w:sz w:val="24"/>
          <w:szCs w:val="24"/>
        </w:rPr>
        <w:t xml:space="preserve"> </w:t>
      </w:r>
      <w:proofErr w:type="gramEnd"/>
      <w:r w:rsidRPr="00946682">
        <w:rPr>
          <w:rFonts w:ascii="Times New Roman" w:hAnsi="Times New Roman"/>
          <w:sz w:val="24"/>
          <w:szCs w:val="24"/>
        </w:rPr>
        <w:t>«Обеспечение реализации муниципальной программы»)</w:t>
      </w:r>
    </w:p>
    <w:p w14:paraId="68DF164A" w14:textId="77777777" w:rsidR="007470CA" w:rsidRPr="00946682" w:rsidRDefault="007470CA" w:rsidP="007470CA">
      <w:pPr>
        <w:spacing w:after="0" w:line="240" w:lineRule="auto"/>
        <w:rPr>
          <w:rFonts w:ascii="Times New Roman" w:hAnsi="Times New Roman"/>
          <w:sz w:val="24"/>
          <w:szCs w:val="24"/>
        </w:rPr>
      </w:pPr>
      <w:r w:rsidRPr="00946682">
        <w:rPr>
          <w:rFonts w:ascii="Times New Roman" w:hAnsi="Times New Roman"/>
          <w:sz w:val="24"/>
          <w:szCs w:val="24"/>
        </w:rPr>
        <w:t>Финанс</w:t>
      </w:r>
      <w:r>
        <w:rPr>
          <w:rFonts w:ascii="Times New Roman" w:hAnsi="Times New Roman"/>
          <w:sz w:val="24"/>
          <w:szCs w:val="24"/>
        </w:rPr>
        <w:t>овое обеспечение мероприятий согласно Соглашению по передаче полномочий</w:t>
      </w:r>
      <w:r w:rsidRPr="00946682">
        <w:rPr>
          <w:rFonts w:ascii="Times New Roman" w:hAnsi="Times New Roman"/>
          <w:sz w:val="24"/>
          <w:szCs w:val="24"/>
        </w:rPr>
        <w:t xml:space="preserve"> </w:t>
      </w:r>
    </w:p>
    <w:p w14:paraId="51670859" w14:textId="77777777" w:rsidR="007470CA" w:rsidRPr="00946682" w:rsidRDefault="007470CA" w:rsidP="007470CA">
      <w:pPr>
        <w:spacing w:after="0" w:line="240" w:lineRule="auto"/>
        <w:rPr>
          <w:rFonts w:ascii="Times New Roman" w:hAnsi="Times New Roman"/>
          <w:sz w:val="24"/>
          <w:szCs w:val="24"/>
        </w:rPr>
      </w:pPr>
    </w:p>
    <w:p w14:paraId="78B814A5" w14:textId="77777777" w:rsidR="007470CA" w:rsidRPr="00946682" w:rsidRDefault="007470CA" w:rsidP="007470CA">
      <w:pPr>
        <w:spacing w:after="0" w:line="240" w:lineRule="auto"/>
        <w:ind w:firstLine="539"/>
        <w:jc w:val="both"/>
        <w:rPr>
          <w:rFonts w:ascii="Times New Roman" w:hAnsi="Times New Roman"/>
          <w:sz w:val="24"/>
          <w:szCs w:val="24"/>
        </w:rPr>
      </w:pPr>
      <w:r>
        <w:rPr>
          <w:rFonts w:ascii="Times New Roman" w:hAnsi="Times New Roman"/>
          <w:sz w:val="24"/>
          <w:szCs w:val="24"/>
        </w:rPr>
        <w:t>Мероприятие 4</w:t>
      </w:r>
      <w:r w:rsidRPr="00946682">
        <w:rPr>
          <w:rFonts w:ascii="Times New Roman" w:hAnsi="Times New Roman"/>
          <w:sz w:val="24"/>
          <w:szCs w:val="24"/>
        </w:rPr>
        <w:t xml:space="preserve"> (Подпрограммы № 2 «Осуществление первичного воинского учета на территориях где отсутствуют военные комиссариаты»)</w:t>
      </w:r>
    </w:p>
    <w:p w14:paraId="48FD07BC" w14:textId="77777777" w:rsidR="007470CA" w:rsidRPr="00946682" w:rsidRDefault="007470CA" w:rsidP="007470CA">
      <w:pPr>
        <w:autoSpaceDE w:val="0"/>
        <w:autoSpaceDN w:val="0"/>
        <w:adjustRightInd w:val="0"/>
        <w:spacing w:after="0" w:line="240" w:lineRule="auto"/>
        <w:jc w:val="both"/>
        <w:rPr>
          <w:rFonts w:ascii="Times New Roman" w:hAnsi="Times New Roman"/>
          <w:sz w:val="24"/>
          <w:szCs w:val="24"/>
        </w:rPr>
      </w:pPr>
      <w:r w:rsidRPr="00946682">
        <w:rPr>
          <w:rFonts w:ascii="Times New Roman" w:hAnsi="Times New Roman"/>
          <w:sz w:val="24"/>
          <w:szCs w:val="24"/>
        </w:rPr>
        <w:t xml:space="preserve">Финансовое обеспечение деятельности военно-учетного работника на территории </w:t>
      </w:r>
      <w:r>
        <w:rPr>
          <w:rFonts w:ascii="Times New Roman" w:hAnsi="Times New Roman"/>
          <w:sz w:val="24"/>
          <w:szCs w:val="24"/>
        </w:rPr>
        <w:t>Кутковского</w:t>
      </w:r>
      <w:r w:rsidRPr="00946682">
        <w:rPr>
          <w:rFonts w:ascii="Times New Roman" w:hAnsi="Times New Roman"/>
          <w:sz w:val="24"/>
          <w:szCs w:val="24"/>
        </w:rPr>
        <w:t xml:space="preserve"> сельского поселения</w:t>
      </w:r>
      <w:r w:rsidRPr="00946682">
        <w:rPr>
          <w:rFonts w:ascii="Times New Roman" w:hAnsi="Times New Roman"/>
          <w:bCs/>
          <w:iCs/>
          <w:sz w:val="24"/>
          <w:szCs w:val="24"/>
        </w:rPr>
        <w:t xml:space="preserve"> Грибановского муниципального района Воронежской области</w:t>
      </w:r>
    </w:p>
    <w:p w14:paraId="2E1E92A3" w14:textId="77777777" w:rsidR="007470CA" w:rsidRPr="00946682" w:rsidRDefault="007470CA" w:rsidP="007470CA">
      <w:pPr>
        <w:spacing w:after="0" w:line="240" w:lineRule="auto"/>
        <w:ind w:firstLine="539"/>
        <w:jc w:val="both"/>
        <w:rPr>
          <w:rFonts w:ascii="Times New Roman" w:hAnsi="Times New Roman"/>
          <w:sz w:val="24"/>
          <w:szCs w:val="24"/>
        </w:rPr>
      </w:pPr>
    </w:p>
    <w:p w14:paraId="65EC3ACC" w14:textId="77777777" w:rsidR="007470CA" w:rsidRPr="00946682" w:rsidRDefault="007470CA" w:rsidP="007470CA">
      <w:pPr>
        <w:spacing w:after="0" w:line="240" w:lineRule="auto"/>
        <w:ind w:firstLine="539"/>
        <w:jc w:val="both"/>
        <w:rPr>
          <w:rFonts w:ascii="Times New Roman" w:hAnsi="Times New Roman"/>
          <w:sz w:val="24"/>
          <w:szCs w:val="24"/>
        </w:rPr>
      </w:pPr>
      <w:r>
        <w:rPr>
          <w:rFonts w:ascii="Times New Roman" w:hAnsi="Times New Roman"/>
          <w:sz w:val="24"/>
          <w:szCs w:val="24"/>
        </w:rPr>
        <w:t>Мероприятие 5</w:t>
      </w:r>
      <w:r w:rsidRPr="00946682">
        <w:rPr>
          <w:rFonts w:ascii="Times New Roman" w:hAnsi="Times New Roman"/>
          <w:sz w:val="24"/>
          <w:szCs w:val="24"/>
        </w:rPr>
        <w:t xml:space="preserve"> (Подпрограммы № 3 «Защита населения и территории поселений от чрезвычайных ситуаций, обеспечение пожарной безопасности, безопасности людей на водных объектах») </w:t>
      </w:r>
    </w:p>
    <w:p w14:paraId="32989E2B" w14:textId="77777777" w:rsidR="007470CA" w:rsidRPr="00946682" w:rsidRDefault="007470CA" w:rsidP="007470CA">
      <w:pPr>
        <w:spacing w:after="0" w:line="240" w:lineRule="auto"/>
        <w:jc w:val="both"/>
        <w:rPr>
          <w:rFonts w:ascii="Times New Roman" w:hAnsi="Times New Roman"/>
          <w:sz w:val="24"/>
          <w:szCs w:val="24"/>
        </w:rPr>
      </w:pPr>
      <w:r w:rsidRPr="00946682">
        <w:rPr>
          <w:rFonts w:ascii="Times New Roman" w:hAnsi="Times New Roman"/>
          <w:sz w:val="24"/>
          <w:szCs w:val="24"/>
        </w:rPr>
        <w:t>Финансовое обеспечение мероприятий согласно Соглашению по передаче полномочий.</w:t>
      </w:r>
    </w:p>
    <w:p w14:paraId="23F8AD57" w14:textId="77777777" w:rsidR="007470CA" w:rsidRPr="00946682" w:rsidRDefault="007470CA" w:rsidP="007470CA">
      <w:pPr>
        <w:spacing w:after="0" w:line="240" w:lineRule="auto"/>
        <w:ind w:firstLine="539"/>
        <w:jc w:val="both"/>
        <w:rPr>
          <w:rFonts w:ascii="Times New Roman" w:hAnsi="Times New Roman"/>
          <w:sz w:val="24"/>
          <w:szCs w:val="24"/>
        </w:rPr>
      </w:pPr>
      <w:r>
        <w:rPr>
          <w:rFonts w:ascii="Times New Roman" w:hAnsi="Times New Roman"/>
          <w:sz w:val="24"/>
          <w:szCs w:val="24"/>
        </w:rPr>
        <w:t>Мероприятие 6</w:t>
      </w:r>
      <w:r w:rsidRPr="00946682">
        <w:rPr>
          <w:rFonts w:ascii="Times New Roman" w:hAnsi="Times New Roman"/>
          <w:sz w:val="24"/>
          <w:szCs w:val="24"/>
        </w:rPr>
        <w:t xml:space="preserve"> (Подпрограммы № 4 «Развитие градостроительной деятельности»)</w:t>
      </w:r>
    </w:p>
    <w:p w14:paraId="161EB4A8" w14:textId="77777777" w:rsidR="007470CA" w:rsidRPr="00946682" w:rsidRDefault="007470CA" w:rsidP="007470CA">
      <w:pPr>
        <w:spacing w:after="0" w:line="240" w:lineRule="auto"/>
        <w:jc w:val="both"/>
        <w:rPr>
          <w:rFonts w:ascii="Times New Roman" w:hAnsi="Times New Roman"/>
          <w:sz w:val="24"/>
          <w:szCs w:val="24"/>
        </w:rPr>
      </w:pPr>
      <w:r w:rsidRPr="00946682">
        <w:rPr>
          <w:rFonts w:ascii="Times New Roman" w:hAnsi="Times New Roman"/>
          <w:sz w:val="24"/>
          <w:szCs w:val="24"/>
        </w:rPr>
        <w:lastRenderedPageBreak/>
        <w:t>Финансовое обеспечение мероприятий согласно Соглашению по передаче полномочий.</w:t>
      </w:r>
    </w:p>
    <w:p w14:paraId="33054089" w14:textId="77777777" w:rsidR="007470CA" w:rsidRPr="00946682" w:rsidRDefault="007470CA" w:rsidP="007470CA">
      <w:pPr>
        <w:spacing w:after="0" w:line="240" w:lineRule="auto"/>
        <w:ind w:firstLine="539"/>
        <w:jc w:val="both"/>
        <w:rPr>
          <w:rFonts w:ascii="Times New Roman" w:hAnsi="Times New Roman"/>
          <w:sz w:val="24"/>
          <w:szCs w:val="24"/>
        </w:rPr>
      </w:pPr>
    </w:p>
    <w:p w14:paraId="6B89A7C0" w14:textId="77777777" w:rsidR="007470CA" w:rsidRPr="007470CA" w:rsidRDefault="007470CA" w:rsidP="007470CA">
      <w:pPr>
        <w:spacing w:after="0" w:line="240" w:lineRule="auto"/>
        <w:ind w:firstLine="539"/>
        <w:jc w:val="both"/>
        <w:rPr>
          <w:rFonts w:ascii="Times New Roman" w:hAnsi="Times New Roman"/>
          <w:sz w:val="24"/>
          <w:szCs w:val="24"/>
        </w:rPr>
      </w:pPr>
      <w:r w:rsidRPr="007470CA">
        <w:rPr>
          <w:rFonts w:ascii="Times New Roman" w:hAnsi="Times New Roman"/>
          <w:sz w:val="24"/>
          <w:szCs w:val="24"/>
        </w:rPr>
        <w:t>Мероприятие 7 (Подпрограммы № 5 «Создание условий для обеспечения качественными услугами ЖКХ населения поселения и развитие дорожного хозяйства поселения»)</w:t>
      </w:r>
    </w:p>
    <w:p w14:paraId="1AF564BE" w14:textId="77777777" w:rsidR="007470CA" w:rsidRPr="007470CA" w:rsidRDefault="007470CA" w:rsidP="007470CA">
      <w:pPr>
        <w:spacing w:after="0" w:line="240" w:lineRule="auto"/>
        <w:ind w:firstLine="539"/>
        <w:jc w:val="both"/>
        <w:rPr>
          <w:rFonts w:ascii="Times New Roman" w:hAnsi="Times New Roman"/>
          <w:sz w:val="24"/>
          <w:szCs w:val="24"/>
        </w:rPr>
      </w:pPr>
      <w:r w:rsidRPr="007470CA">
        <w:rPr>
          <w:rFonts w:ascii="Times New Roman" w:hAnsi="Times New Roman"/>
          <w:sz w:val="24"/>
          <w:szCs w:val="24"/>
        </w:rPr>
        <w:t>Развитие сети автомобильных дорог общего пользования.</w:t>
      </w:r>
    </w:p>
    <w:p w14:paraId="53268764" w14:textId="77777777" w:rsidR="007470CA" w:rsidRDefault="007470CA" w:rsidP="007470CA">
      <w:pPr>
        <w:spacing w:after="0" w:line="240" w:lineRule="auto"/>
        <w:ind w:firstLine="539"/>
        <w:jc w:val="both"/>
        <w:rPr>
          <w:rFonts w:ascii="Times New Roman" w:hAnsi="Times New Roman"/>
          <w:sz w:val="24"/>
          <w:szCs w:val="24"/>
        </w:rPr>
      </w:pPr>
      <w:proofErr w:type="spellStart"/>
      <w:r w:rsidRPr="007470CA">
        <w:rPr>
          <w:rFonts w:ascii="Times New Roman" w:hAnsi="Times New Roman"/>
          <w:sz w:val="24"/>
          <w:szCs w:val="24"/>
        </w:rPr>
        <w:t>Подмероприятие</w:t>
      </w:r>
      <w:proofErr w:type="spellEnd"/>
      <w:r w:rsidRPr="007470CA">
        <w:rPr>
          <w:rFonts w:ascii="Times New Roman" w:hAnsi="Times New Roman"/>
          <w:sz w:val="24"/>
          <w:szCs w:val="24"/>
        </w:rPr>
        <w:t xml:space="preserve"> </w:t>
      </w:r>
      <w:r w:rsidR="006101F8">
        <w:rPr>
          <w:rFonts w:ascii="Times New Roman" w:hAnsi="Times New Roman"/>
          <w:sz w:val="24"/>
          <w:szCs w:val="24"/>
        </w:rPr>
        <w:t xml:space="preserve">5.1.1. </w:t>
      </w:r>
      <w:r w:rsidRPr="007470CA">
        <w:rPr>
          <w:rFonts w:ascii="Times New Roman" w:hAnsi="Times New Roman"/>
          <w:sz w:val="24"/>
          <w:szCs w:val="24"/>
        </w:rPr>
        <w:t>«Расходы за счет переданных полномочий из районного бюджета на строительство, капитальный ремонт, ремонт и содержание автомобильных дорог общего пользования поселения»</w:t>
      </w:r>
    </w:p>
    <w:p w14:paraId="0824F447" w14:textId="77777777" w:rsidR="009420BE" w:rsidRPr="000274EC" w:rsidRDefault="009420BE" w:rsidP="009420BE">
      <w:pPr>
        <w:spacing w:after="0" w:line="240" w:lineRule="auto"/>
        <w:ind w:firstLine="539"/>
        <w:jc w:val="both"/>
        <w:rPr>
          <w:rFonts w:ascii="Times New Roman" w:hAnsi="Times New Roman"/>
          <w:sz w:val="24"/>
          <w:szCs w:val="24"/>
        </w:rPr>
      </w:pPr>
      <w:proofErr w:type="spellStart"/>
      <w:r w:rsidRPr="000274EC">
        <w:rPr>
          <w:rFonts w:ascii="Times New Roman" w:hAnsi="Times New Roman"/>
          <w:sz w:val="24"/>
          <w:szCs w:val="24"/>
        </w:rPr>
        <w:t>Подмероприятие</w:t>
      </w:r>
      <w:proofErr w:type="spellEnd"/>
      <w:r w:rsidRPr="000274EC">
        <w:rPr>
          <w:rFonts w:ascii="Times New Roman" w:hAnsi="Times New Roman"/>
          <w:sz w:val="24"/>
          <w:szCs w:val="24"/>
        </w:rPr>
        <w:t xml:space="preserve"> 5.1.2 «Р</w:t>
      </w:r>
      <w:r w:rsidRPr="000274EC">
        <w:rPr>
          <w:rFonts w:ascii="Times New Roman" w:hAnsi="Times New Roman"/>
          <w:color w:val="000000"/>
          <w:sz w:val="24"/>
          <w:szCs w:val="24"/>
        </w:rPr>
        <w:t>емонт автомобильных дорог общего пользования местного значения</w:t>
      </w:r>
      <w:r w:rsidRPr="000274EC">
        <w:rPr>
          <w:rFonts w:ascii="Times New Roman" w:hAnsi="Times New Roman"/>
          <w:sz w:val="24"/>
          <w:szCs w:val="24"/>
        </w:rPr>
        <w:t>»</w:t>
      </w:r>
    </w:p>
    <w:p w14:paraId="0CBBFF51" w14:textId="77777777" w:rsidR="007470CA" w:rsidRPr="007470CA" w:rsidRDefault="007470CA" w:rsidP="007470CA">
      <w:pPr>
        <w:spacing w:after="0" w:line="240" w:lineRule="auto"/>
        <w:ind w:firstLine="539"/>
        <w:jc w:val="both"/>
        <w:rPr>
          <w:rFonts w:ascii="Times New Roman" w:hAnsi="Times New Roman"/>
          <w:sz w:val="24"/>
          <w:szCs w:val="24"/>
        </w:rPr>
      </w:pPr>
    </w:p>
    <w:p w14:paraId="233E90C2" w14:textId="77777777" w:rsidR="007470CA" w:rsidRPr="007470CA" w:rsidRDefault="007470CA" w:rsidP="007470CA">
      <w:pPr>
        <w:spacing w:after="0" w:line="240" w:lineRule="auto"/>
        <w:ind w:firstLine="539"/>
        <w:jc w:val="both"/>
        <w:rPr>
          <w:rFonts w:ascii="Times New Roman" w:hAnsi="Times New Roman"/>
          <w:sz w:val="24"/>
          <w:szCs w:val="24"/>
        </w:rPr>
      </w:pPr>
      <w:r w:rsidRPr="007470CA">
        <w:rPr>
          <w:rFonts w:ascii="Times New Roman" w:hAnsi="Times New Roman"/>
          <w:sz w:val="24"/>
          <w:szCs w:val="24"/>
        </w:rPr>
        <w:t>Мероприятие 8 (Подпрограммы № 5 «Создание условий для обеспечения качественными услугами ЖКХ населения поселения и развитие дорожного хозяйства поселения»).</w:t>
      </w:r>
    </w:p>
    <w:p w14:paraId="32441D26" w14:textId="77777777" w:rsidR="007470CA" w:rsidRPr="007470CA" w:rsidRDefault="007470CA" w:rsidP="007470CA">
      <w:pPr>
        <w:spacing w:after="0" w:line="240" w:lineRule="auto"/>
        <w:ind w:firstLine="539"/>
        <w:jc w:val="both"/>
        <w:rPr>
          <w:rFonts w:ascii="Times New Roman" w:hAnsi="Times New Roman"/>
          <w:sz w:val="24"/>
          <w:szCs w:val="24"/>
        </w:rPr>
      </w:pPr>
      <w:r w:rsidRPr="007470CA">
        <w:rPr>
          <w:rFonts w:ascii="Times New Roman" w:hAnsi="Times New Roman"/>
          <w:sz w:val="24"/>
          <w:szCs w:val="24"/>
        </w:rPr>
        <w:t>Благоустройство дворовых территорий сельского поселения.</w:t>
      </w:r>
    </w:p>
    <w:p w14:paraId="7A1EF6E5" w14:textId="77777777" w:rsidR="007470CA" w:rsidRPr="007470CA" w:rsidRDefault="007470CA" w:rsidP="007470CA">
      <w:pPr>
        <w:spacing w:after="0" w:line="240" w:lineRule="auto"/>
        <w:jc w:val="both"/>
        <w:rPr>
          <w:rFonts w:ascii="Times New Roman" w:hAnsi="Times New Roman"/>
          <w:sz w:val="24"/>
          <w:szCs w:val="24"/>
        </w:rPr>
      </w:pPr>
    </w:p>
    <w:p w14:paraId="10F2A2F5" w14:textId="77777777" w:rsidR="007470CA" w:rsidRPr="007470CA" w:rsidRDefault="007470CA" w:rsidP="007470CA">
      <w:pPr>
        <w:spacing w:after="0" w:line="240" w:lineRule="auto"/>
        <w:ind w:firstLine="539"/>
        <w:jc w:val="both"/>
        <w:rPr>
          <w:rFonts w:ascii="Times New Roman" w:hAnsi="Times New Roman"/>
          <w:sz w:val="24"/>
          <w:szCs w:val="24"/>
        </w:rPr>
      </w:pPr>
      <w:r w:rsidRPr="007470CA">
        <w:rPr>
          <w:rFonts w:ascii="Times New Roman" w:hAnsi="Times New Roman"/>
          <w:sz w:val="24"/>
          <w:szCs w:val="24"/>
        </w:rPr>
        <w:t>Мероприятие 9 (Подпрограммы № 5 «Создание условий для обеспечения качественными услугами ЖКХ населения поселения и развитие дорожного хозяйства поселения»)</w:t>
      </w:r>
    </w:p>
    <w:p w14:paraId="47625CE8" w14:textId="77777777" w:rsidR="007470CA" w:rsidRPr="007470CA" w:rsidRDefault="007470CA" w:rsidP="007470CA">
      <w:pPr>
        <w:pStyle w:val="af6"/>
        <w:spacing w:before="0" w:after="0"/>
        <w:jc w:val="both"/>
      </w:pPr>
      <w:r w:rsidRPr="007470CA">
        <w:t>Исполнение мероприятий согласно утвержденной программе «Комплексное    развитие     систем</w:t>
      </w:r>
    </w:p>
    <w:p w14:paraId="23930A32" w14:textId="77777777" w:rsidR="007470CA" w:rsidRPr="00946682" w:rsidRDefault="007470CA" w:rsidP="007470CA">
      <w:pPr>
        <w:autoSpaceDE w:val="0"/>
        <w:autoSpaceDN w:val="0"/>
        <w:adjustRightInd w:val="0"/>
        <w:spacing w:after="0" w:line="240" w:lineRule="auto"/>
        <w:jc w:val="both"/>
        <w:rPr>
          <w:rFonts w:ascii="Times New Roman" w:hAnsi="Times New Roman"/>
          <w:sz w:val="24"/>
          <w:szCs w:val="24"/>
        </w:rPr>
      </w:pPr>
      <w:r w:rsidRPr="007470CA">
        <w:rPr>
          <w:rFonts w:ascii="Times New Roman" w:hAnsi="Times New Roman"/>
          <w:sz w:val="24"/>
          <w:szCs w:val="24"/>
        </w:rPr>
        <w:t xml:space="preserve">Коммунальной инфраструктуры </w:t>
      </w:r>
      <w:r>
        <w:rPr>
          <w:rFonts w:ascii="Times New Roman" w:hAnsi="Times New Roman"/>
          <w:sz w:val="24"/>
          <w:szCs w:val="24"/>
        </w:rPr>
        <w:t>Кутковского</w:t>
      </w:r>
      <w:r w:rsidRPr="007470CA">
        <w:rPr>
          <w:rFonts w:ascii="Times New Roman" w:hAnsi="Times New Roman"/>
          <w:sz w:val="24"/>
          <w:szCs w:val="24"/>
        </w:rPr>
        <w:t xml:space="preserve"> сельского поселения Грибановского муниципального района В</w:t>
      </w:r>
      <w:r w:rsidR="00354829">
        <w:rPr>
          <w:rFonts w:ascii="Times New Roman" w:hAnsi="Times New Roman"/>
          <w:sz w:val="24"/>
          <w:szCs w:val="24"/>
        </w:rPr>
        <w:t>оронежской области</w:t>
      </w:r>
      <w:r w:rsidRPr="007470CA">
        <w:rPr>
          <w:rFonts w:ascii="Times New Roman" w:hAnsi="Times New Roman"/>
          <w:sz w:val="24"/>
          <w:szCs w:val="24"/>
        </w:rPr>
        <w:t>».</w:t>
      </w:r>
    </w:p>
    <w:p w14:paraId="5AFAF8CE" w14:textId="77777777" w:rsidR="007470CA" w:rsidRPr="00946682" w:rsidRDefault="007470CA" w:rsidP="007470CA">
      <w:pPr>
        <w:spacing w:after="0" w:line="240" w:lineRule="auto"/>
        <w:jc w:val="both"/>
        <w:rPr>
          <w:rFonts w:ascii="Times New Roman" w:hAnsi="Times New Roman"/>
          <w:sz w:val="24"/>
          <w:szCs w:val="24"/>
        </w:rPr>
      </w:pPr>
    </w:p>
    <w:p w14:paraId="6927CC1A" w14:textId="77777777" w:rsidR="007470CA" w:rsidRPr="00946682" w:rsidRDefault="007470CA" w:rsidP="007470CA">
      <w:pPr>
        <w:spacing w:after="0" w:line="240" w:lineRule="auto"/>
        <w:ind w:firstLine="539"/>
        <w:jc w:val="both"/>
        <w:rPr>
          <w:rFonts w:ascii="Times New Roman" w:hAnsi="Times New Roman"/>
          <w:sz w:val="24"/>
          <w:szCs w:val="24"/>
        </w:rPr>
      </w:pPr>
      <w:r>
        <w:rPr>
          <w:rFonts w:ascii="Times New Roman" w:hAnsi="Times New Roman"/>
          <w:sz w:val="24"/>
          <w:szCs w:val="24"/>
        </w:rPr>
        <w:t>Мероприятие 10</w:t>
      </w:r>
      <w:r w:rsidRPr="00946682">
        <w:rPr>
          <w:rFonts w:ascii="Times New Roman" w:hAnsi="Times New Roman"/>
          <w:sz w:val="24"/>
          <w:szCs w:val="24"/>
        </w:rPr>
        <w:t xml:space="preserve"> (Подпрограммы № 5 «Создание условий для обеспечения качественными услугами ЖКХ населения поселения и развитие дорожного хозяйства поселения»)</w:t>
      </w:r>
    </w:p>
    <w:p w14:paraId="36CDF669" w14:textId="77777777" w:rsidR="007470CA" w:rsidRPr="00946682" w:rsidRDefault="007470CA" w:rsidP="007470CA">
      <w:pPr>
        <w:spacing w:after="0" w:line="240" w:lineRule="auto"/>
        <w:jc w:val="both"/>
        <w:rPr>
          <w:rFonts w:ascii="Times New Roman" w:hAnsi="Times New Roman"/>
          <w:sz w:val="24"/>
          <w:szCs w:val="24"/>
        </w:rPr>
      </w:pPr>
      <w:r w:rsidRPr="00946682">
        <w:rPr>
          <w:rFonts w:ascii="Times New Roman" w:hAnsi="Times New Roman"/>
          <w:sz w:val="24"/>
          <w:szCs w:val="24"/>
        </w:rPr>
        <w:t>Создание объектов социального и производственного комплексов, в том числе объектов общегражданского назначения, жилья, инфраструктуры.</w:t>
      </w:r>
    </w:p>
    <w:p w14:paraId="1672E261" w14:textId="77777777" w:rsidR="007470CA" w:rsidRPr="00946682" w:rsidRDefault="007470CA" w:rsidP="007470CA">
      <w:pPr>
        <w:spacing w:after="0" w:line="240" w:lineRule="auto"/>
        <w:jc w:val="both"/>
        <w:rPr>
          <w:rFonts w:ascii="Times New Roman" w:hAnsi="Times New Roman"/>
          <w:sz w:val="24"/>
          <w:szCs w:val="24"/>
        </w:rPr>
      </w:pPr>
    </w:p>
    <w:p w14:paraId="50635A9C" w14:textId="77777777" w:rsidR="007470CA" w:rsidRPr="00946682" w:rsidRDefault="007470CA" w:rsidP="007470CA">
      <w:pPr>
        <w:spacing w:after="0" w:line="240" w:lineRule="auto"/>
        <w:ind w:firstLine="539"/>
        <w:jc w:val="both"/>
        <w:rPr>
          <w:rFonts w:ascii="Times New Roman" w:hAnsi="Times New Roman"/>
          <w:sz w:val="24"/>
          <w:szCs w:val="24"/>
        </w:rPr>
      </w:pPr>
      <w:r>
        <w:rPr>
          <w:rFonts w:ascii="Times New Roman" w:hAnsi="Times New Roman"/>
          <w:sz w:val="24"/>
          <w:szCs w:val="24"/>
        </w:rPr>
        <w:t>Мероприятие 11</w:t>
      </w:r>
      <w:r w:rsidRPr="00946682">
        <w:rPr>
          <w:rFonts w:ascii="Times New Roman" w:hAnsi="Times New Roman"/>
          <w:sz w:val="24"/>
          <w:szCs w:val="24"/>
        </w:rPr>
        <w:t xml:space="preserve"> (Подпрограммы № 6 «Создание условий для организации отдыха и оздоровления детей и молодежи») </w:t>
      </w:r>
    </w:p>
    <w:p w14:paraId="0E97F56E" w14:textId="77777777" w:rsidR="007470CA" w:rsidRPr="00946682" w:rsidRDefault="007470CA" w:rsidP="007470CA">
      <w:pPr>
        <w:spacing w:after="0" w:line="240" w:lineRule="auto"/>
        <w:jc w:val="both"/>
        <w:rPr>
          <w:rFonts w:ascii="Times New Roman" w:hAnsi="Times New Roman"/>
          <w:sz w:val="24"/>
          <w:szCs w:val="24"/>
        </w:rPr>
      </w:pPr>
      <w:r w:rsidRPr="00946682">
        <w:rPr>
          <w:rFonts w:ascii="Times New Roman" w:hAnsi="Times New Roman"/>
          <w:sz w:val="24"/>
          <w:szCs w:val="24"/>
        </w:rPr>
        <w:t>Финансовое обеспечение мероприятий согласно Соглашению по передаче полномочий</w:t>
      </w:r>
    </w:p>
    <w:p w14:paraId="76AF3FDE" w14:textId="77777777" w:rsidR="007470CA" w:rsidRPr="00946682" w:rsidRDefault="007470CA" w:rsidP="007470CA">
      <w:pPr>
        <w:spacing w:after="0" w:line="240" w:lineRule="auto"/>
        <w:jc w:val="both"/>
        <w:rPr>
          <w:rFonts w:ascii="Times New Roman" w:hAnsi="Times New Roman"/>
          <w:sz w:val="24"/>
          <w:szCs w:val="24"/>
        </w:rPr>
      </w:pPr>
    </w:p>
    <w:p w14:paraId="3C322FB8" w14:textId="77777777" w:rsidR="007470CA" w:rsidRPr="00946682" w:rsidRDefault="007470CA" w:rsidP="007470CA">
      <w:pPr>
        <w:spacing w:after="0" w:line="240" w:lineRule="auto"/>
        <w:ind w:firstLine="539"/>
        <w:jc w:val="both"/>
        <w:rPr>
          <w:rFonts w:ascii="Times New Roman" w:hAnsi="Times New Roman"/>
          <w:sz w:val="24"/>
          <w:szCs w:val="24"/>
        </w:rPr>
      </w:pPr>
      <w:r>
        <w:rPr>
          <w:rFonts w:ascii="Times New Roman" w:hAnsi="Times New Roman"/>
          <w:sz w:val="24"/>
          <w:szCs w:val="24"/>
        </w:rPr>
        <w:t>Мероприятие 12</w:t>
      </w:r>
      <w:r w:rsidRPr="00946682">
        <w:rPr>
          <w:rFonts w:ascii="Times New Roman" w:hAnsi="Times New Roman"/>
          <w:sz w:val="24"/>
          <w:szCs w:val="24"/>
        </w:rPr>
        <w:t xml:space="preserve"> (Подпрограммы № 7 «</w:t>
      </w:r>
      <w:r w:rsidRPr="00946682">
        <w:rPr>
          <w:rFonts w:ascii="Times New Roman" w:hAnsi="Times New Roman"/>
          <w:iCs/>
          <w:sz w:val="24"/>
          <w:szCs w:val="24"/>
        </w:rPr>
        <w:t>Развитие  культуры сельского  поселения</w:t>
      </w:r>
      <w:r w:rsidRPr="00946682">
        <w:rPr>
          <w:rFonts w:ascii="Times New Roman" w:hAnsi="Times New Roman"/>
          <w:sz w:val="24"/>
          <w:szCs w:val="24"/>
        </w:rPr>
        <w:t>»)</w:t>
      </w:r>
    </w:p>
    <w:p w14:paraId="6C5D7A49" w14:textId="77777777" w:rsidR="007470CA" w:rsidRPr="00946682" w:rsidRDefault="007470CA" w:rsidP="007470CA">
      <w:pPr>
        <w:autoSpaceDE w:val="0"/>
        <w:autoSpaceDN w:val="0"/>
        <w:adjustRightInd w:val="0"/>
        <w:spacing w:after="0" w:line="240" w:lineRule="auto"/>
        <w:jc w:val="both"/>
        <w:rPr>
          <w:rFonts w:ascii="Times New Roman" w:hAnsi="Times New Roman"/>
          <w:sz w:val="24"/>
          <w:szCs w:val="24"/>
        </w:rPr>
      </w:pPr>
      <w:r w:rsidRPr="00946682">
        <w:rPr>
          <w:rFonts w:ascii="Times New Roman" w:hAnsi="Times New Roman"/>
          <w:sz w:val="24"/>
          <w:szCs w:val="24"/>
        </w:rPr>
        <w:t>Обеспечение условий для развития культуры сельского поселения.</w:t>
      </w:r>
    </w:p>
    <w:p w14:paraId="5929378E" w14:textId="77777777" w:rsidR="007470CA" w:rsidRPr="00946682" w:rsidRDefault="007470CA" w:rsidP="007470CA">
      <w:pPr>
        <w:spacing w:after="0" w:line="240" w:lineRule="auto"/>
        <w:ind w:firstLine="539"/>
        <w:jc w:val="both"/>
        <w:rPr>
          <w:rFonts w:ascii="Times New Roman" w:hAnsi="Times New Roman"/>
          <w:sz w:val="24"/>
          <w:szCs w:val="24"/>
        </w:rPr>
      </w:pPr>
      <w:r w:rsidRPr="00946682">
        <w:rPr>
          <w:rFonts w:ascii="Times New Roman" w:hAnsi="Times New Roman"/>
          <w:sz w:val="24"/>
          <w:szCs w:val="24"/>
        </w:rPr>
        <w:t>Мероприятие 1</w:t>
      </w:r>
      <w:r>
        <w:rPr>
          <w:rFonts w:ascii="Times New Roman" w:hAnsi="Times New Roman"/>
          <w:sz w:val="24"/>
          <w:szCs w:val="24"/>
        </w:rPr>
        <w:t>3</w:t>
      </w:r>
      <w:r w:rsidRPr="00946682">
        <w:rPr>
          <w:rFonts w:ascii="Times New Roman" w:hAnsi="Times New Roman"/>
          <w:sz w:val="24"/>
          <w:szCs w:val="24"/>
        </w:rPr>
        <w:t xml:space="preserve"> (Подпрограммы № 7 «</w:t>
      </w:r>
      <w:r w:rsidRPr="00946682">
        <w:rPr>
          <w:rFonts w:ascii="Times New Roman" w:hAnsi="Times New Roman"/>
          <w:iCs/>
          <w:sz w:val="24"/>
          <w:szCs w:val="24"/>
        </w:rPr>
        <w:t>Развитие  культуры сельского  поселения</w:t>
      </w:r>
      <w:r w:rsidRPr="00946682">
        <w:rPr>
          <w:rFonts w:ascii="Times New Roman" w:hAnsi="Times New Roman"/>
          <w:sz w:val="24"/>
          <w:szCs w:val="24"/>
        </w:rPr>
        <w:t>»)</w:t>
      </w:r>
    </w:p>
    <w:p w14:paraId="1D45384D" w14:textId="77777777" w:rsidR="007470CA" w:rsidRPr="00946682" w:rsidRDefault="007470CA" w:rsidP="007470CA">
      <w:pPr>
        <w:spacing w:after="0" w:line="240" w:lineRule="auto"/>
        <w:jc w:val="both"/>
        <w:rPr>
          <w:rFonts w:ascii="Times New Roman" w:hAnsi="Times New Roman"/>
          <w:sz w:val="24"/>
          <w:szCs w:val="24"/>
        </w:rPr>
      </w:pPr>
      <w:r w:rsidRPr="00946682">
        <w:rPr>
          <w:rFonts w:ascii="Times New Roman" w:hAnsi="Times New Roman"/>
          <w:sz w:val="24"/>
          <w:szCs w:val="24"/>
        </w:rPr>
        <w:t>Финансовое обеспечение деятельности подведомственных муниципальных учреждений культуры.</w:t>
      </w:r>
    </w:p>
    <w:p w14:paraId="038DA32A" w14:textId="77777777" w:rsidR="007470CA" w:rsidRPr="00946682" w:rsidRDefault="007470CA" w:rsidP="007470CA">
      <w:pPr>
        <w:spacing w:after="0" w:line="240" w:lineRule="auto"/>
        <w:jc w:val="both"/>
        <w:rPr>
          <w:rFonts w:ascii="Times New Roman" w:hAnsi="Times New Roman"/>
          <w:sz w:val="24"/>
          <w:szCs w:val="24"/>
        </w:rPr>
      </w:pPr>
    </w:p>
    <w:p w14:paraId="6BB936C8" w14:textId="77777777" w:rsidR="007470CA" w:rsidRPr="00946682" w:rsidRDefault="007470CA" w:rsidP="007470CA">
      <w:pPr>
        <w:spacing w:after="0" w:line="240" w:lineRule="auto"/>
        <w:ind w:firstLine="539"/>
        <w:jc w:val="both"/>
        <w:rPr>
          <w:rFonts w:ascii="Times New Roman" w:hAnsi="Times New Roman"/>
          <w:sz w:val="24"/>
          <w:szCs w:val="24"/>
        </w:rPr>
      </w:pPr>
      <w:r w:rsidRPr="00946682">
        <w:rPr>
          <w:rFonts w:ascii="Times New Roman" w:hAnsi="Times New Roman"/>
          <w:sz w:val="24"/>
          <w:szCs w:val="24"/>
        </w:rPr>
        <w:t>Мероприятие 1</w:t>
      </w:r>
      <w:r>
        <w:rPr>
          <w:rFonts w:ascii="Times New Roman" w:hAnsi="Times New Roman"/>
          <w:sz w:val="24"/>
          <w:szCs w:val="24"/>
        </w:rPr>
        <w:t>4</w:t>
      </w:r>
      <w:r w:rsidRPr="00946682">
        <w:rPr>
          <w:rFonts w:ascii="Times New Roman" w:hAnsi="Times New Roman"/>
          <w:sz w:val="24"/>
          <w:szCs w:val="24"/>
        </w:rPr>
        <w:t xml:space="preserve"> (Подпрограмма № 8 «</w:t>
      </w:r>
      <w:r w:rsidRPr="00946682">
        <w:rPr>
          <w:rFonts w:ascii="Times New Roman" w:hAnsi="Times New Roman"/>
          <w:bCs/>
          <w:iCs/>
          <w:sz w:val="24"/>
          <w:szCs w:val="24"/>
        </w:rPr>
        <w:t>Развитие  физической культуры  и спорта</w:t>
      </w:r>
      <w:r w:rsidRPr="00946682">
        <w:rPr>
          <w:rFonts w:ascii="Times New Roman" w:hAnsi="Times New Roman"/>
          <w:sz w:val="24"/>
          <w:szCs w:val="24"/>
        </w:rPr>
        <w:t>»)</w:t>
      </w:r>
    </w:p>
    <w:p w14:paraId="3B777D29" w14:textId="77777777" w:rsidR="007470CA" w:rsidRPr="00946682" w:rsidRDefault="007470CA" w:rsidP="007470CA">
      <w:pPr>
        <w:spacing w:after="0" w:line="240" w:lineRule="auto"/>
        <w:jc w:val="both"/>
        <w:rPr>
          <w:rFonts w:ascii="Times New Roman" w:hAnsi="Times New Roman"/>
          <w:sz w:val="24"/>
          <w:szCs w:val="24"/>
        </w:rPr>
      </w:pPr>
      <w:r w:rsidRPr="00946682">
        <w:rPr>
          <w:rFonts w:ascii="Times New Roman" w:hAnsi="Times New Roman"/>
          <w:sz w:val="24"/>
          <w:szCs w:val="24"/>
        </w:rPr>
        <w:t>Финансовое обеспечение мероприятий согласно Соглашению по передаче полномочий</w:t>
      </w:r>
    </w:p>
    <w:p w14:paraId="720953F3" w14:textId="77777777" w:rsidR="007470CA" w:rsidRPr="00946682" w:rsidRDefault="007470CA" w:rsidP="007470CA">
      <w:pPr>
        <w:spacing w:after="0" w:line="240" w:lineRule="auto"/>
        <w:jc w:val="both"/>
        <w:rPr>
          <w:rFonts w:ascii="Times New Roman" w:hAnsi="Times New Roman"/>
          <w:sz w:val="24"/>
          <w:szCs w:val="24"/>
        </w:rPr>
      </w:pPr>
    </w:p>
    <w:p w14:paraId="6AE68B1C" w14:textId="77777777" w:rsidR="007470CA" w:rsidRPr="00946682" w:rsidRDefault="007470CA" w:rsidP="007470CA">
      <w:pPr>
        <w:spacing w:after="0" w:line="240" w:lineRule="auto"/>
        <w:ind w:firstLine="567"/>
        <w:jc w:val="both"/>
        <w:rPr>
          <w:rFonts w:ascii="Times New Roman" w:hAnsi="Times New Roman"/>
          <w:sz w:val="24"/>
          <w:szCs w:val="24"/>
        </w:rPr>
      </w:pPr>
      <w:r>
        <w:rPr>
          <w:rFonts w:ascii="Times New Roman" w:hAnsi="Times New Roman"/>
          <w:sz w:val="24"/>
          <w:szCs w:val="24"/>
        </w:rPr>
        <w:t>Мероприятие 15</w:t>
      </w:r>
      <w:r w:rsidRPr="00946682">
        <w:rPr>
          <w:rFonts w:ascii="Times New Roman" w:hAnsi="Times New Roman"/>
          <w:sz w:val="24"/>
          <w:szCs w:val="24"/>
        </w:rPr>
        <w:t xml:space="preserve"> (Подпрограмма №  9 «Развитие мер социальной поддержки отдельных категорий граждан»)</w:t>
      </w:r>
    </w:p>
    <w:p w14:paraId="29739880" w14:textId="77777777" w:rsidR="007470CA" w:rsidRPr="00946682" w:rsidRDefault="007470CA" w:rsidP="007470CA">
      <w:pPr>
        <w:spacing w:after="0" w:line="240" w:lineRule="auto"/>
        <w:ind w:firstLine="709"/>
        <w:jc w:val="both"/>
        <w:rPr>
          <w:rFonts w:ascii="Times New Roman" w:hAnsi="Times New Roman"/>
          <w:sz w:val="24"/>
          <w:szCs w:val="24"/>
        </w:rPr>
      </w:pPr>
      <w:r w:rsidRPr="00946682">
        <w:rPr>
          <w:rFonts w:ascii="Times New Roman" w:hAnsi="Times New Roman"/>
          <w:sz w:val="24"/>
          <w:szCs w:val="24"/>
        </w:rPr>
        <w:t xml:space="preserve">Доплаты к пенсиям муниципальных служащих </w:t>
      </w:r>
      <w:r>
        <w:rPr>
          <w:rFonts w:ascii="Times New Roman" w:hAnsi="Times New Roman"/>
          <w:sz w:val="24"/>
          <w:szCs w:val="24"/>
        </w:rPr>
        <w:t>Кутковского</w:t>
      </w:r>
      <w:r w:rsidRPr="00946682">
        <w:rPr>
          <w:rFonts w:ascii="Times New Roman" w:hAnsi="Times New Roman"/>
          <w:sz w:val="24"/>
          <w:szCs w:val="24"/>
        </w:rPr>
        <w:t xml:space="preserve">   сельского поселения Грибановского муниципального района </w:t>
      </w:r>
    </w:p>
    <w:p w14:paraId="52AE2C8F" w14:textId="77777777" w:rsidR="00F76BC4" w:rsidRDefault="00F76BC4" w:rsidP="00F76BC4">
      <w:pPr>
        <w:spacing w:after="0" w:line="240" w:lineRule="auto"/>
        <w:ind w:firstLine="709"/>
        <w:jc w:val="both"/>
        <w:rPr>
          <w:rFonts w:ascii="Times New Roman" w:hAnsi="Times New Roman"/>
          <w:b/>
          <w:sz w:val="24"/>
          <w:szCs w:val="24"/>
        </w:rPr>
      </w:pPr>
      <w:r>
        <w:rPr>
          <w:rFonts w:ascii="Times New Roman" w:hAnsi="Times New Roman"/>
          <w:b/>
          <w:sz w:val="24"/>
          <w:szCs w:val="24"/>
        </w:rPr>
        <w:t>4. Ресурсное обеспечение реализации муниципальной программы.</w:t>
      </w:r>
    </w:p>
    <w:p w14:paraId="7EF03D6A" w14:textId="77777777" w:rsidR="00F76BC4" w:rsidRDefault="00F76BC4" w:rsidP="00F76BC4">
      <w:pPr>
        <w:spacing w:after="0" w:line="240" w:lineRule="auto"/>
        <w:ind w:firstLine="709"/>
        <w:jc w:val="both"/>
        <w:rPr>
          <w:rFonts w:ascii="Times New Roman" w:hAnsi="Times New Roman"/>
          <w:b/>
          <w:sz w:val="24"/>
          <w:szCs w:val="24"/>
          <w:shd w:val="clear" w:color="auto" w:fill="FFFF00"/>
        </w:rPr>
      </w:pPr>
    </w:p>
    <w:p w14:paraId="6171190C" w14:textId="18C2A14A" w:rsidR="00F76BC4" w:rsidRPr="007D3B90" w:rsidRDefault="00F76BC4" w:rsidP="00F76BC4">
      <w:pPr>
        <w:pStyle w:val="ConsPlusCell"/>
        <w:tabs>
          <w:tab w:val="left" w:pos="2413"/>
        </w:tabs>
        <w:ind w:firstLine="567"/>
        <w:jc w:val="both"/>
      </w:pPr>
      <w:r w:rsidRPr="007D3B90">
        <w:t>Общий объем финансового обеспечения реализац</w:t>
      </w:r>
      <w:r w:rsidR="00354829" w:rsidRPr="007D3B90">
        <w:t>ии муниципальной программы в 202</w:t>
      </w:r>
      <w:r w:rsidR="00E14E31" w:rsidRPr="007D3B90">
        <w:t>4</w:t>
      </w:r>
      <w:r w:rsidRPr="007D3B90">
        <w:t xml:space="preserve"> - 20</w:t>
      </w:r>
      <w:r w:rsidR="00EE4D3B" w:rsidRPr="007D3B90">
        <w:t>30</w:t>
      </w:r>
      <w:r w:rsidRPr="007D3B90">
        <w:t xml:space="preserve"> годах составляет </w:t>
      </w:r>
      <w:r w:rsidR="00847A1F" w:rsidRPr="007D3B90">
        <w:t>11519,82</w:t>
      </w:r>
      <w:r w:rsidRPr="007D3B90">
        <w:t xml:space="preserve">  тыс. рублей</w:t>
      </w:r>
    </w:p>
    <w:p w14:paraId="4ADABFD8" w14:textId="4F9A1214" w:rsidR="00F76BC4" w:rsidRPr="007D3B90" w:rsidRDefault="00F76BC4" w:rsidP="00F76BC4">
      <w:pPr>
        <w:pStyle w:val="ConsPlusCell"/>
        <w:jc w:val="both"/>
      </w:pPr>
      <w:r w:rsidRPr="007D3B90">
        <w:t xml:space="preserve">в том числе: за счет средств федерального бюджета – </w:t>
      </w:r>
      <w:r w:rsidR="00847A1F" w:rsidRPr="007D3B90">
        <w:t>449,6</w:t>
      </w:r>
      <w:r w:rsidRPr="007D3B90">
        <w:t xml:space="preserve"> тыс.</w:t>
      </w:r>
      <w:r w:rsidR="00524143" w:rsidRPr="007D3B90">
        <w:t xml:space="preserve"> </w:t>
      </w:r>
      <w:r w:rsidRPr="007D3B90">
        <w:t>рублей;</w:t>
      </w:r>
    </w:p>
    <w:p w14:paraId="44FE9D2E" w14:textId="5F90A674" w:rsidR="00F76BC4" w:rsidRPr="007D3B90" w:rsidRDefault="00F76BC4" w:rsidP="00F76BC4">
      <w:pPr>
        <w:pStyle w:val="ConsPlusCell"/>
        <w:jc w:val="both"/>
      </w:pPr>
      <w:r w:rsidRPr="007D3B90">
        <w:t>за счет средств областного бюджета –</w:t>
      </w:r>
      <w:r w:rsidR="00847A1F" w:rsidRPr="007D3B90">
        <w:t>329</w:t>
      </w:r>
      <w:r w:rsidRPr="007D3B90">
        <w:t xml:space="preserve"> тыс.</w:t>
      </w:r>
      <w:r w:rsidR="00524143" w:rsidRPr="007D3B90">
        <w:t xml:space="preserve"> </w:t>
      </w:r>
      <w:r w:rsidRPr="007D3B90">
        <w:t>руб.;</w:t>
      </w:r>
    </w:p>
    <w:p w14:paraId="76E0D423" w14:textId="4C506FBA" w:rsidR="00F76BC4" w:rsidRPr="007D3B90" w:rsidRDefault="00F76BC4" w:rsidP="00F76BC4">
      <w:pPr>
        <w:pStyle w:val="ConsPlusCell"/>
        <w:jc w:val="both"/>
      </w:pPr>
      <w:r w:rsidRPr="007D3B90">
        <w:t xml:space="preserve">местного бюджета – </w:t>
      </w:r>
      <w:r w:rsidR="00847A1F" w:rsidRPr="007D3B90">
        <w:t>10741,22</w:t>
      </w:r>
      <w:r w:rsidR="006101F8" w:rsidRPr="007D3B90">
        <w:t xml:space="preserve"> </w:t>
      </w:r>
      <w:r w:rsidRPr="007D3B90">
        <w:t>тыс. руб.;</w:t>
      </w:r>
    </w:p>
    <w:p w14:paraId="2A37282B" w14:textId="77777777" w:rsidR="00AF21AC" w:rsidRPr="007D3B90" w:rsidRDefault="005A413C" w:rsidP="00F76BC4">
      <w:pPr>
        <w:pStyle w:val="ConsPlusCell"/>
        <w:jc w:val="both"/>
      </w:pPr>
      <w:r w:rsidRPr="007D3B90">
        <w:t>за счет районного бюджета- 0,0</w:t>
      </w:r>
      <w:r w:rsidR="00AF21AC" w:rsidRPr="007D3B90">
        <w:t xml:space="preserve"> </w:t>
      </w:r>
      <w:proofErr w:type="spellStart"/>
      <w:r w:rsidR="00AF21AC" w:rsidRPr="007D3B90">
        <w:t>тыс</w:t>
      </w:r>
      <w:proofErr w:type="gramStart"/>
      <w:r w:rsidR="00AF21AC" w:rsidRPr="007D3B90">
        <w:t>.р</w:t>
      </w:r>
      <w:proofErr w:type="gramEnd"/>
      <w:r w:rsidR="00AF21AC" w:rsidRPr="007D3B90">
        <w:t>уб</w:t>
      </w:r>
      <w:proofErr w:type="spellEnd"/>
    </w:p>
    <w:p w14:paraId="210CD15D" w14:textId="77777777" w:rsidR="00F76BC4" w:rsidRPr="007D3B90" w:rsidRDefault="00F76BC4" w:rsidP="00F76BC4">
      <w:pPr>
        <w:snapToGrid w:val="0"/>
        <w:spacing w:after="0" w:line="240" w:lineRule="auto"/>
        <w:jc w:val="both"/>
        <w:rPr>
          <w:rFonts w:ascii="Times New Roman" w:hAnsi="Times New Roman"/>
          <w:sz w:val="24"/>
          <w:szCs w:val="24"/>
        </w:rPr>
      </w:pPr>
      <w:r w:rsidRPr="007D3B90">
        <w:rPr>
          <w:rFonts w:ascii="Times New Roman" w:hAnsi="Times New Roman"/>
          <w:sz w:val="24"/>
          <w:szCs w:val="24"/>
        </w:rPr>
        <w:t>внебюджетные фонды  –  0</w:t>
      </w:r>
      <w:r w:rsidR="005A413C" w:rsidRPr="007D3B90">
        <w:rPr>
          <w:rFonts w:ascii="Times New Roman" w:hAnsi="Times New Roman"/>
          <w:sz w:val="24"/>
          <w:szCs w:val="24"/>
        </w:rPr>
        <w:t>,0</w:t>
      </w:r>
      <w:r w:rsidRPr="007D3B90">
        <w:rPr>
          <w:rFonts w:ascii="Times New Roman" w:hAnsi="Times New Roman"/>
          <w:sz w:val="24"/>
          <w:szCs w:val="24"/>
        </w:rPr>
        <w:t xml:space="preserve"> тыс. руб.</w:t>
      </w:r>
    </w:p>
    <w:p w14:paraId="03C8AB2A" w14:textId="77777777" w:rsidR="00F76BC4" w:rsidRDefault="00F76BC4" w:rsidP="00F76BC4">
      <w:pPr>
        <w:snapToGrid w:val="0"/>
        <w:spacing w:after="0" w:line="240" w:lineRule="auto"/>
        <w:jc w:val="both"/>
        <w:rPr>
          <w:rFonts w:ascii="Times New Roman" w:hAnsi="Times New Roman"/>
          <w:color w:val="000000"/>
          <w:sz w:val="24"/>
          <w:szCs w:val="24"/>
        </w:rPr>
      </w:pPr>
      <w:r w:rsidRPr="007D3B90">
        <w:rPr>
          <w:rFonts w:ascii="Times New Roman" w:hAnsi="Times New Roman"/>
          <w:color w:val="000000"/>
          <w:sz w:val="24"/>
          <w:szCs w:val="24"/>
        </w:rPr>
        <w:t>Расходы местного бюджета на реализацию муниципальной</w:t>
      </w:r>
      <w:r>
        <w:rPr>
          <w:rFonts w:ascii="Times New Roman" w:hAnsi="Times New Roman"/>
          <w:color w:val="000000"/>
          <w:sz w:val="24"/>
          <w:szCs w:val="24"/>
        </w:rPr>
        <w:t xml:space="preserve"> программы отражены в Таблице № 2</w:t>
      </w:r>
    </w:p>
    <w:p w14:paraId="445B1D95" w14:textId="77777777" w:rsidR="00F76BC4" w:rsidRPr="005B19FF" w:rsidRDefault="00F76BC4" w:rsidP="005B19FF">
      <w:pPr>
        <w:widowControl w:val="0"/>
        <w:autoSpaceDE w:val="0"/>
        <w:spacing w:after="0" w:line="240" w:lineRule="auto"/>
        <w:jc w:val="both"/>
        <w:rPr>
          <w:rFonts w:ascii="Times New Roman" w:hAnsi="Times New Roman"/>
          <w:sz w:val="24"/>
          <w:szCs w:val="24"/>
        </w:rPr>
        <w:sectPr w:rsidR="00F76BC4" w:rsidRPr="005B19FF" w:rsidSect="00734A26">
          <w:headerReference w:type="even" r:id="rId12"/>
          <w:headerReference w:type="default" r:id="rId13"/>
          <w:footerReference w:type="even" r:id="rId14"/>
          <w:footerReference w:type="default" r:id="rId15"/>
          <w:headerReference w:type="first" r:id="rId16"/>
          <w:footerReference w:type="first" r:id="rId17"/>
          <w:pgSz w:w="11906" w:h="16838"/>
          <w:pgMar w:top="1134" w:right="746" w:bottom="851" w:left="989" w:header="720" w:footer="720" w:gutter="0"/>
          <w:pgNumType w:start="58"/>
          <w:cols w:space="720"/>
          <w:docGrid w:linePitch="360"/>
        </w:sectPr>
      </w:pPr>
      <w:r>
        <w:rPr>
          <w:rFonts w:ascii="Times New Roman" w:hAnsi="Times New Roman"/>
          <w:sz w:val="24"/>
          <w:szCs w:val="24"/>
        </w:rPr>
        <w:lastRenderedPageBreak/>
        <w:t xml:space="preserve">Объем финансирования муниципальной программы подлежит уточнению не реже одного раза в год. </w:t>
      </w:r>
    </w:p>
    <w:p w14:paraId="768AC739" w14:textId="77777777" w:rsidR="00F76BC4" w:rsidRDefault="00F76BC4" w:rsidP="005B19FF">
      <w:pPr>
        <w:spacing w:after="0" w:line="240" w:lineRule="auto"/>
        <w:jc w:val="both"/>
        <w:rPr>
          <w:rFonts w:ascii="Times New Roman" w:hAnsi="Times New Roman"/>
          <w:b/>
          <w:bCs/>
          <w:sz w:val="24"/>
          <w:szCs w:val="24"/>
          <w:shd w:val="clear" w:color="auto" w:fill="FFFF00"/>
        </w:rPr>
      </w:pPr>
    </w:p>
    <w:p w14:paraId="4509DDB4" w14:textId="77777777" w:rsidR="00F76BC4" w:rsidRDefault="00F76BC4" w:rsidP="00F76BC4">
      <w:pPr>
        <w:spacing w:after="0" w:line="240" w:lineRule="auto"/>
        <w:ind w:firstLine="709"/>
        <w:jc w:val="both"/>
        <w:rPr>
          <w:rFonts w:ascii="Times New Roman" w:hAnsi="Times New Roman"/>
          <w:b/>
          <w:bCs/>
          <w:sz w:val="24"/>
          <w:szCs w:val="24"/>
          <w:shd w:val="clear" w:color="auto" w:fill="FFFF00"/>
        </w:rPr>
      </w:pPr>
    </w:p>
    <w:p w14:paraId="268B0FF1" w14:textId="77777777" w:rsidR="006101F8" w:rsidRPr="00883DD2" w:rsidRDefault="006101F8" w:rsidP="006101F8">
      <w:pPr>
        <w:spacing w:after="0" w:line="240" w:lineRule="auto"/>
        <w:ind w:firstLine="709"/>
        <w:jc w:val="right"/>
        <w:rPr>
          <w:rFonts w:ascii="Times New Roman" w:hAnsi="Times New Roman"/>
          <w:b/>
          <w:bCs/>
          <w:sz w:val="24"/>
          <w:szCs w:val="24"/>
        </w:rPr>
      </w:pPr>
      <w:r w:rsidRPr="00883DD2">
        <w:rPr>
          <w:rFonts w:ascii="Times New Roman" w:hAnsi="Times New Roman"/>
          <w:b/>
          <w:bCs/>
          <w:sz w:val="24"/>
          <w:szCs w:val="24"/>
        </w:rPr>
        <w:t>Таблица №2</w:t>
      </w:r>
    </w:p>
    <w:tbl>
      <w:tblPr>
        <w:tblW w:w="15074" w:type="dxa"/>
        <w:tblInd w:w="75" w:type="dxa"/>
        <w:tblLayout w:type="fixed"/>
        <w:tblLook w:val="0000" w:firstRow="0" w:lastRow="0" w:firstColumn="0" w:lastColumn="0" w:noHBand="0" w:noVBand="0"/>
      </w:tblPr>
      <w:tblGrid>
        <w:gridCol w:w="1739"/>
        <w:gridCol w:w="2107"/>
        <w:gridCol w:w="2078"/>
        <w:gridCol w:w="1465"/>
        <w:gridCol w:w="1149"/>
        <w:gridCol w:w="1418"/>
        <w:gridCol w:w="1261"/>
        <w:gridCol w:w="1276"/>
        <w:gridCol w:w="1275"/>
        <w:gridCol w:w="1276"/>
        <w:gridCol w:w="30"/>
      </w:tblGrid>
      <w:tr w:rsidR="006101F8" w:rsidRPr="00883DD2" w14:paraId="5ECE7021" w14:textId="77777777" w:rsidTr="004772CA">
        <w:trPr>
          <w:gridAfter w:val="1"/>
          <w:wAfter w:w="30" w:type="dxa"/>
          <w:trHeight w:val="720"/>
        </w:trPr>
        <w:tc>
          <w:tcPr>
            <w:tcW w:w="15044" w:type="dxa"/>
            <w:gridSpan w:val="10"/>
            <w:shd w:val="clear" w:color="auto" w:fill="auto"/>
            <w:vAlign w:val="bottom"/>
          </w:tcPr>
          <w:p w14:paraId="3FEF6A51" w14:textId="77777777" w:rsidR="006101F8" w:rsidRPr="00883DD2" w:rsidRDefault="006101F8" w:rsidP="00B40C32">
            <w:pPr>
              <w:snapToGrid w:val="0"/>
              <w:spacing w:after="0" w:line="240" w:lineRule="auto"/>
              <w:jc w:val="center"/>
              <w:rPr>
                <w:rFonts w:ascii="Times New Roman" w:hAnsi="Times New Roman"/>
                <w:color w:val="000000"/>
                <w:sz w:val="20"/>
                <w:szCs w:val="20"/>
              </w:rPr>
            </w:pPr>
            <w:r w:rsidRPr="00883DD2">
              <w:rPr>
                <w:rFonts w:ascii="Times New Roman" w:hAnsi="Times New Roman"/>
                <w:color w:val="000000"/>
                <w:sz w:val="20"/>
                <w:szCs w:val="20"/>
              </w:rPr>
              <w:t>Расходы местного бюджета на реализацию муниципальной программы Кутковского сельского поселения Грибановского муниципального района Воронежской области   «Развитие Кутковского сельского поселения Грибановского муниципального района»</w:t>
            </w:r>
          </w:p>
        </w:tc>
      </w:tr>
      <w:tr w:rsidR="006101F8" w:rsidRPr="00883DD2" w14:paraId="6B8AABAC" w14:textId="77777777" w:rsidTr="004772CA">
        <w:trPr>
          <w:trHeight w:val="975"/>
        </w:trPr>
        <w:tc>
          <w:tcPr>
            <w:tcW w:w="1739" w:type="dxa"/>
            <w:vMerge w:val="restart"/>
            <w:tcBorders>
              <w:top w:val="single" w:sz="4" w:space="0" w:color="000000"/>
              <w:left w:val="single" w:sz="4" w:space="0" w:color="000000"/>
              <w:bottom w:val="single" w:sz="4" w:space="0" w:color="000000"/>
            </w:tcBorders>
            <w:shd w:val="clear" w:color="auto" w:fill="auto"/>
            <w:vAlign w:val="bottom"/>
          </w:tcPr>
          <w:p w14:paraId="30B07F80" w14:textId="77777777" w:rsidR="006101F8" w:rsidRPr="00883DD2" w:rsidRDefault="006101F8" w:rsidP="004772CA">
            <w:pPr>
              <w:snapToGrid w:val="0"/>
              <w:spacing w:after="0" w:line="240" w:lineRule="auto"/>
              <w:jc w:val="center"/>
              <w:rPr>
                <w:rFonts w:ascii="Times New Roman" w:hAnsi="Times New Roman"/>
                <w:color w:val="000000"/>
                <w:sz w:val="20"/>
                <w:szCs w:val="20"/>
              </w:rPr>
            </w:pPr>
            <w:r w:rsidRPr="00883DD2">
              <w:rPr>
                <w:rFonts w:ascii="Times New Roman" w:hAnsi="Times New Roman"/>
                <w:color w:val="000000"/>
                <w:sz w:val="20"/>
                <w:szCs w:val="20"/>
              </w:rPr>
              <w:t>Статус</w:t>
            </w:r>
          </w:p>
        </w:tc>
        <w:tc>
          <w:tcPr>
            <w:tcW w:w="2107" w:type="dxa"/>
            <w:vMerge w:val="restart"/>
            <w:tcBorders>
              <w:top w:val="single" w:sz="4" w:space="0" w:color="000000"/>
              <w:left w:val="single" w:sz="4" w:space="0" w:color="000000"/>
              <w:bottom w:val="single" w:sz="4" w:space="0" w:color="000000"/>
            </w:tcBorders>
            <w:shd w:val="clear" w:color="auto" w:fill="auto"/>
            <w:vAlign w:val="bottom"/>
          </w:tcPr>
          <w:p w14:paraId="7E181F59" w14:textId="77777777" w:rsidR="006101F8" w:rsidRPr="00883DD2" w:rsidRDefault="006101F8" w:rsidP="004772CA">
            <w:pPr>
              <w:snapToGrid w:val="0"/>
              <w:spacing w:after="0" w:line="240" w:lineRule="auto"/>
              <w:jc w:val="center"/>
              <w:rPr>
                <w:rFonts w:ascii="Times New Roman" w:hAnsi="Times New Roman"/>
                <w:color w:val="000000"/>
                <w:sz w:val="20"/>
                <w:szCs w:val="20"/>
              </w:rPr>
            </w:pPr>
            <w:r w:rsidRPr="00883DD2">
              <w:rPr>
                <w:rFonts w:ascii="Times New Roman" w:hAnsi="Times New Roman"/>
                <w:color w:val="000000"/>
                <w:sz w:val="20"/>
                <w:szCs w:val="20"/>
              </w:rPr>
              <w:t xml:space="preserve">Наименование муниципальной программы, подпрограммы, основного мероприятия </w:t>
            </w:r>
          </w:p>
        </w:tc>
        <w:tc>
          <w:tcPr>
            <w:tcW w:w="2078" w:type="dxa"/>
            <w:vMerge w:val="restart"/>
            <w:tcBorders>
              <w:top w:val="single" w:sz="4" w:space="0" w:color="000000"/>
              <w:left w:val="single" w:sz="4" w:space="0" w:color="000000"/>
              <w:bottom w:val="single" w:sz="4" w:space="0" w:color="000000"/>
            </w:tcBorders>
            <w:shd w:val="clear" w:color="auto" w:fill="FFFFFF"/>
            <w:vAlign w:val="bottom"/>
          </w:tcPr>
          <w:p w14:paraId="7E778EF7" w14:textId="77777777" w:rsidR="006101F8" w:rsidRPr="00883DD2" w:rsidRDefault="006101F8" w:rsidP="004772CA">
            <w:pPr>
              <w:snapToGrid w:val="0"/>
              <w:spacing w:after="0" w:line="240" w:lineRule="auto"/>
              <w:jc w:val="center"/>
              <w:rPr>
                <w:rFonts w:ascii="Times New Roman" w:hAnsi="Times New Roman"/>
                <w:color w:val="000000"/>
                <w:sz w:val="20"/>
                <w:szCs w:val="20"/>
              </w:rPr>
            </w:pPr>
            <w:r w:rsidRPr="00883DD2">
              <w:rPr>
                <w:rFonts w:ascii="Times New Roman" w:hAnsi="Times New Roman"/>
                <w:color w:val="000000"/>
                <w:sz w:val="20"/>
                <w:szCs w:val="20"/>
              </w:rPr>
              <w:t>Наименование ответственного исполнителя, исполнителя - главного распорядителя средств местного бюджета (далее - ГРБС)</w:t>
            </w:r>
          </w:p>
        </w:tc>
        <w:tc>
          <w:tcPr>
            <w:tcW w:w="915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14:paraId="4BB4A0D3" w14:textId="77777777" w:rsidR="006101F8" w:rsidRPr="00883DD2" w:rsidRDefault="006101F8" w:rsidP="004772CA">
            <w:pPr>
              <w:snapToGrid w:val="0"/>
              <w:spacing w:after="0" w:line="240" w:lineRule="auto"/>
              <w:jc w:val="center"/>
              <w:rPr>
                <w:rFonts w:ascii="Times New Roman" w:hAnsi="Times New Roman"/>
                <w:color w:val="000000"/>
                <w:sz w:val="20"/>
                <w:szCs w:val="20"/>
              </w:rPr>
            </w:pPr>
            <w:r w:rsidRPr="00883DD2">
              <w:rPr>
                <w:rFonts w:ascii="Times New Roman" w:hAnsi="Times New Roman"/>
                <w:color w:val="000000"/>
                <w:sz w:val="20"/>
                <w:szCs w:val="20"/>
              </w:rPr>
              <w:t>Расходы местного бюджета по годам реализации муниципальной программы, тыс. руб.</w:t>
            </w:r>
          </w:p>
        </w:tc>
      </w:tr>
      <w:tr w:rsidR="006101F8" w:rsidRPr="00883DD2" w14:paraId="4527321C" w14:textId="77777777" w:rsidTr="004772CA">
        <w:trPr>
          <w:trHeight w:val="300"/>
        </w:trPr>
        <w:tc>
          <w:tcPr>
            <w:tcW w:w="1739" w:type="dxa"/>
            <w:vMerge/>
            <w:tcBorders>
              <w:top w:val="single" w:sz="4" w:space="0" w:color="000000"/>
              <w:left w:val="single" w:sz="4" w:space="0" w:color="000000"/>
              <w:bottom w:val="single" w:sz="4" w:space="0" w:color="000000"/>
            </w:tcBorders>
            <w:shd w:val="clear" w:color="auto" w:fill="auto"/>
            <w:vAlign w:val="center"/>
          </w:tcPr>
          <w:p w14:paraId="41E8CA57" w14:textId="77777777" w:rsidR="006101F8" w:rsidRPr="00883DD2" w:rsidRDefault="006101F8" w:rsidP="004772CA">
            <w:pPr>
              <w:snapToGrid w:val="0"/>
              <w:spacing w:after="0" w:line="240" w:lineRule="auto"/>
              <w:rPr>
                <w:rFonts w:ascii="Times New Roman" w:hAnsi="Times New Roman"/>
                <w:color w:val="000000"/>
                <w:sz w:val="20"/>
                <w:szCs w:val="20"/>
              </w:rPr>
            </w:pPr>
          </w:p>
        </w:tc>
        <w:tc>
          <w:tcPr>
            <w:tcW w:w="2107" w:type="dxa"/>
            <w:vMerge/>
            <w:tcBorders>
              <w:top w:val="single" w:sz="4" w:space="0" w:color="000000"/>
              <w:left w:val="single" w:sz="4" w:space="0" w:color="000000"/>
              <w:bottom w:val="single" w:sz="4" w:space="0" w:color="000000"/>
            </w:tcBorders>
            <w:shd w:val="clear" w:color="auto" w:fill="auto"/>
            <w:vAlign w:val="center"/>
          </w:tcPr>
          <w:p w14:paraId="1AA731F7" w14:textId="77777777" w:rsidR="006101F8" w:rsidRPr="00883DD2" w:rsidRDefault="006101F8" w:rsidP="004772CA">
            <w:pPr>
              <w:snapToGrid w:val="0"/>
              <w:spacing w:after="0" w:line="240" w:lineRule="auto"/>
              <w:rPr>
                <w:rFonts w:ascii="Times New Roman" w:hAnsi="Times New Roman"/>
                <w:color w:val="000000"/>
                <w:sz w:val="20"/>
                <w:szCs w:val="20"/>
              </w:rPr>
            </w:pPr>
          </w:p>
        </w:tc>
        <w:tc>
          <w:tcPr>
            <w:tcW w:w="2078" w:type="dxa"/>
            <w:vMerge/>
            <w:tcBorders>
              <w:top w:val="single" w:sz="4" w:space="0" w:color="000000"/>
              <w:left w:val="single" w:sz="4" w:space="0" w:color="000000"/>
              <w:bottom w:val="single" w:sz="4" w:space="0" w:color="000000"/>
            </w:tcBorders>
            <w:shd w:val="clear" w:color="auto" w:fill="auto"/>
            <w:vAlign w:val="center"/>
          </w:tcPr>
          <w:p w14:paraId="1B3499B7" w14:textId="77777777" w:rsidR="006101F8" w:rsidRPr="00883DD2" w:rsidRDefault="006101F8" w:rsidP="004772CA">
            <w:pPr>
              <w:snapToGrid w:val="0"/>
              <w:spacing w:after="0" w:line="240" w:lineRule="auto"/>
              <w:rPr>
                <w:rFonts w:ascii="Times New Roman" w:hAnsi="Times New Roman"/>
                <w:color w:val="000000"/>
                <w:sz w:val="20"/>
                <w:szCs w:val="20"/>
              </w:rPr>
            </w:pPr>
          </w:p>
        </w:tc>
        <w:tc>
          <w:tcPr>
            <w:tcW w:w="915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14:paraId="4BF9B1CF" w14:textId="77777777" w:rsidR="006101F8" w:rsidRPr="00883DD2" w:rsidRDefault="006101F8" w:rsidP="004772CA">
            <w:pPr>
              <w:snapToGrid w:val="0"/>
              <w:spacing w:after="0" w:line="240" w:lineRule="auto"/>
              <w:rPr>
                <w:rFonts w:ascii="Times New Roman" w:hAnsi="Times New Roman"/>
                <w:color w:val="000000"/>
                <w:sz w:val="20"/>
                <w:szCs w:val="20"/>
              </w:rPr>
            </w:pPr>
            <w:r w:rsidRPr="00883DD2">
              <w:rPr>
                <w:rFonts w:ascii="Times New Roman" w:hAnsi="Times New Roman"/>
                <w:color w:val="000000"/>
                <w:sz w:val="20"/>
                <w:szCs w:val="20"/>
              </w:rPr>
              <w:t>   </w:t>
            </w:r>
          </w:p>
        </w:tc>
      </w:tr>
      <w:tr w:rsidR="006101F8" w:rsidRPr="00883DD2" w14:paraId="30A600DD" w14:textId="77777777" w:rsidTr="00295DBE">
        <w:trPr>
          <w:trHeight w:val="300"/>
        </w:trPr>
        <w:tc>
          <w:tcPr>
            <w:tcW w:w="1739" w:type="dxa"/>
            <w:vMerge/>
            <w:tcBorders>
              <w:top w:val="single" w:sz="4" w:space="0" w:color="000000"/>
              <w:left w:val="single" w:sz="4" w:space="0" w:color="000000"/>
              <w:bottom w:val="single" w:sz="4" w:space="0" w:color="000000"/>
            </w:tcBorders>
            <w:shd w:val="clear" w:color="auto" w:fill="auto"/>
            <w:vAlign w:val="center"/>
          </w:tcPr>
          <w:p w14:paraId="0BBA22D5" w14:textId="77777777" w:rsidR="006101F8" w:rsidRPr="00883DD2" w:rsidRDefault="006101F8" w:rsidP="004772CA">
            <w:pPr>
              <w:snapToGrid w:val="0"/>
              <w:spacing w:after="0" w:line="240" w:lineRule="auto"/>
              <w:rPr>
                <w:rFonts w:ascii="Times New Roman" w:hAnsi="Times New Roman"/>
                <w:color w:val="000000"/>
                <w:sz w:val="20"/>
                <w:szCs w:val="20"/>
              </w:rPr>
            </w:pPr>
          </w:p>
        </w:tc>
        <w:tc>
          <w:tcPr>
            <w:tcW w:w="2107" w:type="dxa"/>
            <w:vMerge/>
            <w:tcBorders>
              <w:top w:val="single" w:sz="4" w:space="0" w:color="000000"/>
              <w:left w:val="single" w:sz="4" w:space="0" w:color="000000"/>
              <w:bottom w:val="single" w:sz="4" w:space="0" w:color="000000"/>
            </w:tcBorders>
            <w:shd w:val="clear" w:color="auto" w:fill="auto"/>
            <w:vAlign w:val="center"/>
          </w:tcPr>
          <w:p w14:paraId="7ED703DE" w14:textId="77777777" w:rsidR="006101F8" w:rsidRPr="00883DD2" w:rsidRDefault="006101F8" w:rsidP="004772CA">
            <w:pPr>
              <w:snapToGrid w:val="0"/>
              <w:spacing w:after="0" w:line="240" w:lineRule="auto"/>
              <w:rPr>
                <w:rFonts w:ascii="Times New Roman" w:hAnsi="Times New Roman"/>
                <w:color w:val="000000"/>
                <w:sz w:val="20"/>
                <w:szCs w:val="20"/>
              </w:rPr>
            </w:pPr>
          </w:p>
        </w:tc>
        <w:tc>
          <w:tcPr>
            <w:tcW w:w="2078" w:type="dxa"/>
            <w:vMerge/>
            <w:tcBorders>
              <w:top w:val="single" w:sz="4" w:space="0" w:color="000000"/>
              <w:left w:val="single" w:sz="4" w:space="0" w:color="000000"/>
              <w:bottom w:val="single" w:sz="4" w:space="0" w:color="000000"/>
            </w:tcBorders>
            <w:shd w:val="clear" w:color="auto" w:fill="auto"/>
            <w:vAlign w:val="center"/>
          </w:tcPr>
          <w:p w14:paraId="19BC4839" w14:textId="77777777" w:rsidR="006101F8" w:rsidRPr="00883DD2" w:rsidRDefault="006101F8" w:rsidP="004772CA">
            <w:pPr>
              <w:snapToGrid w:val="0"/>
              <w:spacing w:after="0" w:line="240" w:lineRule="auto"/>
              <w:rPr>
                <w:rFonts w:ascii="Times New Roman" w:hAnsi="Times New Roman"/>
                <w:color w:val="000000"/>
                <w:sz w:val="20"/>
                <w:szCs w:val="20"/>
              </w:rPr>
            </w:pPr>
          </w:p>
        </w:tc>
        <w:tc>
          <w:tcPr>
            <w:tcW w:w="1465" w:type="dxa"/>
            <w:tcBorders>
              <w:left w:val="single" w:sz="4" w:space="0" w:color="000000"/>
              <w:bottom w:val="single" w:sz="4" w:space="0" w:color="000000"/>
            </w:tcBorders>
            <w:shd w:val="clear" w:color="auto" w:fill="FFFFFF"/>
            <w:vAlign w:val="bottom"/>
          </w:tcPr>
          <w:p w14:paraId="672B6DD3" w14:textId="77777777" w:rsidR="006101F8" w:rsidRPr="00883DD2" w:rsidRDefault="00D91A62" w:rsidP="00B40C32">
            <w:pPr>
              <w:snapToGrid w:val="0"/>
              <w:spacing w:after="0" w:line="240" w:lineRule="auto"/>
              <w:jc w:val="center"/>
              <w:rPr>
                <w:rFonts w:ascii="Times New Roman" w:hAnsi="Times New Roman"/>
                <w:color w:val="000000"/>
                <w:sz w:val="20"/>
                <w:szCs w:val="20"/>
              </w:rPr>
            </w:pPr>
            <w:r w:rsidRPr="00883DD2">
              <w:rPr>
                <w:rFonts w:ascii="Times New Roman" w:hAnsi="Times New Roman"/>
                <w:color w:val="000000"/>
                <w:sz w:val="20"/>
                <w:szCs w:val="20"/>
              </w:rPr>
              <w:t>202</w:t>
            </w:r>
            <w:r w:rsidR="00B40C32" w:rsidRPr="00883DD2">
              <w:rPr>
                <w:rFonts w:ascii="Times New Roman" w:hAnsi="Times New Roman"/>
                <w:color w:val="000000"/>
                <w:sz w:val="20"/>
                <w:szCs w:val="20"/>
              </w:rPr>
              <w:t>4</w:t>
            </w:r>
          </w:p>
        </w:tc>
        <w:tc>
          <w:tcPr>
            <w:tcW w:w="1149" w:type="dxa"/>
            <w:tcBorders>
              <w:left w:val="single" w:sz="4" w:space="0" w:color="000000"/>
              <w:bottom w:val="single" w:sz="4" w:space="0" w:color="000000"/>
            </w:tcBorders>
            <w:shd w:val="clear" w:color="auto" w:fill="FFFFFF"/>
            <w:vAlign w:val="bottom"/>
          </w:tcPr>
          <w:p w14:paraId="08211D8F" w14:textId="77777777" w:rsidR="006101F8" w:rsidRPr="00883DD2" w:rsidRDefault="00D91A62" w:rsidP="00B40C32">
            <w:pPr>
              <w:snapToGrid w:val="0"/>
              <w:spacing w:after="0" w:line="240" w:lineRule="auto"/>
              <w:jc w:val="center"/>
              <w:rPr>
                <w:rFonts w:ascii="Times New Roman" w:hAnsi="Times New Roman"/>
                <w:color w:val="000000"/>
                <w:sz w:val="20"/>
                <w:szCs w:val="20"/>
              </w:rPr>
            </w:pPr>
            <w:r w:rsidRPr="00883DD2">
              <w:rPr>
                <w:rFonts w:ascii="Times New Roman" w:hAnsi="Times New Roman"/>
                <w:color w:val="000000"/>
                <w:sz w:val="20"/>
                <w:szCs w:val="20"/>
              </w:rPr>
              <w:t>202</w:t>
            </w:r>
            <w:r w:rsidR="00B40C32" w:rsidRPr="00883DD2">
              <w:rPr>
                <w:rFonts w:ascii="Times New Roman" w:hAnsi="Times New Roman"/>
                <w:color w:val="000000"/>
                <w:sz w:val="20"/>
                <w:szCs w:val="20"/>
              </w:rPr>
              <w:t>5</w:t>
            </w:r>
          </w:p>
        </w:tc>
        <w:tc>
          <w:tcPr>
            <w:tcW w:w="1418" w:type="dxa"/>
            <w:tcBorders>
              <w:left w:val="single" w:sz="4" w:space="0" w:color="000000"/>
              <w:bottom w:val="single" w:sz="4" w:space="0" w:color="000000"/>
            </w:tcBorders>
            <w:shd w:val="clear" w:color="auto" w:fill="FFFFFF"/>
            <w:vAlign w:val="bottom"/>
          </w:tcPr>
          <w:p w14:paraId="7977AB9F" w14:textId="77777777" w:rsidR="006101F8" w:rsidRPr="00883DD2" w:rsidRDefault="00D91A62" w:rsidP="00B40C32">
            <w:pPr>
              <w:snapToGrid w:val="0"/>
              <w:spacing w:after="0" w:line="240" w:lineRule="auto"/>
              <w:jc w:val="center"/>
              <w:rPr>
                <w:rFonts w:ascii="Times New Roman" w:hAnsi="Times New Roman"/>
                <w:color w:val="000000"/>
                <w:sz w:val="20"/>
                <w:szCs w:val="20"/>
              </w:rPr>
            </w:pPr>
            <w:r w:rsidRPr="00883DD2">
              <w:rPr>
                <w:rFonts w:ascii="Times New Roman" w:hAnsi="Times New Roman"/>
                <w:color w:val="000000"/>
                <w:sz w:val="20"/>
                <w:szCs w:val="20"/>
              </w:rPr>
              <w:t>202</w:t>
            </w:r>
            <w:r w:rsidR="00B40C32" w:rsidRPr="00883DD2">
              <w:rPr>
                <w:rFonts w:ascii="Times New Roman" w:hAnsi="Times New Roman"/>
                <w:color w:val="000000"/>
                <w:sz w:val="20"/>
                <w:szCs w:val="20"/>
              </w:rPr>
              <w:t>6</w:t>
            </w:r>
          </w:p>
        </w:tc>
        <w:tc>
          <w:tcPr>
            <w:tcW w:w="1261" w:type="dxa"/>
            <w:tcBorders>
              <w:left w:val="single" w:sz="4" w:space="0" w:color="000000"/>
              <w:bottom w:val="single" w:sz="4" w:space="0" w:color="000000"/>
            </w:tcBorders>
            <w:shd w:val="clear" w:color="auto" w:fill="FFFFFF"/>
            <w:vAlign w:val="bottom"/>
          </w:tcPr>
          <w:p w14:paraId="7EFFE732" w14:textId="77777777" w:rsidR="006101F8" w:rsidRPr="00883DD2" w:rsidRDefault="00D91A62" w:rsidP="00B40C32">
            <w:pPr>
              <w:snapToGrid w:val="0"/>
              <w:spacing w:after="0" w:line="240" w:lineRule="auto"/>
              <w:jc w:val="center"/>
              <w:rPr>
                <w:rFonts w:ascii="Times New Roman" w:hAnsi="Times New Roman"/>
                <w:color w:val="000000"/>
                <w:sz w:val="20"/>
                <w:szCs w:val="20"/>
              </w:rPr>
            </w:pPr>
            <w:r w:rsidRPr="00883DD2">
              <w:rPr>
                <w:rFonts w:ascii="Times New Roman" w:hAnsi="Times New Roman"/>
                <w:color w:val="000000"/>
                <w:sz w:val="20"/>
                <w:szCs w:val="20"/>
              </w:rPr>
              <w:t>202</w:t>
            </w:r>
            <w:r w:rsidR="00B40C32" w:rsidRPr="00883DD2">
              <w:rPr>
                <w:rFonts w:ascii="Times New Roman" w:hAnsi="Times New Roman"/>
                <w:color w:val="000000"/>
                <w:sz w:val="20"/>
                <w:szCs w:val="20"/>
              </w:rPr>
              <w:t>7</w:t>
            </w:r>
          </w:p>
        </w:tc>
        <w:tc>
          <w:tcPr>
            <w:tcW w:w="1276" w:type="dxa"/>
            <w:tcBorders>
              <w:left w:val="single" w:sz="4" w:space="0" w:color="000000"/>
              <w:bottom w:val="single" w:sz="4" w:space="0" w:color="000000"/>
            </w:tcBorders>
            <w:shd w:val="clear" w:color="auto" w:fill="FFFFFF"/>
            <w:vAlign w:val="bottom"/>
          </w:tcPr>
          <w:p w14:paraId="3A5573DB" w14:textId="77777777" w:rsidR="006101F8" w:rsidRPr="00883DD2" w:rsidRDefault="00D91A62" w:rsidP="00B40C32">
            <w:pPr>
              <w:snapToGrid w:val="0"/>
              <w:spacing w:after="0" w:line="240" w:lineRule="auto"/>
              <w:jc w:val="center"/>
              <w:rPr>
                <w:rFonts w:ascii="Times New Roman" w:hAnsi="Times New Roman"/>
                <w:color w:val="000000"/>
                <w:sz w:val="20"/>
                <w:szCs w:val="20"/>
              </w:rPr>
            </w:pPr>
            <w:r w:rsidRPr="00883DD2">
              <w:rPr>
                <w:rFonts w:ascii="Times New Roman" w:hAnsi="Times New Roman"/>
                <w:color w:val="000000"/>
                <w:sz w:val="20"/>
                <w:szCs w:val="20"/>
              </w:rPr>
              <w:t>202</w:t>
            </w:r>
            <w:r w:rsidR="00B40C32" w:rsidRPr="00883DD2">
              <w:rPr>
                <w:rFonts w:ascii="Times New Roman" w:hAnsi="Times New Roman"/>
                <w:color w:val="000000"/>
                <w:sz w:val="20"/>
                <w:szCs w:val="20"/>
              </w:rPr>
              <w:t>8</w:t>
            </w:r>
          </w:p>
        </w:tc>
        <w:tc>
          <w:tcPr>
            <w:tcW w:w="1275" w:type="dxa"/>
            <w:tcBorders>
              <w:left w:val="single" w:sz="4" w:space="0" w:color="000000"/>
              <w:bottom w:val="single" w:sz="4" w:space="0" w:color="000000"/>
            </w:tcBorders>
            <w:shd w:val="clear" w:color="auto" w:fill="FFFFFF"/>
            <w:vAlign w:val="bottom"/>
          </w:tcPr>
          <w:p w14:paraId="7B4A7AC9" w14:textId="77777777" w:rsidR="006101F8" w:rsidRPr="00883DD2" w:rsidRDefault="00D91A62" w:rsidP="00B40C32">
            <w:pPr>
              <w:snapToGrid w:val="0"/>
              <w:spacing w:after="0" w:line="240" w:lineRule="auto"/>
              <w:jc w:val="center"/>
              <w:rPr>
                <w:rFonts w:ascii="Times New Roman" w:hAnsi="Times New Roman"/>
                <w:color w:val="000000"/>
                <w:sz w:val="20"/>
                <w:szCs w:val="20"/>
              </w:rPr>
            </w:pPr>
            <w:r w:rsidRPr="00883DD2">
              <w:rPr>
                <w:rFonts w:ascii="Times New Roman" w:hAnsi="Times New Roman"/>
                <w:color w:val="000000"/>
                <w:sz w:val="20"/>
                <w:szCs w:val="20"/>
              </w:rPr>
              <w:t>202</w:t>
            </w:r>
            <w:r w:rsidR="00B40C32" w:rsidRPr="00883DD2">
              <w:rPr>
                <w:rFonts w:ascii="Times New Roman" w:hAnsi="Times New Roman"/>
                <w:color w:val="000000"/>
                <w:sz w:val="20"/>
                <w:szCs w:val="20"/>
              </w:rPr>
              <w:t>9</w:t>
            </w:r>
          </w:p>
        </w:tc>
        <w:tc>
          <w:tcPr>
            <w:tcW w:w="1306" w:type="dxa"/>
            <w:gridSpan w:val="2"/>
            <w:tcBorders>
              <w:left w:val="single" w:sz="4" w:space="0" w:color="000000"/>
              <w:bottom w:val="single" w:sz="4" w:space="0" w:color="000000"/>
              <w:right w:val="single" w:sz="4" w:space="0" w:color="000000"/>
            </w:tcBorders>
            <w:shd w:val="clear" w:color="auto" w:fill="FFFFFF"/>
            <w:vAlign w:val="bottom"/>
          </w:tcPr>
          <w:p w14:paraId="7355763D" w14:textId="77777777" w:rsidR="006101F8" w:rsidRPr="00883DD2" w:rsidRDefault="006101F8" w:rsidP="00B40C32">
            <w:pPr>
              <w:snapToGrid w:val="0"/>
              <w:spacing w:after="0" w:line="240" w:lineRule="auto"/>
              <w:jc w:val="center"/>
              <w:rPr>
                <w:rFonts w:ascii="Times New Roman" w:hAnsi="Times New Roman"/>
                <w:color w:val="000000"/>
                <w:sz w:val="20"/>
                <w:szCs w:val="20"/>
              </w:rPr>
            </w:pPr>
            <w:r w:rsidRPr="00883DD2">
              <w:rPr>
                <w:rFonts w:ascii="Times New Roman" w:hAnsi="Times New Roman"/>
                <w:color w:val="000000"/>
                <w:sz w:val="20"/>
                <w:szCs w:val="20"/>
              </w:rPr>
              <w:t>20</w:t>
            </w:r>
            <w:r w:rsidR="00B40C32" w:rsidRPr="00883DD2">
              <w:rPr>
                <w:rFonts w:ascii="Times New Roman" w:hAnsi="Times New Roman"/>
                <w:color w:val="000000"/>
                <w:sz w:val="20"/>
                <w:szCs w:val="20"/>
              </w:rPr>
              <w:t>30</w:t>
            </w:r>
          </w:p>
        </w:tc>
      </w:tr>
      <w:tr w:rsidR="006101F8" w14:paraId="38F18C5C" w14:textId="77777777" w:rsidTr="00295DBE">
        <w:trPr>
          <w:trHeight w:val="525"/>
        </w:trPr>
        <w:tc>
          <w:tcPr>
            <w:tcW w:w="1739" w:type="dxa"/>
            <w:vMerge/>
            <w:tcBorders>
              <w:top w:val="single" w:sz="4" w:space="0" w:color="000000"/>
              <w:left w:val="single" w:sz="4" w:space="0" w:color="000000"/>
              <w:bottom w:val="single" w:sz="4" w:space="0" w:color="000000"/>
            </w:tcBorders>
            <w:shd w:val="clear" w:color="auto" w:fill="auto"/>
            <w:vAlign w:val="center"/>
          </w:tcPr>
          <w:p w14:paraId="6B7BFE1E" w14:textId="77777777" w:rsidR="006101F8" w:rsidRPr="00883DD2" w:rsidRDefault="006101F8" w:rsidP="004772CA">
            <w:pPr>
              <w:snapToGrid w:val="0"/>
              <w:spacing w:after="0" w:line="240" w:lineRule="auto"/>
              <w:rPr>
                <w:rFonts w:ascii="Times New Roman" w:hAnsi="Times New Roman"/>
                <w:color w:val="000000"/>
                <w:sz w:val="20"/>
                <w:szCs w:val="20"/>
              </w:rPr>
            </w:pPr>
          </w:p>
        </w:tc>
        <w:tc>
          <w:tcPr>
            <w:tcW w:w="2107" w:type="dxa"/>
            <w:vMerge/>
            <w:tcBorders>
              <w:top w:val="single" w:sz="4" w:space="0" w:color="000000"/>
              <w:left w:val="single" w:sz="4" w:space="0" w:color="000000"/>
              <w:bottom w:val="single" w:sz="4" w:space="0" w:color="000000"/>
            </w:tcBorders>
            <w:shd w:val="clear" w:color="auto" w:fill="auto"/>
            <w:vAlign w:val="center"/>
          </w:tcPr>
          <w:p w14:paraId="0ED0AAF4" w14:textId="77777777" w:rsidR="006101F8" w:rsidRPr="00883DD2" w:rsidRDefault="006101F8" w:rsidP="004772CA">
            <w:pPr>
              <w:snapToGrid w:val="0"/>
              <w:spacing w:after="0" w:line="240" w:lineRule="auto"/>
              <w:rPr>
                <w:rFonts w:ascii="Times New Roman" w:hAnsi="Times New Roman"/>
                <w:color w:val="000000"/>
                <w:sz w:val="20"/>
                <w:szCs w:val="20"/>
              </w:rPr>
            </w:pPr>
          </w:p>
        </w:tc>
        <w:tc>
          <w:tcPr>
            <w:tcW w:w="2078" w:type="dxa"/>
            <w:vMerge/>
            <w:tcBorders>
              <w:top w:val="single" w:sz="4" w:space="0" w:color="000000"/>
              <w:left w:val="single" w:sz="4" w:space="0" w:color="000000"/>
              <w:bottom w:val="single" w:sz="4" w:space="0" w:color="000000"/>
            </w:tcBorders>
            <w:shd w:val="clear" w:color="auto" w:fill="auto"/>
            <w:vAlign w:val="center"/>
          </w:tcPr>
          <w:p w14:paraId="763B1566" w14:textId="77777777" w:rsidR="006101F8" w:rsidRPr="00883DD2" w:rsidRDefault="006101F8" w:rsidP="004772CA">
            <w:pPr>
              <w:snapToGrid w:val="0"/>
              <w:spacing w:after="0" w:line="240" w:lineRule="auto"/>
              <w:rPr>
                <w:rFonts w:ascii="Times New Roman" w:hAnsi="Times New Roman"/>
                <w:color w:val="000000"/>
                <w:sz w:val="20"/>
                <w:szCs w:val="20"/>
              </w:rPr>
            </w:pPr>
          </w:p>
        </w:tc>
        <w:tc>
          <w:tcPr>
            <w:tcW w:w="1465" w:type="dxa"/>
            <w:tcBorders>
              <w:left w:val="single" w:sz="4" w:space="0" w:color="000000"/>
              <w:bottom w:val="single" w:sz="4" w:space="0" w:color="000000"/>
            </w:tcBorders>
            <w:shd w:val="clear" w:color="auto" w:fill="FFFFFF"/>
            <w:vAlign w:val="bottom"/>
          </w:tcPr>
          <w:p w14:paraId="53B0E430" w14:textId="77777777" w:rsidR="006101F8" w:rsidRPr="00883DD2" w:rsidRDefault="006101F8" w:rsidP="004772CA">
            <w:pPr>
              <w:snapToGrid w:val="0"/>
              <w:spacing w:after="0" w:line="240" w:lineRule="auto"/>
              <w:jc w:val="center"/>
              <w:rPr>
                <w:rFonts w:ascii="Times New Roman" w:hAnsi="Times New Roman"/>
                <w:color w:val="000000"/>
                <w:sz w:val="20"/>
                <w:szCs w:val="20"/>
              </w:rPr>
            </w:pPr>
            <w:r w:rsidRPr="00883DD2">
              <w:rPr>
                <w:rFonts w:ascii="Times New Roman" w:hAnsi="Times New Roman"/>
                <w:color w:val="000000"/>
                <w:sz w:val="20"/>
                <w:szCs w:val="20"/>
              </w:rPr>
              <w:t>(первый год реализации)</w:t>
            </w:r>
          </w:p>
        </w:tc>
        <w:tc>
          <w:tcPr>
            <w:tcW w:w="1149" w:type="dxa"/>
            <w:tcBorders>
              <w:left w:val="single" w:sz="4" w:space="0" w:color="000000"/>
              <w:bottom w:val="single" w:sz="4" w:space="0" w:color="000000"/>
            </w:tcBorders>
            <w:shd w:val="clear" w:color="auto" w:fill="FFFFFF"/>
            <w:vAlign w:val="bottom"/>
          </w:tcPr>
          <w:p w14:paraId="442EE246" w14:textId="77777777" w:rsidR="006101F8" w:rsidRPr="00883DD2" w:rsidRDefault="006101F8" w:rsidP="004772CA">
            <w:pPr>
              <w:snapToGrid w:val="0"/>
              <w:spacing w:after="0" w:line="240" w:lineRule="auto"/>
              <w:jc w:val="center"/>
              <w:rPr>
                <w:rFonts w:ascii="Times New Roman" w:hAnsi="Times New Roman"/>
                <w:color w:val="000000"/>
                <w:sz w:val="20"/>
                <w:szCs w:val="20"/>
              </w:rPr>
            </w:pPr>
            <w:r w:rsidRPr="00883DD2">
              <w:rPr>
                <w:rFonts w:ascii="Times New Roman" w:hAnsi="Times New Roman"/>
                <w:color w:val="000000"/>
                <w:sz w:val="20"/>
                <w:szCs w:val="20"/>
              </w:rPr>
              <w:t>(второй год реализации)</w:t>
            </w:r>
          </w:p>
        </w:tc>
        <w:tc>
          <w:tcPr>
            <w:tcW w:w="1418" w:type="dxa"/>
            <w:tcBorders>
              <w:left w:val="single" w:sz="4" w:space="0" w:color="000000"/>
              <w:bottom w:val="single" w:sz="4" w:space="0" w:color="000000"/>
            </w:tcBorders>
            <w:shd w:val="clear" w:color="auto" w:fill="FFFFFF"/>
            <w:vAlign w:val="bottom"/>
          </w:tcPr>
          <w:p w14:paraId="55AB734A" w14:textId="77777777" w:rsidR="006101F8" w:rsidRPr="00883DD2" w:rsidRDefault="006101F8" w:rsidP="004772CA">
            <w:pPr>
              <w:snapToGrid w:val="0"/>
              <w:spacing w:after="0" w:line="240" w:lineRule="auto"/>
              <w:jc w:val="center"/>
              <w:rPr>
                <w:rFonts w:ascii="Times New Roman" w:hAnsi="Times New Roman"/>
                <w:color w:val="000000"/>
                <w:sz w:val="20"/>
                <w:szCs w:val="20"/>
              </w:rPr>
            </w:pPr>
            <w:r w:rsidRPr="00883DD2">
              <w:rPr>
                <w:rFonts w:ascii="Times New Roman" w:hAnsi="Times New Roman"/>
                <w:color w:val="000000"/>
                <w:sz w:val="20"/>
                <w:szCs w:val="20"/>
              </w:rPr>
              <w:t xml:space="preserve">(третий год реализации) </w:t>
            </w:r>
          </w:p>
        </w:tc>
        <w:tc>
          <w:tcPr>
            <w:tcW w:w="1261" w:type="dxa"/>
            <w:tcBorders>
              <w:left w:val="single" w:sz="4" w:space="0" w:color="000000"/>
              <w:bottom w:val="single" w:sz="4" w:space="0" w:color="000000"/>
            </w:tcBorders>
            <w:shd w:val="clear" w:color="auto" w:fill="FFFFFF"/>
            <w:vAlign w:val="bottom"/>
          </w:tcPr>
          <w:p w14:paraId="2D72D23F" w14:textId="77777777" w:rsidR="006101F8" w:rsidRPr="00883DD2" w:rsidRDefault="006101F8" w:rsidP="004772CA">
            <w:pPr>
              <w:snapToGrid w:val="0"/>
              <w:spacing w:after="0" w:line="240" w:lineRule="auto"/>
              <w:jc w:val="center"/>
              <w:rPr>
                <w:rFonts w:ascii="Times New Roman" w:hAnsi="Times New Roman"/>
                <w:color w:val="000000"/>
                <w:sz w:val="20"/>
                <w:szCs w:val="20"/>
              </w:rPr>
            </w:pPr>
            <w:r w:rsidRPr="00883DD2">
              <w:rPr>
                <w:rFonts w:ascii="Times New Roman" w:hAnsi="Times New Roman"/>
                <w:color w:val="000000"/>
                <w:sz w:val="20"/>
                <w:szCs w:val="20"/>
              </w:rPr>
              <w:t xml:space="preserve">(четвертый год реализации) </w:t>
            </w:r>
          </w:p>
        </w:tc>
        <w:tc>
          <w:tcPr>
            <w:tcW w:w="1276" w:type="dxa"/>
            <w:tcBorders>
              <w:left w:val="single" w:sz="4" w:space="0" w:color="000000"/>
              <w:bottom w:val="single" w:sz="4" w:space="0" w:color="000000"/>
            </w:tcBorders>
            <w:shd w:val="clear" w:color="auto" w:fill="FFFFFF"/>
            <w:vAlign w:val="bottom"/>
          </w:tcPr>
          <w:p w14:paraId="28F89819" w14:textId="77777777" w:rsidR="006101F8" w:rsidRPr="00883DD2" w:rsidRDefault="006101F8" w:rsidP="004772CA">
            <w:pPr>
              <w:snapToGrid w:val="0"/>
              <w:spacing w:after="0" w:line="240" w:lineRule="auto"/>
              <w:jc w:val="center"/>
              <w:rPr>
                <w:rFonts w:ascii="Times New Roman" w:hAnsi="Times New Roman"/>
                <w:color w:val="000000"/>
                <w:sz w:val="20"/>
                <w:szCs w:val="20"/>
              </w:rPr>
            </w:pPr>
            <w:r w:rsidRPr="00883DD2">
              <w:rPr>
                <w:rFonts w:ascii="Times New Roman" w:hAnsi="Times New Roman"/>
                <w:color w:val="000000"/>
                <w:sz w:val="20"/>
                <w:szCs w:val="20"/>
              </w:rPr>
              <w:t xml:space="preserve">(пятый год реализации) </w:t>
            </w:r>
          </w:p>
        </w:tc>
        <w:tc>
          <w:tcPr>
            <w:tcW w:w="1275" w:type="dxa"/>
            <w:tcBorders>
              <w:left w:val="single" w:sz="4" w:space="0" w:color="000000"/>
              <w:bottom w:val="single" w:sz="4" w:space="0" w:color="000000"/>
            </w:tcBorders>
            <w:shd w:val="clear" w:color="auto" w:fill="FFFFFF"/>
            <w:vAlign w:val="bottom"/>
          </w:tcPr>
          <w:p w14:paraId="63EFCF6C" w14:textId="77777777" w:rsidR="006101F8" w:rsidRPr="00883DD2" w:rsidRDefault="006101F8" w:rsidP="004772CA">
            <w:pPr>
              <w:snapToGrid w:val="0"/>
              <w:spacing w:after="0" w:line="240" w:lineRule="auto"/>
              <w:jc w:val="center"/>
              <w:rPr>
                <w:rFonts w:ascii="Times New Roman" w:hAnsi="Times New Roman"/>
                <w:color w:val="000000"/>
                <w:sz w:val="20"/>
                <w:szCs w:val="20"/>
              </w:rPr>
            </w:pPr>
            <w:r w:rsidRPr="00883DD2">
              <w:rPr>
                <w:rFonts w:ascii="Times New Roman" w:hAnsi="Times New Roman"/>
                <w:color w:val="000000"/>
                <w:sz w:val="20"/>
                <w:szCs w:val="20"/>
              </w:rPr>
              <w:t xml:space="preserve">(шестой год реализации) </w:t>
            </w:r>
          </w:p>
        </w:tc>
        <w:tc>
          <w:tcPr>
            <w:tcW w:w="1306" w:type="dxa"/>
            <w:gridSpan w:val="2"/>
            <w:tcBorders>
              <w:left w:val="single" w:sz="4" w:space="0" w:color="000000"/>
              <w:bottom w:val="single" w:sz="4" w:space="0" w:color="000000"/>
              <w:right w:val="single" w:sz="4" w:space="0" w:color="000000"/>
            </w:tcBorders>
            <w:shd w:val="clear" w:color="auto" w:fill="FFFFFF"/>
            <w:vAlign w:val="bottom"/>
          </w:tcPr>
          <w:p w14:paraId="01F541FF" w14:textId="77777777" w:rsidR="006101F8" w:rsidRDefault="006101F8" w:rsidP="004772CA">
            <w:pPr>
              <w:snapToGrid w:val="0"/>
              <w:spacing w:after="0" w:line="240" w:lineRule="auto"/>
              <w:jc w:val="center"/>
              <w:rPr>
                <w:rFonts w:ascii="Times New Roman" w:hAnsi="Times New Roman"/>
                <w:color w:val="000000"/>
                <w:sz w:val="20"/>
                <w:szCs w:val="20"/>
              </w:rPr>
            </w:pPr>
            <w:r w:rsidRPr="00883DD2">
              <w:rPr>
                <w:rFonts w:ascii="Times New Roman" w:hAnsi="Times New Roman"/>
                <w:color w:val="000000"/>
                <w:sz w:val="20"/>
                <w:szCs w:val="20"/>
              </w:rPr>
              <w:t>(седьмой год реализации)</w:t>
            </w:r>
            <w:r>
              <w:rPr>
                <w:rFonts w:ascii="Times New Roman" w:hAnsi="Times New Roman"/>
                <w:color w:val="000000"/>
                <w:sz w:val="20"/>
                <w:szCs w:val="20"/>
              </w:rPr>
              <w:t xml:space="preserve"> </w:t>
            </w:r>
          </w:p>
        </w:tc>
      </w:tr>
      <w:tr w:rsidR="006101F8" w14:paraId="744EA3B3" w14:textId="77777777" w:rsidTr="00295DBE">
        <w:trPr>
          <w:trHeight w:val="300"/>
        </w:trPr>
        <w:tc>
          <w:tcPr>
            <w:tcW w:w="1739" w:type="dxa"/>
            <w:tcBorders>
              <w:left w:val="single" w:sz="4" w:space="0" w:color="000000"/>
              <w:bottom w:val="single" w:sz="4" w:space="0" w:color="000000"/>
            </w:tcBorders>
            <w:shd w:val="clear" w:color="auto" w:fill="auto"/>
            <w:vAlign w:val="bottom"/>
          </w:tcPr>
          <w:p w14:paraId="25A26C29" w14:textId="77777777" w:rsidR="006101F8" w:rsidRDefault="006101F8" w:rsidP="004772CA">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2107" w:type="dxa"/>
            <w:tcBorders>
              <w:left w:val="single" w:sz="4" w:space="0" w:color="000000"/>
              <w:bottom w:val="single" w:sz="4" w:space="0" w:color="000000"/>
            </w:tcBorders>
            <w:shd w:val="clear" w:color="auto" w:fill="auto"/>
            <w:vAlign w:val="bottom"/>
          </w:tcPr>
          <w:p w14:paraId="631C16FE" w14:textId="77777777" w:rsidR="006101F8" w:rsidRDefault="006101F8" w:rsidP="004772CA">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2078" w:type="dxa"/>
            <w:tcBorders>
              <w:left w:val="single" w:sz="4" w:space="0" w:color="000000"/>
              <w:bottom w:val="single" w:sz="4" w:space="0" w:color="000000"/>
            </w:tcBorders>
            <w:shd w:val="clear" w:color="auto" w:fill="FFFFFF"/>
            <w:vAlign w:val="bottom"/>
          </w:tcPr>
          <w:p w14:paraId="47AAEDA8" w14:textId="77777777" w:rsidR="006101F8" w:rsidRDefault="006101F8" w:rsidP="004772CA">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1465" w:type="dxa"/>
            <w:tcBorders>
              <w:left w:val="single" w:sz="4" w:space="0" w:color="000000"/>
              <w:bottom w:val="single" w:sz="4" w:space="0" w:color="000000"/>
            </w:tcBorders>
            <w:shd w:val="clear" w:color="auto" w:fill="auto"/>
            <w:vAlign w:val="bottom"/>
          </w:tcPr>
          <w:p w14:paraId="036C28A4" w14:textId="77777777" w:rsidR="006101F8" w:rsidRDefault="006101F8" w:rsidP="004772CA">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1149" w:type="dxa"/>
            <w:tcBorders>
              <w:left w:val="single" w:sz="4" w:space="0" w:color="000000"/>
              <w:bottom w:val="single" w:sz="4" w:space="0" w:color="000000"/>
            </w:tcBorders>
            <w:shd w:val="clear" w:color="auto" w:fill="auto"/>
            <w:vAlign w:val="bottom"/>
          </w:tcPr>
          <w:p w14:paraId="675FD08D" w14:textId="77777777" w:rsidR="006101F8" w:rsidRDefault="006101F8" w:rsidP="004772CA">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418" w:type="dxa"/>
            <w:tcBorders>
              <w:left w:val="single" w:sz="4" w:space="0" w:color="000000"/>
              <w:bottom w:val="single" w:sz="4" w:space="0" w:color="000000"/>
            </w:tcBorders>
            <w:shd w:val="clear" w:color="auto" w:fill="auto"/>
            <w:vAlign w:val="bottom"/>
          </w:tcPr>
          <w:p w14:paraId="61D09B2B" w14:textId="77777777" w:rsidR="006101F8" w:rsidRDefault="006101F8" w:rsidP="004772CA">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1261" w:type="dxa"/>
            <w:tcBorders>
              <w:left w:val="single" w:sz="4" w:space="0" w:color="000000"/>
              <w:bottom w:val="single" w:sz="4" w:space="0" w:color="000000"/>
            </w:tcBorders>
            <w:shd w:val="clear" w:color="auto" w:fill="auto"/>
            <w:vAlign w:val="bottom"/>
          </w:tcPr>
          <w:p w14:paraId="1ADDBAAF" w14:textId="77777777" w:rsidR="006101F8" w:rsidRDefault="006101F8" w:rsidP="004772CA">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p>
        </w:tc>
        <w:tc>
          <w:tcPr>
            <w:tcW w:w="1276" w:type="dxa"/>
            <w:tcBorders>
              <w:left w:val="single" w:sz="4" w:space="0" w:color="000000"/>
              <w:bottom w:val="single" w:sz="4" w:space="0" w:color="000000"/>
            </w:tcBorders>
            <w:shd w:val="clear" w:color="auto" w:fill="auto"/>
            <w:vAlign w:val="bottom"/>
          </w:tcPr>
          <w:p w14:paraId="474F7AEE" w14:textId="77777777" w:rsidR="006101F8" w:rsidRDefault="006101F8" w:rsidP="004772CA">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p>
        </w:tc>
        <w:tc>
          <w:tcPr>
            <w:tcW w:w="1275" w:type="dxa"/>
            <w:tcBorders>
              <w:left w:val="single" w:sz="4" w:space="0" w:color="000000"/>
              <w:bottom w:val="single" w:sz="4" w:space="0" w:color="000000"/>
            </w:tcBorders>
            <w:shd w:val="clear" w:color="auto" w:fill="auto"/>
            <w:vAlign w:val="bottom"/>
          </w:tcPr>
          <w:p w14:paraId="4F2BCE82" w14:textId="77777777" w:rsidR="006101F8" w:rsidRDefault="006101F8" w:rsidP="004772CA">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p>
        </w:tc>
        <w:tc>
          <w:tcPr>
            <w:tcW w:w="1306" w:type="dxa"/>
            <w:gridSpan w:val="2"/>
            <w:tcBorders>
              <w:left w:val="single" w:sz="4" w:space="0" w:color="000000"/>
              <w:bottom w:val="single" w:sz="4" w:space="0" w:color="000000"/>
              <w:right w:val="single" w:sz="4" w:space="0" w:color="000000"/>
            </w:tcBorders>
            <w:shd w:val="clear" w:color="auto" w:fill="auto"/>
            <w:vAlign w:val="bottom"/>
          </w:tcPr>
          <w:p w14:paraId="5E9E2718" w14:textId="77777777" w:rsidR="006101F8" w:rsidRDefault="006101F8" w:rsidP="004772CA">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r>
      <w:tr w:rsidR="006101F8" w14:paraId="0116D20A" w14:textId="77777777" w:rsidTr="00295DBE">
        <w:trPr>
          <w:trHeight w:val="300"/>
        </w:trPr>
        <w:tc>
          <w:tcPr>
            <w:tcW w:w="1739" w:type="dxa"/>
            <w:vMerge w:val="restart"/>
            <w:tcBorders>
              <w:left w:val="single" w:sz="4" w:space="0" w:color="000000"/>
              <w:bottom w:val="single" w:sz="4" w:space="0" w:color="000000"/>
            </w:tcBorders>
            <w:shd w:val="clear" w:color="auto" w:fill="auto"/>
          </w:tcPr>
          <w:p w14:paraId="07EAFE05" w14:textId="77777777" w:rsidR="006101F8" w:rsidRDefault="006101F8" w:rsidP="004772CA">
            <w:pPr>
              <w:snapToGri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МУНИЦИПАЛЬННЫЕ ПРОГРАММЫ ВСЕГО:</w:t>
            </w:r>
          </w:p>
        </w:tc>
        <w:tc>
          <w:tcPr>
            <w:tcW w:w="2107" w:type="dxa"/>
            <w:vMerge w:val="restart"/>
            <w:tcBorders>
              <w:left w:val="single" w:sz="4" w:space="0" w:color="000000"/>
              <w:bottom w:val="single" w:sz="4" w:space="0" w:color="000000"/>
            </w:tcBorders>
            <w:shd w:val="clear" w:color="auto" w:fill="auto"/>
          </w:tcPr>
          <w:p w14:paraId="5D1FC02F" w14:textId="77777777" w:rsidR="006101F8" w:rsidRDefault="006101F8" w:rsidP="004772CA">
            <w:pPr>
              <w:snapToGrid w:val="0"/>
              <w:spacing w:after="0" w:line="240" w:lineRule="auto"/>
              <w:rPr>
                <w:rFonts w:ascii="Times New Roman" w:hAnsi="Times New Roman"/>
                <w:b/>
                <w:bCs/>
                <w:color w:val="000000"/>
                <w:sz w:val="20"/>
                <w:szCs w:val="20"/>
              </w:rPr>
            </w:pPr>
          </w:p>
        </w:tc>
        <w:tc>
          <w:tcPr>
            <w:tcW w:w="2078" w:type="dxa"/>
            <w:tcBorders>
              <w:left w:val="single" w:sz="4" w:space="0" w:color="000000"/>
              <w:bottom w:val="single" w:sz="4" w:space="0" w:color="000000"/>
            </w:tcBorders>
            <w:shd w:val="clear" w:color="auto" w:fill="FFFFFF"/>
            <w:vAlign w:val="bottom"/>
          </w:tcPr>
          <w:p w14:paraId="261CB806" w14:textId="77777777" w:rsidR="006101F8" w:rsidRDefault="006101F8" w:rsidP="004772CA">
            <w:pPr>
              <w:snapToGri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всего</w:t>
            </w:r>
          </w:p>
        </w:tc>
        <w:tc>
          <w:tcPr>
            <w:tcW w:w="1465" w:type="dxa"/>
            <w:tcBorders>
              <w:left w:val="single" w:sz="4" w:space="0" w:color="000000"/>
              <w:bottom w:val="single" w:sz="4" w:space="0" w:color="000000"/>
            </w:tcBorders>
            <w:shd w:val="clear" w:color="auto" w:fill="auto"/>
          </w:tcPr>
          <w:p w14:paraId="36CC75B4" w14:textId="2A00679F" w:rsidR="006101F8" w:rsidRDefault="003A1C0D" w:rsidP="005A413C">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4954,2</w:t>
            </w:r>
          </w:p>
        </w:tc>
        <w:tc>
          <w:tcPr>
            <w:tcW w:w="1149" w:type="dxa"/>
            <w:tcBorders>
              <w:left w:val="single" w:sz="4" w:space="0" w:color="000000"/>
              <w:bottom w:val="single" w:sz="4" w:space="0" w:color="000000"/>
            </w:tcBorders>
            <w:shd w:val="clear" w:color="auto" w:fill="auto"/>
          </w:tcPr>
          <w:p w14:paraId="5CCC44B8" w14:textId="7703C2CE" w:rsidR="006101F8" w:rsidRPr="007254A6" w:rsidRDefault="003A1C0D" w:rsidP="005A413C">
            <w:pPr>
              <w:jc w:val="right"/>
              <w:rPr>
                <w:rFonts w:ascii="Times New Roman" w:hAnsi="Times New Roman"/>
                <w:color w:val="000000"/>
                <w:sz w:val="20"/>
                <w:szCs w:val="20"/>
              </w:rPr>
            </w:pPr>
            <w:r>
              <w:rPr>
                <w:rFonts w:ascii="Times New Roman" w:hAnsi="Times New Roman"/>
                <w:color w:val="000000"/>
                <w:sz w:val="20"/>
                <w:szCs w:val="20"/>
              </w:rPr>
              <w:t>3237,31</w:t>
            </w:r>
          </w:p>
        </w:tc>
        <w:tc>
          <w:tcPr>
            <w:tcW w:w="1418" w:type="dxa"/>
            <w:tcBorders>
              <w:left w:val="single" w:sz="4" w:space="0" w:color="000000"/>
              <w:bottom w:val="single" w:sz="4" w:space="0" w:color="000000"/>
            </w:tcBorders>
            <w:shd w:val="clear" w:color="auto" w:fill="auto"/>
          </w:tcPr>
          <w:p w14:paraId="237527E1" w14:textId="5F877DA8" w:rsidR="006101F8" w:rsidRPr="007254A6" w:rsidRDefault="003A1C0D" w:rsidP="005A413C">
            <w:pPr>
              <w:jc w:val="right"/>
              <w:rPr>
                <w:rFonts w:ascii="Times New Roman" w:hAnsi="Times New Roman"/>
                <w:color w:val="000000"/>
                <w:sz w:val="20"/>
                <w:szCs w:val="20"/>
              </w:rPr>
            </w:pPr>
            <w:r>
              <w:rPr>
                <w:rFonts w:ascii="Times New Roman" w:hAnsi="Times New Roman"/>
                <w:color w:val="000000"/>
                <w:sz w:val="20"/>
                <w:szCs w:val="20"/>
              </w:rPr>
              <w:t>3328,31</w:t>
            </w:r>
          </w:p>
        </w:tc>
        <w:tc>
          <w:tcPr>
            <w:tcW w:w="1261" w:type="dxa"/>
            <w:tcBorders>
              <w:left w:val="single" w:sz="4" w:space="0" w:color="000000"/>
              <w:bottom w:val="single" w:sz="4" w:space="0" w:color="000000"/>
            </w:tcBorders>
            <w:shd w:val="clear" w:color="auto" w:fill="auto"/>
          </w:tcPr>
          <w:p w14:paraId="60879ED4" w14:textId="77777777" w:rsidR="006101F8" w:rsidRDefault="005A413C" w:rsidP="005A413C">
            <w:pPr>
              <w:jc w:val="right"/>
            </w:pPr>
            <w:r>
              <w:t>0</w:t>
            </w:r>
          </w:p>
        </w:tc>
        <w:tc>
          <w:tcPr>
            <w:tcW w:w="1276" w:type="dxa"/>
            <w:tcBorders>
              <w:left w:val="single" w:sz="4" w:space="0" w:color="000000"/>
              <w:bottom w:val="single" w:sz="4" w:space="0" w:color="000000"/>
            </w:tcBorders>
            <w:shd w:val="clear" w:color="auto" w:fill="auto"/>
          </w:tcPr>
          <w:p w14:paraId="4DE51EC8" w14:textId="77777777" w:rsidR="006101F8" w:rsidRDefault="005A413C" w:rsidP="005A413C">
            <w:pPr>
              <w:jc w:val="right"/>
            </w:pPr>
            <w:r>
              <w:t>0</w:t>
            </w:r>
          </w:p>
        </w:tc>
        <w:tc>
          <w:tcPr>
            <w:tcW w:w="1275" w:type="dxa"/>
            <w:tcBorders>
              <w:left w:val="single" w:sz="4" w:space="0" w:color="000000"/>
              <w:bottom w:val="single" w:sz="4" w:space="0" w:color="000000"/>
            </w:tcBorders>
            <w:shd w:val="clear" w:color="auto" w:fill="auto"/>
          </w:tcPr>
          <w:p w14:paraId="69DAAA7B" w14:textId="77777777" w:rsidR="006101F8" w:rsidRDefault="005A413C" w:rsidP="005A413C">
            <w:pPr>
              <w:jc w:val="right"/>
            </w:pPr>
            <w:r>
              <w:t>0</w:t>
            </w:r>
          </w:p>
        </w:tc>
        <w:tc>
          <w:tcPr>
            <w:tcW w:w="1306" w:type="dxa"/>
            <w:gridSpan w:val="2"/>
            <w:tcBorders>
              <w:left w:val="single" w:sz="4" w:space="0" w:color="000000"/>
              <w:bottom w:val="single" w:sz="4" w:space="0" w:color="000000"/>
              <w:right w:val="single" w:sz="4" w:space="0" w:color="000000"/>
            </w:tcBorders>
            <w:shd w:val="clear" w:color="auto" w:fill="auto"/>
          </w:tcPr>
          <w:p w14:paraId="04CB29FF" w14:textId="77777777" w:rsidR="006101F8" w:rsidRDefault="005A413C" w:rsidP="005A413C">
            <w:pPr>
              <w:jc w:val="right"/>
            </w:pPr>
            <w:r>
              <w:t>0</w:t>
            </w:r>
          </w:p>
        </w:tc>
      </w:tr>
      <w:tr w:rsidR="006101F8" w14:paraId="31A4940F" w14:textId="77777777" w:rsidTr="00295DBE">
        <w:trPr>
          <w:trHeight w:val="300"/>
        </w:trPr>
        <w:tc>
          <w:tcPr>
            <w:tcW w:w="1739" w:type="dxa"/>
            <w:vMerge/>
            <w:tcBorders>
              <w:left w:val="single" w:sz="4" w:space="0" w:color="000000"/>
              <w:bottom w:val="single" w:sz="4" w:space="0" w:color="000000"/>
            </w:tcBorders>
            <w:shd w:val="clear" w:color="auto" w:fill="auto"/>
            <w:vAlign w:val="center"/>
          </w:tcPr>
          <w:p w14:paraId="63847829" w14:textId="77777777" w:rsidR="006101F8" w:rsidRDefault="006101F8" w:rsidP="004772CA">
            <w:pPr>
              <w:snapToGrid w:val="0"/>
              <w:spacing w:after="0" w:line="240" w:lineRule="auto"/>
              <w:rPr>
                <w:rFonts w:ascii="Times New Roman" w:hAnsi="Times New Roman"/>
                <w:b/>
                <w:bCs/>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6C02B561" w14:textId="77777777" w:rsidR="006101F8" w:rsidRDefault="006101F8" w:rsidP="004772CA">
            <w:pPr>
              <w:snapToGrid w:val="0"/>
              <w:spacing w:after="0" w:line="240" w:lineRule="auto"/>
              <w:rPr>
                <w:rFonts w:ascii="Times New Roman" w:hAnsi="Times New Roman"/>
                <w:b/>
                <w:bCs/>
                <w:color w:val="000000"/>
                <w:sz w:val="20"/>
                <w:szCs w:val="20"/>
              </w:rPr>
            </w:pPr>
          </w:p>
        </w:tc>
        <w:tc>
          <w:tcPr>
            <w:tcW w:w="2078" w:type="dxa"/>
            <w:tcBorders>
              <w:left w:val="single" w:sz="4" w:space="0" w:color="000000"/>
              <w:bottom w:val="single" w:sz="4" w:space="0" w:color="000000"/>
            </w:tcBorders>
            <w:shd w:val="clear" w:color="auto" w:fill="FFFFFF"/>
            <w:vAlign w:val="bottom"/>
          </w:tcPr>
          <w:p w14:paraId="3EF5328A" w14:textId="77777777" w:rsidR="006101F8" w:rsidRDefault="006101F8"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1465" w:type="dxa"/>
            <w:tcBorders>
              <w:left w:val="single" w:sz="4" w:space="0" w:color="000000"/>
              <w:bottom w:val="single" w:sz="4" w:space="0" w:color="000000"/>
            </w:tcBorders>
            <w:shd w:val="clear" w:color="auto" w:fill="auto"/>
          </w:tcPr>
          <w:p w14:paraId="5FA0ABFA" w14:textId="77777777" w:rsidR="006101F8" w:rsidRDefault="006101F8" w:rsidP="005A413C">
            <w:pPr>
              <w:snapToGrid w:val="0"/>
              <w:spacing w:after="0" w:line="240" w:lineRule="auto"/>
              <w:jc w:val="right"/>
              <w:rPr>
                <w:rFonts w:ascii="Times New Roman" w:hAnsi="Times New Roman"/>
                <w:color w:val="000000"/>
                <w:sz w:val="20"/>
                <w:szCs w:val="20"/>
              </w:rPr>
            </w:pPr>
          </w:p>
        </w:tc>
        <w:tc>
          <w:tcPr>
            <w:tcW w:w="1149" w:type="dxa"/>
            <w:tcBorders>
              <w:left w:val="single" w:sz="4" w:space="0" w:color="000000"/>
              <w:bottom w:val="single" w:sz="4" w:space="0" w:color="000000"/>
            </w:tcBorders>
            <w:shd w:val="clear" w:color="auto" w:fill="auto"/>
          </w:tcPr>
          <w:p w14:paraId="31F2797A" w14:textId="77777777" w:rsidR="006101F8" w:rsidRDefault="006101F8" w:rsidP="005A413C">
            <w:pPr>
              <w:snapToGrid w:val="0"/>
              <w:spacing w:after="0" w:line="240" w:lineRule="auto"/>
              <w:jc w:val="right"/>
              <w:rPr>
                <w:rFonts w:ascii="Times New Roman" w:hAnsi="Times New Roman"/>
                <w:color w:val="000000"/>
                <w:sz w:val="20"/>
                <w:szCs w:val="20"/>
              </w:rPr>
            </w:pPr>
          </w:p>
        </w:tc>
        <w:tc>
          <w:tcPr>
            <w:tcW w:w="1418" w:type="dxa"/>
            <w:tcBorders>
              <w:left w:val="single" w:sz="4" w:space="0" w:color="000000"/>
              <w:bottom w:val="single" w:sz="4" w:space="0" w:color="000000"/>
            </w:tcBorders>
            <w:shd w:val="clear" w:color="auto" w:fill="auto"/>
          </w:tcPr>
          <w:p w14:paraId="3E2B0720" w14:textId="77777777" w:rsidR="006101F8" w:rsidRDefault="006101F8" w:rsidP="005A413C">
            <w:pPr>
              <w:snapToGrid w:val="0"/>
              <w:spacing w:after="0" w:line="240" w:lineRule="auto"/>
              <w:jc w:val="right"/>
              <w:rPr>
                <w:rFonts w:ascii="Times New Roman" w:hAnsi="Times New Roman"/>
                <w:color w:val="000000"/>
                <w:sz w:val="20"/>
                <w:szCs w:val="20"/>
              </w:rPr>
            </w:pPr>
          </w:p>
        </w:tc>
        <w:tc>
          <w:tcPr>
            <w:tcW w:w="1261" w:type="dxa"/>
            <w:tcBorders>
              <w:left w:val="single" w:sz="4" w:space="0" w:color="000000"/>
              <w:bottom w:val="single" w:sz="4" w:space="0" w:color="000000"/>
            </w:tcBorders>
            <w:shd w:val="clear" w:color="auto" w:fill="auto"/>
          </w:tcPr>
          <w:p w14:paraId="13BD2D3F" w14:textId="77777777" w:rsidR="006101F8" w:rsidRDefault="006101F8" w:rsidP="005A413C">
            <w:pPr>
              <w:snapToGrid w:val="0"/>
              <w:spacing w:after="0" w:line="240" w:lineRule="auto"/>
              <w:jc w:val="right"/>
              <w:rPr>
                <w:rFonts w:ascii="Times New Roman" w:hAnsi="Times New Roman"/>
                <w:color w:val="000000"/>
                <w:sz w:val="20"/>
                <w:szCs w:val="20"/>
              </w:rPr>
            </w:pPr>
          </w:p>
        </w:tc>
        <w:tc>
          <w:tcPr>
            <w:tcW w:w="1276" w:type="dxa"/>
            <w:tcBorders>
              <w:left w:val="single" w:sz="4" w:space="0" w:color="000000"/>
              <w:bottom w:val="single" w:sz="4" w:space="0" w:color="000000"/>
            </w:tcBorders>
            <w:shd w:val="clear" w:color="auto" w:fill="auto"/>
          </w:tcPr>
          <w:p w14:paraId="5B7D7C76" w14:textId="77777777" w:rsidR="006101F8" w:rsidRDefault="006101F8" w:rsidP="005A413C">
            <w:pPr>
              <w:snapToGrid w:val="0"/>
              <w:spacing w:after="0" w:line="240" w:lineRule="auto"/>
              <w:jc w:val="right"/>
              <w:rPr>
                <w:rFonts w:ascii="Times New Roman" w:hAnsi="Times New Roman"/>
                <w:color w:val="000000"/>
                <w:sz w:val="20"/>
                <w:szCs w:val="20"/>
              </w:rPr>
            </w:pPr>
          </w:p>
        </w:tc>
        <w:tc>
          <w:tcPr>
            <w:tcW w:w="1275" w:type="dxa"/>
            <w:tcBorders>
              <w:left w:val="single" w:sz="4" w:space="0" w:color="000000"/>
              <w:bottom w:val="single" w:sz="4" w:space="0" w:color="000000"/>
            </w:tcBorders>
            <w:shd w:val="clear" w:color="auto" w:fill="auto"/>
          </w:tcPr>
          <w:p w14:paraId="781CAC01" w14:textId="77777777" w:rsidR="006101F8" w:rsidRDefault="006101F8" w:rsidP="005A413C">
            <w:pPr>
              <w:snapToGrid w:val="0"/>
              <w:spacing w:after="0" w:line="240" w:lineRule="auto"/>
              <w:jc w:val="right"/>
              <w:rPr>
                <w:rFonts w:ascii="Times New Roman" w:hAnsi="Times New Roman"/>
                <w:color w:val="000000"/>
                <w:sz w:val="20"/>
                <w:szCs w:val="20"/>
              </w:rPr>
            </w:pPr>
          </w:p>
        </w:tc>
        <w:tc>
          <w:tcPr>
            <w:tcW w:w="1306" w:type="dxa"/>
            <w:gridSpan w:val="2"/>
            <w:tcBorders>
              <w:left w:val="single" w:sz="4" w:space="0" w:color="000000"/>
              <w:bottom w:val="single" w:sz="4" w:space="0" w:color="000000"/>
              <w:right w:val="single" w:sz="4" w:space="0" w:color="000000"/>
            </w:tcBorders>
            <w:shd w:val="clear" w:color="auto" w:fill="auto"/>
          </w:tcPr>
          <w:p w14:paraId="7EFFAD34" w14:textId="77777777" w:rsidR="006101F8" w:rsidRDefault="006101F8" w:rsidP="005A413C">
            <w:pPr>
              <w:snapToGrid w:val="0"/>
              <w:spacing w:after="0" w:line="240" w:lineRule="auto"/>
              <w:jc w:val="right"/>
              <w:rPr>
                <w:rFonts w:ascii="Times New Roman" w:hAnsi="Times New Roman"/>
                <w:color w:val="000000"/>
                <w:sz w:val="20"/>
                <w:szCs w:val="20"/>
              </w:rPr>
            </w:pPr>
          </w:p>
        </w:tc>
      </w:tr>
      <w:tr w:rsidR="005A413C" w14:paraId="3F0B121C" w14:textId="77777777" w:rsidTr="00295DBE">
        <w:trPr>
          <w:trHeight w:val="1380"/>
        </w:trPr>
        <w:tc>
          <w:tcPr>
            <w:tcW w:w="1739" w:type="dxa"/>
            <w:vMerge/>
            <w:tcBorders>
              <w:left w:val="single" w:sz="4" w:space="0" w:color="000000"/>
              <w:bottom w:val="single" w:sz="4" w:space="0" w:color="000000"/>
            </w:tcBorders>
            <w:shd w:val="clear" w:color="auto" w:fill="auto"/>
            <w:vAlign w:val="center"/>
          </w:tcPr>
          <w:p w14:paraId="11D0DA25" w14:textId="77777777" w:rsidR="005A413C" w:rsidRDefault="005A413C" w:rsidP="004772CA">
            <w:pPr>
              <w:snapToGrid w:val="0"/>
              <w:spacing w:after="0" w:line="240" w:lineRule="auto"/>
              <w:rPr>
                <w:rFonts w:ascii="Times New Roman" w:hAnsi="Times New Roman"/>
                <w:b/>
                <w:bCs/>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144D76FD" w14:textId="77777777" w:rsidR="005A413C" w:rsidRDefault="005A413C" w:rsidP="004772CA">
            <w:pPr>
              <w:snapToGrid w:val="0"/>
              <w:spacing w:after="0" w:line="240" w:lineRule="auto"/>
              <w:rPr>
                <w:rFonts w:ascii="Times New Roman" w:hAnsi="Times New Roman"/>
                <w:b/>
                <w:bCs/>
                <w:color w:val="000000"/>
                <w:sz w:val="20"/>
                <w:szCs w:val="20"/>
              </w:rPr>
            </w:pPr>
          </w:p>
        </w:tc>
        <w:tc>
          <w:tcPr>
            <w:tcW w:w="2078" w:type="dxa"/>
            <w:tcBorders>
              <w:left w:val="single" w:sz="4" w:space="0" w:color="000000"/>
              <w:bottom w:val="single" w:sz="4" w:space="0" w:color="auto"/>
            </w:tcBorders>
            <w:shd w:val="clear" w:color="auto" w:fill="FFFFFF"/>
            <w:vAlign w:val="bottom"/>
          </w:tcPr>
          <w:p w14:paraId="7ADA8E90" w14:textId="77777777" w:rsidR="005A413C" w:rsidRDefault="005A413C"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администрация Кутковского сельского поселения Грибановского муниципального района Воронежской области</w:t>
            </w:r>
          </w:p>
        </w:tc>
        <w:tc>
          <w:tcPr>
            <w:tcW w:w="1465" w:type="dxa"/>
            <w:tcBorders>
              <w:left w:val="single" w:sz="4" w:space="0" w:color="000000"/>
              <w:bottom w:val="single" w:sz="4" w:space="0" w:color="auto"/>
            </w:tcBorders>
            <w:shd w:val="clear" w:color="auto" w:fill="auto"/>
          </w:tcPr>
          <w:p w14:paraId="2D9C3588" w14:textId="54174C79" w:rsidR="005A413C" w:rsidRDefault="003231AB" w:rsidP="005A413C">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4954,2</w:t>
            </w:r>
          </w:p>
        </w:tc>
        <w:tc>
          <w:tcPr>
            <w:tcW w:w="1149" w:type="dxa"/>
            <w:tcBorders>
              <w:left w:val="single" w:sz="4" w:space="0" w:color="000000"/>
              <w:bottom w:val="single" w:sz="4" w:space="0" w:color="auto"/>
            </w:tcBorders>
            <w:shd w:val="clear" w:color="auto" w:fill="auto"/>
          </w:tcPr>
          <w:p w14:paraId="5CBE68C3" w14:textId="09E11BEB" w:rsidR="005A413C" w:rsidRPr="007254A6" w:rsidRDefault="003231AB" w:rsidP="005A413C">
            <w:pPr>
              <w:jc w:val="right"/>
              <w:rPr>
                <w:rFonts w:ascii="Times New Roman" w:hAnsi="Times New Roman"/>
                <w:color w:val="000000"/>
                <w:sz w:val="20"/>
                <w:szCs w:val="20"/>
              </w:rPr>
            </w:pPr>
            <w:r>
              <w:rPr>
                <w:rFonts w:ascii="Times New Roman" w:hAnsi="Times New Roman"/>
                <w:color w:val="000000"/>
                <w:sz w:val="20"/>
                <w:szCs w:val="20"/>
              </w:rPr>
              <w:t>3237,31</w:t>
            </w:r>
          </w:p>
        </w:tc>
        <w:tc>
          <w:tcPr>
            <w:tcW w:w="1418" w:type="dxa"/>
            <w:tcBorders>
              <w:left w:val="single" w:sz="4" w:space="0" w:color="000000"/>
              <w:bottom w:val="single" w:sz="4" w:space="0" w:color="auto"/>
            </w:tcBorders>
            <w:shd w:val="clear" w:color="auto" w:fill="auto"/>
          </w:tcPr>
          <w:p w14:paraId="0FC5F030" w14:textId="24B978C0" w:rsidR="005A413C" w:rsidRPr="007254A6" w:rsidRDefault="003231AB" w:rsidP="005A413C">
            <w:pPr>
              <w:jc w:val="right"/>
              <w:rPr>
                <w:rFonts w:ascii="Times New Roman" w:hAnsi="Times New Roman"/>
                <w:color w:val="000000"/>
                <w:sz w:val="20"/>
                <w:szCs w:val="20"/>
              </w:rPr>
            </w:pPr>
            <w:r>
              <w:rPr>
                <w:rFonts w:ascii="Times New Roman" w:hAnsi="Times New Roman"/>
                <w:color w:val="000000"/>
                <w:sz w:val="20"/>
                <w:szCs w:val="20"/>
              </w:rPr>
              <w:t>3328,31</w:t>
            </w:r>
          </w:p>
        </w:tc>
        <w:tc>
          <w:tcPr>
            <w:tcW w:w="1261" w:type="dxa"/>
            <w:tcBorders>
              <w:left w:val="single" w:sz="4" w:space="0" w:color="000000"/>
              <w:bottom w:val="single" w:sz="4" w:space="0" w:color="auto"/>
            </w:tcBorders>
            <w:shd w:val="clear" w:color="auto" w:fill="auto"/>
          </w:tcPr>
          <w:p w14:paraId="379C11C4" w14:textId="77777777" w:rsidR="005A413C" w:rsidRDefault="005A413C" w:rsidP="005A413C">
            <w:pPr>
              <w:jc w:val="right"/>
            </w:pPr>
            <w:r>
              <w:t>0</w:t>
            </w:r>
          </w:p>
        </w:tc>
        <w:tc>
          <w:tcPr>
            <w:tcW w:w="1276" w:type="dxa"/>
            <w:tcBorders>
              <w:left w:val="single" w:sz="4" w:space="0" w:color="000000"/>
              <w:bottom w:val="single" w:sz="4" w:space="0" w:color="auto"/>
            </w:tcBorders>
            <w:shd w:val="clear" w:color="auto" w:fill="auto"/>
          </w:tcPr>
          <w:p w14:paraId="79626C1C" w14:textId="77777777" w:rsidR="005A413C" w:rsidRDefault="005A413C" w:rsidP="005A413C">
            <w:pPr>
              <w:jc w:val="right"/>
            </w:pPr>
            <w:r>
              <w:t>0</w:t>
            </w:r>
          </w:p>
        </w:tc>
        <w:tc>
          <w:tcPr>
            <w:tcW w:w="1275" w:type="dxa"/>
            <w:tcBorders>
              <w:left w:val="single" w:sz="4" w:space="0" w:color="000000"/>
              <w:bottom w:val="single" w:sz="4" w:space="0" w:color="auto"/>
            </w:tcBorders>
            <w:shd w:val="clear" w:color="auto" w:fill="auto"/>
          </w:tcPr>
          <w:p w14:paraId="4FDA5B31" w14:textId="77777777" w:rsidR="005A413C" w:rsidRDefault="005A413C" w:rsidP="005A413C">
            <w:pPr>
              <w:jc w:val="right"/>
            </w:pPr>
            <w:r>
              <w:t>0</w:t>
            </w:r>
          </w:p>
        </w:tc>
        <w:tc>
          <w:tcPr>
            <w:tcW w:w="1306" w:type="dxa"/>
            <w:gridSpan w:val="2"/>
            <w:tcBorders>
              <w:left w:val="single" w:sz="4" w:space="0" w:color="000000"/>
              <w:bottom w:val="single" w:sz="4" w:space="0" w:color="auto"/>
              <w:right w:val="single" w:sz="4" w:space="0" w:color="000000"/>
            </w:tcBorders>
            <w:shd w:val="clear" w:color="auto" w:fill="auto"/>
          </w:tcPr>
          <w:p w14:paraId="06E94BBC" w14:textId="77777777" w:rsidR="005A413C" w:rsidRDefault="005A413C" w:rsidP="005A413C">
            <w:pPr>
              <w:jc w:val="right"/>
            </w:pPr>
            <w:r>
              <w:t>0</w:t>
            </w:r>
          </w:p>
        </w:tc>
      </w:tr>
      <w:tr w:rsidR="005A413C" w14:paraId="03569435" w14:textId="77777777" w:rsidTr="00295DBE">
        <w:trPr>
          <w:trHeight w:val="2740"/>
        </w:trPr>
        <w:tc>
          <w:tcPr>
            <w:tcW w:w="1739" w:type="dxa"/>
            <w:tcBorders>
              <w:left w:val="single" w:sz="4" w:space="0" w:color="000000"/>
              <w:bottom w:val="single" w:sz="4" w:space="0" w:color="000000"/>
            </w:tcBorders>
            <w:shd w:val="clear" w:color="auto" w:fill="FFFFFF"/>
          </w:tcPr>
          <w:p w14:paraId="26C29976" w14:textId="77777777" w:rsidR="005A413C" w:rsidRPr="000236DA" w:rsidRDefault="005A413C" w:rsidP="004772CA">
            <w:pPr>
              <w:rPr>
                <w:rFonts w:ascii="Times New Roman" w:hAnsi="Times New Roman"/>
                <w:sz w:val="20"/>
                <w:szCs w:val="20"/>
              </w:rPr>
            </w:pPr>
          </w:p>
        </w:tc>
        <w:tc>
          <w:tcPr>
            <w:tcW w:w="2107" w:type="dxa"/>
            <w:tcBorders>
              <w:left w:val="single" w:sz="4" w:space="0" w:color="000000"/>
              <w:bottom w:val="single" w:sz="4" w:space="0" w:color="000000"/>
            </w:tcBorders>
            <w:shd w:val="clear" w:color="auto" w:fill="FFFFFF"/>
          </w:tcPr>
          <w:p w14:paraId="1285FCD1" w14:textId="77777777" w:rsidR="005A413C" w:rsidRPr="000236DA" w:rsidRDefault="005A413C" w:rsidP="004772CA">
            <w:pPr>
              <w:rPr>
                <w:rFonts w:ascii="Times New Roman" w:hAnsi="Times New Roman"/>
                <w:sz w:val="20"/>
                <w:szCs w:val="20"/>
              </w:rPr>
            </w:pPr>
            <w:r w:rsidRPr="008465BE">
              <w:rPr>
                <w:rFonts w:ascii="Times New Roman" w:hAnsi="Times New Roman"/>
                <w:b/>
                <w:bCs/>
                <w:sz w:val="20"/>
                <w:szCs w:val="20"/>
              </w:rPr>
              <w:t>Муниципальная программа Кутковского сельского поселения Грибановского муниципального района</w:t>
            </w:r>
            <w:r>
              <w:rPr>
                <w:rFonts w:ascii="Times New Roman" w:hAnsi="Times New Roman"/>
                <w:b/>
                <w:bCs/>
                <w:sz w:val="20"/>
                <w:szCs w:val="20"/>
              </w:rPr>
              <w:t xml:space="preserve"> </w:t>
            </w:r>
            <w:r w:rsidRPr="008465BE">
              <w:rPr>
                <w:rFonts w:ascii="Times New Roman" w:hAnsi="Times New Roman"/>
                <w:b/>
                <w:bCs/>
                <w:sz w:val="20"/>
                <w:szCs w:val="20"/>
              </w:rPr>
              <w:t>"Развитие Кутковского сельского поселения"</w:t>
            </w:r>
            <w:r>
              <w:rPr>
                <w:rFonts w:ascii="Times New Roman" w:hAnsi="Times New Roman"/>
                <w:b/>
                <w:bCs/>
                <w:sz w:val="20"/>
                <w:szCs w:val="20"/>
              </w:rPr>
              <w:t xml:space="preserve"> </w:t>
            </w:r>
          </w:p>
        </w:tc>
        <w:tc>
          <w:tcPr>
            <w:tcW w:w="2078" w:type="dxa"/>
            <w:tcBorders>
              <w:top w:val="single" w:sz="4" w:space="0" w:color="auto"/>
              <w:left w:val="single" w:sz="4" w:space="0" w:color="000000"/>
              <w:bottom w:val="single" w:sz="4" w:space="0" w:color="000000"/>
            </w:tcBorders>
            <w:shd w:val="clear" w:color="auto" w:fill="FFFFFF"/>
            <w:vAlign w:val="bottom"/>
          </w:tcPr>
          <w:p w14:paraId="39409333" w14:textId="77777777" w:rsidR="005A413C" w:rsidRDefault="005A413C" w:rsidP="004772CA">
            <w:pPr>
              <w:snapToGrid w:val="0"/>
              <w:rPr>
                <w:rFonts w:ascii="Times New Roman" w:hAnsi="Times New Roman"/>
                <w:color w:val="000000"/>
                <w:sz w:val="20"/>
                <w:szCs w:val="20"/>
              </w:rPr>
            </w:pPr>
          </w:p>
        </w:tc>
        <w:tc>
          <w:tcPr>
            <w:tcW w:w="1465" w:type="dxa"/>
            <w:tcBorders>
              <w:top w:val="single" w:sz="4" w:space="0" w:color="auto"/>
              <w:left w:val="single" w:sz="4" w:space="0" w:color="000000"/>
              <w:bottom w:val="single" w:sz="4" w:space="0" w:color="000000"/>
            </w:tcBorders>
            <w:shd w:val="clear" w:color="auto" w:fill="FFFFFF"/>
          </w:tcPr>
          <w:p w14:paraId="7D5BEAFC" w14:textId="3EC75227" w:rsidR="005A413C" w:rsidRDefault="006668D6" w:rsidP="005A413C">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4954,2</w:t>
            </w:r>
          </w:p>
        </w:tc>
        <w:tc>
          <w:tcPr>
            <w:tcW w:w="1149" w:type="dxa"/>
            <w:tcBorders>
              <w:top w:val="single" w:sz="4" w:space="0" w:color="auto"/>
              <w:left w:val="single" w:sz="4" w:space="0" w:color="000000"/>
              <w:bottom w:val="single" w:sz="4" w:space="0" w:color="000000"/>
            </w:tcBorders>
            <w:shd w:val="clear" w:color="auto" w:fill="FFFFFF"/>
          </w:tcPr>
          <w:p w14:paraId="4A52AF1F" w14:textId="4B61EC8D" w:rsidR="005A413C" w:rsidRPr="007254A6" w:rsidRDefault="006668D6" w:rsidP="005A413C">
            <w:pPr>
              <w:jc w:val="right"/>
              <w:rPr>
                <w:rFonts w:ascii="Times New Roman" w:hAnsi="Times New Roman"/>
                <w:color w:val="000000"/>
                <w:sz w:val="20"/>
                <w:szCs w:val="20"/>
              </w:rPr>
            </w:pPr>
            <w:r>
              <w:rPr>
                <w:rFonts w:ascii="Times New Roman" w:hAnsi="Times New Roman"/>
                <w:color w:val="000000"/>
                <w:sz w:val="20"/>
                <w:szCs w:val="20"/>
              </w:rPr>
              <w:t>3237,31</w:t>
            </w:r>
          </w:p>
        </w:tc>
        <w:tc>
          <w:tcPr>
            <w:tcW w:w="1418" w:type="dxa"/>
            <w:tcBorders>
              <w:top w:val="single" w:sz="4" w:space="0" w:color="auto"/>
              <w:left w:val="single" w:sz="4" w:space="0" w:color="000000"/>
              <w:bottom w:val="single" w:sz="4" w:space="0" w:color="000000"/>
            </w:tcBorders>
            <w:shd w:val="clear" w:color="auto" w:fill="FFFFFF"/>
          </w:tcPr>
          <w:p w14:paraId="61150F8D" w14:textId="7003A133" w:rsidR="005A413C" w:rsidRPr="007254A6" w:rsidRDefault="006668D6" w:rsidP="005A413C">
            <w:pPr>
              <w:jc w:val="right"/>
              <w:rPr>
                <w:rFonts w:ascii="Times New Roman" w:hAnsi="Times New Roman"/>
                <w:color w:val="000000"/>
                <w:sz w:val="20"/>
                <w:szCs w:val="20"/>
              </w:rPr>
            </w:pPr>
            <w:r>
              <w:rPr>
                <w:rFonts w:ascii="Times New Roman" w:hAnsi="Times New Roman"/>
                <w:color w:val="000000"/>
                <w:sz w:val="20"/>
                <w:szCs w:val="20"/>
              </w:rPr>
              <w:t>3328,31</w:t>
            </w:r>
          </w:p>
        </w:tc>
        <w:tc>
          <w:tcPr>
            <w:tcW w:w="1261" w:type="dxa"/>
            <w:tcBorders>
              <w:top w:val="single" w:sz="4" w:space="0" w:color="auto"/>
              <w:left w:val="single" w:sz="4" w:space="0" w:color="000000"/>
              <w:bottom w:val="single" w:sz="4" w:space="0" w:color="000000"/>
            </w:tcBorders>
            <w:shd w:val="clear" w:color="auto" w:fill="FFFFFF"/>
          </w:tcPr>
          <w:p w14:paraId="00028585" w14:textId="77777777" w:rsidR="005A413C" w:rsidRDefault="005A413C" w:rsidP="00B23247">
            <w:pPr>
              <w:jc w:val="right"/>
            </w:pPr>
            <w:r>
              <w:t>0</w:t>
            </w:r>
          </w:p>
        </w:tc>
        <w:tc>
          <w:tcPr>
            <w:tcW w:w="1276" w:type="dxa"/>
            <w:tcBorders>
              <w:top w:val="single" w:sz="4" w:space="0" w:color="auto"/>
              <w:left w:val="single" w:sz="4" w:space="0" w:color="000000"/>
              <w:bottom w:val="single" w:sz="4" w:space="0" w:color="000000"/>
            </w:tcBorders>
            <w:shd w:val="clear" w:color="auto" w:fill="FFFFFF"/>
          </w:tcPr>
          <w:p w14:paraId="7BC8E501" w14:textId="77777777" w:rsidR="005A413C" w:rsidRDefault="005A413C" w:rsidP="00B23247">
            <w:pPr>
              <w:jc w:val="right"/>
            </w:pPr>
            <w:r>
              <w:t>0</w:t>
            </w:r>
          </w:p>
        </w:tc>
        <w:tc>
          <w:tcPr>
            <w:tcW w:w="1275" w:type="dxa"/>
            <w:tcBorders>
              <w:top w:val="single" w:sz="4" w:space="0" w:color="auto"/>
              <w:left w:val="single" w:sz="4" w:space="0" w:color="000000"/>
              <w:bottom w:val="single" w:sz="4" w:space="0" w:color="000000"/>
            </w:tcBorders>
            <w:shd w:val="clear" w:color="auto" w:fill="FFFFFF"/>
          </w:tcPr>
          <w:p w14:paraId="65063F37" w14:textId="77777777" w:rsidR="005A413C" w:rsidRDefault="005A413C" w:rsidP="00B23247">
            <w:pPr>
              <w:jc w:val="right"/>
            </w:pPr>
            <w:r>
              <w:t>0</w:t>
            </w:r>
          </w:p>
        </w:tc>
        <w:tc>
          <w:tcPr>
            <w:tcW w:w="1306" w:type="dxa"/>
            <w:gridSpan w:val="2"/>
            <w:tcBorders>
              <w:top w:val="single" w:sz="4" w:space="0" w:color="auto"/>
              <w:left w:val="single" w:sz="4" w:space="0" w:color="000000"/>
              <w:bottom w:val="single" w:sz="4" w:space="0" w:color="000000"/>
              <w:right w:val="single" w:sz="4" w:space="0" w:color="000000"/>
            </w:tcBorders>
            <w:shd w:val="clear" w:color="auto" w:fill="FFFFFF"/>
          </w:tcPr>
          <w:p w14:paraId="3BB3FF51" w14:textId="77777777" w:rsidR="005A413C" w:rsidRDefault="005A413C" w:rsidP="00B23247">
            <w:pPr>
              <w:jc w:val="right"/>
            </w:pPr>
            <w:r>
              <w:t>0</w:t>
            </w:r>
          </w:p>
        </w:tc>
      </w:tr>
      <w:tr w:rsidR="005A413C" w14:paraId="69E01205" w14:textId="77777777" w:rsidTr="00295DBE">
        <w:trPr>
          <w:trHeight w:val="173"/>
        </w:trPr>
        <w:tc>
          <w:tcPr>
            <w:tcW w:w="1739" w:type="dxa"/>
            <w:vMerge w:val="restart"/>
            <w:tcBorders>
              <w:left w:val="single" w:sz="4" w:space="0" w:color="000000"/>
              <w:bottom w:val="single" w:sz="4" w:space="0" w:color="000000"/>
            </w:tcBorders>
            <w:shd w:val="clear" w:color="auto" w:fill="FFFFFF"/>
          </w:tcPr>
          <w:p w14:paraId="2B805733" w14:textId="77777777" w:rsidR="005A413C" w:rsidRDefault="005A413C" w:rsidP="004772CA">
            <w:pPr>
              <w:snapToGri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ПОДПРОГРАММА 1</w:t>
            </w:r>
          </w:p>
        </w:tc>
        <w:tc>
          <w:tcPr>
            <w:tcW w:w="2107" w:type="dxa"/>
            <w:vMerge w:val="restart"/>
            <w:tcBorders>
              <w:left w:val="single" w:sz="4" w:space="0" w:color="000000"/>
              <w:bottom w:val="single" w:sz="4" w:space="0" w:color="000000"/>
            </w:tcBorders>
            <w:shd w:val="clear" w:color="auto" w:fill="FFFFFF"/>
          </w:tcPr>
          <w:p w14:paraId="759DFDDD" w14:textId="77777777" w:rsidR="005A413C" w:rsidRDefault="005A413C" w:rsidP="004772CA">
            <w:pPr>
              <w:snapToGri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Обеспечение реализации муниципальной программы</w:t>
            </w:r>
          </w:p>
        </w:tc>
        <w:tc>
          <w:tcPr>
            <w:tcW w:w="2078" w:type="dxa"/>
            <w:tcBorders>
              <w:left w:val="single" w:sz="4" w:space="0" w:color="000000"/>
              <w:bottom w:val="single" w:sz="4" w:space="0" w:color="000000"/>
            </w:tcBorders>
            <w:shd w:val="clear" w:color="auto" w:fill="FFFFFF"/>
            <w:vAlign w:val="bottom"/>
          </w:tcPr>
          <w:p w14:paraId="49210C48" w14:textId="77777777" w:rsidR="005A413C" w:rsidRDefault="005A413C" w:rsidP="004772CA">
            <w:pPr>
              <w:snapToGri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всего</w:t>
            </w:r>
          </w:p>
        </w:tc>
        <w:tc>
          <w:tcPr>
            <w:tcW w:w="1465" w:type="dxa"/>
            <w:tcBorders>
              <w:left w:val="single" w:sz="4" w:space="0" w:color="000000"/>
              <w:bottom w:val="single" w:sz="4" w:space="0" w:color="000000"/>
            </w:tcBorders>
            <w:shd w:val="clear" w:color="auto" w:fill="FFFFFF"/>
          </w:tcPr>
          <w:p w14:paraId="13E10FE2" w14:textId="781D6E7C" w:rsidR="005A413C" w:rsidRDefault="0088566A"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2704,5</w:t>
            </w:r>
          </w:p>
        </w:tc>
        <w:tc>
          <w:tcPr>
            <w:tcW w:w="1149" w:type="dxa"/>
            <w:tcBorders>
              <w:left w:val="single" w:sz="4" w:space="0" w:color="000000"/>
              <w:bottom w:val="single" w:sz="4" w:space="0" w:color="000000"/>
            </w:tcBorders>
            <w:shd w:val="clear" w:color="auto" w:fill="FFFFFF"/>
          </w:tcPr>
          <w:p w14:paraId="3C2B0FE4" w14:textId="5F929945" w:rsidR="005A413C" w:rsidRDefault="0088566A"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1867,0</w:t>
            </w:r>
          </w:p>
        </w:tc>
        <w:tc>
          <w:tcPr>
            <w:tcW w:w="1418" w:type="dxa"/>
            <w:tcBorders>
              <w:left w:val="single" w:sz="4" w:space="0" w:color="000000"/>
              <w:bottom w:val="single" w:sz="4" w:space="0" w:color="000000"/>
            </w:tcBorders>
            <w:shd w:val="clear" w:color="auto" w:fill="FFFFFF"/>
          </w:tcPr>
          <w:p w14:paraId="5B0D7FE8" w14:textId="27028367" w:rsidR="005A413C" w:rsidRDefault="0088566A"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1867,0</w:t>
            </w:r>
          </w:p>
        </w:tc>
        <w:tc>
          <w:tcPr>
            <w:tcW w:w="1261" w:type="dxa"/>
            <w:tcBorders>
              <w:left w:val="single" w:sz="4" w:space="0" w:color="000000"/>
              <w:bottom w:val="single" w:sz="4" w:space="0" w:color="000000"/>
            </w:tcBorders>
            <w:shd w:val="clear" w:color="auto" w:fill="FFFFFF"/>
          </w:tcPr>
          <w:p w14:paraId="2FF0DE92" w14:textId="77777777" w:rsidR="005A413C"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FFFFFF"/>
          </w:tcPr>
          <w:p w14:paraId="4697411C" w14:textId="77777777" w:rsidR="005A413C" w:rsidRDefault="00B23247" w:rsidP="00B23247">
            <w:pPr>
              <w:jc w:val="right"/>
            </w:pPr>
            <w:r>
              <w:t>0</w:t>
            </w:r>
          </w:p>
        </w:tc>
        <w:tc>
          <w:tcPr>
            <w:tcW w:w="1275" w:type="dxa"/>
            <w:tcBorders>
              <w:left w:val="single" w:sz="4" w:space="0" w:color="000000"/>
              <w:bottom w:val="single" w:sz="4" w:space="0" w:color="000000"/>
            </w:tcBorders>
            <w:shd w:val="clear" w:color="auto" w:fill="FFFFFF"/>
          </w:tcPr>
          <w:p w14:paraId="33A9A03F" w14:textId="77777777" w:rsidR="005A413C" w:rsidRDefault="00B23247" w:rsidP="00B23247">
            <w:pPr>
              <w:jc w:val="right"/>
            </w:pPr>
            <w:r>
              <w:t>0</w:t>
            </w:r>
          </w:p>
        </w:tc>
        <w:tc>
          <w:tcPr>
            <w:tcW w:w="1306" w:type="dxa"/>
            <w:gridSpan w:val="2"/>
            <w:tcBorders>
              <w:left w:val="single" w:sz="4" w:space="0" w:color="000000"/>
              <w:bottom w:val="single" w:sz="4" w:space="0" w:color="000000"/>
              <w:right w:val="single" w:sz="4" w:space="0" w:color="000000"/>
            </w:tcBorders>
            <w:shd w:val="clear" w:color="auto" w:fill="FFFFFF"/>
          </w:tcPr>
          <w:p w14:paraId="0D7558E5" w14:textId="77777777" w:rsidR="005A413C"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5A413C" w14:paraId="4FE5CDC9" w14:textId="77777777" w:rsidTr="00295DBE">
        <w:trPr>
          <w:trHeight w:val="300"/>
        </w:trPr>
        <w:tc>
          <w:tcPr>
            <w:tcW w:w="1739" w:type="dxa"/>
            <w:vMerge/>
            <w:tcBorders>
              <w:left w:val="single" w:sz="4" w:space="0" w:color="000000"/>
              <w:bottom w:val="single" w:sz="4" w:space="0" w:color="000000"/>
            </w:tcBorders>
            <w:shd w:val="clear" w:color="auto" w:fill="auto"/>
            <w:vAlign w:val="center"/>
          </w:tcPr>
          <w:p w14:paraId="542038EF" w14:textId="77777777" w:rsidR="005A413C" w:rsidRDefault="005A413C" w:rsidP="004772CA">
            <w:pPr>
              <w:snapToGrid w:val="0"/>
              <w:spacing w:after="0" w:line="240" w:lineRule="auto"/>
              <w:rPr>
                <w:rFonts w:ascii="Times New Roman" w:hAnsi="Times New Roman"/>
                <w:b/>
                <w:bCs/>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733510F9" w14:textId="77777777" w:rsidR="005A413C" w:rsidRDefault="005A413C" w:rsidP="004772CA">
            <w:pPr>
              <w:snapToGrid w:val="0"/>
              <w:spacing w:after="0" w:line="240" w:lineRule="auto"/>
              <w:rPr>
                <w:rFonts w:ascii="Times New Roman" w:hAnsi="Times New Roman"/>
                <w:b/>
                <w:bCs/>
                <w:color w:val="000000"/>
                <w:sz w:val="20"/>
                <w:szCs w:val="20"/>
              </w:rPr>
            </w:pPr>
          </w:p>
        </w:tc>
        <w:tc>
          <w:tcPr>
            <w:tcW w:w="2078" w:type="dxa"/>
            <w:tcBorders>
              <w:left w:val="single" w:sz="4" w:space="0" w:color="000000"/>
              <w:bottom w:val="single" w:sz="4" w:space="0" w:color="000000"/>
            </w:tcBorders>
            <w:shd w:val="clear" w:color="auto" w:fill="FFFFFF"/>
            <w:vAlign w:val="bottom"/>
          </w:tcPr>
          <w:p w14:paraId="55D90CBA" w14:textId="77777777" w:rsidR="005A413C" w:rsidRDefault="005A413C"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1465" w:type="dxa"/>
            <w:tcBorders>
              <w:left w:val="single" w:sz="4" w:space="0" w:color="000000"/>
              <w:bottom w:val="single" w:sz="4" w:space="0" w:color="000000"/>
            </w:tcBorders>
            <w:shd w:val="clear" w:color="auto" w:fill="FFFFFF"/>
          </w:tcPr>
          <w:p w14:paraId="02CA278C" w14:textId="77777777" w:rsidR="005A413C" w:rsidRDefault="005A413C" w:rsidP="004772CA">
            <w:pPr>
              <w:snapToGrid w:val="0"/>
              <w:spacing w:after="0" w:line="240" w:lineRule="auto"/>
              <w:jc w:val="right"/>
              <w:rPr>
                <w:rFonts w:ascii="Times New Roman" w:hAnsi="Times New Roman"/>
                <w:color w:val="000000"/>
                <w:sz w:val="20"/>
                <w:szCs w:val="20"/>
              </w:rPr>
            </w:pPr>
          </w:p>
        </w:tc>
        <w:tc>
          <w:tcPr>
            <w:tcW w:w="1149" w:type="dxa"/>
            <w:tcBorders>
              <w:left w:val="single" w:sz="4" w:space="0" w:color="000000"/>
              <w:bottom w:val="single" w:sz="4" w:space="0" w:color="000000"/>
            </w:tcBorders>
            <w:shd w:val="clear" w:color="auto" w:fill="FFFFFF"/>
          </w:tcPr>
          <w:p w14:paraId="205BCF86" w14:textId="77777777" w:rsidR="005A413C" w:rsidRDefault="005A413C" w:rsidP="004772CA">
            <w:pPr>
              <w:snapToGrid w:val="0"/>
              <w:spacing w:after="0" w:line="240" w:lineRule="auto"/>
              <w:jc w:val="right"/>
              <w:rPr>
                <w:rFonts w:ascii="Times New Roman" w:hAnsi="Times New Roman"/>
                <w:color w:val="000000"/>
                <w:sz w:val="20"/>
                <w:szCs w:val="20"/>
              </w:rPr>
            </w:pPr>
          </w:p>
        </w:tc>
        <w:tc>
          <w:tcPr>
            <w:tcW w:w="1418" w:type="dxa"/>
            <w:tcBorders>
              <w:left w:val="single" w:sz="4" w:space="0" w:color="000000"/>
              <w:bottom w:val="single" w:sz="4" w:space="0" w:color="000000"/>
            </w:tcBorders>
            <w:shd w:val="clear" w:color="auto" w:fill="FFFFFF"/>
          </w:tcPr>
          <w:p w14:paraId="7D34FADB" w14:textId="77777777" w:rsidR="005A413C" w:rsidRDefault="005A413C" w:rsidP="004772CA">
            <w:pPr>
              <w:snapToGrid w:val="0"/>
              <w:spacing w:after="0" w:line="240" w:lineRule="auto"/>
              <w:jc w:val="right"/>
              <w:rPr>
                <w:rFonts w:ascii="Times New Roman" w:hAnsi="Times New Roman"/>
                <w:color w:val="000000"/>
                <w:sz w:val="20"/>
                <w:szCs w:val="20"/>
              </w:rPr>
            </w:pPr>
          </w:p>
        </w:tc>
        <w:tc>
          <w:tcPr>
            <w:tcW w:w="1261" w:type="dxa"/>
            <w:tcBorders>
              <w:left w:val="single" w:sz="4" w:space="0" w:color="000000"/>
              <w:bottom w:val="single" w:sz="4" w:space="0" w:color="000000"/>
            </w:tcBorders>
            <w:shd w:val="clear" w:color="auto" w:fill="FFFFFF"/>
          </w:tcPr>
          <w:p w14:paraId="748896B8" w14:textId="77777777" w:rsidR="005A413C" w:rsidRDefault="005A413C" w:rsidP="00B23247">
            <w:pPr>
              <w:snapToGrid w:val="0"/>
              <w:spacing w:after="0" w:line="240" w:lineRule="auto"/>
              <w:jc w:val="right"/>
              <w:rPr>
                <w:rFonts w:ascii="Times New Roman" w:hAnsi="Times New Roman"/>
                <w:color w:val="000000"/>
                <w:sz w:val="20"/>
                <w:szCs w:val="20"/>
              </w:rPr>
            </w:pPr>
          </w:p>
        </w:tc>
        <w:tc>
          <w:tcPr>
            <w:tcW w:w="1276" w:type="dxa"/>
            <w:tcBorders>
              <w:left w:val="single" w:sz="4" w:space="0" w:color="000000"/>
              <w:bottom w:val="single" w:sz="4" w:space="0" w:color="000000"/>
            </w:tcBorders>
            <w:shd w:val="clear" w:color="auto" w:fill="FFFFFF"/>
          </w:tcPr>
          <w:p w14:paraId="370B1817" w14:textId="77777777" w:rsidR="005A413C" w:rsidRDefault="005A413C" w:rsidP="00B23247">
            <w:pPr>
              <w:snapToGrid w:val="0"/>
              <w:spacing w:after="0" w:line="240" w:lineRule="auto"/>
              <w:jc w:val="right"/>
              <w:rPr>
                <w:rFonts w:ascii="Times New Roman" w:hAnsi="Times New Roman"/>
                <w:color w:val="000000"/>
                <w:sz w:val="20"/>
                <w:szCs w:val="20"/>
              </w:rPr>
            </w:pPr>
          </w:p>
        </w:tc>
        <w:tc>
          <w:tcPr>
            <w:tcW w:w="1275" w:type="dxa"/>
            <w:tcBorders>
              <w:left w:val="single" w:sz="4" w:space="0" w:color="000000"/>
              <w:bottom w:val="single" w:sz="4" w:space="0" w:color="000000"/>
            </w:tcBorders>
            <w:shd w:val="clear" w:color="auto" w:fill="FFFFFF"/>
          </w:tcPr>
          <w:p w14:paraId="3FA7FEF3" w14:textId="77777777" w:rsidR="005A413C" w:rsidRDefault="005A413C" w:rsidP="00B23247">
            <w:pPr>
              <w:snapToGrid w:val="0"/>
              <w:spacing w:after="0" w:line="240" w:lineRule="auto"/>
              <w:jc w:val="right"/>
              <w:rPr>
                <w:rFonts w:ascii="Times New Roman" w:hAnsi="Times New Roman"/>
                <w:color w:val="000000"/>
                <w:sz w:val="20"/>
                <w:szCs w:val="20"/>
              </w:rPr>
            </w:pPr>
          </w:p>
        </w:tc>
        <w:tc>
          <w:tcPr>
            <w:tcW w:w="1306" w:type="dxa"/>
            <w:gridSpan w:val="2"/>
            <w:tcBorders>
              <w:left w:val="single" w:sz="4" w:space="0" w:color="000000"/>
              <w:bottom w:val="single" w:sz="4" w:space="0" w:color="000000"/>
              <w:right w:val="single" w:sz="4" w:space="0" w:color="000000"/>
            </w:tcBorders>
            <w:shd w:val="clear" w:color="auto" w:fill="FFFFFF"/>
          </w:tcPr>
          <w:p w14:paraId="2AEC8CE4" w14:textId="77777777" w:rsidR="005A413C" w:rsidRDefault="005A413C" w:rsidP="00B23247">
            <w:pPr>
              <w:snapToGrid w:val="0"/>
              <w:spacing w:after="0" w:line="240" w:lineRule="auto"/>
              <w:jc w:val="right"/>
              <w:rPr>
                <w:rFonts w:ascii="Times New Roman" w:hAnsi="Times New Roman"/>
                <w:color w:val="000000"/>
                <w:sz w:val="20"/>
                <w:szCs w:val="20"/>
              </w:rPr>
            </w:pPr>
          </w:p>
        </w:tc>
      </w:tr>
      <w:tr w:rsidR="00B23247" w14:paraId="617C6833" w14:textId="77777777" w:rsidTr="00295DBE">
        <w:trPr>
          <w:trHeight w:val="1370"/>
        </w:trPr>
        <w:tc>
          <w:tcPr>
            <w:tcW w:w="1739" w:type="dxa"/>
            <w:vMerge/>
            <w:tcBorders>
              <w:left w:val="single" w:sz="4" w:space="0" w:color="000000"/>
              <w:bottom w:val="single" w:sz="4" w:space="0" w:color="000000"/>
            </w:tcBorders>
            <w:shd w:val="clear" w:color="auto" w:fill="auto"/>
            <w:vAlign w:val="center"/>
          </w:tcPr>
          <w:p w14:paraId="3E147262" w14:textId="77777777" w:rsidR="00B23247" w:rsidRDefault="00B23247" w:rsidP="004772CA">
            <w:pPr>
              <w:snapToGrid w:val="0"/>
              <w:spacing w:after="0" w:line="240" w:lineRule="auto"/>
              <w:rPr>
                <w:rFonts w:ascii="Times New Roman" w:hAnsi="Times New Roman"/>
                <w:b/>
                <w:bCs/>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3174F5B1" w14:textId="77777777" w:rsidR="00B23247" w:rsidRDefault="00B23247" w:rsidP="004772CA">
            <w:pPr>
              <w:snapToGrid w:val="0"/>
              <w:spacing w:after="0" w:line="240" w:lineRule="auto"/>
              <w:rPr>
                <w:rFonts w:ascii="Times New Roman" w:hAnsi="Times New Roman"/>
                <w:b/>
                <w:bCs/>
                <w:color w:val="000000"/>
                <w:sz w:val="20"/>
                <w:szCs w:val="20"/>
              </w:rPr>
            </w:pPr>
          </w:p>
        </w:tc>
        <w:tc>
          <w:tcPr>
            <w:tcW w:w="2078" w:type="dxa"/>
            <w:tcBorders>
              <w:left w:val="single" w:sz="4" w:space="0" w:color="000000"/>
              <w:bottom w:val="single" w:sz="4" w:space="0" w:color="000000"/>
            </w:tcBorders>
            <w:shd w:val="clear" w:color="auto" w:fill="FFFFFF"/>
            <w:vAlign w:val="bottom"/>
          </w:tcPr>
          <w:p w14:paraId="6F0243D7"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администрация Кутковского сельского поселения Грибановского муниципального района</w:t>
            </w:r>
          </w:p>
        </w:tc>
        <w:tc>
          <w:tcPr>
            <w:tcW w:w="1465" w:type="dxa"/>
            <w:tcBorders>
              <w:left w:val="single" w:sz="4" w:space="0" w:color="000000"/>
              <w:bottom w:val="single" w:sz="4" w:space="0" w:color="000000"/>
            </w:tcBorders>
            <w:shd w:val="clear" w:color="auto" w:fill="FFFFFF"/>
          </w:tcPr>
          <w:p w14:paraId="44F18651" w14:textId="400645D4" w:rsidR="00B23247" w:rsidRDefault="00C77015"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2704,5</w:t>
            </w:r>
          </w:p>
        </w:tc>
        <w:tc>
          <w:tcPr>
            <w:tcW w:w="1149" w:type="dxa"/>
            <w:tcBorders>
              <w:left w:val="single" w:sz="4" w:space="0" w:color="000000"/>
              <w:bottom w:val="single" w:sz="4" w:space="0" w:color="000000"/>
            </w:tcBorders>
            <w:shd w:val="clear" w:color="auto" w:fill="FFFFFF"/>
          </w:tcPr>
          <w:p w14:paraId="00BAAAF8" w14:textId="06E19F9B" w:rsidR="00B23247" w:rsidRDefault="00C77015"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1867,0</w:t>
            </w:r>
          </w:p>
        </w:tc>
        <w:tc>
          <w:tcPr>
            <w:tcW w:w="1418" w:type="dxa"/>
            <w:tcBorders>
              <w:left w:val="single" w:sz="4" w:space="0" w:color="000000"/>
              <w:bottom w:val="single" w:sz="4" w:space="0" w:color="000000"/>
            </w:tcBorders>
            <w:shd w:val="clear" w:color="auto" w:fill="FFFFFF"/>
          </w:tcPr>
          <w:p w14:paraId="143DA1E5" w14:textId="5680B4BD" w:rsidR="00B23247" w:rsidRDefault="00C77015"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1867,0</w:t>
            </w:r>
          </w:p>
        </w:tc>
        <w:tc>
          <w:tcPr>
            <w:tcW w:w="1261" w:type="dxa"/>
            <w:tcBorders>
              <w:left w:val="single" w:sz="4" w:space="0" w:color="000000"/>
              <w:bottom w:val="single" w:sz="4" w:space="0" w:color="000000"/>
            </w:tcBorders>
            <w:shd w:val="clear" w:color="auto" w:fill="FFFFFF"/>
          </w:tcPr>
          <w:p w14:paraId="1B7891B5"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FFFFFF"/>
          </w:tcPr>
          <w:p w14:paraId="7B7A7E9E" w14:textId="77777777" w:rsidR="00B23247" w:rsidRDefault="00B23247" w:rsidP="00B23247">
            <w:pPr>
              <w:jc w:val="right"/>
            </w:pPr>
            <w:r>
              <w:t>0</w:t>
            </w:r>
          </w:p>
        </w:tc>
        <w:tc>
          <w:tcPr>
            <w:tcW w:w="1275" w:type="dxa"/>
            <w:tcBorders>
              <w:left w:val="single" w:sz="4" w:space="0" w:color="000000"/>
              <w:bottom w:val="single" w:sz="4" w:space="0" w:color="000000"/>
            </w:tcBorders>
            <w:shd w:val="clear" w:color="auto" w:fill="FFFFFF"/>
          </w:tcPr>
          <w:p w14:paraId="25585BE3" w14:textId="77777777" w:rsidR="00B23247" w:rsidRDefault="00B23247" w:rsidP="00B23247">
            <w:pPr>
              <w:jc w:val="right"/>
            </w:pPr>
            <w:r>
              <w:t>0</w:t>
            </w:r>
          </w:p>
        </w:tc>
        <w:tc>
          <w:tcPr>
            <w:tcW w:w="1306" w:type="dxa"/>
            <w:gridSpan w:val="2"/>
            <w:tcBorders>
              <w:left w:val="single" w:sz="4" w:space="0" w:color="000000"/>
              <w:bottom w:val="single" w:sz="4" w:space="0" w:color="000000"/>
              <w:right w:val="single" w:sz="4" w:space="0" w:color="000000"/>
            </w:tcBorders>
            <w:shd w:val="clear" w:color="auto" w:fill="FFFFFF"/>
          </w:tcPr>
          <w:p w14:paraId="49C9E5A9"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B23247" w14:paraId="3432DD7B" w14:textId="77777777" w:rsidTr="00295DBE">
        <w:trPr>
          <w:trHeight w:val="300"/>
        </w:trPr>
        <w:tc>
          <w:tcPr>
            <w:tcW w:w="1739" w:type="dxa"/>
            <w:vMerge w:val="restart"/>
            <w:tcBorders>
              <w:left w:val="single" w:sz="4" w:space="0" w:color="000000"/>
              <w:bottom w:val="single" w:sz="4" w:space="0" w:color="000000"/>
            </w:tcBorders>
            <w:shd w:val="clear" w:color="auto" w:fill="FFFFFF"/>
          </w:tcPr>
          <w:p w14:paraId="7CB64444"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Основное мероприятие 1.1</w:t>
            </w:r>
          </w:p>
        </w:tc>
        <w:tc>
          <w:tcPr>
            <w:tcW w:w="2107" w:type="dxa"/>
            <w:vMerge w:val="restart"/>
            <w:tcBorders>
              <w:left w:val="single" w:sz="4" w:space="0" w:color="000000"/>
              <w:bottom w:val="single" w:sz="4" w:space="0" w:color="000000"/>
            </w:tcBorders>
            <w:shd w:val="clear" w:color="auto" w:fill="FFFFFF"/>
          </w:tcPr>
          <w:p w14:paraId="7765D970"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Финансовое обеспечение деятельности    администрации Кутковского сельского поселения </w:t>
            </w:r>
          </w:p>
        </w:tc>
        <w:tc>
          <w:tcPr>
            <w:tcW w:w="2078" w:type="dxa"/>
            <w:tcBorders>
              <w:left w:val="single" w:sz="4" w:space="0" w:color="000000"/>
              <w:bottom w:val="single" w:sz="4" w:space="0" w:color="000000"/>
            </w:tcBorders>
            <w:shd w:val="clear" w:color="auto" w:fill="FFFFFF"/>
            <w:vAlign w:val="bottom"/>
          </w:tcPr>
          <w:p w14:paraId="19539DE4"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всего</w:t>
            </w:r>
          </w:p>
        </w:tc>
        <w:tc>
          <w:tcPr>
            <w:tcW w:w="1465" w:type="dxa"/>
            <w:tcBorders>
              <w:left w:val="single" w:sz="4" w:space="0" w:color="000000"/>
              <w:bottom w:val="single" w:sz="4" w:space="0" w:color="000000"/>
            </w:tcBorders>
            <w:shd w:val="clear" w:color="auto" w:fill="FFFFFF"/>
          </w:tcPr>
          <w:p w14:paraId="37DD0593" w14:textId="3B851A60" w:rsidR="00B23247" w:rsidRDefault="00C77015"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270</w:t>
            </w:r>
            <w:r w:rsidR="00DF1606">
              <w:rPr>
                <w:rFonts w:ascii="Times New Roman" w:hAnsi="Times New Roman"/>
                <w:color w:val="000000"/>
                <w:sz w:val="20"/>
                <w:szCs w:val="20"/>
              </w:rPr>
              <w:t>2</w:t>
            </w:r>
            <w:r>
              <w:rPr>
                <w:rFonts w:ascii="Times New Roman" w:hAnsi="Times New Roman"/>
                <w:color w:val="000000"/>
                <w:sz w:val="20"/>
                <w:szCs w:val="20"/>
              </w:rPr>
              <w:t>,5</w:t>
            </w:r>
          </w:p>
        </w:tc>
        <w:tc>
          <w:tcPr>
            <w:tcW w:w="1149" w:type="dxa"/>
            <w:tcBorders>
              <w:left w:val="single" w:sz="4" w:space="0" w:color="000000"/>
              <w:bottom w:val="single" w:sz="4" w:space="0" w:color="000000"/>
            </w:tcBorders>
            <w:shd w:val="clear" w:color="auto" w:fill="FFFFFF"/>
          </w:tcPr>
          <w:p w14:paraId="352BB8C3" w14:textId="60D39E93" w:rsidR="00B23247" w:rsidRDefault="00C77015"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1867,0</w:t>
            </w:r>
          </w:p>
        </w:tc>
        <w:tc>
          <w:tcPr>
            <w:tcW w:w="1418" w:type="dxa"/>
            <w:tcBorders>
              <w:left w:val="single" w:sz="4" w:space="0" w:color="000000"/>
              <w:bottom w:val="single" w:sz="4" w:space="0" w:color="000000"/>
            </w:tcBorders>
            <w:shd w:val="clear" w:color="auto" w:fill="FFFFFF"/>
          </w:tcPr>
          <w:p w14:paraId="695BDAF1" w14:textId="56890171" w:rsidR="00B23247" w:rsidRDefault="00C77015"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1867,0</w:t>
            </w:r>
          </w:p>
        </w:tc>
        <w:tc>
          <w:tcPr>
            <w:tcW w:w="1261" w:type="dxa"/>
            <w:tcBorders>
              <w:left w:val="single" w:sz="4" w:space="0" w:color="000000"/>
              <w:bottom w:val="single" w:sz="4" w:space="0" w:color="000000"/>
            </w:tcBorders>
            <w:shd w:val="clear" w:color="auto" w:fill="FFFFFF"/>
          </w:tcPr>
          <w:p w14:paraId="03EB420C"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FFFFFF"/>
          </w:tcPr>
          <w:p w14:paraId="73516873" w14:textId="77777777" w:rsidR="00B23247" w:rsidRDefault="00B23247" w:rsidP="00B23247">
            <w:pPr>
              <w:jc w:val="right"/>
            </w:pPr>
            <w:r>
              <w:t>0</w:t>
            </w:r>
          </w:p>
        </w:tc>
        <w:tc>
          <w:tcPr>
            <w:tcW w:w="1275" w:type="dxa"/>
            <w:tcBorders>
              <w:left w:val="single" w:sz="4" w:space="0" w:color="000000"/>
              <w:bottom w:val="single" w:sz="4" w:space="0" w:color="000000"/>
            </w:tcBorders>
            <w:shd w:val="clear" w:color="auto" w:fill="FFFFFF"/>
          </w:tcPr>
          <w:p w14:paraId="1520F66C" w14:textId="77777777" w:rsidR="00B23247" w:rsidRDefault="00B23247" w:rsidP="00B23247">
            <w:pPr>
              <w:jc w:val="right"/>
            </w:pPr>
            <w:r>
              <w:t>0</w:t>
            </w:r>
          </w:p>
        </w:tc>
        <w:tc>
          <w:tcPr>
            <w:tcW w:w="1306" w:type="dxa"/>
            <w:gridSpan w:val="2"/>
            <w:tcBorders>
              <w:left w:val="single" w:sz="4" w:space="0" w:color="000000"/>
              <w:bottom w:val="single" w:sz="4" w:space="0" w:color="000000"/>
              <w:right w:val="single" w:sz="4" w:space="0" w:color="000000"/>
            </w:tcBorders>
            <w:shd w:val="clear" w:color="auto" w:fill="FFFFFF"/>
          </w:tcPr>
          <w:p w14:paraId="2C9A3D6A"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B23247" w14:paraId="70B0EA35" w14:textId="77777777" w:rsidTr="00295DBE">
        <w:trPr>
          <w:trHeight w:val="300"/>
        </w:trPr>
        <w:tc>
          <w:tcPr>
            <w:tcW w:w="1739" w:type="dxa"/>
            <w:vMerge/>
            <w:tcBorders>
              <w:left w:val="single" w:sz="4" w:space="0" w:color="000000"/>
              <w:bottom w:val="single" w:sz="4" w:space="0" w:color="000000"/>
            </w:tcBorders>
            <w:shd w:val="clear" w:color="auto" w:fill="auto"/>
            <w:vAlign w:val="center"/>
          </w:tcPr>
          <w:p w14:paraId="1E678696" w14:textId="77777777" w:rsidR="00B23247" w:rsidRDefault="00B23247" w:rsidP="004772CA">
            <w:pPr>
              <w:snapToGrid w:val="0"/>
              <w:spacing w:after="0" w:line="240" w:lineRule="auto"/>
              <w:rPr>
                <w:rFonts w:ascii="Times New Roman" w:hAnsi="Times New Roman"/>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04A2E63D" w14:textId="77777777" w:rsidR="00B23247" w:rsidRDefault="00B23247" w:rsidP="004772CA">
            <w:pPr>
              <w:snapToGrid w:val="0"/>
              <w:spacing w:after="0" w:line="240" w:lineRule="auto"/>
              <w:rPr>
                <w:rFonts w:ascii="Times New Roman" w:hAnsi="Times New Roman"/>
                <w:color w:val="000000"/>
                <w:sz w:val="20"/>
                <w:szCs w:val="20"/>
              </w:rPr>
            </w:pPr>
          </w:p>
        </w:tc>
        <w:tc>
          <w:tcPr>
            <w:tcW w:w="2078" w:type="dxa"/>
            <w:tcBorders>
              <w:left w:val="single" w:sz="4" w:space="0" w:color="000000"/>
              <w:bottom w:val="single" w:sz="4" w:space="0" w:color="000000"/>
            </w:tcBorders>
            <w:shd w:val="clear" w:color="auto" w:fill="FFFFFF"/>
            <w:vAlign w:val="bottom"/>
          </w:tcPr>
          <w:p w14:paraId="7867590B"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1465" w:type="dxa"/>
            <w:tcBorders>
              <w:left w:val="single" w:sz="4" w:space="0" w:color="000000"/>
              <w:bottom w:val="single" w:sz="4" w:space="0" w:color="000000"/>
            </w:tcBorders>
            <w:shd w:val="clear" w:color="auto" w:fill="auto"/>
          </w:tcPr>
          <w:p w14:paraId="2FD0059D"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149" w:type="dxa"/>
            <w:tcBorders>
              <w:left w:val="single" w:sz="4" w:space="0" w:color="000000"/>
              <w:bottom w:val="single" w:sz="4" w:space="0" w:color="000000"/>
            </w:tcBorders>
            <w:shd w:val="clear" w:color="auto" w:fill="auto"/>
          </w:tcPr>
          <w:p w14:paraId="5A74335F"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418" w:type="dxa"/>
            <w:tcBorders>
              <w:left w:val="single" w:sz="4" w:space="0" w:color="000000"/>
              <w:bottom w:val="single" w:sz="4" w:space="0" w:color="000000"/>
            </w:tcBorders>
            <w:shd w:val="clear" w:color="auto" w:fill="auto"/>
          </w:tcPr>
          <w:p w14:paraId="36E3AD76"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261" w:type="dxa"/>
            <w:tcBorders>
              <w:left w:val="single" w:sz="4" w:space="0" w:color="000000"/>
              <w:bottom w:val="single" w:sz="4" w:space="0" w:color="000000"/>
            </w:tcBorders>
            <w:shd w:val="clear" w:color="auto" w:fill="auto"/>
          </w:tcPr>
          <w:p w14:paraId="57825B90" w14:textId="77777777" w:rsidR="00B23247" w:rsidRDefault="00B23247" w:rsidP="00B23247">
            <w:pPr>
              <w:snapToGrid w:val="0"/>
              <w:spacing w:after="0" w:line="240" w:lineRule="auto"/>
              <w:jc w:val="right"/>
              <w:rPr>
                <w:rFonts w:ascii="Times New Roman" w:hAnsi="Times New Roman"/>
                <w:color w:val="000000"/>
                <w:sz w:val="20"/>
                <w:szCs w:val="20"/>
              </w:rPr>
            </w:pPr>
          </w:p>
        </w:tc>
        <w:tc>
          <w:tcPr>
            <w:tcW w:w="1276" w:type="dxa"/>
            <w:tcBorders>
              <w:left w:val="single" w:sz="4" w:space="0" w:color="000000"/>
              <w:bottom w:val="single" w:sz="4" w:space="0" w:color="000000"/>
            </w:tcBorders>
            <w:shd w:val="clear" w:color="auto" w:fill="auto"/>
          </w:tcPr>
          <w:p w14:paraId="3EFF7908" w14:textId="77777777" w:rsidR="00B23247" w:rsidRDefault="00B23247" w:rsidP="00B23247">
            <w:pPr>
              <w:snapToGrid w:val="0"/>
              <w:spacing w:after="0" w:line="240" w:lineRule="auto"/>
              <w:jc w:val="right"/>
              <w:rPr>
                <w:rFonts w:ascii="Times New Roman" w:hAnsi="Times New Roman"/>
                <w:color w:val="000000"/>
                <w:sz w:val="20"/>
                <w:szCs w:val="20"/>
              </w:rPr>
            </w:pPr>
          </w:p>
        </w:tc>
        <w:tc>
          <w:tcPr>
            <w:tcW w:w="1275" w:type="dxa"/>
            <w:tcBorders>
              <w:left w:val="single" w:sz="4" w:space="0" w:color="000000"/>
              <w:bottom w:val="single" w:sz="4" w:space="0" w:color="000000"/>
            </w:tcBorders>
            <w:shd w:val="clear" w:color="auto" w:fill="auto"/>
          </w:tcPr>
          <w:p w14:paraId="69D2F9F3" w14:textId="77777777" w:rsidR="00B23247" w:rsidRDefault="00B23247" w:rsidP="00B23247">
            <w:pPr>
              <w:snapToGrid w:val="0"/>
              <w:spacing w:after="0" w:line="240" w:lineRule="auto"/>
              <w:jc w:val="right"/>
              <w:rPr>
                <w:rFonts w:ascii="Times New Roman" w:hAnsi="Times New Roman"/>
                <w:color w:val="000000"/>
                <w:sz w:val="20"/>
                <w:szCs w:val="20"/>
              </w:rPr>
            </w:pPr>
          </w:p>
        </w:tc>
        <w:tc>
          <w:tcPr>
            <w:tcW w:w="1306" w:type="dxa"/>
            <w:gridSpan w:val="2"/>
            <w:tcBorders>
              <w:left w:val="single" w:sz="4" w:space="0" w:color="000000"/>
              <w:bottom w:val="single" w:sz="4" w:space="0" w:color="000000"/>
              <w:right w:val="single" w:sz="4" w:space="0" w:color="000000"/>
            </w:tcBorders>
            <w:shd w:val="clear" w:color="auto" w:fill="auto"/>
          </w:tcPr>
          <w:p w14:paraId="5DCBDB82" w14:textId="77777777" w:rsidR="00B23247" w:rsidRDefault="00B23247" w:rsidP="00B23247">
            <w:pPr>
              <w:snapToGrid w:val="0"/>
              <w:spacing w:after="0" w:line="240" w:lineRule="auto"/>
              <w:jc w:val="right"/>
              <w:rPr>
                <w:rFonts w:ascii="Times New Roman" w:hAnsi="Times New Roman"/>
                <w:color w:val="000000"/>
                <w:sz w:val="20"/>
                <w:szCs w:val="20"/>
              </w:rPr>
            </w:pPr>
          </w:p>
        </w:tc>
      </w:tr>
      <w:tr w:rsidR="00B23247" w14:paraId="62C8F2B6" w14:textId="77777777" w:rsidTr="00295DBE">
        <w:trPr>
          <w:trHeight w:val="1290"/>
        </w:trPr>
        <w:tc>
          <w:tcPr>
            <w:tcW w:w="1739" w:type="dxa"/>
            <w:vMerge/>
            <w:tcBorders>
              <w:left w:val="single" w:sz="4" w:space="0" w:color="000000"/>
              <w:bottom w:val="single" w:sz="4" w:space="0" w:color="000000"/>
            </w:tcBorders>
            <w:shd w:val="clear" w:color="auto" w:fill="auto"/>
            <w:vAlign w:val="center"/>
          </w:tcPr>
          <w:p w14:paraId="4E15E73E" w14:textId="77777777" w:rsidR="00B23247" w:rsidRDefault="00B23247" w:rsidP="004772CA">
            <w:pPr>
              <w:snapToGrid w:val="0"/>
              <w:spacing w:after="0" w:line="240" w:lineRule="auto"/>
              <w:rPr>
                <w:rFonts w:ascii="Times New Roman" w:hAnsi="Times New Roman"/>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39551642" w14:textId="77777777" w:rsidR="00B23247" w:rsidRDefault="00B23247" w:rsidP="004772CA">
            <w:pPr>
              <w:snapToGrid w:val="0"/>
              <w:spacing w:after="0" w:line="240" w:lineRule="auto"/>
              <w:rPr>
                <w:rFonts w:ascii="Times New Roman" w:hAnsi="Times New Roman"/>
                <w:color w:val="000000"/>
                <w:sz w:val="20"/>
                <w:szCs w:val="20"/>
              </w:rPr>
            </w:pPr>
          </w:p>
        </w:tc>
        <w:tc>
          <w:tcPr>
            <w:tcW w:w="2078" w:type="dxa"/>
            <w:tcBorders>
              <w:left w:val="single" w:sz="4" w:space="0" w:color="000000"/>
              <w:bottom w:val="single" w:sz="4" w:space="0" w:color="000000"/>
            </w:tcBorders>
            <w:shd w:val="clear" w:color="auto" w:fill="FFFFFF"/>
            <w:vAlign w:val="bottom"/>
          </w:tcPr>
          <w:p w14:paraId="1043A890"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 администрация Кутковского сельского поселения Грибановского муниципального района</w:t>
            </w:r>
          </w:p>
        </w:tc>
        <w:tc>
          <w:tcPr>
            <w:tcW w:w="1465" w:type="dxa"/>
            <w:tcBorders>
              <w:left w:val="single" w:sz="4" w:space="0" w:color="000000"/>
              <w:bottom w:val="single" w:sz="4" w:space="0" w:color="000000"/>
            </w:tcBorders>
            <w:shd w:val="clear" w:color="auto" w:fill="auto"/>
          </w:tcPr>
          <w:p w14:paraId="0EA653D6" w14:textId="6200B9B4" w:rsidR="00B23247" w:rsidRDefault="00C77015"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270</w:t>
            </w:r>
            <w:r w:rsidR="00DF1606">
              <w:rPr>
                <w:rFonts w:ascii="Times New Roman" w:hAnsi="Times New Roman"/>
                <w:color w:val="000000"/>
                <w:sz w:val="20"/>
                <w:szCs w:val="20"/>
              </w:rPr>
              <w:t>2</w:t>
            </w:r>
            <w:r>
              <w:rPr>
                <w:rFonts w:ascii="Times New Roman" w:hAnsi="Times New Roman"/>
                <w:color w:val="000000"/>
                <w:sz w:val="20"/>
                <w:szCs w:val="20"/>
              </w:rPr>
              <w:t>,5</w:t>
            </w:r>
          </w:p>
        </w:tc>
        <w:tc>
          <w:tcPr>
            <w:tcW w:w="1149" w:type="dxa"/>
            <w:tcBorders>
              <w:left w:val="single" w:sz="4" w:space="0" w:color="000000"/>
              <w:bottom w:val="single" w:sz="4" w:space="0" w:color="000000"/>
            </w:tcBorders>
            <w:shd w:val="clear" w:color="auto" w:fill="auto"/>
          </w:tcPr>
          <w:p w14:paraId="1DEB0313" w14:textId="3BFAD580" w:rsidR="00B23247" w:rsidRDefault="00C77015"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1867,0</w:t>
            </w:r>
          </w:p>
        </w:tc>
        <w:tc>
          <w:tcPr>
            <w:tcW w:w="1418" w:type="dxa"/>
            <w:tcBorders>
              <w:left w:val="single" w:sz="4" w:space="0" w:color="000000"/>
              <w:bottom w:val="single" w:sz="4" w:space="0" w:color="000000"/>
            </w:tcBorders>
            <w:shd w:val="clear" w:color="auto" w:fill="auto"/>
          </w:tcPr>
          <w:p w14:paraId="5BE1AA92" w14:textId="1A197F95" w:rsidR="00B23247" w:rsidRDefault="00C77015"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1867,0</w:t>
            </w:r>
          </w:p>
        </w:tc>
        <w:tc>
          <w:tcPr>
            <w:tcW w:w="1261" w:type="dxa"/>
            <w:tcBorders>
              <w:left w:val="single" w:sz="4" w:space="0" w:color="000000"/>
              <w:bottom w:val="single" w:sz="4" w:space="0" w:color="000000"/>
            </w:tcBorders>
            <w:shd w:val="clear" w:color="auto" w:fill="auto"/>
          </w:tcPr>
          <w:p w14:paraId="7B59857E"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3463268A" w14:textId="77777777" w:rsidR="00B23247" w:rsidRDefault="00B23247" w:rsidP="00B23247">
            <w:pPr>
              <w:jc w:val="right"/>
            </w:pPr>
            <w:r>
              <w:t>0</w:t>
            </w:r>
          </w:p>
        </w:tc>
        <w:tc>
          <w:tcPr>
            <w:tcW w:w="1275" w:type="dxa"/>
            <w:tcBorders>
              <w:left w:val="single" w:sz="4" w:space="0" w:color="000000"/>
              <w:bottom w:val="single" w:sz="4" w:space="0" w:color="000000"/>
            </w:tcBorders>
            <w:shd w:val="clear" w:color="auto" w:fill="auto"/>
          </w:tcPr>
          <w:p w14:paraId="5ACA4809" w14:textId="77777777" w:rsidR="00B23247" w:rsidRDefault="00B23247" w:rsidP="00B23247">
            <w:pPr>
              <w:jc w:val="right"/>
            </w:pPr>
            <w:r>
              <w:t>0</w:t>
            </w:r>
          </w:p>
        </w:tc>
        <w:tc>
          <w:tcPr>
            <w:tcW w:w="1306" w:type="dxa"/>
            <w:gridSpan w:val="2"/>
            <w:tcBorders>
              <w:left w:val="single" w:sz="4" w:space="0" w:color="000000"/>
              <w:bottom w:val="single" w:sz="4" w:space="0" w:color="000000"/>
              <w:right w:val="single" w:sz="4" w:space="0" w:color="000000"/>
            </w:tcBorders>
            <w:shd w:val="clear" w:color="auto" w:fill="auto"/>
          </w:tcPr>
          <w:p w14:paraId="1D3A5B30"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B23247" w14:paraId="283CBD19" w14:textId="77777777" w:rsidTr="00295DBE">
        <w:trPr>
          <w:trHeight w:val="740"/>
        </w:trPr>
        <w:tc>
          <w:tcPr>
            <w:tcW w:w="1739" w:type="dxa"/>
            <w:vMerge w:val="restart"/>
            <w:tcBorders>
              <w:left w:val="single" w:sz="4" w:space="0" w:color="000000"/>
            </w:tcBorders>
            <w:shd w:val="clear" w:color="auto" w:fill="auto"/>
            <w:vAlign w:val="center"/>
          </w:tcPr>
          <w:p w14:paraId="52142BC0" w14:textId="77777777" w:rsidR="00B23247" w:rsidRDefault="00B23247" w:rsidP="004772CA">
            <w:pPr>
              <w:rPr>
                <w:rFonts w:ascii="Times New Roman" w:hAnsi="Times New Roman"/>
                <w:color w:val="000000"/>
                <w:sz w:val="20"/>
                <w:szCs w:val="20"/>
              </w:rPr>
            </w:pPr>
            <w:r w:rsidRPr="007B7733">
              <w:rPr>
                <w:rFonts w:ascii="Times New Roman" w:hAnsi="Times New Roman"/>
                <w:sz w:val="20"/>
                <w:szCs w:val="20"/>
              </w:rPr>
              <w:t xml:space="preserve">Основное мероприятие </w:t>
            </w:r>
            <w:r>
              <w:rPr>
                <w:rFonts w:ascii="Times New Roman" w:hAnsi="Times New Roman"/>
                <w:sz w:val="20"/>
                <w:szCs w:val="20"/>
              </w:rPr>
              <w:t xml:space="preserve">1.3 </w:t>
            </w:r>
          </w:p>
        </w:tc>
        <w:tc>
          <w:tcPr>
            <w:tcW w:w="2107" w:type="dxa"/>
            <w:vMerge w:val="restart"/>
            <w:tcBorders>
              <w:left w:val="single" w:sz="4" w:space="0" w:color="000000"/>
            </w:tcBorders>
            <w:shd w:val="clear" w:color="auto" w:fill="auto"/>
            <w:vAlign w:val="center"/>
          </w:tcPr>
          <w:p w14:paraId="6ADF3359" w14:textId="77777777" w:rsidR="00B23247" w:rsidRDefault="00B23247" w:rsidP="004772CA">
            <w:pPr>
              <w:snapToGrid w:val="0"/>
              <w:spacing w:after="0" w:line="240" w:lineRule="auto"/>
              <w:rPr>
                <w:rFonts w:ascii="Times New Roman" w:hAnsi="Times New Roman"/>
                <w:color w:val="000000"/>
                <w:sz w:val="20"/>
                <w:szCs w:val="20"/>
              </w:rPr>
            </w:pPr>
            <w:r w:rsidRPr="007B7733">
              <w:rPr>
                <w:rFonts w:ascii="Times New Roman" w:hAnsi="Times New Roman"/>
                <w:sz w:val="20"/>
                <w:szCs w:val="20"/>
              </w:rPr>
              <w:t xml:space="preserve">«Предоставление бюджету муниципального района из бюджета поселения межбюджетных трансфертов на </w:t>
            </w:r>
            <w:r w:rsidRPr="007B7733">
              <w:rPr>
                <w:rFonts w:ascii="Times New Roman" w:hAnsi="Times New Roman"/>
                <w:sz w:val="20"/>
                <w:szCs w:val="20"/>
              </w:rPr>
              <w:lastRenderedPageBreak/>
              <w:t>осуществление полномочий по осуществлению внутреннего муниципального финансового контроля, а также контроля в сфере закупок»</w:t>
            </w:r>
          </w:p>
        </w:tc>
        <w:tc>
          <w:tcPr>
            <w:tcW w:w="2078" w:type="dxa"/>
            <w:tcBorders>
              <w:left w:val="single" w:sz="4" w:space="0" w:color="000000"/>
              <w:bottom w:val="single" w:sz="4" w:space="0" w:color="auto"/>
            </w:tcBorders>
            <w:shd w:val="clear" w:color="auto" w:fill="FFFFFF"/>
            <w:vAlign w:val="bottom"/>
          </w:tcPr>
          <w:p w14:paraId="0FC1CBEE"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всего</w:t>
            </w:r>
          </w:p>
        </w:tc>
        <w:tc>
          <w:tcPr>
            <w:tcW w:w="1465" w:type="dxa"/>
            <w:tcBorders>
              <w:left w:val="single" w:sz="4" w:space="0" w:color="000000"/>
              <w:bottom w:val="single" w:sz="4" w:space="0" w:color="auto"/>
            </w:tcBorders>
            <w:shd w:val="clear" w:color="auto" w:fill="auto"/>
          </w:tcPr>
          <w:p w14:paraId="18B920D6"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149" w:type="dxa"/>
            <w:tcBorders>
              <w:left w:val="single" w:sz="4" w:space="0" w:color="000000"/>
              <w:bottom w:val="single" w:sz="4" w:space="0" w:color="auto"/>
            </w:tcBorders>
            <w:shd w:val="clear" w:color="auto" w:fill="auto"/>
          </w:tcPr>
          <w:p w14:paraId="112D6E23"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418" w:type="dxa"/>
            <w:tcBorders>
              <w:left w:val="single" w:sz="4" w:space="0" w:color="000000"/>
              <w:bottom w:val="single" w:sz="4" w:space="0" w:color="auto"/>
            </w:tcBorders>
            <w:shd w:val="clear" w:color="auto" w:fill="auto"/>
          </w:tcPr>
          <w:p w14:paraId="16E6F7A1" w14:textId="77777777" w:rsidR="00B23247" w:rsidRDefault="00B23247" w:rsidP="004772CA"/>
        </w:tc>
        <w:tc>
          <w:tcPr>
            <w:tcW w:w="1261" w:type="dxa"/>
            <w:tcBorders>
              <w:left w:val="single" w:sz="4" w:space="0" w:color="000000"/>
              <w:bottom w:val="single" w:sz="4" w:space="0" w:color="auto"/>
            </w:tcBorders>
            <w:shd w:val="clear" w:color="auto" w:fill="auto"/>
          </w:tcPr>
          <w:p w14:paraId="35B696D5" w14:textId="77777777" w:rsidR="00B23247" w:rsidRDefault="00B23247" w:rsidP="00B23247">
            <w:pPr>
              <w:jc w:val="right"/>
            </w:pPr>
          </w:p>
        </w:tc>
        <w:tc>
          <w:tcPr>
            <w:tcW w:w="1276" w:type="dxa"/>
            <w:tcBorders>
              <w:left w:val="single" w:sz="4" w:space="0" w:color="000000"/>
              <w:bottom w:val="single" w:sz="4" w:space="0" w:color="auto"/>
            </w:tcBorders>
            <w:shd w:val="clear" w:color="auto" w:fill="auto"/>
          </w:tcPr>
          <w:p w14:paraId="38C53DD3" w14:textId="77777777" w:rsidR="00B23247" w:rsidRDefault="00B23247" w:rsidP="00B23247">
            <w:pPr>
              <w:jc w:val="right"/>
            </w:pPr>
          </w:p>
        </w:tc>
        <w:tc>
          <w:tcPr>
            <w:tcW w:w="1275" w:type="dxa"/>
            <w:tcBorders>
              <w:left w:val="single" w:sz="4" w:space="0" w:color="000000"/>
              <w:bottom w:val="single" w:sz="4" w:space="0" w:color="auto"/>
            </w:tcBorders>
            <w:shd w:val="clear" w:color="auto" w:fill="auto"/>
          </w:tcPr>
          <w:p w14:paraId="01E19655" w14:textId="77777777" w:rsidR="00B23247" w:rsidRDefault="00B23247" w:rsidP="00B23247">
            <w:pPr>
              <w:jc w:val="right"/>
            </w:pPr>
          </w:p>
        </w:tc>
        <w:tc>
          <w:tcPr>
            <w:tcW w:w="1306" w:type="dxa"/>
            <w:gridSpan w:val="2"/>
            <w:tcBorders>
              <w:left w:val="single" w:sz="4" w:space="0" w:color="000000"/>
              <w:bottom w:val="single" w:sz="4" w:space="0" w:color="auto"/>
              <w:right w:val="single" w:sz="4" w:space="0" w:color="000000"/>
            </w:tcBorders>
            <w:shd w:val="clear" w:color="auto" w:fill="auto"/>
          </w:tcPr>
          <w:p w14:paraId="4650E3B7" w14:textId="77777777" w:rsidR="00B23247" w:rsidRDefault="00B23247" w:rsidP="00B23247">
            <w:pPr>
              <w:jc w:val="right"/>
            </w:pPr>
          </w:p>
        </w:tc>
      </w:tr>
      <w:tr w:rsidR="00B23247" w14:paraId="3D9EF78B" w14:textId="77777777" w:rsidTr="00295DBE">
        <w:trPr>
          <w:trHeight w:val="429"/>
        </w:trPr>
        <w:tc>
          <w:tcPr>
            <w:tcW w:w="1739" w:type="dxa"/>
            <w:vMerge/>
            <w:tcBorders>
              <w:left w:val="single" w:sz="4" w:space="0" w:color="000000"/>
            </w:tcBorders>
            <w:shd w:val="clear" w:color="auto" w:fill="auto"/>
            <w:vAlign w:val="center"/>
          </w:tcPr>
          <w:p w14:paraId="3D2F3BDA" w14:textId="77777777" w:rsidR="00B23247" w:rsidRPr="007B7733" w:rsidRDefault="00B23247" w:rsidP="004772CA">
            <w:pPr>
              <w:rPr>
                <w:rFonts w:ascii="Times New Roman" w:hAnsi="Times New Roman"/>
                <w:sz w:val="20"/>
                <w:szCs w:val="20"/>
              </w:rPr>
            </w:pPr>
          </w:p>
        </w:tc>
        <w:tc>
          <w:tcPr>
            <w:tcW w:w="2107" w:type="dxa"/>
            <w:vMerge/>
            <w:tcBorders>
              <w:left w:val="single" w:sz="4" w:space="0" w:color="000000"/>
            </w:tcBorders>
            <w:shd w:val="clear" w:color="auto" w:fill="auto"/>
            <w:vAlign w:val="center"/>
          </w:tcPr>
          <w:p w14:paraId="5817F6E1" w14:textId="77777777" w:rsidR="00B23247" w:rsidRPr="007B7733" w:rsidRDefault="00B23247" w:rsidP="004772CA">
            <w:pPr>
              <w:snapToGrid w:val="0"/>
              <w:spacing w:after="0" w:line="240" w:lineRule="auto"/>
              <w:rPr>
                <w:rFonts w:ascii="Times New Roman" w:hAnsi="Times New Roman"/>
                <w:sz w:val="20"/>
                <w:szCs w:val="20"/>
              </w:rPr>
            </w:pPr>
          </w:p>
        </w:tc>
        <w:tc>
          <w:tcPr>
            <w:tcW w:w="2078" w:type="dxa"/>
            <w:tcBorders>
              <w:top w:val="single" w:sz="4" w:space="0" w:color="auto"/>
              <w:left w:val="single" w:sz="4" w:space="0" w:color="000000"/>
              <w:bottom w:val="single" w:sz="4" w:space="0" w:color="auto"/>
            </w:tcBorders>
            <w:shd w:val="clear" w:color="auto" w:fill="FFFFFF"/>
            <w:vAlign w:val="bottom"/>
          </w:tcPr>
          <w:p w14:paraId="2A670A07" w14:textId="77777777" w:rsidR="00B23247" w:rsidRDefault="00B23247" w:rsidP="004772CA">
            <w:pPr>
              <w:snapToGrid w:val="0"/>
              <w:rPr>
                <w:rFonts w:ascii="Times New Roman" w:hAnsi="Times New Roman"/>
                <w:color w:val="000000"/>
                <w:sz w:val="20"/>
                <w:szCs w:val="20"/>
              </w:rPr>
            </w:pPr>
          </w:p>
          <w:p w14:paraId="4DF884C9" w14:textId="77777777" w:rsidR="00B23247" w:rsidRDefault="00B23247" w:rsidP="004772CA">
            <w:pPr>
              <w:snapToGrid w:val="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1465" w:type="dxa"/>
            <w:tcBorders>
              <w:top w:val="single" w:sz="4" w:space="0" w:color="auto"/>
              <w:left w:val="single" w:sz="4" w:space="0" w:color="000000"/>
              <w:bottom w:val="single" w:sz="4" w:space="0" w:color="auto"/>
            </w:tcBorders>
            <w:shd w:val="clear" w:color="auto" w:fill="auto"/>
          </w:tcPr>
          <w:p w14:paraId="520AEF7B"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2,0</w:t>
            </w:r>
          </w:p>
        </w:tc>
        <w:tc>
          <w:tcPr>
            <w:tcW w:w="1149" w:type="dxa"/>
            <w:tcBorders>
              <w:top w:val="single" w:sz="4" w:space="0" w:color="auto"/>
              <w:left w:val="single" w:sz="4" w:space="0" w:color="000000"/>
              <w:bottom w:val="single" w:sz="4" w:space="0" w:color="auto"/>
            </w:tcBorders>
            <w:shd w:val="clear" w:color="auto" w:fill="auto"/>
          </w:tcPr>
          <w:p w14:paraId="08922112"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418" w:type="dxa"/>
            <w:tcBorders>
              <w:top w:val="single" w:sz="4" w:space="0" w:color="auto"/>
              <w:left w:val="single" w:sz="4" w:space="0" w:color="000000"/>
              <w:bottom w:val="single" w:sz="4" w:space="0" w:color="auto"/>
            </w:tcBorders>
            <w:shd w:val="clear" w:color="auto" w:fill="auto"/>
          </w:tcPr>
          <w:p w14:paraId="690B6BC7" w14:textId="77777777" w:rsidR="00B23247" w:rsidRDefault="00B23247" w:rsidP="00B23247">
            <w:pPr>
              <w:jc w:val="right"/>
            </w:pPr>
            <w:r>
              <w:t>0</w:t>
            </w:r>
          </w:p>
        </w:tc>
        <w:tc>
          <w:tcPr>
            <w:tcW w:w="1261" w:type="dxa"/>
            <w:tcBorders>
              <w:top w:val="single" w:sz="4" w:space="0" w:color="auto"/>
              <w:left w:val="single" w:sz="4" w:space="0" w:color="000000"/>
              <w:bottom w:val="single" w:sz="4" w:space="0" w:color="auto"/>
            </w:tcBorders>
            <w:shd w:val="clear" w:color="auto" w:fill="auto"/>
          </w:tcPr>
          <w:p w14:paraId="7632B2FE" w14:textId="77777777" w:rsidR="00B23247" w:rsidRDefault="00B23247" w:rsidP="00B23247">
            <w:pPr>
              <w:jc w:val="right"/>
            </w:pPr>
            <w:r>
              <w:t>0</w:t>
            </w:r>
          </w:p>
        </w:tc>
        <w:tc>
          <w:tcPr>
            <w:tcW w:w="1276" w:type="dxa"/>
            <w:tcBorders>
              <w:top w:val="single" w:sz="4" w:space="0" w:color="auto"/>
              <w:left w:val="single" w:sz="4" w:space="0" w:color="000000"/>
              <w:bottom w:val="single" w:sz="4" w:space="0" w:color="auto"/>
            </w:tcBorders>
            <w:shd w:val="clear" w:color="auto" w:fill="auto"/>
          </w:tcPr>
          <w:p w14:paraId="1209A43A" w14:textId="77777777" w:rsidR="00B23247" w:rsidRDefault="00B23247" w:rsidP="00B23247">
            <w:pPr>
              <w:jc w:val="right"/>
            </w:pPr>
            <w:r>
              <w:t>0</w:t>
            </w:r>
          </w:p>
        </w:tc>
        <w:tc>
          <w:tcPr>
            <w:tcW w:w="1275" w:type="dxa"/>
            <w:tcBorders>
              <w:top w:val="single" w:sz="4" w:space="0" w:color="auto"/>
              <w:left w:val="single" w:sz="4" w:space="0" w:color="000000"/>
              <w:bottom w:val="single" w:sz="4" w:space="0" w:color="auto"/>
            </w:tcBorders>
            <w:shd w:val="clear" w:color="auto" w:fill="auto"/>
          </w:tcPr>
          <w:p w14:paraId="16EDF28E" w14:textId="77777777" w:rsidR="00B23247" w:rsidRDefault="00B23247" w:rsidP="00B23247">
            <w:pPr>
              <w:jc w:val="right"/>
            </w:pPr>
            <w:r>
              <w:t>0</w:t>
            </w:r>
          </w:p>
        </w:tc>
        <w:tc>
          <w:tcPr>
            <w:tcW w:w="1306" w:type="dxa"/>
            <w:gridSpan w:val="2"/>
            <w:tcBorders>
              <w:top w:val="single" w:sz="4" w:space="0" w:color="auto"/>
              <w:left w:val="single" w:sz="4" w:space="0" w:color="000000"/>
              <w:bottom w:val="single" w:sz="4" w:space="0" w:color="auto"/>
              <w:right w:val="single" w:sz="4" w:space="0" w:color="000000"/>
            </w:tcBorders>
            <w:shd w:val="clear" w:color="auto" w:fill="auto"/>
          </w:tcPr>
          <w:p w14:paraId="417EEEE1" w14:textId="77777777" w:rsidR="00B23247" w:rsidRDefault="00B23247" w:rsidP="00B23247">
            <w:pPr>
              <w:jc w:val="right"/>
            </w:pPr>
            <w:r>
              <w:rPr>
                <w:rFonts w:ascii="Times New Roman" w:hAnsi="Times New Roman"/>
                <w:color w:val="000000"/>
                <w:sz w:val="20"/>
                <w:szCs w:val="20"/>
              </w:rPr>
              <w:t>0</w:t>
            </w:r>
          </w:p>
        </w:tc>
      </w:tr>
      <w:tr w:rsidR="00B23247" w14:paraId="072A0D82" w14:textId="77777777" w:rsidTr="00295DBE">
        <w:trPr>
          <w:trHeight w:val="1725"/>
        </w:trPr>
        <w:tc>
          <w:tcPr>
            <w:tcW w:w="1739" w:type="dxa"/>
            <w:vMerge/>
            <w:tcBorders>
              <w:left w:val="single" w:sz="4" w:space="0" w:color="000000"/>
              <w:bottom w:val="single" w:sz="4" w:space="0" w:color="auto"/>
            </w:tcBorders>
            <w:shd w:val="clear" w:color="auto" w:fill="auto"/>
            <w:vAlign w:val="center"/>
          </w:tcPr>
          <w:p w14:paraId="168B661E" w14:textId="77777777" w:rsidR="00B23247" w:rsidRPr="007B7733" w:rsidRDefault="00B23247" w:rsidP="004772CA">
            <w:pPr>
              <w:rPr>
                <w:rFonts w:ascii="Times New Roman" w:hAnsi="Times New Roman"/>
                <w:sz w:val="20"/>
                <w:szCs w:val="20"/>
              </w:rPr>
            </w:pPr>
          </w:p>
        </w:tc>
        <w:tc>
          <w:tcPr>
            <w:tcW w:w="2107" w:type="dxa"/>
            <w:vMerge/>
            <w:tcBorders>
              <w:left w:val="single" w:sz="4" w:space="0" w:color="000000"/>
              <w:bottom w:val="single" w:sz="4" w:space="0" w:color="auto"/>
            </w:tcBorders>
            <w:shd w:val="clear" w:color="auto" w:fill="auto"/>
            <w:vAlign w:val="center"/>
          </w:tcPr>
          <w:p w14:paraId="7CD93F79" w14:textId="77777777" w:rsidR="00B23247" w:rsidRPr="007B7733" w:rsidRDefault="00B23247" w:rsidP="004772CA">
            <w:pPr>
              <w:snapToGrid w:val="0"/>
              <w:spacing w:after="0" w:line="240" w:lineRule="auto"/>
              <w:rPr>
                <w:rFonts w:ascii="Times New Roman" w:hAnsi="Times New Roman"/>
                <w:sz w:val="20"/>
                <w:szCs w:val="20"/>
              </w:rPr>
            </w:pPr>
          </w:p>
        </w:tc>
        <w:tc>
          <w:tcPr>
            <w:tcW w:w="2078" w:type="dxa"/>
            <w:tcBorders>
              <w:top w:val="single" w:sz="4" w:space="0" w:color="auto"/>
              <w:left w:val="single" w:sz="4" w:space="0" w:color="000000"/>
              <w:bottom w:val="single" w:sz="4" w:space="0" w:color="auto"/>
            </w:tcBorders>
            <w:shd w:val="clear" w:color="auto" w:fill="FFFFFF"/>
            <w:vAlign w:val="bottom"/>
          </w:tcPr>
          <w:p w14:paraId="3564F61A" w14:textId="77777777" w:rsidR="00B23247" w:rsidRDefault="00B23247" w:rsidP="004772CA">
            <w:pPr>
              <w:snapToGrid w:val="0"/>
              <w:rPr>
                <w:rFonts w:ascii="Times New Roman" w:hAnsi="Times New Roman"/>
                <w:color w:val="000000"/>
                <w:sz w:val="20"/>
                <w:szCs w:val="20"/>
              </w:rPr>
            </w:pPr>
            <w:r>
              <w:rPr>
                <w:rFonts w:ascii="Times New Roman" w:hAnsi="Times New Roman"/>
                <w:color w:val="000000"/>
                <w:sz w:val="20"/>
                <w:szCs w:val="20"/>
              </w:rPr>
              <w:t>администрация Кутковского сельского поселения Грибановского муниципального района</w:t>
            </w:r>
          </w:p>
        </w:tc>
        <w:tc>
          <w:tcPr>
            <w:tcW w:w="1465" w:type="dxa"/>
            <w:tcBorders>
              <w:top w:val="single" w:sz="4" w:space="0" w:color="auto"/>
              <w:left w:val="single" w:sz="4" w:space="0" w:color="000000"/>
              <w:bottom w:val="single" w:sz="4" w:space="0" w:color="auto"/>
            </w:tcBorders>
            <w:shd w:val="clear" w:color="auto" w:fill="auto"/>
          </w:tcPr>
          <w:p w14:paraId="7D4201B5"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2,0</w:t>
            </w:r>
          </w:p>
        </w:tc>
        <w:tc>
          <w:tcPr>
            <w:tcW w:w="1149" w:type="dxa"/>
            <w:tcBorders>
              <w:top w:val="single" w:sz="4" w:space="0" w:color="auto"/>
              <w:left w:val="single" w:sz="4" w:space="0" w:color="000000"/>
              <w:bottom w:val="single" w:sz="4" w:space="0" w:color="auto"/>
            </w:tcBorders>
            <w:shd w:val="clear" w:color="auto" w:fill="auto"/>
          </w:tcPr>
          <w:p w14:paraId="68487AC8"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418" w:type="dxa"/>
            <w:tcBorders>
              <w:top w:val="single" w:sz="4" w:space="0" w:color="auto"/>
              <w:left w:val="single" w:sz="4" w:space="0" w:color="000000"/>
              <w:bottom w:val="single" w:sz="4" w:space="0" w:color="auto"/>
            </w:tcBorders>
            <w:shd w:val="clear" w:color="auto" w:fill="auto"/>
          </w:tcPr>
          <w:p w14:paraId="3F9B3894" w14:textId="77777777" w:rsidR="00B23247" w:rsidRDefault="00B23247" w:rsidP="00B23247">
            <w:pPr>
              <w:jc w:val="right"/>
            </w:pPr>
            <w:r>
              <w:t>0</w:t>
            </w:r>
          </w:p>
        </w:tc>
        <w:tc>
          <w:tcPr>
            <w:tcW w:w="1261" w:type="dxa"/>
            <w:tcBorders>
              <w:top w:val="single" w:sz="4" w:space="0" w:color="auto"/>
              <w:left w:val="single" w:sz="4" w:space="0" w:color="000000"/>
              <w:bottom w:val="single" w:sz="4" w:space="0" w:color="auto"/>
            </w:tcBorders>
            <w:shd w:val="clear" w:color="auto" w:fill="auto"/>
          </w:tcPr>
          <w:p w14:paraId="40D64B26" w14:textId="77777777" w:rsidR="00B23247" w:rsidRDefault="00B23247" w:rsidP="00B23247">
            <w:pPr>
              <w:jc w:val="right"/>
            </w:pPr>
            <w:r>
              <w:t>0</w:t>
            </w:r>
          </w:p>
        </w:tc>
        <w:tc>
          <w:tcPr>
            <w:tcW w:w="1276" w:type="dxa"/>
            <w:tcBorders>
              <w:top w:val="single" w:sz="4" w:space="0" w:color="auto"/>
              <w:left w:val="single" w:sz="4" w:space="0" w:color="000000"/>
              <w:bottom w:val="single" w:sz="4" w:space="0" w:color="auto"/>
            </w:tcBorders>
            <w:shd w:val="clear" w:color="auto" w:fill="auto"/>
          </w:tcPr>
          <w:p w14:paraId="780DD249" w14:textId="77777777" w:rsidR="00B23247" w:rsidRDefault="00B23247" w:rsidP="00B23247">
            <w:pPr>
              <w:jc w:val="right"/>
            </w:pPr>
            <w:r>
              <w:t>0</w:t>
            </w:r>
          </w:p>
        </w:tc>
        <w:tc>
          <w:tcPr>
            <w:tcW w:w="1275" w:type="dxa"/>
            <w:tcBorders>
              <w:top w:val="single" w:sz="4" w:space="0" w:color="auto"/>
              <w:left w:val="single" w:sz="4" w:space="0" w:color="000000"/>
              <w:bottom w:val="single" w:sz="4" w:space="0" w:color="auto"/>
            </w:tcBorders>
            <w:shd w:val="clear" w:color="auto" w:fill="auto"/>
          </w:tcPr>
          <w:p w14:paraId="4549206C" w14:textId="77777777" w:rsidR="00B23247" w:rsidRDefault="00B23247" w:rsidP="00B23247">
            <w:pPr>
              <w:jc w:val="right"/>
            </w:pPr>
            <w:r>
              <w:t>0</w:t>
            </w:r>
          </w:p>
        </w:tc>
        <w:tc>
          <w:tcPr>
            <w:tcW w:w="1306" w:type="dxa"/>
            <w:gridSpan w:val="2"/>
            <w:tcBorders>
              <w:top w:val="single" w:sz="4" w:space="0" w:color="auto"/>
              <w:left w:val="single" w:sz="4" w:space="0" w:color="000000"/>
              <w:bottom w:val="single" w:sz="4" w:space="0" w:color="auto"/>
              <w:right w:val="single" w:sz="4" w:space="0" w:color="000000"/>
            </w:tcBorders>
            <w:shd w:val="clear" w:color="auto" w:fill="auto"/>
          </w:tcPr>
          <w:p w14:paraId="216DAA46" w14:textId="77777777" w:rsidR="00B23247" w:rsidRDefault="00B23247" w:rsidP="00B23247">
            <w:pPr>
              <w:jc w:val="right"/>
            </w:pPr>
            <w:r>
              <w:t>0</w:t>
            </w:r>
          </w:p>
        </w:tc>
      </w:tr>
      <w:tr w:rsidR="00B23247" w14:paraId="22F42A84" w14:textId="77777777" w:rsidTr="00295DBE">
        <w:trPr>
          <w:trHeight w:val="300"/>
        </w:trPr>
        <w:tc>
          <w:tcPr>
            <w:tcW w:w="1739" w:type="dxa"/>
            <w:vMerge w:val="restart"/>
            <w:tcBorders>
              <w:top w:val="single" w:sz="4" w:space="0" w:color="auto"/>
              <w:left w:val="single" w:sz="4" w:space="0" w:color="auto"/>
              <w:bottom w:val="single" w:sz="4" w:space="0" w:color="auto"/>
              <w:right w:val="single" w:sz="4" w:space="0" w:color="auto"/>
            </w:tcBorders>
            <w:shd w:val="clear" w:color="auto" w:fill="FFFFFF"/>
          </w:tcPr>
          <w:p w14:paraId="7354F20A" w14:textId="77777777" w:rsidR="00B23247" w:rsidRDefault="00B23247" w:rsidP="004772CA">
            <w:pPr>
              <w:snapToGri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lastRenderedPageBreak/>
              <w:t>ПОДПРОГРАММА 2</w:t>
            </w:r>
          </w:p>
        </w:tc>
        <w:tc>
          <w:tcPr>
            <w:tcW w:w="2107" w:type="dxa"/>
            <w:vMerge w:val="restart"/>
            <w:tcBorders>
              <w:top w:val="single" w:sz="4" w:space="0" w:color="auto"/>
              <w:left w:val="single" w:sz="4" w:space="0" w:color="auto"/>
              <w:bottom w:val="single" w:sz="4" w:space="0" w:color="auto"/>
              <w:right w:val="single" w:sz="4" w:space="0" w:color="auto"/>
            </w:tcBorders>
            <w:shd w:val="clear" w:color="auto" w:fill="FFFFFF"/>
          </w:tcPr>
          <w:p w14:paraId="1CD66438" w14:textId="77777777" w:rsidR="00B23247" w:rsidRDefault="00B23247" w:rsidP="004772CA">
            <w:pPr>
              <w:snapToGri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Осуществление первичного воинского учета на территориях где отсутствуют военные комиссариаты</w:t>
            </w:r>
          </w:p>
        </w:tc>
        <w:tc>
          <w:tcPr>
            <w:tcW w:w="2078" w:type="dxa"/>
            <w:tcBorders>
              <w:top w:val="single" w:sz="4" w:space="0" w:color="auto"/>
              <w:left w:val="single" w:sz="4" w:space="0" w:color="auto"/>
              <w:bottom w:val="single" w:sz="4" w:space="0" w:color="auto"/>
              <w:right w:val="single" w:sz="4" w:space="0" w:color="auto"/>
            </w:tcBorders>
            <w:shd w:val="clear" w:color="auto" w:fill="FFFFFF"/>
            <w:vAlign w:val="bottom"/>
          </w:tcPr>
          <w:p w14:paraId="67CF721D" w14:textId="77777777" w:rsidR="00B23247" w:rsidRDefault="00B23247" w:rsidP="004772CA">
            <w:pPr>
              <w:snapToGri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всего</w:t>
            </w:r>
          </w:p>
        </w:tc>
        <w:tc>
          <w:tcPr>
            <w:tcW w:w="1465" w:type="dxa"/>
            <w:tcBorders>
              <w:left w:val="single" w:sz="4" w:space="0" w:color="auto"/>
              <w:bottom w:val="single" w:sz="4" w:space="0" w:color="000000"/>
            </w:tcBorders>
            <w:shd w:val="clear" w:color="auto" w:fill="auto"/>
          </w:tcPr>
          <w:p w14:paraId="1C599E1A" w14:textId="3B5597C3" w:rsidR="00B23247" w:rsidRDefault="00156E98" w:rsidP="00156E98">
            <w:pPr>
              <w:snapToGrid w:val="0"/>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136,0</w:t>
            </w:r>
          </w:p>
        </w:tc>
        <w:tc>
          <w:tcPr>
            <w:tcW w:w="1149" w:type="dxa"/>
            <w:tcBorders>
              <w:left w:val="single" w:sz="4" w:space="0" w:color="000000"/>
              <w:bottom w:val="single" w:sz="4" w:space="0" w:color="000000"/>
            </w:tcBorders>
            <w:shd w:val="clear" w:color="auto" w:fill="auto"/>
          </w:tcPr>
          <w:p w14:paraId="3512FD93" w14:textId="673DA4AD" w:rsidR="00B23247" w:rsidRDefault="00156E98" w:rsidP="00156E98">
            <w:pPr>
              <w:snapToGrid w:val="0"/>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149,8</w:t>
            </w:r>
          </w:p>
        </w:tc>
        <w:tc>
          <w:tcPr>
            <w:tcW w:w="1418" w:type="dxa"/>
            <w:tcBorders>
              <w:left w:val="single" w:sz="4" w:space="0" w:color="000000"/>
              <w:bottom w:val="single" w:sz="4" w:space="0" w:color="000000"/>
            </w:tcBorders>
            <w:shd w:val="clear" w:color="auto" w:fill="auto"/>
          </w:tcPr>
          <w:p w14:paraId="3496B7BC" w14:textId="15439125" w:rsidR="00B23247" w:rsidRDefault="00156E98" w:rsidP="00156E98">
            <w:pPr>
              <w:snapToGrid w:val="0"/>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163,8</w:t>
            </w:r>
          </w:p>
        </w:tc>
        <w:tc>
          <w:tcPr>
            <w:tcW w:w="1261" w:type="dxa"/>
            <w:tcBorders>
              <w:left w:val="single" w:sz="4" w:space="0" w:color="000000"/>
              <w:bottom w:val="single" w:sz="4" w:space="0" w:color="000000"/>
            </w:tcBorders>
            <w:shd w:val="clear" w:color="auto" w:fill="auto"/>
          </w:tcPr>
          <w:p w14:paraId="15137E24" w14:textId="77777777" w:rsidR="00B23247" w:rsidRDefault="00B23247" w:rsidP="00B23247">
            <w:pPr>
              <w:snapToGrid w:val="0"/>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1276" w:type="dxa"/>
            <w:tcBorders>
              <w:left w:val="single" w:sz="4" w:space="0" w:color="000000"/>
              <w:bottom w:val="single" w:sz="4" w:space="0" w:color="000000"/>
            </w:tcBorders>
            <w:shd w:val="clear" w:color="auto" w:fill="auto"/>
          </w:tcPr>
          <w:p w14:paraId="27DAF290" w14:textId="77777777" w:rsidR="00B23247" w:rsidRDefault="00B23247" w:rsidP="00B23247">
            <w:pPr>
              <w:jc w:val="right"/>
            </w:pPr>
            <w:r>
              <w:t>0</w:t>
            </w:r>
          </w:p>
        </w:tc>
        <w:tc>
          <w:tcPr>
            <w:tcW w:w="1275" w:type="dxa"/>
            <w:tcBorders>
              <w:left w:val="single" w:sz="4" w:space="0" w:color="000000"/>
              <w:bottom w:val="single" w:sz="4" w:space="0" w:color="000000"/>
            </w:tcBorders>
            <w:shd w:val="clear" w:color="auto" w:fill="auto"/>
          </w:tcPr>
          <w:p w14:paraId="15983CBB" w14:textId="77777777" w:rsidR="00B23247" w:rsidRDefault="00B23247" w:rsidP="00B23247">
            <w:pPr>
              <w:jc w:val="right"/>
            </w:pPr>
            <w:r>
              <w:t>0</w:t>
            </w:r>
          </w:p>
        </w:tc>
        <w:tc>
          <w:tcPr>
            <w:tcW w:w="1306" w:type="dxa"/>
            <w:gridSpan w:val="2"/>
            <w:tcBorders>
              <w:left w:val="single" w:sz="4" w:space="0" w:color="000000"/>
              <w:bottom w:val="single" w:sz="4" w:space="0" w:color="000000"/>
              <w:right w:val="single" w:sz="4" w:space="0" w:color="000000"/>
            </w:tcBorders>
            <w:shd w:val="clear" w:color="auto" w:fill="auto"/>
          </w:tcPr>
          <w:p w14:paraId="0C5E912D" w14:textId="77777777" w:rsidR="00B23247" w:rsidRDefault="00B23247" w:rsidP="00B23247">
            <w:pPr>
              <w:snapToGrid w:val="0"/>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0</w:t>
            </w:r>
          </w:p>
        </w:tc>
      </w:tr>
      <w:tr w:rsidR="00B23247" w14:paraId="7FED3E0A" w14:textId="77777777" w:rsidTr="00295DBE">
        <w:trPr>
          <w:trHeight w:val="300"/>
        </w:trPr>
        <w:tc>
          <w:tcPr>
            <w:tcW w:w="1739" w:type="dxa"/>
            <w:vMerge/>
            <w:tcBorders>
              <w:top w:val="single" w:sz="4" w:space="0" w:color="auto"/>
              <w:left w:val="single" w:sz="4" w:space="0" w:color="000000"/>
              <w:bottom w:val="single" w:sz="4" w:space="0" w:color="000000"/>
            </w:tcBorders>
            <w:shd w:val="clear" w:color="auto" w:fill="auto"/>
            <w:vAlign w:val="center"/>
          </w:tcPr>
          <w:p w14:paraId="0C0FC227" w14:textId="77777777" w:rsidR="00B23247" w:rsidRDefault="00B23247" w:rsidP="004772CA">
            <w:pPr>
              <w:snapToGrid w:val="0"/>
              <w:spacing w:after="0" w:line="240" w:lineRule="auto"/>
              <w:rPr>
                <w:rFonts w:ascii="Times New Roman" w:hAnsi="Times New Roman"/>
                <w:b/>
                <w:bCs/>
                <w:color w:val="000000"/>
                <w:sz w:val="20"/>
                <w:szCs w:val="20"/>
              </w:rPr>
            </w:pPr>
          </w:p>
        </w:tc>
        <w:tc>
          <w:tcPr>
            <w:tcW w:w="2107" w:type="dxa"/>
            <w:vMerge/>
            <w:tcBorders>
              <w:top w:val="single" w:sz="4" w:space="0" w:color="auto"/>
              <w:left w:val="single" w:sz="4" w:space="0" w:color="000000"/>
              <w:bottom w:val="single" w:sz="4" w:space="0" w:color="000000"/>
            </w:tcBorders>
            <w:shd w:val="clear" w:color="auto" w:fill="auto"/>
            <w:vAlign w:val="center"/>
          </w:tcPr>
          <w:p w14:paraId="53980E7C" w14:textId="77777777" w:rsidR="00B23247" w:rsidRDefault="00B23247" w:rsidP="004772CA">
            <w:pPr>
              <w:snapToGrid w:val="0"/>
              <w:spacing w:after="0" w:line="240" w:lineRule="auto"/>
              <w:rPr>
                <w:rFonts w:ascii="Times New Roman" w:hAnsi="Times New Roman"/>
                <w:b/>
                <w:bCs/>
                <w:color w:val="000000"/>
                <w:sz w:val="20"/>
                <w:szCs w:val="20"/>
              </w:rPr>
            </w:pPr>
          </w:p>
        </w:tc>
        <w:tc>
          <w:tcPr>
            <w:tcW w:w="2078" w:type="dxa"/>
            <w:tcBorders>
              <w:top w:val="single" w:sz="4" w:space="0" w:color="auto"/>
              <w:left w:val="single" w:sz="4" w:space="0" w:color="000000"/>
              <w:bottom w:val="single" w:sz="4" w:space="0" w:color="000000"/>
            </w:tcBorders>
            <w:shd w:val="clear" w:color="auto" w:fill="FFFFFF"/>
            <w:vAlign w:val="bottom"/>
          </w:tcPr>
          <w:p w14:paraId="0B708D5B"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1465" w:type="dxa"/>
            <w:tcBorders>
              <w:left w:val="single" w:sz="4" w:space="0" w:color="000000"/>
              <w:bottom w:val="single" w:sz="4" w:space="0" w:color="000000"/>
            </w:tcBorders>
            <w:shd w:val="clear" w:color="auto" w:fill="auto"/>
          </w:tcPr>
          <w:p w14:paraId="77EB9B85"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149" w:type="dxa"/>
            <w:tcBorders>
              <w:left w:val="single" w:sz="4" w:space="0" w:color="000000"/>
              <w:bottom w:val="single" w:sz="4" w:space="0" w:color="000000"/>
            </w:tcBorders>
            <w:shd w:val="clear" w:color="auto" w:fill="auto"/>
          </w:tcPr>
          <w:p w14:paraId="24BA37C0"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418" w:type="dxa"/>
            <w:tcBorders>
              <w:left w:val="single" w:sz="4" w:space="0" w:color="000000"/>
              <w:bottom w:val="single" w:sz="4" w:space="0" w:color="000000"/>
            </w:tcBorders>
            <w:shd w:val="clear" w:color="auto" w:fill="auto"/>
          </w:tcPr>
          <w:p w14:paraId="16F99319"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261" w:type="dxa"/>
            <w:tcBorders>
              <w:left w:val="single" w:sz="4" w:space="0" w:color="000000"/>
              <w:bottom w:val="single" w:sz="4" w:space="0" w:color="000000"/>
            </w:tcBorders>
            <w:shd w:val="clear" w:color="auto" w:fill="auto"/>
          </w:tcPr>
          <w:p w14:paraId="7F8CF175"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276" w:type="dxa"/>
            <w:tcBorders>
              <w:left w:val="single" w:sz="4" w:space="0" w:color="000000"/>
              <w:bottom w:val="single" w:sz="4" w:space="0" w:color="000000"/>
            </w:tcBorders>
            <w:shd w:val="clear" w:color="auto" w:fill="auto"/>
          </w:tcPr>
          <w:p w14:paraId="5D180B5D"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275" w:type="dxa"/>
            <w:tcBorders>
              <w:left w:val="single" w:sz="4" w:space="0" w:color="000000"/>
              <w:bottom w:val="single" w:sz="4" w:space="0" w:color="000000"/>
            </w:tcBorders>
            <w:shd w:val="clear" w:color="auto" w:fill="auto"/>
          </w:tcPr>
          <w:p w14:paraId="7E78E458"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306" w:type="dxa"/>
            <w:gridSpan w:val="2"/>
            <w:tcBorders>
              <w:left w:val="single" w:sz="4" w:space="0" w:color="000000"/>
              <w:bottom w:val="single" w:sz="4" w:space="0" w:color="000000"/>
              <w:right w:val="single" w:sz="4" w:space="0" w:color="000000"/>
            </w:tcBorders>
            <w:shd w:val="clear" w:color="auto" w:fill="auto"/>
          </w:tcPr>
          <w:p w14:paraId="7EDD03F1" w14:textId="77777777" w:rsidR="00B23247" w:rsidRDefault="00B23247" w:rsidP="004772CA">
            <w:pPr>
              <w:snapToGrid w:val="0"/>
              <w:spacing w:after="0" w:line="240" w:lineRule="auto"/>
              <w:jc w:val="right"/>
              <w:rPr>
                <w:rFonts w:ascii="Times New Roman" w:hAnsi="Times New Roman"/>
                <w:color w:val="000000"/>
                <w:sz w:val="20"/>
                <w:szCs w:val="20"/>
              </w:rPr>
            </w:pPr>
          </w:p>
        </w:tc>
      </w:tr>
      <w:tr w:rsidR="00B23247" w14:paraId="3BB57049" w14:textId="77777777" w:rsidTr="00295DBE">
        <w:trPr>
          <w:trHeight w:val="945"/>
        </w:trPr>
        <w:tc>
          <w:tcPr>
            <w:tcW w:w="1739" w:type="dxa"/>
            <w:vMerge/>
            <w:tcBorders>
              <w:left w:val="single" w:sz="4" w:space="0" w:color="000000"/>
              <w:bottom w:val="single" w:sz="4" w:space="0" w:color="000000"/>
            </w:tcBorders>
            <w:shd w:val="clear" w:color="auto" w:fill="auto"/>
            <w:vAlign w:val="center"/>
          </w:tcPr>
          <w:p w14:paraId="4B7211D3" w14:textId="77777777" w:rsidR="00B23247" w:rsidRDefault="00B23247" w:rsidP="004772CA">
            <w:pPr>
              <w:snapToGrid w:val="0"/>
              <w:spacing w:after="0" w:line="240" w:lineRule="auto"/>
              <w:rPr>
                <w:rFonts w:ascii="Times New Roman" w:hAnsi="Times New Roman"/>
                <w:b/>
                <w:bCs/>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72229FCB" w14:textId="77777777" w:rsidR="00B23247" w:rsidRDefault="00B23247" w:rsidP="004772CA">
            <w:pPr>
              <w:snapToGrid w:val="0"/>
              <w:spacing w:after="0" w:line="240" w:lineRule="auto"/>
              <w:rPr>
                <w:rFonts w:ascii="Times New Roman" w:hAnsi="Times New Roman"/>
                <w:b/>
                <w:bCs/>
                <w:color w:val="000000"/>
                <w:sz w:val="20"/>
                <w:szCs w:val="20"/>
              </w:rPr>
            </w:pPr>
          </w:p>
        </w:tc>
        <w:tc>
          <w:tcPr>
            <w:tcW w:w="2078" w:type="dxa"/>
            <w:tcBorders>
              <w:left w:val="single" w:sz="4" w:space="0" w:color="000000"/>
              <w:bottom w:val="single" w:sz="4" w:space="0" w:color="000000"/>
            </w:tcBorders>
            <w:shd w:val="clear" w:color="auto" w:fill="FFFFFF"/>
            <w:vAlign w:val="bottom"/>
          </w:tcPr>
          <w:p w14:paraId="35592E46"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администрация Кутковского сельского поселения Грибановского муниципального района</w:t>
            </w:r>
          </w:p>
        </w:tc>
        <w:tc>
          <w:tcPr>
            <w:tcW w:w="1465" w:type="dxa"/>
            <w:tcBorders>
              <w:left w:val="single" w:sz="4" w:space="0" w:color="000000"/>
              <w:bottom w:val="single" w:sz="4" w:space="0" w:color="000000"/>
            </w:tcBorders>
            <w:shd w:val="clear" w:color="auto" w:fill="auto"/>
          </w:tcPr>
          <w:p w14:paraId="39511344" w14:textId="4CF1C583" w:rsidR="00B23247" w:rsidRDefault="00156E98" w:rsidP="00B23247">
            <w:pPr>
              <w:snapToGrid w:val="0"/>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136,0</w:t>
            </w:r>
          </w:p>
        </w:tc>
        <w:tc>
          <w:tcPr>
            <w:tcW w:w="1149" w:type="dxa"/>
            <w:tcBorders>
              <w:left w:val="single" w:sz="4" w:space="0" w:color="000000"/>
              <w:bottom w:val="single" w:sz="4" w:space="0" w:color="000000"/>
            </w:tcBorders>
            <w:shd w:val="clear" w:color="auto" w:fill="auto"/>
          </w:tcPr>
          <w:p w14:paraId="765CD764" w14:textId="79FF2CD1" w:rsidR="00B23247" w:rsidRDefault="00156E98" w:rsidP="00B23247">
            <w:pPr>
              <w:snapToGrid w:val="0"/>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149,8</w:t>
            </w:r>
          </w:p>
        </w:tc>
        <w:tc>
          <w:tcPr>
            <w:tcW w:w="1418" w:type="dxa"/>
            <w:tcBorders>
              <w:left w:val="single" w:sz="4" w:space="0" w:color="000000"/>
              <w:bottom w:val="single" w:sz="4" w:space="0" w:color="000000"/>
            </w:tcBorders>
            <w:shd w:val="clear" w:color="auto" w:fill="auto"/>
          </w:tcPr>
          <w:p w14:paraId="62C0004D" w14:textId="3A553A84" w:rsidR="00B23247" w:rsidRDefault="00156E98" w:rsidP="00B23247">
            <w:pPr>
              <w:snapToGrid w:val="0"/>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163,8</w:t>
            </w:r>
          </w:p>
        </w:tc>
        <w:tc>
          <w:tcPr>
            <w:tcW w:w="1261" w:type="dxa"/>
            <w:tcBorders>
              <w:left w:val="single" w:sz="4" w:space="0" w:color="000000"/>
              <w:bottom w:val="single" w:sz="4" w:space="0" w:color="000000"/>
            </w:tcBorders>
            <w:shd w:val="clear" w:color="auto" w:fill="auto"/>
          </w:tcPr>
          <w:p w14:paraId="7AD8763E" w14:textId="77777777" w:rsidR="00B23247" w:rsidRDefault="00B23247" w:rsidP="00B23247">
            <w:pPr>
              <w:snapToGrid w:val="0"/>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1276" w:type="dxa"/>
            <w:tcBorders>
              <w:left w:val="single" w:sz="4" w:space="0" w:color="000000"/>
              <w:bottom w:val="single" w:sz="4" w:space="0" w:color="000000"/>
            </w:tcBorders>
            <w:shd w:val="clear" w:color="auto" w:fill="auto"/>
          </w:tcPr>
          <w:p w14:paraId="5D3D146B" w14:textId="77777777" w:rsidR="00B23247" w:rsidRDefault="00B23247" w:rsidP="00B23247">
            <w:pPr>
              <w:jc w:val="right"/>
            </w:pPr>
            <w:r>
              <w:t>0</w:t>
            </w:r>
          </w:p>
        </w:tc>
        <w:tc>
          <w:tcPr>
            <w:tcW w:w="1275" w:type="dxa"/>
            <w:tcBorders>
              <w:left w:val="single" w:sz="4" w:space="0" w:color="000000"/>
              <w:bottom w:val="single" w:sz="4" w:space="0" w:color="000000"/>
            </w:tcBorders>
            <w:shd w:val="clear" w:color="auto" w:fill="auto"/>
          </w:tcPr>
          <w:p w14:paraId="0B453C4B" w14:textId="77777777" w:rsidR="00B23247" w:rsidRDefault="00B23247" w:rsidP="00B23247">
            <w:pPr>
              <w:jc w:val="right"/>
            </w:pPr>
            <w:r>
              <w:t>0</w:t>
            </w:r>
          </w:p>
        </w:tc>
        <w:tc>
          <w:tcPr>
            <w:tcW w:w="1306" w:type="dxa"/>
            <w:gridSpan w:val="2"/>
            <w:tcBorders>
              <w:left w:val="single" w:sz="4" w:space="0" w:color="000000"/>
              <w:bottom w:val="single" w:sz="4" w:space="0" w:color="000000"/>
              <w:right w:val="single" w:sz="4" w:space="0" w:color="000000"/>
            </w:tcBorders>
            <w:shd w:val="clear" w:color="auto" w:fill="auto"/>
          </w:tcPr>
          <w:p w14:paraId="7A26C08A" w14:textId="77777777" w:rsidR="00B23247" w:rsidRDefault="00B23247" w:rsidP="00B23247">
            <w:pPr>
              <w:snapToGrid w:val="0"/>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0</w:t>
            </w:r>
          </w:p>
        </w:tc>
      </w:tr>
      <w:tr w:rsidR="00B23247" w14:paraId="48A8637E" w14:textId="77777777" w:rsidTr="00295DBE">
        <w:trPr>
          <w:trHeight w:val="300"/>
        </w:trPr>
        <w:tc>
          <w:tcPr>
            <w:tcW w:w="1739" w:type="dxa"/>
            <w:vMerge w:val="restart"/>
            <w:tcBorders>
              <w:left w:val="single" w:sz="4" w:space="0" w:color="000000"/>
              <w:bottom w:val="single" w:sz="4" w:space="0" w:color="000000"/>
            </w:tcBorders>
            <w:shd w:val="clear" w:color="auto" w:fill="FFFFFF"/>
          </w:tcPr>
          <w:p w14:paraId="3AA167A1"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Основное мероприятие      2.1 </w:t>
            </w:r>
          </w:p>
        </w:tc>
        <w:tc>
          <w:tcPr>
            <w:tcW w:w="2107" w:type="dxa"/>
            <w:vMerge w:val="restart"/>
            <w:tcBorders>
              <w:left w:val="single" w:sz="4" w:space="0" w:color="000000"/>
              <w:bottom w:val="single" w:sz="4" w:space="0" w:color="000000"/>
            </w:tcBorders>
            <w:shd w:val="clear" w:color="auto" w:fill="FFFFFF"/>
          </w:tcPr>
          <w:p w14:paraId="5D114D6C"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Финансовое обеспечение деятельности военно-учетного работника на территории Кутковского сельского поселения Грибановского муниципального района Воронежской области</w:t>
            </w:r>
          </w:p>
        </w:tc>
        <w:tc>
          <w:tcPr>
            <w:tcW w:w="2078" w:type="dxa"/>
            <w:tcBorders>
              <w:left w:val="single" w:sz="4" w:space="0" w:color="000000"/>
              <w:bottom w:val="single" w:sz="4" w:space="0" w:color="000000"/>
            </w:tcBorders>
            <w:shd w:val="clear" w:color="auto" w:fill="FFFFFF"/>
            <w:vAlign w:val="bottom"/>
          </w:tcPr>
          <w:p w14:paraId="7BD42270"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всего</w:t>
            </w:r>
          </w:p>
        </w:tc>
        <w:tc>
          <w:tcPr>
            <w:tcW w:w="1465" w:type="dxa"/>
            <w:tcBorders>
              <w:left w:val="single" w:sz="4" w:space="0" w:color="000000"/>
              <w:bottom w:val="single" w:sz="4" w:space="0" w:color="000000"/>
            </w:tcBorders>
            <w:shd w:val="clear" w:color="auto" w:fill="auto"/>
          </w:tcPr>
          <w:p w14:paraId="143A2CB5" w14:textId="28ACA4FB" w:rsidR="00B23247" w:rsidRDefault="00156E98" w:rsidP="00B23247">
            <w:pPr>
              <w:snapToGrid w:val="0"/>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136,0</w:t>
            </w:r>
          </w:p>
        </w:tc>
        <w:tc>
          <w:tcPr>
            <w:tcW w:w="1149" w:type="dxa"/>
            <w:tcBorders>
              <w:left w:val="single" w:sz="4" w:space="0" w:color="000000"/>
              <w:bottom w:val="single" w:sz="4" w:space="0" w:color="000000"/>
            </w:tcBorders>
            <w:shd w:val="clear" w:color="auto" w:fill="auto"/>
          </w:tcPr>
          <w:p w14:paraId="16D1E5B6" w14:textId="07BF9F80" w:rsidR="00B23247" w:rsidRDefault="00156E98" w:rsidP="00B23247">
            <w:pPr>
              <w:snapToGrid w:val="0"/>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149,8</w:t>
            </w:r>
          </w:p>
        </w:tc>
        <w:tc>
          <w:tcPr>
            <w:tcW w:w="1418" w:type="dxa"/>
            <w:tcBorders>
              <w:left w:val="single" w:sz="4" w:space="0" w:color="000000"/>
              <w:bottom w:val="single" w:sz="4" w:space="0" w:color="000000"/>
            </w:tcBorders>
            <w:shd w:val="clear" w:color="auto" w:fill="auto"/>
          </w:tcPr>
          <w:p w14:paraId="0D663550" w14:textId="1E936340" w:rsidR="00B23247" w:rsidRDefault="00156E98" w:rsidP="00B23247">
            <w:pPr>
              <w:snapToGrid w:val="0"/>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163,8</w:t>
            </w:r>
          </w:p>
        </w:tc>
        <w:tc>
          <w:tcPr>
            <w:tcW w:w="1261" w:type="dxa"/>
            <w:tcBorders>
              <w:left w:val="single" w:sz="4" w:space="0" w:color="000000"/>
              <w:bottom w:val="single" w:sz="4" w:space="0" w:color="000000"/>
            </w:tcBorders>
            <w:shd w:val="clear" w:color="auto" w:fill="auto"/>
          </w:tcPr>
          <w:p w14:paraId="2517E866" w14:textId="77777777" w:rsidR="00B23247" w:rsidRDefault="00B23247" w:rsidP="00B23247">
            <w:pPr>
              <w:snapToGrid w:val="0"/>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1276" w:type="dxa"/>
            <w:tcBorders>
              <w:left w:val="single" w:sz="4" w:space="0" w:color="000000"/>
              <w:bottom w:val="single" w:sz="4" w:space="0" w:color="000000"/>
            </w:tcBorders>
            <w:shd w:val="clear" w:color="auto" w:fill="auto"/>
          </w:tcPr>
          <w:p w14:paraId="213B5C96" w14:textId="77777777" w:rsidR="00B23247" w:rsidRDefault="00B23247" w:rsidP="00B23247">
            <w:pPr>
              <w:jc w:val="right"/>
            </w:pPr>
            <w:r>
              <w:t>0</w:t>
            </w:r>
          </w:p>
        </w:tc>
        <w:tc>
          <w:tcPr>
            <w:tcW w:w="1275" w:type="dxa"/>
            <w:tcBorders>
              <w:left w:val="single" w:sz="4" w:space="0" w:color="000000"/>
              <w:bottom w:val="single" w:sz="4" w:space="0" w:color="000000"/>
            </w:tcBorders>
            <w:shd w:val="clear" w:color="auto" w:fill="auto"/>
          </w:tcPr>
          <w:p w14:paraId="7D5B9D90" w14:textId="77777777" w:rsidR="00B23247" w:rsidRDefault="00B23247" w:rsidP="00B23247">
            <w:pPr>
              <w:jc w:val="right"/>
            </w:pPr>
            <w:r>
              <w:t>0</w:t>
            </w:r>
          </w:p>
        </w:tc>
        <w:tc>
          <w:tcPr>
            <w:tcW w:w="1306" w:type="dxa"/>
            <w:gridSpan w:val="2"/>
            <w:tcBorders>
              <w:left w:val="single" w:sz="4" w:space="0" w:color="000000"/>
              <w:bottom w:val="single" w:sz="4" w:space="0" w:color="000000"/>
              <w:right w:val="single" w:sz="4" w:space="0" w:color="000000"/>
            </w:tcBorders>
            <w:shd w:val="clear" w:color="auto" w:fill="auto"/>
          </w:tcPr>
          <w:p w14:paraId="3EB88A8F" w14:textId="77777777" w:rsidR="00B23247" w:rsidRDefault="00B23247" w:rsidP="00B23247">
            <w:pPr>
              <w:snapToGrid w:val="0"/>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0</w:t>
            </w:r>
          </w:p>
        </w:tc>
      </w:tr>
      <w:tr w:rsidR="00B23247" w14:paraId="232CB2B2" w14:textId="77777777" w:rsidTr="00295DBE">
        <w:trPr>
          <w:trHeight w:val="300"/>
        </w:trPr>
        <w:tc>
          <w:tcPr>
            <w:tcW w:w="1739" w:type="dxa"/>
            <w:vMerge/>
            <w:tcBorders>
              <w:left w:val="single" w:sz="4" w:space="0" w:color="000000"/>
              <w:bottom w:val="single" w:sz="4" w:space="0" w:color="000000"/>
            </w:tcBorders>
            <w:shd w:val="clear" w:color="auto" w:fill="auto"/>
            <w:vAlign w:val="center"/>
          </w:tcPr>
          <w:p w14:paraId="7EFDC6EA" w14:textId="77777777" w:rsidR="00B23247" w:rsidRDefault="00B23247" w:rsidP="004772CA">
            <w:pPr>
              <w:snapToGrid w:val="0"/>
              <w:spacing w:after="0" w:line="240" w:lineRule="auto"/>
              <w:rPr>
                <w:rFonts w:ascii="Times New Roman" w:hAnsi="Times New Roman"/>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68C4FFA8" w14:textId="77777777" w:rsidR="00B23247" w:rsidRDefault="00B23247" w:rsidP="004772CA">
            <w:pPr>
              <w:snapToGrid w:val="0"/>
              <w:spacing w:after="0" w:line="240" w:lineRule="auto"/>
              <w:rPr>
                <w:rFonts w:ascii="Times New Roman" w:hAnsi="Times New Roman"/>
                <w:color w:val="000000"/>
                <w:sz w:val="20"/>
                <w:szCs w:val="20"/>
              </w:rPr>
            </w:pPr>
          </w:p>
        </w:tc>
        <w:tc>
          <w:tcPr>
            <w:tcW w:w="2078" w:type="dxa"/>
            <w:tcBorders>
              <w:left w:val="single" w:sz="4" w:space="0" w:color="000000"/>
              <w:bottom w:val="single" w:sz="4" w:space="0" w:color="000000"/>
            </w:tcBorders>
            <w:shd w:val="clear" w:color="auto" w:fill="FFFFFF"/>
            <w:vAlign w:val="bottom"/>
          </w:tcPr>
          <w:p w14:paraId="6890CB96"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1465" w:type="dxa"/>
            <w:tcBorders>
              <w:left w:val="single" w:sz="4" w:space="0" w:color="000000"/>
              <w:bottom w:val="single" w:sz="4" w:space="0" w:color="000000"/>
            </w:tcBorders>
            <w:shd w:val="clear" w:color="auto" w:fill="auto"/>
          </w:tcPr>
          <w:p w14:paraId="15DF277D"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149" w:type="dxa"/>
            <w:tcBorders>
              <w:left w:val="single" w:sz="4" w:space="0" w:color="000000"/>
              <w:bottom w:val="single" w:sz="4" w:space="0" w:color="000000"/>
            </w:tcBorders>
            <w:shd w:val="clear" w:color="auto" w:fill="auto"/>
          </w:tcPr>
          <w:p w14:paraId="2CFAB2C3"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418" w:type="dxa"/>
            <w:tcBorders>
              <w:left w:val="single" w:sz="4" w:space="0" w:color="000000"/>
              <w:bottom w:val="single" w:sz="4" w:space="0" w:color="000000"/>
            </w:tcBorders>
            <w:shd w:val="clear" w:color="auto" w:fill="auto"/>
          </w:tcPr>
          <w:p w14:paraId="28A8C034"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261" w:type="dxa"/>
            <w:tcBorders>
              <w:left w:val="single" w:sz="4" w:space="0" w:color="000000"/>
              <w:bottom w:val="single" w:sz="4" w:space="0" w:color="000000"/>
            </w:tcBorders>
            <w:shd w:val="clear" w:color="auto" w:fill="auto"/>
          </w:tcPr>
          <w:p w14:paraId="6CE24ACD"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276" w:type="dxa"/>
            <w:tcBorders>
              <w:left w:val="single" w:sz="4" w:space="0" w:color="000000"/>
              <w:bottom w:val="single" w:sz="4" w:space="0" w:color="000000"/>
            </w:tcBorders>
            <w:shd w:val="clear" w:color="auto" w:fill="auto"/>
          </w:tcPr>
          <w:p w14:paraId="405C985A"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275" w:type="dxa"/>
            <w:tcBorders>
              <w:left w:val="single" w:sz="4" w:space="0" w:color="000000"/>
              <w:bottom w:val="single" w:sz="4" w:space="0" w:color="000000"/>
            </w:tcBorders>
            <w:shd w:val="clear" w:color="auto" w:fill="auto"/>
          </w:tcPr>
          <w:p w14:paraId="3B4D9487"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306" w:type="dxa"/>
            <w:gridSpan w:val="2"/>
            <w:tcBorders>
              <w:left w:val="single" w:sz="4" w:space="0" w:color="000000"/>
              <w:bottom w:val="single" w:sz="4" w:space="0" w:color="000000"/>
              <w:right w:val="single" w:sz="4" w:space="0" w:color="000000"/>
            </w:tcBorders>
            <w:shd w:val="clear" w:color="auto" w:fill="auto"/>
          </w:tcPr>
          <w:p w14:paraId="2A47E519" w14:textId="77777777" w:rsidR="00B23247" w:rsidRDefault="00B23247" w:rsidP="004772CA">
            <w:pPr>
              <w:snapToGrid w:val="0"/>
              <w:spacing w:after="0" w:line="240" w:lineRule="auto"/>
              <w:jc w:val="right"/>
              <w:rPr>
                <w:rFonts w:ascii="Times New Roman" w:hAnsi="Times New Roman"/>
                <w:color w:val="000000"/>
                <w:sz w:val="20"/>
                <w:szCs w:val="20"/>
              </w:rPr>
            </w:pPr>
          </w:p>
        </w:tc>
      </w:tr>
      <w:tr w:rsidR="00B23247" w14:paraId="5950C47A" w14:textId="77777777" w:rsidTr="00295DBE">
        <w:trPr>
          <w:trHeight w:val="1777"/>
        </w:trPr>
        <w:tc>
          <w:tcPr>
            <w:tcW w:w="1739" w:type="dxa"/>
            <w:vMerge/>
            <w:tcBorders>
              <w:left w:val="single" w:sz="4" w:space="0" w:color="000000"/>
              <w:bottom w:val="single" w:sz="4" w:space="0" w:color="000000"/>
            </w:tcBorders>
            <w:shd w:val="clear" w:color="auto" w:fill="auto"/>
            <w:vAlign w:val="center"/>
          </w:tcPr>
          <w:p w14:paraId="04D01C80" w14:textId="77777777" w:rsidR="00B23247" w:rsidRDefault="00B23247" w:rsidP="004772CA">
            <w:pPr>
              <w:snapToGrid w:val="0"/>
              <w:spacing w:after="0" w:line="240" w:lineRule="auto"/>
              <w:rPr>
                <w:rFonts w:ascii="Times New Roman" w:hAnsi="Times New Roman"/>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3EE21911" w14:textId="77777777" w:rsidR="00B23247" w:rsidRDefault="00B23247" w:rsidP="004772CA">
            <w:pPr>
              <w:snapToGrid w:val="0"/>
              <w:spacing w:after="0" w:line="240" w:lineRule="auto"/>
              <w:rPr>
                <w:rFonts w:ascii="Times New Roman" w:hAnsi="Times New Roman"/>
                <w:color w:val="000000"/>
                <w:sz w:val="20"/>
                <w:szCs w:val="20"/>
              </w:rPr>
            </w:pPr>
          </w:p>
        </w:tc>
        <w:tc>
          <w:tcPr>
            <w:tcW w:w="2078" w:type="dxa"/>
            <w:tcBorders>
              <w:left w:val="single" w:sz="4" w:space="0" w:color="000000"/>
              <w:bottom w:val="single" w:sz="4" w:space="0" w:color="000000"/>
            </w:tcBorders>
            <w:shd w:val="clear" w:color="auto" w:fill="FFFFFF"/>
            <w:vAlign w:val="bottom"/>
          </w:tcPr>
          <w:p w14:paraId="02E86E5B"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администрация Кутковского сельского поселения Грибановского муниципального района</w:t>
            </w:r>
          </w:p>
        </w:tc>
        <w:tc>
          <w:tcPr>
            <w:tcW w:w="1465" w:type="dxa"/>
            <w:tcBorders>
              <w:left w:val="single" w:sz="4" w:space="0" w:color="000000"/>
              <w:bottom w:val="single" w:sz="4" w:space="0" w:color="000000"/>
            </w:tcBorders>
            <w:shd w:val="clear" w:color="auto" w:fill="auto"/>
          </w:tcPr>
          <w:p w14:paraId="29DE4FFC" w14:textId="73C277F7" w:rsidR="00B23247" w:rsidRDefault="00156E98" w:rsidP="00B23247">
            <w:pPr>
              <w:snapToGrid w:val="0"/>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136,0</w:t>
            </w:r>
          </w:p>
        </w:tc>
        <w:tc>
          <w:tcPr>
            <w:tcW w:w="1149" w:type="dxa"/>
            <w:tcBorders>
              <w:left w:val="single" w:sz="4" w:space="0" w:color="000000"/>
              <w:bottom w:val="single" w:sz="4" w:space="0" w:color="000000"/>
            </w:tcBorders>
            <w:shd w:val="clear" w:color="auto" w:fill="auto"/>
          </w:tcPr>
          <w:p w14:paraId="50AF2F7E" w14:textId="29A72A58" w:rsidR="00B23247" w:rsidRDefault="00156E98" w:rsidP="00B23247">
            <w:pPr>
              <w:snapToGrid w:val="0"/>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149,8</w:t>
            </w:r>
          </w:p>
        </w:tc>
        <w:tc>
          <w:tcPr>
            <w:tcW w:w="1418" w:type="dxa"/>
            <w:tcBorders>
              <w:left w:val="single" w:sz="4" w:space="0" w:color="000000"/>
              <w:bottom w:val="single" w:sz="4" w:space="0" w:color="000000"/>
            </w:tcBorders>
            <w:shd w:val="clear" w:color="auto" w:fill="auto"/>
          </w:tcPr>
          <w:p w14:paraId="6BBDE769" w14:textId="29C9BCDD" w:rsidR="00B23247" w:rsidRDefault="00156E98" w:rsidP="00B23247">
            <w:pPr>
              <w:snapToGrid w:val="0"/>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163,8</w:t>
            </w:r>
          </w:p>
        </w:tc>
        <w:tc>
          <w:tcPr>
            <w:tcW w:w="1261" w:type="dxa"/>
            <w:tcBorders>
              <w:left w:val="single" w:sz="4" w:space="0" w:color="000000"/>
              <w:bottom w:val="single" w:sz="4" w:space="0" w:color="000000"/>
            </w:tcBorders>
            <w:shd w:val="clear" w:color="auto" w:fill="auto"/>
          </w:tcPr>
          <w:p w14:paraId="6F63A3E6" w14:textId="77777777" w:rsidR="00B23247" w:rsidRDefault="00B23247" w:rsidP="00B23247">
            <w:pPr>
              <w:snapToGrid w:val="0"/>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1276" w:type="dxa"/>
            <w:tcBorders>
              <w:left w:val="single" w:sz="4" w:space="0" w:color="000000"/>
              <w:bottom w:val="single" w:sz="4" w:space="0" w:color="000000"/>
            </w:tcBorders>
            <w:shd w:val="clear" w:color="auto" w:fill="auto"/>
          </w:tcPr>
          <w:p w14:paraId="5C939907" w14:textId="77777777" w:rsidR="00B23247" w:rsidRDefault="00B23247" w:rsidP="00B23247">
            <w:pPr>
              <w:jc w:val="right"/>
            </w:pPr>
            <w:r>
              <w:t>0</w:t>
            </w:r>
          </w:p>
        </w:tc>
        <w:tc>
          <w:tcPr>
            <w:tcW w:w="1275" w:type="dxa"/>
            <w:tcBorders>
              <w:left w:val="single" w:sz="4" w:space="0" w:color="000000"/>
              <w:bottom w:val="single" w:sz="4" w:space="0" w:color="000000"/>
            </w:tcBorders>
            <w:shd w:val="clear" w:color="auto" w:fill="auto"/>
          </w:tcPr>
          <w:p w14:paraId="25627FBB" w14:textId="77777777" w:rsidR="00B23247" w:rsidRDefault="00B23247" w:rsidP="00B23247">
            <w:pPr>
              <w:jc w:val="right"/>
            </w:pPr>
            <w:r>
              <w:t>0</w:t>
            </w:r>
          </w:p>
        </w:tc>
        <w:tc>
          <w:tcPr>
            <w:tcW w:w="1306" w:type="dxa"/>
            <w:gridSpan w:val="2"/>
            <w:tcBorders>
              <w:left w:val="single" w:sz="4" w:space="0" w:color="000000"/>
              <w:bottom w:val="single" w:sz="4" w:space="0" w:color="000000"/>
              <w:right w:val="single" w:sz="4" w:space="0" w:color="000000"/>
            </w:tcBorders>
            <w:shd w:val="clear" w:color="auto" w:fill="auto"/>
          </w:tcPr>
          <w:p w14:paraId="4ECAE8C6" w14:textId="77777777" w:rsidR="00B23247" w:rsidRDefault="00B23247" w:rsidP="00B23247">
            <w:pPr>
              <w:snapToGrid w:val="0"/>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0</w:t>
            </w:r>
          </w:p>
        </w:tc>
      </w:tr>
      <w:tr w:rsidR="00B23247" w14:paraId="33B47F9E" w14:textId="77777777" w:rsidTr="00295DBE">
        <w:trPr>
          <w:trHeight w:val="300"/>
        </w:trPr>
        <w:tc>
          <w:tcPr>
            <w:tcW w:w="1739" w:type="dxa"/>
            <w:vMerge w:val="restart"/>
            <w:tcBorders>
              <w:left w:val="single" w:sz="4" w:space="0" w:color="000000"/>
              <w:bottom w:val="single" w:sz="4" w:space="0" w:color="000000"/>
            </w:tcBorders>
            <w:shd w:val="clear" w:color="auto" w:fill="FFFFFF"/>
          </w:tcPr>
          <w:p w14:paraId="0A8E6047" w14:textId="77777777" w:rsidR="00B23247" w:rsidRDefault="00B23247" w:rsidP="004772CA">
            <w:pPr>
              <w:snapToGri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ПОДПРОГРАММА 3</w:t>
            </w:r>
          </w:p>
        </w:tc>
        <w:tc>
          <w:tcPr>
            <w:tcW w:w="2107" w:type="dxa"/>
            <w:vMerge w:val="restart"/>
            <w:tcBorders>
              <w:left w:val="single" w:sz="4" w:space="0" w:color="000000"/>
              <w:bottom w:val="single" w:sz="4" w:space="0" w:color="000000"/>
            </w:tcBorders>
            <w:shd w:val="clear" w:color="auto" w:fill="FFFFFF"/>
          </w:tcPr>
          <w:p w14:paraId="1310431C" w14:textId="77777777" w:rsidR="00B23247" w:rsidRDefault="00B23247" w:rsidP="004772CA">
            <w:pPr>
              <w:snapToGri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Защита населения и территории поселений от чрезвычайных ситуаций, обеспечение пожарной безопасности, безопасности людей </w:t>
            </w:r>
            <w:r>
              <w:rPr>
                <w:rFonts w:ascii="Times New Roman" w:hAnsi="Times New Roman"/>
                <w:b/>
                <w:bCs/>
                <w:color w:val="000000"/>
                <w:sz w:val="20"/>
                <w:szCs w:val="20"/>
              </w:rPr>
              <w:lastRenderedPageBreak/>
              <w:t>на водных объектах</w:t>
            </w:r>
          </w:p>
        </w:tc>
        <w:tc>
          <w:tcPr>
            <w:tcW w:w="2078" w:type="dxa"/>
            <w:tcBorders>
              <w:left w:val="single" w:sz="4" w:space="0" w:color="000000"/>
              <w:bottom w:val="single" w:sz="4" w:space="0" w:color="000000"/>
            </w:tcBorders>
            <w:shd w:val="clear" w:color="auto" w:fill="FFFFFF"/>
            <w:vAlign w:val="bottom"/>
          </w:tcPr>
          <w:p w14:paraId="71EB4F4D" w14:textId="77777777" w:rsidR="00B23247" w:rsidRDefault="00B23247" w:rsidP="004772CA">
            <w:pPr>
              <w:snapToGri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lastRenderedPageBreak/>
              <w:t>всего</w:t>
            </w:r>
          </w:p>
        </w:tc>
        <w:tc>
          <w:tcPr>
            <w:tcW w:w="1465" w:type="dxa"/>
            <w:tcBorders>
              <w:left w:val="single" w:sz="4" w:space="0" w:color="000000"/>
              <w:bottom w:val="single" w:sz="4" w:space="0" w:color="000000"/>
            </w:tcBorders>
            <w:shd w:val="clear" w:color="auto" w:fill="auto"/>
          </w:tcPr>
          <w:p w14:paraId="6B4E3DC6"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149" w:type="dxa"/>
            <w:tcBorders>
              <w:left w:val="single" w:sz="4" w:space="0" w:color="000000"/>
              <w:bottom w:val="single" w:sz="4" w:space="0" w:color="000000"/>
            </w:tcBorders>
            <w:shd w:val="clear" w:color="auto" w:fill="auto"/>
          </w:tcPr>
          <w:p w14:paraId="33A4B810"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418" w:type="dxa"/>
            <w:tcBorders>
              <w:left w:val="single" w:sz="4" w:space="0" w:color="000000"/>
              <w:bottom w:val="single" w:sz="4" w:space="0" w:color="000000"/>
            </w:tcBorders>
            <w:shd w:val="clear" w:color="auto" w:fill="auto"/>
          </w:tcPr>
          <w:p w14:paraId="5135FD47"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61" w:type="dxa"/>
            <w:tcBorders>
              <w:left w:val="single" w:sz="4" w:space="0" w:color="000000"/>
              <w:bottom w:val="single" w:sz="4" w:space="0" w:color="000000"/>
            </w:tcBorders>
            <w:shd w:val="clear" w:color="auto" w:fill="auto"/>
          </w:tcPr>
          <w:p w14:paraId="1F4260DD"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508AD07B"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786CE27C"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0439AD28"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B23247" w14:paraId="6609A86A" w14:textId="77777777" w:rsidTr="00295DBE">
        <w:trPr>
          <w:trHeight w:val="300"/>
        </w:trPr>
        <w:tc>
          <w:tcPr>
            <w:tcW w:w="1739" w:type="dxa"/>
            <w:vMerge/>
            <w:tcBorders>
              <w:left w:val="single" w:sz="4" w:space="0" w:color="000000"/>
              <w:bottom w:val="single" w:sz="4" w:space="0" w:color="000000"/>
            </w:tcBorders>
            <w:shd w:val="clear" w:color="auto" w:fill="auto"/>
            <w:vAlign w:val="center"/>
          </w:tcPr>
          <w:p w14:paraId="2E90B10F" w14:textId="77777777" w:rsidR="00B23247" w:rsidRDefault="00B23247" w:rsidP="004772CA">
            <w:pPr>
              <w:snapToGrid w:val="0"/>
              <w:spacing w:after="0" w:line="240" w:lineRule="auto"/>
              <w:rPr>
                <w:rFonts w:ascii="Times New Roman" w:hAnsi="Times New Roman"/>
                <w:b/>
                <w:bCs/>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7FE54C0F" w14:textId="77777777" w:rsidR="00B23247" w:rsidRDefault="00B23247" w:rsidP="004772CA">
            <w:pPr>
              <w:snapToGrid w:val="0"/>
              <w:spacing w:after="0" w:line="240" w:lineRule="auto"/>
              <w:rPr>
                <w:rFonts w:ascii="Times New Roman" w:hAnsi="Times New Roman"/>
                <w:b/>
                <w:bCs/>
                <w:color w:val="000000"/>
                <w:sz w:val="20"/>
                <w:szCs w:val="20"/>
              </w:rPr>
            </w:pPr>
          </w:p>
        </w:tc>
        <w:tc>
          <w:tcPr>
            <w:tcW w:w="2078" w:type="dxa"/>
            <w:tcBorders>
              <w:left w:val="single" w:sz="4" w:space="0" w:color="000000"/>
              <w:bottom w:val="single" w:sz="4" w:space="0" w:color="000000"/>
            </w:tcBorders>
            <w:shd w:val="clear" w:color="auto" w:fill="FFFFFF"/>
            <w:vAlign w:val="bottom"/>
          </w:tcPr>
          <w:p w14:paraId="1AA3E3D2"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1465" w:type="dxa"/>
            <w:tcBorders>
              <w:left w:val="single" w:sz="4" w:space="0" w:color="000000"/>
              <w:bottom w:val="single" w:sz="4" w:space="0" w:color="000000"/>
            </w:tcBorders>
            <w:shd w:val="clear" w:color="auto" w:fill="auto"/>
          </w:tcPr>
          <w:p w14:paraId="1C67B93F"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149" w:type="dxa"/>
            <w:tcBorders>
              <w:left w:val="single" w:sz="4" w:space="0" w:color="000000"/>
              <w:bottom w:val="single" w:sz="4" w:space="0" w:color="000000"/>
            </w:tcBorders>
            <w:shd w:val="clear" w:color="auto" w:fill="auto"/>
          </w:tcPr>
          <w:p w14:paraId="523A6414"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418" w:type="dxa"/>
            <w:tcBorders>
              <w:left w:val="single" w:sz="4" w:space="0" w:color="000000"/>
              <w:bottom w:val="single" w:sz="4" w:space="0" w:color="000000"/>
            </w:tcBorders>
            <w:shd w:val="clear" w:color="auto" w:fill="auto"/>
          </w:tcPr>
          <w:p w14:paraId="251E23F7"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261" w:type="dxa"/>
            <w:tcBorders>
              <w:left w:val="single" w:sz="4" w:space="0" w:color="000000"/>
              <w:bottom w:val="single" w:sz="4" w:space="0" w:color="000000"/>
            </w:tcBorders>
            <w:shd w:val="clear" w:color="auto" w:fill="auto"/>
          </w:tcPr>
          <w:p w14:paraId="10568643"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276" w:type="dxa"/>
            <w:tcBorders>
              <w:left w:val="single" w:sz="4" w:space="0" w:color="000000"/>
              <w:bottom w:val="single" w:sz="4" w:space="0" w:color="000000"/>
            </w:tcBorders>
            <w:shd w:val="clear" w:color="auto" w:fill="auto"/>
          </w:tcPr>
          <w:p w14:paraId="62696F69"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275" w:type="dxa"/>
            <w:tcBorders>
              <w:left w:val="single" w:sz="4" w:space="0" w:color="000000"/>
              <w:bottom w:val="single" w:sz="4" w:space="0" w:color="000000"/>
            </w:tcBorders>
            <w:shd w:val="clear" w:color="auto" w:fill="auto"/>
          </w:tcPr>
          <w:p w14:paraId="01E3FC65"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306" w:type="dxa"/>
            <w:gridSpan w:val="2"/>
            <w:tcBorders>
              <w:left w:val="single" w:sz="4" w:space="0" w:color="000000"/>
              <w:bottom w:val="single" w:sz="4" w:space="0" w:color="000000"/>
              <w:right w:val="single" w:sz="4" w:space="0" w:color="000000"/>
            </w:tcBorders>
            <w:shd w:val="clear" w:color="auto" w:fill="auto"/>
          </w:tcPr>
          <w:p w14:paraId="22565BBA" w14:textId="77777777" w:rsidR="00B23247" w:rsidRDefault="00B23247" w:rsidP="004772CA">
            <w:pPr>
              <w:snapToGrid w:val="0"/>
              <w:spacing w:after="0" w:line="240" w:lineRule="auto"/>
              <w:jc w:val="right"/>
              <w:rPr>
                <w:rFonts w:ascii="Times New Roman" w:hAnsi="Times New Roman"/>
                <w:color w:val="000000"/>
                <w:sz w:val="20"/>
                <w:szCs w:val="20"/>
              </w:rPr>
            </w:pPr>
          </w:p>
        </w:tc>
      </w:tr>
      <w:tr w:rsidR="00B23247" w14:paraId="28425FF1" w14:textId="77777777" w:rsidTr="00295DBE">
        <w:trPr>
          <w:trHeight w:val="1065"/>
        </w:trPr>
        <w:tc>
          <w:tcPr>
            <w:tcW w:w="1739" w:type="dxa"/>
            <w:vMerge/>
            <w:tcBorders>
              <w:left w:val="single" w:sz="4" w:space="0" w:color="000000"/>
              <w:bottom w:val="single" w:sz="4" w:space="0" w:color="000000"/>
            </w:tcBorders>
            <w:shd w:val="clear" w:color="auto" w:fill="auto"/>
            <w:vAlign w:val="center"/>
          </w:tcPr>
          <w:p w14:paraId="1B8EE40B" w14:textId="77777777" w:rsidR="00B23247" w:rsidRDefault="00B23247" w:rsidP="004772CA">
            <w:pPr>
              <w:snapToGrid w:val="0"/>
              <w:spacing w:after="0" w:line="240" w:lineRule="auto"/>
              <w:rPr>
                <w:rFonts w:ascii="Times New Roman" w:hAnsi="Times New Roman"/>
                <w:b/>
                <w:bCs/>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53CF454C" w14:textId="77777777" w:rsidR="00B23247" w:rsidRDefault="00B23247" w:rsidP="004772CA">
            <w:pPr>
              <w:snapToGrid w:val="0"/>
              <w:spacing w:after="0" w:line="240" w:lineRule="auto"/>
              <w:rPr>
                <w:rFonts w:ascii="Times New Roman" w:hAnsi="Times New Roman"/>
                <w:b/>
                <w:bCs/>
                <w:color w:val="000000"/>
                <w:sz w:val="20"/>
                <w:szCs w:val="20"/>
              </w:rPr>
            </w:pPr>
          </w:p>
        </w:tc>
        <w:tc>
          <w:tcPr>
            <w:tcW w:w="2078" w:type="dxa"/>
            <w:tcBorders>
              <w:left w:val="single" w:sz="4" w:space="0" w:color="000000"/>
              <w:bottom w:val="single" w:sz="4" w:space="0" w:color="000000"/>
            </w:tcBorders>
            <w:shd w:val="clear" w:color="auto" w:fill="FFFFFF"/>
            <w:vAlign w:val="bottom"/>
          </w:tcPr>
          <w:p w14:paraId="51A26381"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администрация Кутковского сельского поселения Грибановского муниципального района</w:t>
            </w:r>
          </w:p>
        </w:tc>
        <w:tc>
          <w:tcPr>
            <w:tcW w:w="1465" w:type="dxa"/>
            <w:tcBorders>
              <w:left w:val="single" w:sz="4" w:space="0" w:color="000000"/>
              <w:bottom w:val="single" w:sz="4" w:space="0" w:color="000000"/>
            </w:tcBorders>
            <w:shd w:val="clear" w:color="auto" w:fill="auto"/>
          </w:tcPr>
          <w:p w14:paraId="5DD01F1B"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149" w:type="dxa"/>
            <w:tcBorders>
              <w:left w:val="single" w:sz="4" w:space="0" w:color="000000"/>
              <w:bottom w:val="single" w:sz="4" w:space="0" w:color="000000"/>
            </w:tcBorders>
            <w:shd w:val="clear" w:color="auto" w:fill="auto"/>
          </w:tcPr>
          <w:p w14:paraId="14464772"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418" w:type="dxa"/>
            <w:tcBorders>
              <w:left w:val="single" w:sz="4" w:space="0" w:color="000000"/>
              <w:bottom w:val="single" w:sz="4" w:space="0" w:color="000000"/>
            </w:tcBorders>
            <w:shd w:val="clear" w:color="auto" w:fill="auto"/>
          </w:tcPr>
          <w:p w14:paraId="672FA4D2"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61" w:type="dxa"/>
            <w:tcBorders>
              <w:left w:val="single" w:sz="4" w:space="0" w:color="000000"/>
              <w:bottom w:val="single" w:sz="4" w:space="0" w:color="000000"/>
            </w:tcBorders>
            <w:shd w:val="clear" w:color="auto" w:fill="auto"/>
          </w:tcPr>
          <w:p w14:paraId="29D30646"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1FA47A2E"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03F00CE2"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2B2AE93C"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B23247" w14:paraId="4D8B4340" w14:textId="77777777" w:rsidTr="00295DBE">
        <w:trPr>
          <w:trHeight w:val="240"/>
        </w:trPr>
        <w:tc>
          <w:tcPr>
            <w:tcW w:w="1739" w:type="dxa"/>
            <w:vMerge w:val="restart"/>
            <w:tcBorders>
              <w:left w:val="single" w:sz="4" w:space="0" w:color="000000"/>
              <w:bottom w:val="single" w:sz="4" w:space="0" w:color="000000"/>
            </w:tcBorders>
            <w:shd w:val="clear" w:color="auto" w:fill="FFFFFF"/>
          </w:tcPr>
          <w:p w14:paraId="15675C6C"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Основное мероприятие 3.1 </w:t>
            </w:r>
          </w:p>
        </w:tc>
        <w:tc>
          <w:tcPr>
            <w:tcW w:w="2107" w:type="dxa"/>
            <w:vMerge w:val="restart"/>
            <w:tcBorders>
              <w:left w:val="single" w:sz="4" w:space="0" w:color="000000"/>
              <w:bottom w:val="single" w:sz="4" w:space="0" w:color="000000"/>
            </w:tcBorders>
            <w:shd w:val="clear" w:color="auto" w:fill="FFFFFF"/>
          </w:tcPr>
          <w:p w14:paraId="395153BB"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Финансовое обеспечение мероприятий согласно Соглашению по передаче полномочий</w:t>
            </w:r>
          </w:p>
        </w:tc>
        <w:tc>
          <w:tcPr>
            <w:tcW w:w="2078" w:type="dxa"/>
            <w:tcBorders>
              <w:left w:val="single" w:sz="4" w:space="0" w:color="000000"/>
              <w:bottom w:val="single" w:sz="4" w:space="0" w:color="000000"/>
            </w:tcBorders>
            <w:shd w:val="clear" w:color="auto" w:fill="FFFFFF"/>
            <w:vAlign w:val="bottom"/>
          </w:tcPr>
          <w:p w14:paraId="00060521"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всего</w:t>
            </w:r>
          </w:p>
        </w:tc>
        <w:tc>
          <w:tcPr>
            <w:tcW w:w="1465" w:type="dxa"/>
            <w:tcBorders>
              <w:left w:val="single" w:sz="4" w:space="0" w:color="000000"/>
              <w:bottom w:val="single" w:sz="4" w:space="0" w:color="000000"/>
            </w:tcBorders>
            <w:shd w:val="clear" w:color="auto" w:fill="auto"/>
          </w:tcPr>
          <w:p w14:paraId="01FF6E73"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149" w:type="dxa"/>
            <w:tcBorders>
              <w:left w:val="single" w:sz="4" w:space="0" w:color="000000"/>
              <w:bottom w:val="single" w:sz="4" w:space="0" w:color="000000"/>
            </w:tcBorders>
            <w:shd w:val="clear" w:color="auto" w:fill="auto"/>
          </w:tcPr>
          <w:p w14:paraId="3F3CF2BE"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418" w:type="dxa"/>
            <w:tcBorders>
              <w:left w:val="single" w:sz="4" w:space="0" w:color="000000"/>
              <w:bottom w:val="single" w:sz="4" w:space="0" w:color="000000"/>
            </w:tcBorders>
            <w:shd w:val="clear" w:color="auto" w:fill="auto"/>
          </w:tcPr>
          <w:p w14:paraId="203936AA"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61" w:type="dxa"/>
            <w:tcBorders>
              <w:left w:val="single" w:sz="4" w:space="0" w:color="000000"/>
              <w:bottom w:val="single" w:sz="4" w:space="0" w:color="000000"/>
            </w:tcBorders>
            <w:shd w:val="clear" w:color="auto" w:fill="auto"/>
          </w:tcPr>
          <w:p w14:paraId="4DF2DEA4"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79540CF8"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28828CAB"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335B384A"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B23247" w14:paraId="6CFF7D97" w14:textId="77777777" w:rsidTr="00295DBE">
        <w:trPr>
          <w:trHeight w:val="300"/>
        </w:trPr>
        <w:tc>
          <w:tcPr>
            <w:tcW w:w="1739" w:type="dxa"/>
            <w:vMerge/>
            <w:tcBorders>
              <w:left w:val="single" w:sz="4" w:space="0" w:color="000000"/>
              <w:bottom w:val="single" w:sz="4" w:space="0" w:color="000000"/>
            </w:tcBorders>
            <w:shd w:val="clear" w:color="auto" w:fill="auto"/>
            <w:vAlign w:val="center"/>
          </w:tcPr>
          <w:p w14:paraId="729FDC51" w14:textId="77777777" w:rsidR="00B23247" w:rsidRDefault="00B23247" w:rsidP="004772CA">
            <w:pPr>
              <w:snapToGrid w:val="0"/>
              <w:spacing w:after="0" w:line="240" w:lineRule="auto"/>
              <w:rPr>
                <w:rFonts w:ascii="Times New Roman" w:hAnsi="Times New Roman"/>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79D4091B" w14:textId="77777777" w:rsidR="00B23247" w:rsidRDefault="00B23247" w:rsidP="004772CA">
            <w:pPr>
              <w:snapToGrid w:val="0"/>
              <w:spacing w:after="0" w:line="240" w:lineRule="auto"/>
              <w:rPr>
                <w:rFonts w:ascii="Times New Roman" w:hAnsi="Times New Roman"/>
                <w:color w:val="000000"/>
                <w:sz w:val="20"/>
                <w:szCs w:val="20"/>
              </w:rPr>
            </w:pPr>
          </w:p>
        </w:tc>
        <w:tc>
          <w:tcPr>
            <w:tcW w:w="2078" w:type="dxa"/>
            <w:tcBorders>
              <w:left w:val="single" w:sz="4" w:space="0" w:color="000000"/>
              <w:bottom w:val="single" w:sz="4" w:space="0" w:color="000000"/>
            </w:tcBorders>
            <w:shd w:val="clear" w:color="auto" w:fill="FFFFFF"/>
            <w:vAlign w:val="bottom"/>
          </w:tcPr>
          <w:p w14:paraId="566E5069"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1465" w:type="dxa"/>
            <w:tcBorders>
              <w:left w:val="single" w:sz="4" w:space="0" w:color="000000"/>
              <w:bottom w:val="single" w:sz="4" w:space="0" w:color="000000"/>
            </w:tcBorders>
            <w:shd w:val="clear" w:color="auto" w:fill="auto"/>
          </w:tcPr>
          <w:p w14:paraId="610FB2DF"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149" w:type="dxa"/>
            <w:tcBorders>
              <w:left w:val="single" w:sz="4" w:space="0" w:color="000000"/>
              <w:bottom w:val="single" w:sz="4" w:space="0" w:color="000000"/>
            </w:tcBorders>
            <w:shd w:val="clear" w:color="auto" w:fill="auto"/>
          </w:tcPr>
          <w:p w14:paraId="324DEFFA"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418" w:type="dxa"/>
            <w:tcBorders>
              <w:left w:val="single" w:sz="4" w:space="0" w:color="000000"/>
              <w:bottom w:val="single" w:sz="4" w:space="0" w:color="000000"/>
            </w:tcBorders>
            <w:shd w:val="clear" w:color="auto" w:fill="auto"/>
          </w:tcPr>
          <w:p w14:paraId="72FC10ED"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261" w:type="dxa"/>
            <w:tcBorders>
              <w:left w:val="single" w:sz="4" w:space="0" w:color="000000"/>
              <w:bottom w:val="single" w:sz="4" w:space="0" w:color="000000"/>
            </w:tcBorders>
            <w:shd w:val="clear" w:color="auto" w:fill="auto"/>
          </w:tcPr>
          <w:p w14:paraId="4B223C66"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276" w:type="dxa"/>
            <w:tcBorders>
              <w:left w:val="single" w:sz="4" w:space="0" w:color="000000"/>
              <w:bottom w:val="single" w:sz="4" w:space="0" w:color="000000"/>
            </w:tcBorders>
            <w:shd w:val="clear" w:color="auto" w:fill="auto"/>
          </w:tcPr>
          <w:p w14:paraId="7B73E8E5"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275" w:type="dxa"/>
            <w:tcBorders>
              <w:left w:val="single" w:sz="4" w:space="0" w:color="000000"/>
              <w:bottom w:val="single" w:sz="4" w:space="0" w:color="000000"/>
            </w:tcBorders>
            <w:shd w:val="clear" w:color="auto" w:fill="auto"/>
          </w:tcPr>
          <w:p w14:paraId="28BAA336"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306" w:type="dxa"/>
            <w:gridSpan w:val="2"/>
            <w:tcBorders>
              <w:left w:val="single" w:sz="4" w:space="0" w:color="000000"/>
              <w:bottom w:val="single" w:sz="4" w:space="0" w:color="000000"/>
              <w:right w:val="single" w:sz="4" w:space="0" w:color="000000"/>
            </w:tcBorders>
            <w:shd w:val="clear" w:color="auto" w:fill="auto"/>
          </w:tcPr>
          <w:p w14:paraId="1B141893" w14:textId="77777777" w:rsidR="00B23247" w:rsidRDefault="00B23247" w:rsidP="004772CA">
            <w:pPr>
              <w:snapToGrid w:val="0"/>
              <w:spacing w:after="0" w:line="240" w:lineRule="auto"/>
              <w:jc w:val="right"/>
              <w:rPr>
                <w:rFonts w:ascii="Times New Roman" w:hAnsi="Times New Roman"/>
                <w:color w:val="000000"/>
                <w:sz w:val="20"/>
                <w:szCs w:val="20"/>
              </w:rPr>
            </w:pPr>
          </w:p>
        </w:tc>
      </w:tr>
      <w:tr w:rsidR="00B23247" w14:paraId="599D8F87" w14:textId="77777777" w:rsidTr="00295DBE">
        <w:trPr>
          <w:trHeight w:val="990"/>
        </w:trPr>
        <w:tc>
          <w:tcPr>
            <w:tcW w:w="1739" w:type="dxa"/>
            <w:vMerge/>
            <w:tcBorders>
              <w:left w:val="single" w:sz="4" w:space="0" w:color="000000"/>
              <w:bottom w:val="single" w:sz="4" w:space="0" w:color="000000"/>
            </w:tcBorders>
            <w:shd w:val="clear" w:color="auto" w:fill="auto"/>
            <w:vAlign w:val="center"/>
          </w:tcPr>
          <w:p w14:paraId="208200EB" w14:textId="77777777" w:rsidR="00B23247" w:rsidRDefault="00B23247" w:rsidP="004772CA">
            <w:pPr>
              <w:snapToGrid w:val="0"/>
              <w:spacing w:after="0" w:line="240" w:lineRule="auto"/>
              <w:rPr>
                <w:rFonts w:ascii="Times New Roman" w:hAnsi="Times New Roman"/>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366A02FA" w14:textId="77777777" w:rsidR="00B23247" w:rsidRDefault="00B23247" w:rsidP="004772CA">
            <w:pPr>
              <w:snapToGrid w:val="0"/>
              <w:spacing w:after="0" w:line="240" w:lineRule="auto"/>
              <w:rPr>
                <w:rFonts w:ascii="Times New Roman" w:hAnsi="Times New Roman"/>
                <w:color w:val="000000"/>
                <w:sz w:val="20"/>
                <w:szCs w:val="20"/>
              </w:rPr>
            </w:pPr>
          </w:p>
        </w:tc>
        <w:tc>
          <w:tcPr>
            <w:tcW w:w="2078" w:type="dxa"/>
            <w:tcBorders>
              <w:left w:val="single" w:sz="4" w:space="0" w:color="000000"/>
              <w:bottom w:val="single" w:sz="4" w:space="0" w:color="000000"/>
            </w:tcBorders>
            <w:shd w:val="clear" w:color="auto" w:fill="FFFFFF"/>
            <w:vAlign w:val="bottom"/>
          </w:tcPr>
          <w:p w14:paraId="1C00EEDD"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администрация Кутковского сельского поселения Грибановского муниципального района</w:t>
            </w:r>
          </w:p>
        </w:tc>
        <w:tc>
          <w:tcPr>
            <w:tcW w:w="1465" w:type="dxa"/>
            <w:tcBorders>
              <w:left w:val="single" w:sz="4" w:space="0" w:color="000000"/>
              <w:bottom w:val="single" w:sz="4" w:space="0" w:color="000000"/>
            </w:tcBorders>
            <w:shd w:val="clear" w:color="auto" w:fill="auto"/>
          </w:tcPr>
          <w:p w14:paraId="6AD8570B"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149" w:type="dxa"/>
            <w:tcBorders>
              <w:left w:val="single" w:sz="4" w:space="0" w:color="000000"/>
              <w:bottom w:val="single" w:sz="4" w:space="0" w:color="000000"/>
            </w:tcBorders>
            <w:shd w:val="clear" w:color="auto" w:fill="auto"/>
          </w:tcPr>
          <w:p w14:paraId="08903B22"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418" w:type="dxa"/>
            <w:tcBorders>
              <w:left w:val="single" w:sz="4" w:space="0" w:color="000000"/>
              <w:bottom w:val="single" w:sz="4" w:space="0" w:color="000000"/>
            </w:tcBorders>
            <w:shd w:val="clear" w:color="auto" w:fill="auto"/>
          </w:tcPr>
          <w:p w14:paraId="20393DD4"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61" w:type="dxa"/>
            <w:tcBorders>
              <w:left w:val="single" w:sz="4" w:space="0" w:color="000000"/>
              <w:bottom w:val="single" w:sz="4" w:space="0" w:color="000000"/>
            </w:tcBorders>
            <w:shd w:val="clear" w:color="auto" w:fill="auto"/>
          </w:tcPr>
          <w:p w14:paraId="4F05A384"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265ECCF5"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1DE989DB"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235A488A"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B23247" w14:paraId="435611BA" w14:textId="77777777" w:rsidTr="00295DBE">
        <w:trPr>
          <w:trHeight w:val="300"/>
        </w:trPr>
        <w:tc>
          <w:tcPr>
            <w:tcW w:w="1739" w:type="dxa"/>
            <w:vMerge w:val="restart"/>
            <w:tcBorders>
              <w:left w:val="single" w:sz="4" w:space="0" w:color="000000"/>
              <w:bottom w:val="single" w:sz="4" w:space="0" w:color="000000"/>
            </w:tcBorders>
            <w:shd w:val="clear" w:color="auto" w:fill="FFFFFF"/>
          </w:tcPr>
          <w:p w14:paraId="0C980D21" w14:textId="77777777" w:rsidR="00B23247" w:rsidRDefault="00B23247" w:rsidP="004772CA">
            <w:pPr>
              <w:snapToGri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ПОДПРОГРАММА  4</w:t>
            </w:r>
          </w:p>
        </w:tc>
        <w:tc>
          <w:tcPr>
            <w:tcW w:w="2107" w:type="dxa"/>
            <w:vMerge w:val="restart"/>
            <w:tcBorders>
              <w:left w:val="single" w:sz="4" w:space="0" w:color="000000"/>
              <w:bottom w:val="single" w:sz="4" w:space="0" w:color="000000"/>
            </w:tcBorders>
            <w:shd w:val="clear" w:color="auto" w:fill="FFFFFF"/>
          </w:tcPr>
          <w:p w14:paraId="403C71B9" w14:textId="77777777" w:rsidR="00B23247" w:rsidRDefault="00B23247" w:rsidP="004772CA">
            <w:pPr>
              <w:snapToGri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Развитие </w:t>
            </w:r>
            <w:proofErr w:type="gramStart"/>
            <w:r>
              <w:rPr>
                <w:rFonts w:ascii="Times New Roman" w:hAnsi="Times New Roman"/>
                <w:b/>
                <w:bCs/>
                <w:color w:val="000000"/>
                <w:sz w:val="20"/>
                <w:szCs w:val="20"/>
              </w:rPr>
              <w:t>градостроительной</w:t>
            </w:r>
            <w:proofErr w:type="gramEnd"/>
            <w:r>
              <w:rPr>
                <w:rFonts w:ascii="Times New Roman" w:hAnsi="Times New Roman"/>
                <w:b/>
                <w:bCs/>
                <w:color w:val="000000"/>
                <w:sz w:val="20"/>
                <w:szCs w:val="20"/>
              </w:rPr>
              <w:t xml:space="preserve"> деятельности</w:t>
            </w:r>
          </w:p>
        </w:tc>
        <w:tc>
          <w:tcPr>
            <w:tcW w:w="2078" w:type="dxa"/>
            <w:tcBorders>
              <w:left w:val="single" w:sz="4" w:space="0" w:color="000000"/>
              <w:bottom w:val="single" w:sz="4" w:space="0" w:color="000000"/>
            </w:tcBorders>
            <w:shd w:val="clear" w:color="auto" w:fill="FFFFFF"/>
            <w:vAlign w:val="bottom"/>
          </w:tcPr>
          <w:p w14:paraId="69E38BAA" w14:textId="77777777" w:rsidR="00B23247" w:rsidRDefault="00B23247" w:rsidP="004772CA">
            <w:pPr>
              <w:snapToGri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всего</w:t>
            </w:r>
          </w:p>
        </w:tc>
        <w:tc>
          <w:tcPr>
            <w:tcW w:w="1465" w:type="dxa"/>
            <w:tcBorders>
              <w:left w:val="single" w:sz="4" w:space="0" w:color="000000"/>
              <w:bottom w:val="single" w:sz="4" w:space="0" w:color="000000"/>
            </w:tcBorders>
            <w:shd w:val="clear" w:color="auto" w:fill="auto"/>
          </w:tcPr>
          <w:p w14:paraId="5971E135" w14:textId="52FEC976" w:rsidR="00B23247" w:rsidRDefault="00B0270D"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2,1</w:t>
            </w:r>
          </w:p>
        </w:tc>
        <w:tc>
          <w:tcPr>
            <w:tcW w:w="1149" w:type="dxa"/>
            <w:tcBorders>
              <w:left w:val="single" w:sz="4" w:space="0" w:color="000000"/>
              <w:bottom w:val="single" w:sz="4" w:space="0" w:color="000000"/>
            </w:tcBorders>
            <w:shd w:val="clear" w:color="auto" w:fill="auto"/>
          </w:tcPr>
          <w:p w14:paraId="00D9900A"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418" w:type="dxa"/>
            <w:tcBorders>
              <w:left w:val="single" w:sz="4" w:space="0" w:color="000000"/>
              <w:bottom w:val="single" w:sz="4" w:space="0" w:color="000000"/>
            </w:tcBorders>
            <w:shd w:val="clear" w:color="auto" w:fill="auto"/>
          </w:tcPr>
          <w:p w14:paraId="357784AF"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61" w:type="dxa"/>
            <w:tcBorders>
              <w:left w:val="single" w:sz="4" w:space="0" w:color="000000"/>
              <w:bottom w:val="single" w:sz="4" w:space="0" w:color="000000"/>
            </w:tcBorders>
            <w:shd w:val="clear" w:color="auto" w:fill="auto"/>
          </w:tcPr>
          <w:p w14:paraId="4529F821"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7620E506"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66FF0B9E"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616D90BA"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B23247" w14:paraId="5846CCEC" w14:textId="77777777" w:rsidTr="00295DBE">
        <w:trPr>
          <w:trHeight w:val="300"/>
        </w:trPr>
        <w:tc>
          <w:tcPr>
            <w:tcW w:w="1739" w:type="dxa"/>
            <w:vMerge/>
            <w:tcBorders>
              <w:left w:val="single" w:sz="4" w:space="0" w:color="000000"/>
              <w:bottom w:val="single" w:sz="4" w:space="0" w:color="000000"/>
            </w:tcBorders>
            <w:shd w:val="clear" w:color="auto" w:fill="auto"/>
            <w:vAlign w:val="center"/>
          </w:tcPr>
          <w:p w14:paraId="57F2E476" w14:textId="77777777" w:rsidR="00B23247" w:rsidRDefault="00B23247" w:rsidP="004772CA">
            <w:pPr>
              <w:snapToGrid w:val="0"/>
              <w:spacing w:after="0" w:line="240" w:lineRule="auto"/>
              <w:rPr>
                <w:rFonts w:ascii="Times New Roman" w:hAnsi="Times New Roman"/>
                <w:b/>
                <w:bCs/>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1C335F2E" w14:textId="77777777" w:rsidR="00B23247" w:rsidRDefault="00B23247" w:rsidP="004772CA">
            <w:pPr>
              <w:snapToGrid w:val="0"/>
              <w:spacing w:after="0" w:line="240" w:lineRule="auto"/>
              <w:rPr>
                <w:rFonts w:ascii="Times New Roman" w:hAnsi="Times New Roman"/>
                <w:b/>
                <w:bCs/>
                <w:color w:val="000000"/>
                <w:sz w:val="20"/>
                <w:szCs w:val="20"/>
              </w:rPr>
            </w:pPr>
          </w:p>
        </w:tc>
        <w:tc>
          <w:tcPr>
            <w:tcW w:w="2078" w:type="dxa"/>
            <w:tcBorders>
              <w:left w:val="single" w:sz="4" w:space="0" w:color="000000"/>
              <w:bottom w:val="single" w:sz="4" w:space="0" w:color="000000"/>
            </w:tcBorders>
            <w:shd w:val="clear" w:color="auto" w:fill="FFFFFF"/>
            <w:vAlign w:val="bottom"/>
          </w:tcPr>
          <w:p w14:paraId="79D73928"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1465" w:type="dxa"/>
            <w:tcBorders>
              <w:left w:val="single" w:sz="4" w:space="0" w:color="000000"/>
              <w:bottom w:val="single" w:sz="4" w:space="0" w:color="000000"/>
            </w:tcBorders>
            <w:shd w:val="clear" w:color="auto" w:fill="auto"/>
          </w:tcPr>
          <w:p w14:paraId="50B89E61"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149" w:type="dxa"/>
            <w:tcBorders>
              <w:left w:val="single" w:sz="4" w:space="0" w:color="000000"/>
              <w:bottom w:val="single" w:sz="4" w:space="0" w:color="000000"/>
            </w:tcBorders>
            <w:shd w:val="clear" w:color="auto" w:fill="auto"/>
          </w:tcPr>
          <w:p w14:paraId="55A0C9FA"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418" w:type="dxa"/>
            <w:tcBorders>
              <w:left w:val="single" w:sz="4" w:space="0" w:color="000000"/>
              <w:bottom w:val="single" w:sz="4" w:space="0" w:color="000000"/>
            </w:tcBorders>
            <w:shd w:val="clear" w:color="auto" w:fill="auto"/>
          </w:tcPr>
          <w:p w14:paraId="14715463"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261" w:type="dxa"/>
            <w:tcBorders>
              <w:left w:val="single" w:sz="4" w:space="0" w:color="000000"/>
              <w:bottom w:val="single" w:sz="4" w:space="0" w:color="000000"/>
            </w:tcBorders>
            <w:shd w:val="clear" w:color="auto" w:fill="auto"/>
          </w:tcPr>
          <w:p w14:paraId="5ABF2843"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276" w:type="dxa"/>
            <w:tcBorders>
              <w:left w:val="single" w:sz="4" w:space="0" w:color="000000"/>
              <w:bottom w:val="single" w:sz="4" w:space="0" w:color="000000"/>
            </w:tcBorders>
            <w:shd w:val="clear" w:color="auto" w:fill="auto"/>
          </w:tcPr>
          <w:p w14:paraId="72788B6C"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275" w:type="dxa"/>
            <w:tcBorders>
              <w:left w:val="single" w:sz="4" w:space="0" w:color="000000"/>
              <w:bottom w:val="single" w:sz="4" w:space="0" w:color="000000"/>
            </w:tcBorders>
            <w:shd w:val="clear" w:color="auto" w:fill="auto"/>
          </w:tcPr>
          <w:p w14:paraId="15899C75"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306" w:type="dxa"/>
            <w:gridSpan w:val="2"/>
            <w:tcBorders>
              <w:left w:val="single" w:sz="4" w:space="0" w:color="000000"/>
              <w:bottom w:val="single" w:sz="4" w:space="0" w:color="000000"/>
              <w:right w:val="single" w:sz="4" w:space="0" w:color="000000"/>
            </w:tcBorders>
            <w:shd w:val="clear" w:color="auto" w:fill="auto"/>
          </w:tcPr>
          <w:p w14:paraId="5B43EF79" w14:textId="77777777" w:rsidR="00B23247" w:rsidRDefault="00B23247" w:rsidP="004772CA">
            <w:pPr>
              <w:snapToGrid w:val="0"/>
              <w:spacing w:after="0" w:line="240" w:lineRule="auto"/>
              <w:jc w:val="right"/>
              <w:rPr>
                <w:rFonts w:ascii="Times New Roman" w:hAnsi="Times New Roman"/>
                <w:color w:val="000000"/>
                <w:sz w:val="20"/>
                <w:szCs w:val="20"/>
              </w:rPr>
            </w:pPr>
          </w:p>
        </w:tc>
      </w:tr>
      <w:tr w:rsidR="00B23247" w14:paraId="616D5692" w14:textId="77777777" w:rsidTr="00295DBE">
        <w:trPr>
          <w:trHeight w:val="990"/>
        </w:trPr>
        <w:tc>
          <w:tcPr>
            <w:tcW w:w="1739" w:type="dxa"/>
            <w:vMerge/>
            <w:tcBorders>
              <w:left w:val="single" w:sz="4" w:space="0" w:color="000000"/>
              <w:bottom w:val="single" w:sz="4" w:space="0" w:color="000000"/>
            </w:tcBorders>
            <w:shd w:val="clear" w:color="auto" w:fill="auto"/>
            <w:vAlign w:val="center"/>
          </w:tcPr>
          <w:p w14:paraId="2F305D04" w14:textId="77777777" w:rsidR="00B23247" w:rsidRDefault="00B23247" w:rsidP="004772CA">
            <w:pPr>
              <w:snapToGrid w:val="0"/>
              <w:spacing w:after="0" w:line="240" w:lineRule="auto"/>
              <w:rPr>
                <w:rFonts w:ascii="Times New Roman" w:hAnsi="Times New Roman"/>
                <w:b/>
                <w:bCs/>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6D6D2FC7" w14:textId="77777777" w:rsidR="00B23247" w:rsidRDefault="00B23247" w:rsidP="004772CA">
            <w:pPr>
              <w:snapToGrid w:val="0"/>
              <w:spacing w:after="0" w:line="240" w:lineRule="auto"/>
              <w:rPr>
                <w:rFonts w:ascii="Times New Roman" w:hAnsi="Times New Roman"/>
                <w:b/>
                <w:bCs/>
                <w:color w:val="000000"/>
                <w:sz w:val="20"/>
                <w:szCs w:val="20"/>
              </w:rPr>
            </w:pPr>
          </w:p>
        </w:tc>
        <w:tc>
          <w:tcPr>
            <w:tcW w:w="2078" w:type="dxa"/>
            <w:tcBorders>
              <w:left w:val="single" w:sz="4" w:space="0" w:color="000000"/>
              <w:bottom w:val="single" w:sz="4" w:space="0" w:color="000000"/>
            </w:tcBorders>
            <w:shd w:val="clear" w:color="auto" w:fill="FFFFFF"/>
            <w:vAlign w:val="bottom"/>
          </w:tcPr>
          <w:p w14:paraId="10CED085"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администрация Кутковского сельского поселения Грибановского муниципального района</w:t>
            </w:r>
          </w:p>
        </w:tc>
        <w:tc>
          <w:tcPr>
            <w:tcW w:w="1465" w:type="dxa"/>
            <w:tcBorders>
              <w:left w:val="single" w:sz="4" w:space="0" w:color="000000"/>
              <w:bottom w:val="single" w:sz="4" w:space="0" w:color="000000"/>
            </w:tcBorders>
            <w:shd w:val="clear" w:color="auto" w:fill="auto"/>
          </w:tcPr>
          <w:p w14:paraId="69222F18" w14:textId="5A4210B0" w:rsidR="00B23247" w:rsidRDefault="00B0270D"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2,1</w:t>
            </w:r>
          </w:p>
        </w:tc>
        <w:tc>
          <w:tcPr>
            <w:tcW w:w="1149" w:type="dxa"/>
            <w:tcBorders>
              <w:left w:val="single" w:sz="4" w:space="0" w:color="000000"/>
              <w:bottom w:val="single" w:sz="4" w:space="0" w:color="000000"/>
            </w:tcBorders>
            <w:shd w:val="clear" w:color="auto" w:fill="auto"/>
          </w:tcPr>
          <w:p w14:paraId="5F758F12"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418" w:type="dxa"/>
            <w:tcBorders>
              <w:left w:val="single" w:sz="4" w:space="0" w:color="000000"/>
              <w:bottom w:val="single" w:sz="4" w:space="0" w:color="000000"/>
            </w:tcBorders>
            <w:shd w:val="clear" w:color="auto" w:fill="auto"/>
          </w:tcPr>
          <w:p w14:paraId="3BFEA032"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61" w:type="dxa"/>
            <w:tcBorders>
              <w:left w:val="single" w:sz="4" w:space="0" w:color="000000"/>
              <w:bottom w:val="single" w:sz="4" w:space="0" w:color="000000"/>
            </w:tcBorders>
            <w:shd w:val="clear" w:color="auto" w:fill="auto"/>
          </w:tcPr>
          <w:p w14:paraId="32548544"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6F895924"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032DB94F"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0C2ACFAA"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B23247" w14:paraId="78D67505" w14:textId="77777777" w:rsidTr="00295DBE">
        <w:trPr>
          <w:trHeight w:val="300"/>
        </w:trPr>
        <w:tc>
          <w:tcPr>
            <w:tcW w:w="1739" w:type="dxa"/>
            <w:vMerge w:val="restart"/>
            <w:tcBorders>
              <w:left w:val="single" w:sz="4" w:space="0" w:color="000000"/>
              <w:bottom w:val="single" w:sz="4" w:space="0" w:color="000000"/>
            </w:tcBorders>
            <w:shd w:val="clear" w:color="auto" w:fill="FFFFFF"/>
          </w:tcPr>
          <w:p w14:paraId="3A9EF725"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Основное мероприятие 4.1 </w:t>
            </w:r>
          </w:p>
        </w:tc>
        <w:tc>
          <w:tcPr>
            <w:tcW w:w="2107" w:type="dxa"/>
            <w:vMerge w:val="restart"/>
            <w:tcBorders>
              <w:left w:val="single" w:sz="4" w:space="0" w:color="000000"/>
              <w:bottom w:val="single" w:sz="4" w:space="0" w:color="000000"/>
            </w:tcBorders>
            <w:shd w:val="clear" w:color="auto" w:fill="FFFFFF"/>
          </w:tcPr>
          <w:p w14:paraId="7F7C285E"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Финансовое обеспечение мероприятий согласно Соглашению по передаче полномочий</w:t>
            </w:r>
          </w:p>
        </w:tc>
        <w:tc>
          <w:tcPr>
            <w:tcW w:w="2078" w:type="dxa"/>
            <w:tcBorders>
              <w:left w:val="single" w:sz="4" w:space="0" w:color="000000"/>
              <w:bottom w:val="single" w:sz="4" w:space="0" w:color="000000"/>
            </w:tcBorders>
            <w:shd w:val="clear" w:color="auto" w:fill="FFFFFF"/>
            <w:vAlign w:val="bottom"/>
          </w:tcPr>
          <w:p w14:paraId="5925ADDC"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всего</w:t>
            </w:r>
          </w:p>
        </w:tc>
        <w:tc>
          <w:tcPr>
            <w:tcW w:w="1465" w:type="dxa"/>
            <w:tcBorders>
              <w:left w:val="single" w:sz="4" w:space="0" w:color="000000"/>
              <w:bottom w:val="single" w:sz="4" w:space="0" w:color="000000"/>
            </w:tcBorders>
            <w:shd w:val="clear" w:color="auto" w:fill="auto"/>
          </w:tcPr>
          <w:p w14:paraId="158BB9C0" w14:textId="0834C0E1" w:rsidR="00B23247" w:rsidRDefault="00B0270D"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2,1</w:t>
            </w:r>
          </w:p>
        </w:tc>
        <w:tc>
          <w:tcPr>
            <w:tcW w:w="1149" w:type="dxa"/>
            <w:tcBorders>
              <w:left w:val="single" w:sz="4" w:space="0" w:color="000000"/>
              <w:bottom w:val="single" w:sz="4" w:space="0" w:color="000000"/>
            </w:tcBorders>
            <w:shd w:val="clear" w:color="auto" w:fill="auto"/>
          </w:tcPr>
          <w:p w14:paraId="2C61B2A6"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418" w:type="dxa"/>
            <w:tcBorders>
              <w:left w:val="single" w:sz="4" w:space="0" w:color="000000"/>
              <w:bottom w:val="single" w:sz="4" w:space="0" w:color="000000"/>
            </w:tcBorders>
            <w:shd w:val="clear" w:color="auto" w:fill="auto"/>
          </w:tcPr>
          <w:p w14:paraId="3B0F511D"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61" w:type="dxa"/>
            <w:tcBorders>
              <w:left w:val="single" w:sz="4" w:space="0" w:color="000000"/>
              <w:bottom w:val="single" w:sz="4" w:space="0" w:color="000000"/>
            </w:tcBorders>
            <w:shd w:val="clear" w:color="auto" w:fill="auto"/>
          </w:tcPr>
          <w:p w14:paraId="55A791F6"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18976EB3"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047E84D3"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04BA442F"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B23247" w14:paraId="006BAA44" w14:textId="77777777" w:rsidTr="00295DBE">
        <w:trPr>
          <w:trHeight w:val="300"/>
        </w:trPr>
        <w:tc>
          <w:tcPr>
            <w:tcW w:w="1739" w:type="dxa"/>
            <w:vMerge/>
            <w:tcBorders>
              <w:left w:val="single" w:sz="4" w:space="0" w:color="000000"/>
              <w:bottom w:val="single" w:sz="4" w:space="0" w:color="000000"/>
            </w:tcBorders>
            <w:shd w:val="clear" w:color="auto" w:fill="auto"/>
            <w:vAlign w:val="center"/>
          </w:tcPr>
          <w:p w14:paraId="565438A0" w14:textId="77777777" w:rsidR="00B23247" w:rsidRDefault="00B23247" w:rsidP="004772CA">
            <w:pPr>
              <w:snapToGrid w:val="0"/>
              <w:spacing w:after="0" w:line="240" w:lineRule="auto"/>
              <w:rPr>
                <w:rFonts w:ascii="Times New Roman" w:hAnsi="Times New Roman"/>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780D3D0B" w14:textId="77777777" w:rsidR="00B23247" w:rsidRDefault="00B23247" w:rsidP="004772CA">
            <w:pPr>
              <w:snapToGrid w:val="0"/>
              <w:spacing w:after="0" w:line="240" w:lineRule="auto"/>
              <w:rPr>
                <w:rFonts w:ascii="Times New Roman" w:hAnsi="Times New Roman"/>
                <w:color w:val="000000"/>
                <w:sz w:val="20"/>
                <w:szCs w:val="20"/>
              </w:rPr>
            </w:pPr>
          </w:p>
        </w:tc>
        <w:tc>
          <w:tcPr>
            <w:tcW w:w="2078" w:type="dxa"/>
            <w:tcBorders>
              <w:left w:val="single" w:sz="4" w:space="0" w:color="000000"/>
              <w:bottom w:val="single" w:sz="4" w:space="0" w:color="000000"/>
            </w:tcBorders>
            <w:shd w:val="clear" w:color="auto" w:fill="FFFFFF"/>
            <w:vAlign w:val="bottom"/>
          </w:tcPr>
          <w:p w14:paraId="2EEBD6EB"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1465" w:type="dxa"/>
            <w:tcBorders>
              <w:left w:val="single" w:sz="4" w:space="0" w:color="000000"/>
              <w:bottom w:val="single" w:sz="4" w:space="0" w:color="000000"/>
            </w:tcBorders>
            <w:shd w:val="clear" w:color="auto" w:fill="auto"/>
          </w:tcPr>
          <w:p w14:paraId="28A0BC08"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149" w:type="dxa"/>
            <w:tcBorders>
              <w:left w:val="single" w:sz="4" w:space="0" w:color="000000"/>
              <w:bottom w:val="single" w:sz="4" w:space="0" w:color="000000"/>
            </w:tcBorders>
            <w:shd w:val="clear" w:color="auto" w:fill="auto"/>
          </w:tcPr>
          <w:p w14:paraId="395A3D66"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418" w:type="dxa"/>
            <w:tcBorders>
              <w:left w:val="single" w:sz="4" w:space="0" w:color="000000"/>
              <w:bottom w:val="single" w:sz="4" w:space="0" w:color="000000"/>
            </w:tcBorders>
            <w:shd w:val="clear" w:color="auto" w:fill="auto"/>
          </w:tcPr>
          <w:p w14:paraId="55F23843"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261" w:type="dxa"/>
            <w:tcBorders>
              <w:left w:val="single" w:sz="4" w:space="0" w:color="000000"/>
              <w:bottom w:val="single" w:sz="4" w:space="0" w:color="000000"/>
            </w:tcBorders>
            <w:shd w:val="clear" w:color="auto" w:fill="auto"/>
          </w:tcPr>
          <w:p w14:paraId="486543BF"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276" w:type="dxa"/>
            <w:tcBorders>
              <w:left w:val="single" w:sz="4" w:space="0" w:color="000000"/>
              <w:bottom w:val="single" w:sz="4" w:space="0" w:color="000000"/>
            </w:tcBorders>
            <w:shd w:val="clear" w:color="auto" w:fill="auto"/>
          </w:tcPr>
          <w:p w14:paraId="6FE4D551"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275" w:type="dxa"/>
            <w:tcBorders>
              <w:left w:val="single" w:sz="4" w:space="0" w:color="000000"/>
              <w:bottom w:val="single" w:sz="4" w:space="0" w:color="000000"/>
            </w:tcBorders>
            <w:shd w:val="clear" w:color="auto" w:fill="auto"/>
          </w:tcPr>
          <w:p w14:paraId="38D889F3"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306" w:type="dxa"/>
            <w:gridSpan w:val="2"/>
            <w:tcBorders>
              <w:left w:val="single" w:sz="4" w:space="0" w:color="000000"/>
              <w:bottom w:val="single" w:sz="4" w:space="0" w:color="000000"/>
              <w:right w:val="single" w:sz="4" w:space="0" w:color="000000"/>
            </w:tcBorders>
            <w:shd w:val="clear" w:color="auto" w:fill="auto"/>
          </w:tcPr>
          <w:p w14:paraId="6630FD20" w14:textId="77777777" w:rsidR="00B23247" w:rsidRDefault="00B23247" w:rsidP="004772CA">
            <w:pPr>
              <w:snapToGrid w:val="0"/>
              <w:spacing w:after="0" w:line="240" w:lineRule="auto"/>
              <w:jc w:val="right"/>
              <w:rPr>
                <w:rFonts w:ascii="Times New Roman" w:hAnsi="Times New Roman"/>
                <w:color w:val="000000"/>
                <w:sz w:val="20"/>
                <w:szCs w:val="20"/>
              </w:rPr>
            </w:pPr>
          </w:p>
        </w:tc>
      </w:tr>
      <w:tr w:rsidR="00B23247" w14:paraId="3EA49CB9" w14:textId="77777777" w:rsidTr="00295DBE">
        <w:trPr>
          <w:trHeight w:val="1080"/>
        </w:trPr>
        <w:tc>
          <w:tcPr>
            <w:tcW w:w="1739" w:type="dxa"/>
            <w:vMerge/>
            <w:tcBorders>
              <w:left w:val="single" w:sz="4" w:space="0" w:color="000000"/>
              <w:bottom w:val="single" w:sz="4" w:space="0" w:color="000000"/>
            </w:tcBorders>
            <w:shd w:val="clear" w:color="auto" w:fill="auto"/>
            <w:vAlign w:val="center"/>
          </w:tcPr>
          <w:p w14:paraId="3D6FACEC" w14:textId="77777777" w:rsidR="00B23247" w:rsidRDefault="00B23247" w:rsidP="004772CA">
            <w:pPr>
              <w:snapToGrid w:val="0"/>
              <w:spacing w:after="0" w:line="240" w:lineRule="auto"/>
              <w:rPr>
                <w:rFonts w:ascii="Times New Roman" w:hAnsi="Times New Roman"/>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0049B8C0" w14:textId="77777777" w:rsidR="00B23247" w:rsidRDefault="00B23247" w:rsidP="004772CA">
            <w:pPr>
              <w:snapToGrid w:val="0"/>
              <w:spacing w:after="0" w:line="240" w:lineRule="auto"/>
              <w:rPr>
                <w:rFonts w:ascii="Times New Roman" w:hAnsi="Times New Roman"/>
                <w:color w:val="000000"/>
                <w:sz w:val="20"/>
                <w:szCs w:val="20"/>
              </w:rPr>
            </w:pPr>
          </w:p>
        </w:tc>
        <w:tc>
          <w:tcPr>
            <w:tcW w:w="2078" w:type="dxa"/>
            <w:tcBorders>
              <w:left w:val="single" w:sz="4" w:space="0" w:color="000000"/>
              <w:bottom w:val="single" w:sz="4" w:space="0" w:color="000000"/>
            </w:tcBorders>
            <w:shd w:val="clear" w:color="auto" w:fill="FFFFFF"/>
            <w:vAlign w:val="bottom"/>
          </w:tcPr>
          <w:p w14:paraId="2741429E"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администрация Кутковского сельского поселения Грибановского муниципального района</w:t>
            </w:r>
          </w:p>
        </w:tc>
        <w:tc>
          <w:tcPr>
            <w:tcW w:w="1465" w:type="dxa"/>
            <w:tcBorders>
              <w:left w:val="single" w:sz="4" w:space="0" w:color="000000"/>
              <w:bottom w:val="single" w:sz="4" w:space="0" w:color="000000"/>
            </w:tcBorders>
            <w:shd w:val="clear" w:color="auto" w:fill="auto"/>
          </w:tcPr>
          <w:p w14:paraId="0DA568F7" w14:textId="0F20B4B6" w:rsidR="00B23247" w:rsidRDefault="00B0270D"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2,1</w:t>
            </w:r>
          </w:p>
        </w:tc>
        <w:tc>
          <w:tcPr>
            <w:tcW w:w="1149" w:type="dxa"/>
            <w:tcBorders>
              <w:left w:val="single" w:sz="4" w:space="0" w:color="000000"/>
              <w:bottom w:val="single" w:sz="4" w:space="0" w:color="000000"/>
            </w:tcBorders>
            <w:shd w:val="clear" w:color="auto" w:fill="auto"/>
          </w:tcPr>
          <w:p w14:paraId="1DB88B1F"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418" w:type="dxa"/>
            <w:tcBorders>
              <w:left w:val="single" w:sz="4" w:space="0" w:color="000000"/>
              <w:bottom w:val="single" w:sz="4" w:space="0" w:color="000000"/>
            </w:tcBorders>
            <w:shd w:val="clear" w:color="auto" w:fill="auto"/>
          </w:tcPr>
          <w:p w14:paraId="4BBDF15D"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61" w:type="dxa"/>
            <w:tcBorders>
              <w:left w:val="single" w:sz="4" w:space="0" w:color="000000"/>
              <w:bottom w:val="single" w:sz="4" w:space="0" w:color="000000"/>
            </w:tcBorders>
            <w:shd w:val="clear" w:color="auto" w:fill="auto"/>
          </w:tcPr>
          <w:p w14:paraId="50E1531A"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6F3DEFDF"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36283FA3"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411E3358"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B23247" w14:paraId="33AA1FE3" w14:textId="77777777" w:rsidTr="00295DBE">
        <w:trPr>
          <w:trHeight w:val="300"/>
        </w:trPr>
        <w:tc>
          <w:tcPr>
            <w:tcW w:w="1739" w:type="dxa"/>
            <w:vMerge w:val="restart"/>
            <w:tcBorders>
              <w:left w:val="single" w:sz="4" w:space="0" w:color="000000"/>
              <w:bottom w:val="single" w:sz="4" w:space="0" w:color="000000"/>
            </w:tcBorders>
            <w:shd w:val="clear" w:color="auto" w:fill="FFFFFF"/>
          </w:tcPr>
          <w:p w14:paraId="4C1D324F" w14:textId="77777777" w:rsidR="00B23247" w:rsidRDefault="00B23247" w:rsidP="004772CA">
            <w:pPr>
              <w:snapToGri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ПОДПРОГРАММА 5</w:t>
            </w:r>
          </w:p>
        </w:tc>
        <w:tc>
          <w:tcPr>
            <w:tcW w:w="2107" w:type="dxa"/>
            <w:vMerge w:val="restart"/>
            <w:tcBorders>
              <w:left w:val="single" w:sz="4" w:space="0" w:color="000000"/>
              <w:bottom w:val="single" w:sz="4" w:space="0" w:color="000000"/>
            </w:tcBorders>
            <w:shd w:val="clear" w:color="auto" w:fill="FFFFFF"/>
          </w:tcPr>
          <w:p w14:paraId="171FD705" w14:textId="77777777" w:rsidR="00B23247" w:rsidRDefault="00B23247" w:rsidP="004772CA">
            <w:pPr>
              <w:snapToGri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Создание условий для обеспечения качественными услугами ЖКХ населения поселения и развитие дорожного хозяйства поселения</w:t>
            </w:r>
          </w:p>
        </w:tc>
        <w:tc>
          <w:tcPr>
            <w:tcW w:w="2078" w:type="dxa"/>
            <w:tcBorders>
              <w:left w:val="single" w:sz="4" w:space="0" w:color="000000"/>
              <w:bottom w:val="single" w:sz="4" w:space="0" w:color="000000"/>
            </w:tcBorders>
            <w:shd w:val="clear" w:color="auto" w:fill="FFFFFF"/>
            <w:vAlign w:val="bottom"/>
          </w:tcPr>
          <w:p w14:paraId="3B8897E2" w14:textId="77777777" w:rsidR="00B23247" w:rsidRDefault="00B23247" w:rsidP="004772CA">
            <w:pPr>
              <w:snapToGri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всего</w:t>
            </w:r>
          </w:p>
        </w:tc>
        <w:tc>
          <w:tcPr>
            <w:tcW w:w="1465" w:type="dxa"/>
            <w:tcBorders>
              <w:left w:val="single" w:sz="4" w:space="0" w:color="000000"/>
              <w:bottom w:val="single" w:sz="4" w:space="0" w:color="000000"/>
            </w:tcBorders>
            <w:shd w:val="clear" w:color="auto" w:fill="auto"/>
          </w:tcPr>
          <w:p w14:paraId="0237945E" w14:textId="40C84A7B" w:rsidR="00B23247" w:rsidRDefault="009B2B91"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540,5</w:t>
            </w:r>
          </w:p>
        </w:tc>
        <w:tc>
          <w:tcPr>
            <w:tcW w:w="1149" w:type="dxa"/>
            <w:tcBorders>
              <w:left w:val="single" w:sz="4" w:space="0" w:color="000000"/>
              <w:bottom w:val="single" w:sz="4" w:space="0" w:color="000000"/>
            </w:tcBorders>
            <w:shd w:val="clear" w:color="auto" w:fill="auto"/>
          </w:tcPr>
          <w:p w14:paraId="294396C4" w14:textId="394ED823" w:rsidR="00B23247" w:rsidRDefault="009B2B91"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155,21</w:t>
            </w:r>
          </w:p>
        </w:tc>
        <w:tc>
          <w:tcPr>
            <w:tcW w:w="1418" w:type="dxa"/>
            <w:tcBorders>
              <w:left w:val="single" w:sz="4" w:space="0" w:color="000000"/>
              <w:bottom w:val="single" w:sz="4" w:space="0" w:color="000000"/>
            </w:tcBorders>
            <w:shd w:val="clear" w:color="auto" w:fill="auto"/>
          </w:tcPr>
          <w:p w14:paraId="20FBB506" w14:textId="5D8A885D" w:rsidR="00B23247" w:rsidRDefault="009B2B91"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155,21</w:t>
            </w:r>
          </w:p>
        </w:tc>
        <w:tc>
          <w:tcPr>
            <w:tcW w:w="1261" w:type="dxa"/>
            <w:tcBorders>
              <w:left w:val="single" w:sz="4" w:space="0" w:color="000000"/>
              <w:bottom w:val="single" w:sz="4" w:space="0" w:color="000000"/>
            </w:tcBorders>
            <w:shd w:val="clear" w:color="auto" w:fill="auto"/>
          </w:tcPr>
          <w:p w14:paraId="735C6D29"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3BD4B0C3"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698DEDD9"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04EA82D7"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B23247" w14:paraId="519C46AA" w14:textId="77777777" w:rsidTr="00295DBE">
        <w:trPr>
          <w:trHeight w:val="300"/>
        </w:trPr>
        <w:tc>
          <w:tcPr>
            <w:tcW w:w="1739" w:type="dxa"/>
            <w:vMerge/>
            <w:tcBorders>
              <w:left w:val="single" w:sz="4" w:space="0" w:color="000000"/>
              <w:bottom w:val="single" w:sz="4" w:space="0" w:color="000000"/>
            </w:tcBorders>
            <w:shd w:val="clear" w:color="auto" w:fill="auto"/>
            <w:vAlign w:val="center"/>
          </w:tcPr>
          <w:p w14:paraId="209620A2" w14:textId="77777777" w:rsidR="00B23247" w:rsidRDefault="00B23247" w:rsidP="004772CA">
            <w:pPr>
              <w:snapToGrid w:val="0"/>
              <w:spacing w:after="0" w:line="240" w:lineRule="auto"/>
              <w:rPr>
                <w:rFonts w:ascii="Times New Roman" w:hAnsi="Times New Roman"/>
                <w:b/>
                <w:bCs/>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3A6EA02C" w14:textId="77777777" w:rsidR="00B23247" w:rsidRDefault="00B23247" w:rsidP="004772CA">
            <w:pPr>
              <w:snapToGrid w:val="0"/>
              <w:spacing w:after="0" w:line="240" w:lineRule="auto"/>
              <w:rPr>
                <w:rFonts w:ascii="Times New Roman" w:hAnsi="Times New Roman"/>
                <w:b/>
                <w:bCs/>
                <w:color w:val="000000"/>
                <w:sz w:val="20"/>
                <w:szCs w:val="20"/>
              </w:rPr>
            </w:pPr>
          </w:p>
        </w:tc>
        <w:tc>
          <w:tcPr>
            <w:tcW w:w="2078" w:type="dxa"/>
            <w:tcBorders>
              <w:left w:val="single" w:sz="4" w:space="0" w:color="000000"/>
              <w:bottom w:val="single" w:sz="4" w:space="0" w:color="000000"/>
            </w:tcBorders>
            <w:shd w:val="clear" w:color="auto" w:fill="FFFFFF"/>
            <w:vAlign w:val="bottom"/>
          </w:tcPr>
          <w:p w14:paraId="4103901A"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1465" w:type="dxa"/>
            <w:tcBorders>
              <w:left w:val="single" w:sz="4" w:space="0" w:color="000000"/>
              <w:bottom w:val="single" w:sz="4" w:space="0" w:color="000000"/>
            </w:tcBorders>
            <w:shd w:val="clear" w:color="auto" w:fill="auto"/>
          </w:tcPr>
          <w:p w14:paraId="40BC004D"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149" w:type="dxa"/>
            <w:tcBorders>
              <w:left w:val="single" w:sz="4" w:space="0" w:color="000000"/>
              <w:bottom w:val="single" w:sz="4" w:space="0" w:color="000000"/>
            </w:tcBorders>
            <w:shd w:val="clear" w:color="auto" w:fill="auto"/>
          </w:tcPr>
          <w:p w14:paraId="07644F0F"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418" w:type="dxa"/>
            <w:tcBorders>
              <w:left w:val="single" w:sz="4" w:space="0" w:color="000000"/>
              <w:bottom w:val="single" w:sz="4" w:space="0" w:color="000000"/>
            </w:tcBorders>
            <w:shd w:val="clear" w:color="auto" w:fill="auto"/>
          </w:tcPr>
          <w:p w14:paraId="2E39B80F"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261" w:type="dxa"/>
            <w:tcBorders>
              <w:left w:val="single" w:sz="4" w:space="0" w:color="000000"/>
              <w:bottom w:val="single" w:sz="4" w:space="0" w:color="000000"/>
            </w:tcBorders>
            <w:shd w:val="clear" w:color="auto" w:fill="auto"/>
          </w:tcPr>
          <w:p w14:paraId="7756E778"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276" w:type="dxa"/>
            <w:tcBorders>
              <w:left w:val="single" w:sz="4" w:space="0" w:color="000000"/>
              <w:bottom w:val="single" w:sz="4" w:space="0" w:color="000000"/>
            </w:tcBorders>
            <w:shd w:val="clear" w:color="auto" w:fill="auto"/>
          </w:tcPr>
          <w:p w14:paraId="5BFAE67F"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275" w:type="dxa"/>
            <w:tcBorders>
              <w:left w:val="single" w:sz="4" w:space="0" w:color="000000"/>
              <w:bottom w:val="single" w:sz="4" w:space="0" w:color="000000"/>
            </w:tcBorders>
            <w:shd w:val="clear" w:color="auto" w:fill="auto"/>
          </w:tcPr>
          <w:p w14:paraId="43697260"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306" w:type="dxa"/>
            <w:gridSpan w:val="2"/>
            <w:tcBorders>
              <w:left w:val="single" w:sz="4" w:space="0" w:color="000000"/>
              <w:bottom w:val="single" w:sz="4" w:space="0" w:color="000000"/>
              <w:right w:val="single" w:sz="4" w:space="0" w:color="000000"/>
            </w:tcBorders>
            <w:shd w:val="clear" w:color="auto" w:fill="auto"/>
          </w:tcPr>
          <w:p w14:paraId="3F55975B" w14:textId="77777777" w:rsidR="00B23247" w:rsidRDefault="00B23247" w:rsidP="004772CA">
            <w:pPr>
              <w:snapToGrid w:val="0"/>
              <w:spacing w:after="0" w:line="240" w:lineRule="auto"/>
              <w:jc w:val="right"/>
              <w:rPr>
                <w:rFonts w:ascii="Times New Roman" w:hAnsi="Times New Roman"/>
                <w:color w:val="000000"/>
                <w:sz w:val="20"/>
                <w:szCs w:val="20"/>
              </w:rPr>
            </w:pPr>
          </w:p>
        </w:tc>
      </w:tr>
      <w:tr w:rsidR="00B23247" w14:paraId="0B56704B" w14:textId="77777777" w:rsidTr="00295DBE">
        <w:trPr>
          <w:trHeight w:val="960"/>
        </w:trPr>
        <w:tc>
          <w:tcPr>
            <w:tcW w:w="1739" w:type="dxa"/>
            <w:vMerge/>
            <w:tcBorders>
              <w:left w:val="single" w:sz="4" w:space="0" w:color="000000"/>
              <w:bottom w:val="single" w:sz="4" w:space="0" w:color="000000"/>
            </w:tcBorders>
            <w:shd w:val="clear" w:color="auto" w:fill="auto"/>
            <w:vAlign w:val="center"/>
          </w:tcPr>
          <w:p w14:paraId="734FC1F8" w14:textId="77777777" w:rsidR="00B23247" w:rsidRDefault="00B23247" w:rsidP="004772CA">
            <w:pPr>
              <w:snapToGrid w:val="0"/>
              <w:spacing w:after="0" w:line="240" w:lineRule="auto"/>
              <w:rPr>
                <w:rFonts w:ascii="Times New Roman" w:hAnsi="Times New Roman"/>
                <w:b/>
                <w:bCs/>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55D13B9B" w14:textId="77777777" w:rsidR="00B23247" w:rsidRDefault="00B23247" w:rsidP="004772CA">
            <w:pPr>
              <w:snapToGrid w:val="0"/>
              <w:spacing w:after="0" w:line="240" w:lineRule="auto"/>
              <w:rPr>
                <w:rFonts w:ascii="Times New Roman" w:hAnsi="Times New Roman"/>
                <w:b/>
                <w:bCs/>
                <w:color w:val="000000"/>
                <w:sz w:val="20"/>
                <w:szCs w:val="20"/>
              </w:rPr>
            </w:pPr>
          </w:p>
        </w:tc>
        <w:tc>
          <w:tcPr>
            <w:tcW w:w="2078" w:type="dxa"/>
            <w:tcBorders>
              <w:left w:val="single" w:sz="4" w:space="0" w:color="000000"/>
              <w:bottom w:val="single" w:sz="4" w:space="0" w:color="000000"/>
            </w:tcBorders>
            <w:shd w:val="clear" w:color="auto" w:fill="FFFFFF"/>
            <w:vAlign w:val="bottom"/>
          </w:tcPr>
          <w:p w14:paraId="56E89488"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администрация Кутковского сельского поселения Грибановского муниципального района</w:t>
            </w:r>
          </w:p>
        </w:tc>
        <w:tc>
          <w:tcPr>
            <w:tcW w:w="1465" w:type="dxa"/>
            <w:tcBorders>
              <w:left w:val="single" w:sz="4" w:space="0" w:color="000000"/>
              <w:bottom w:val="single" w:sz="4" w:space="0" w:color="000000"/>
            </w:tcBorders>
            <w:shd w:val="clear" w:color="auto" w:fill="auto"/>
          </w:tcPr>
          <w:p w14:paraId="3396FC79" w14:textId="6ADB4566" w:rsidR="00B23247" w:rsidRDefault="009B2B91"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540,5</w:t>
            </w:r>
          </w:p>
        </w:tc>
        <w:tc>
          <w:tcPr>
            <w:tcW w:w="1149" w:type="dxa"/>
            <w:tcBorders>
              <w:left w:val="single" w:sz="4" w:space="0" w:color="000000"/>
              <w:bottom w:val="single" w:sz="4" w:space="0" w:color="000000"/>
            </w:tcBorders>
            <w:shd w:val="clear" w:color="auto" w:fill="auto"/>
          </w:tcPr>
          <w:p w14:paraId="42608A58" w14:textId="7FA7F461" w:rsidR="00B23247" w:rsidRDefault="009B2B91"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155,21</w:t>
            </w:r>
          </w:p>
        </w:tc>
        <w:tc>
          <w:tcPr>
            <w:tcW w:w="1418" w:type="dxa"/>
            <w:tcBorders>
              <w:left w:val="single" w:sz="4" w:space="0" w:color="000000"/>
              <w:bottom w:val="single" w:sz="4" w:space="0" w:color="000000"/>
            </w:tcBorders>
            <w:shd w:val="clear" w:color="auto" w:fill="auto"/>
          </w:tcPr>
          <w:p w14:paraId="0CA82A63" w14:textId="776C1C34" w:rsidR="00B23247" w:rsidRDefault="009B2B91"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155,21</w:t>
            </w:r>
          </w:p>
        </w:tc>
        <w:tc>
          <w:tcPr>
            <w:tcW w:w="1261" w:type="dxa"/>
            <w:tcBorders>
              <w:left w:val="single" w:sz="4" w:space="0" w:color="000000"/>
              <w:bottom w:val="single" w:sz="4" w:space="0" w:color="000000"/>
            </w:tcBorders>
            <w:shd w:val="clear" w:color="auto" w:fill="auto"/>
          </w:tcPr>
          <w:p w14:paraId="2A6ED854"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796DE97A"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08A2DACB"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6AB05FC1" w14:textId="77777777" w:rsidR="00B23247" w:rsidRDefault="00B23247" w:rsidP="00B23247">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B23247" w14:paraId="09D93E30" w14:textId="77777777" w:rsidTr="00295DBE">
        <w:trPr>
          <w:trHeight w:val="240"/>
        </w:trPr>
        <w:tc>
          <w:tcPr>
            <w:tcW w:w="1739" w:type="dxa"/>
            <w:vMerge w:val="restart"/>
            <w:tcBorders>
              <w:left w:val="single" w:sz="4" w:space="0" w:color="000000"/>
              <w:bottom w:val="single" w:sz="4" w:space="0" w:color="000000"/>
            </w:tcBorders>
            <w:shd w:val="clear" w:color="auto" w:fill="FFFFFF"/>
          </w:tcPr>
          <w:p w14:paraId="0E1EA66B" w14:textId="77777777" w:rsidR="00B23247" w:rsidRPr="00F33A27" w:rsidRDefault="00B23247" w:rsidP="004772CA">
            <w:pPr>
              <w:snapToGrid w:val="0"/>
              <w:spacing w:after="0" w:line="240" w:lineRule="auto"/>
              <w:rPr>
                <w:rFonts w:ascii="Times New Roman" w:hAnsi="Times New Roman"/>
                <w:color w:val="000000"/>
                <w:sz w:val="20"/>
                <w:szCs w:val="20"/>
                <w:highlight w:val="yellow"/>
              </w:rPr>
            </w:pPr>
            <w:r w:rsidRPr="00D13698">
              <w:rPr>
                <w:rFonts w:ascii="Times New Roman" w:hAnsi="Times New Roman"/>
                <w:color w:val="000000"/>
                <w:sz w:val="20"/>
                <w:szCs w:val="20"/>
              </w:rPr>
              <w:lastRenderedPageBreak/>
              <w:t>Основное мероприятие 1</w:t>
            </w:r>
          </w:p>
        </w:tc>
        <w:tc>
          <w:tcPr>
            <w:tcW w:w="2107" w:type="dxa"/>
            <w:vMerge w:val="restart"/>
            <w:tcBorders>
              <w:left w:val="single" w:sz="4" w:space="0" w:color="000000"/>
              <w:bottom w:val="single" w:sz="4" w:space="0" w:color="000000"/>
            </w:tcBorders>
            <w:shd w:val="clear" w:color="auto" w:fill="FFFFFF"/>
          </w:tcPr>
          <w:p w14:paraId="48E3210D" w14:textId="77777777" w:rsidR="00B23247" w:rsidRPr="006101F8" w:rsidRDefault="00B23247" w:rsidP="004772CA">
            <w:pPr>
              <w:snapToGrid w:val="0"/>
              <w:spacing w:after="0" w:line="240" w:lineRule="auto"/>
              <w:rPr>
                <w:rFonts w:ascii="Times New Roman" w:hAnsi="Times New Roman"/>
                <w:color w:val="000000"/>
                <w:sz w:val="20"/>
                <w:szCs w:val="20"/>
                <w:highlight w:val="yellow"/>
              </w:rPr>
            </w:pPr>
            <w:r w:rsidRPr="006101F8">
              <w:rPr>
                <w:rFonts w:ascii="Times New Roman" w:hAnsi="Times New Roman"/>
                <w:sz w:val="20"/>
                <w:szCs w:val="20"/>
              </w:rPr>
              <w:t>Развитие сети автомобильных дорог общего пользования</w:t>
            </w:r>
          </w:p>
        </w:tc>
        <w:tc>
          <w:tcPr>
            <w:tcW w:w="2078" w:type="dxa"/>
            <w:tcBorders>
              <w:left w:val="single" w:sz="4" w:space="0" w:color="000000"/>
              <w:bottom w:val="single" w:sz="4" w:space="0" w:color="000000"/>
            </w:tcBorders>
            <w:shd w:val="clear" w:color="auto" w:fill="FFFFFF"/>
            <w:vAlign w:val="bottom"/>
          </w:tcPr>
          <w:p w14:paraId="4C77C2D1"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всего</w:t>
            </w:r>
          </w:p>
        </w:tc>
        <w:tc>
          <w:tcPr>
            <w:tcW w:w="1465" w:type="dxa"/>
            <w:tcBorders>
              <w:left w:val="single" w:sz="4" w:space="0" w:color="000000"/>
              <w:bottom w:val="single" w:sz="4" w:space="0" w:color="000000"/>
            </w:tcBorders>
            <w:shd w:val="clear" w:color="auto" w:fill="auto"/>
          </w:tcPr>
          <w:p w14:paraId="2979B6A0"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149" w:type="dxa"/>
            <w:tcBorders>
              <w:left w:val="single" w:sz="4" w:space="0" w:color="000000"/>
              <w:bottom w:val="single" w:sz="4" w:space="0" w:color="000000"/>
            </w:tcBorders>
            <w:shd w:val="clear" w:color="auto" w:fill="auto"/>
          </w:tcPr>
          <w:p w14:paraId="3D5FE4C7"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418" w:type="dxa"/>
            <w:tcBorders>
              <w:left w:val="single" w:sz="4" w:space="0" w:color="000000"/>
              <w:bottom w:val="single" w:sz="4" w:space="0" w:color="000000"/>
            </w:tcBorders>
            <w:shd w:val="clear" w:color="auto" w:fill="auto"/>
          </w:tcPr>
          <w:p w14:paraId="22D8792A"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61" w:type="dxa"/>
            <w:tcBorders>
              <w:left w:val="single" w:sz="4" w:space="0" w:color="000000"/>
              <w:bottom w:val="single" w:sz="4" w:space="0" w:color="000000"/>
            </w:tcBorders>
            <w:shd w:val="clear" w:color="auto" w:fill="auto"/>
          </w:tcPr>
          <w:p w14:paraId="65AD160C"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3C33C9BD"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29CF2969"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0B745B24"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B23247" w14:paraId="351AD8B1" w14:textId="77777777" w:rsidTr="00295DBE">
        <w:trPr>
          <w:trHeight w:val="300"/>
        </w:trPr>
        <w:tc>
          <w:tcPr>
            <w:tcW w:w="1739" w:type="dxa"/>
            <w:vMerge/>
            <w:tcBorders>
              <w:left w:val="single" w:sz="4" w:space="0" w:color="000000"/>
              <w:bottom w:val="single" w:sz="4" w:space="0" w:color="000000"/>
            </w:tcBorders>
            <w:shd w:val="clear" w:color="auto" w:fill="auto"/>
            <w:vAlign w:val="center"/>
          </w:tcPr>
          <w:p w14:paraId="6E335D33" w14:textId="77777777" w:rsidR="00B23247" w:rsidRPr="00F33A27" w:rsidRDefault="00B23247" w:rsidP="004772CA">
            <w:pPr>
              <w:snapToGrid w:val="0"/>
              <w:spacing w:after="0" w:line="240" w:lineRule="auto"/>
              <w:rPr>
                <w:rFonts w:ascii="Times New Roman" w:hAnsi="Times New Roman"/>
                <w:color w:val="000000"/>
                <w:sz w:val="20"/>
                <w:szCs w:val="20"/>
                <w:highlight w:val="yellow"/>
              </w:rPr>
            </w:pPr>
          </w:p>
        </w:tc>
        <w:tc>
          <w:tcPr>
            <w:tcW w:w="2107" w:type="dxa"/>
            <w:vMerge/>
            <w:tcBorders>
              <w:left w:val="single" w:sz="4" w:space="0" w:color="000000"/>
              <w:bottom w:val="single" w:sz="4" w:space="0" w:color="000000"/>
            </w:tcBorders>
            <w:shd w:val="clear" w:color="auto" w:fill="auto"/>
            <w:vAlign w:val="center"/>
          </w:tcPr>
          <w:p w14:paraId="438B5C59" w14:textId="77777777" w:rsidR="00B23247" w:rsidRPr="00F33A27" w:rsidRDefault="00B23247" w:rsidP="004772CA">
            <w:pPr>
              <w:snapToGrid w:val="0"/>
              <w:spacing w:after="0" w:line="240" w:lineRule="auto"/>
              <w:rPr>
                <w:rFonts w:ascii="Times New Roman" w:hAnsi="Times New Roman"/>
                <w:color w:val="000000"/>
                <w:sz w:val="20"/>
                <w:szCs w:val="20"/>
                <w:highlight w:val="yellow"/>
              </w:rPr>
            </w:pPr>
          </w:p>
        </w:tc>
        <w:tc>
          <w:tcPr>
            <w:tcW w:w="2078" w:type="dxa"/>
            <w:tcBorders>
              <w:left w:val="single" w:sz="4" w:space="0" w:color="000000"/>
              <w:bottom w:val="single" w:sz="4" w:space="0" w:color="000000"/>
            </w:tcBorders>
            <w:shd w:val="clear" w:color="auto" w:fill="FFFFFF"/>
            <w:vAlign w:val="bottom"/>
          </w:tcPr>
          <w:p w14:paraId="54628EAF"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1465" w:type="dxa"/>
            <w:tcBorders>
              <w:left w:val="single" w:sz="4" w:space="0" w:color="000000"/>
              <w:bottom w:val="single" w:sz="4" w:space="0" w:color="000000"/>
            </w:tcBorders>
            <w:shd w:val="clear" w:color="auto" w:fill="auto"/>
          </w:tcPr>
          <w:p w14:paraId="6408ACEF"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149" w:type="dxa"/>
            <w:tcBorders>
              <w:left w:val="single" w:sz="4" w:space="0" w:color="000000"/>
              <w:bottom w:val="single" w:sz="4" w:space="0" w:color="000000"/>
            </w:tcBorders>
            <w:shd w:val="clear" w:color="auto" w:fill="auto"/>
          </w:tcPr>
          <w:p w14:paraId="3BDF331A"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418" w:type="dxa"/>
            <w:tcBorders>
              <w:left w:val="single" w:sz="4" w:space="0" w:color="000000"/>
              <w:bottom w:val="single" w:sz="4" w:space="0" w:color="000000"/>
            </w:tcBorders>
            <w:shd w:val="clear" w:color="auto" w:fill="auto"/>
          </w:tcPr>
          <w:p w14:paraId="7CB843F5"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261" w:type="dxa"/>
            <w:tcBorders>
              <w:left w:val="single" w:sz="4" w:space="0" w:color="000000"/>
              <w:bottom w:val="single" w:sz="4" w:space="0" w:color="000000"/>
            </w:tcBorders>
            <w:shd w:val="clear" w:color="auto" w:fill="auto"/>
          </w:tcPr>
          <w:p w14:paraId="44141433"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276" w:type="dxa"/>
            <w:tcBorders>
              <w:left w:val="single" w:sz="4" w:space="0" w:color="000000"/>
              <w:bottom w:val="single" w:sz="4" w:space="0" w:color="000000"/>
            </w:tcBorders>
            <w:shd w:val="clear" w:color="auto" w:fill="auto"/>
          </w:tcPr>
          <w:p w14:paraId="5157CEA7"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275" w:type="dxa"/>
            <w:tcBorders>
              <w:left w:val="single" w:sz="4" w:space="0" w:color="000000"/>
              <w:bottom w:val="single" w:sz="4" w:space="0" w:color="000000"/>
            </w:tcBorders>
            <w:shd w:val="clear" w:color="auto" w:fill="auto"/>
          </w:tcPr>
          <w:p w14:paraId="309FCC9D"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306" w:type="dxa"/>
            <w:gridSpan w:val="2"/>
            <w:tcBorders>
              <w:left w:val="single" w:sz="4" w:space="0" w:color="000000"/>
              <w:bottom w:val="single" w:sz="4" w:space="0" w:color="000000"/>
              <w:right w:val="single" w:sz="4" w:space="0" w:color="000000"/>
            </w:tcBorders>
            <w:shd w:val="clear" w:color="auto" w:fill="auto"/>
          </w:tcPr>
          <w:p w14:paraId="7D7964BE" w14:textId="77777777" w:rsidR="00B23247" w:rsidRDefault="00B23247" w:rsidP="004772CA">
            <w:pPr>
              <w:snapToGrid w:val="0"/>
              <w:spacing w:after="0" w:line="240" w:lineRule="auto"/>
              <w:jc w:val="right"/>
              <w:rPr>
                <w:rFonts w:ascii="Times New Roman" w:hAnsi="Times New Roman"/>
                <w:color w:val="000000"/>
                <w:sz w:val="20"/>
                <w:szCs w:val="20"/>
              </w:rPr>
            </w:pPr>
          </w:p>
        </w:tc>
      </w:tr>
      <w:tr w:rsidR="00B23247" w14:paraId="1D2A519B" w14:textId="77777777" w:rsidTr="00295DBE">
        <w:trPr>
          <w:trHeight w:val="1236"/>
        </w:trPr>
        <w:tc>
          <w:tcPr>
            <w:tcW w:w="1739" w:type="dxa"/>
            <w:vMerge/>
            <w:tcBorders>
              <w:left w:val="single" w:sz="4" w:space="0" w:color="000000"/>
              <w:bottom w:val="single" w:sz="4" w:space="0" w:color="000000"/>
            </w:tcBorders>
            <w:shd w:val="clear" w:color="auto" w:fill="auto"/>
            <w:vAlign w:val="center"/>
          </w:tcPr>
          <w:p w14:paraId="61F7C7F4" w14:textId="77777777" w:rsidR="00B23247" w:rsidRPr="00F33A27" w:rsidRDefault="00B23247" w:rsidP="004772CA">
            <w:pPr>
              <w:snapToGrid w:val="0"/>
              <w:spacing w:after="0" w:line="240" w:lineRule="auto"/>
              <w:rPr>
                <w:rFonts w:ascii="Times New Roman" w:hAnsi="Times New Roman"/>
                <w:color w:val="000000"/>
                <w:sz w:val="20"/>
                <w:szCs w:val="20"/>
                <w:highlight w:val="yellow"/>
              </w:rPr>
            </w:pPr>
          </w:p>
        </w:tc>
        <w:tc>
          <w:tcPr>
            <w:tcW w:w="2107" w:type="dxa"/>
            <w:vMerge/>
            <w:tcBorders>
              <w:left w:val="single" w:sz="4" w:space="0" w:color="000000"/>
              <w:bottom w:val="single" w:sz="4" w:space="0" w:color="000000"/>
            </w:tcBorders>
            <w:shd w:val="clear" w:color="auto" w:fill="auto"/>
            <w:vAlign w:val="center"/>
          </w:tcPr>
          <w:p w14:paraId="79BECAAE" w14:textId="77777777" w:rsidR="00B23247" w:rsidRPr="00F33A27" w:rsidRDefault="00B23247" w:rsidP="004772CA">
            <w:pPr>
              <w:snapToGrid w:val="0"/>
              <w:spacing w:after="0" w:line="240" w:lineRule="auto"/>
              <w:rPr>
                <w:rFonts w:ascii="Times New Roman" w:hAnsi="Times New Roman"/>
                <w:color w:val="000000"/>
                <w:sz w:val="20"/>
                <w:szCs w:val="20"/>
                <w:highlight w:val="yellow"/>
              </w:rPr>
            </w:pPr>
          </w:p>
        </w:tc>
        <w:tc>
          <w:tcPr>
            <w:tcW w:w="2078" w:type="dxa"/>
            <w:tcBorders>
              <w:left w:val="single" w:sz="4" w:space="0" w:color="000000"/>
              <w:bottom w:val="single" w:sz="4" w:space="0" w:color="000000"/>
            </w:tcBorders>
            <w:shd w:val="clear" w:color="auto" w:fill="FFFFFF"/>
            <w:vAlign w:val="bottom"/>
          </w:tcPr>
          <w:p w14:paraId="27727CC2"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администрация Кутковского сельского поселения Грибановского муниципального района</w:t>
            </w:r>
          </w:p>
        </w:tc>
        <w:tc>
          <w:tcPr>
            <w:tcW w:w="1465" w:type="dxa"/>
            <w:tcBorders>
              <w:left w:val="single" w:sz="4" w:space="0" w:color="000000"/>
              <w:bottom w:val="single" w:sz="4" w:space="0" w:color="000000"/>
            </w:tcBorders>
            <w:shd w:val="clear" w:color="auto" w:fill="auto"/>
          </w:tcPr>
          <w:p w14:paraId="6E28E894"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149" w:type="dxa"/>
            <w:tcBorders>
              <w:left w:val="single" w:sz="4" w:space="0" w:color="000000"/>
              <w:bottom w:val="single" w:sz="4" w:space="0" w:color="000000"/>
            </w:tcBorders>
            <w:shd w:val="clear" w:color="auto" w:fill="auto"/>
          </w:tcPr>
          <w:p w14:paraId="326F6842"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418" w:type="dxa"/>
            <w:tcBorders>
              <w:left w:val="single" w:sz="4" w:space="0" w:color="000000"/>
              <w:bottom w:val="single" w:sz="4" w:space="0" w:color="000000"/>
            </w:tcBorders>
            <w:shd w:val="clear" w:color="auto" w:fill="auto"/>
          </w:tcPr>
          <w:p w14:paraId="76FF746E"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61" w:type="dxa"/>
            <w:tcBorders>
              <w:left w:val="single" w:sz="4" w:space="0" w:color="000000"/>
              <w:bottom w:val="single" w:sz="4" w:space="0" w:color="000000"/>
            </w:tcBorders>
            <w:shd w:val="clear" w:color="auto" w:fill="auto"/>
          </w:tcPr>
          <w:p w14:paraId="4122929A" w14:textId="77777777" w:rsidR="00B23247" w:rsidRDefault="00B23247" w:rsidP="006101F8">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665EF47C"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63D63161"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2B314B81"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B23247" w14:paraId="5D37B7FC" w14:textId="77777777" w:rsidTr="00295DBE">
        <w:trPr>
          <w:trHeight w:val="278"/>
        </w:trPr>
        <w:tc>
          <w:tcPr>
            <w:tcW w:w="1739" w:type="dxa"/>
            <w:vMerge w:val="restart"/>
            <w:tcBorders>
              <w:left w:val="single" w:sz="4" w:space="0" w:color="000000"/>
            </w:tcBorders>
            <w:shd w:val="clear" w:color="auto" w:fill="auto"/>
            <w:vAlign w:val="center"/>
          </w:tcPr>
          <w:p w14:paraId="7B89748E" w14:textId="77777777" w:rsidR="00B23247" w:rsidRPr="00054002" w:rsidRDefault="00B23247" w:rsidP="004772CA">
            <w:pPr>
              <w:spacing w:after="0" w:line="240" w:lineRule="auto"/>
              <w:rPr>
                <w:rFonts w:ascii="Times New Roman" w:hAnsi="Times New Roman"/>
                <w:color w:val="000000"/>
                <w:sz w:val="20"/>
                <w:szCs w:val="20"/>
              </w:rPr>
            </w:pPr>
            <w:proofErr w:type="spellStart"/>
            <w:r w:rsidRPr="00054002">
              <w:rPr>
                <w:rFonts w:ascii="Times New Roman" w:hAnsi="Times New Roman"/>
                <w:color w:val="000000"/>
                <w:sz w:val="20"/>
                <w:szCs w:val="20"/>
              </w:rPr>
              <w:t>подмероприятие</w:t>
            </w:r>
            <w:proofErr w:type="spellEnd"/>
            <w:r w:rsidRPr="00054002">
              <w:rPr>
                <w:rFonts w:ascii="Times New Roman" w:hAnsi="Times New Roman"/>
                <w:color w:val="000000"/>
                <w:sz w:val="20"/>
                <w:szCs w:val="20"/>
              </w:rPr>
              <w:t xml:space="preserve"> 5.1.1</w:t>
            </w:r>
          </w:p>
        </w:tc>
        <w:tc>
          <w:tcPr>
            <w:tcW w:w="2107" w:type="dxa"/>
            <w:vMerge w:val="restart"/>
            <w:tcBorders>
              <w:left w:val="single" w:sz="4" w:space="0" w:color="000000"/>
            </w:tcBorders>
            <w:shd w:val="clear" w:color="auto" w:fill="auto"/>
            <w:vAlign w:val="center"/>
          </w:tcPr>
          <w:p w14:paraId="63497634" w14:textId="77777777" w:rsidR="00B23247" w:rsidRPr="00054002" w:rsidRDefault="00B23247" w:rsidP="004772CA">
            <w:pPr>
              <w:spacing w:after="0" w:line="240" w:lineRule="auto"/>
              <w:rPr>
                <w:rFonts w:ascii="Times New Roman" w:hAnsi="Times New Roman"/>
                <w:color w:val="000000"/>
                <w:sz w:val="20"/>
                <w:szCs w:val="20"/>
              </w:rPr>
            </w:pPr>
            <w:r w:rsidRPr="00054002">
              <w:rPr>
                <w:rFonts w:ascii="Times New Roman" w:hAnsi="Times New Roman"/>
                <w:sz w:val="20"/>
                <w:szCs w:val="20"/>
              </w:rPr>
              <w:t>Расходы за счет переданных полномочий из районного бюджета на строительство, капитальный ремонт, ремонт и содержание автомобильных дорог общего пользования поселения</w:t>
            </w:r>
          </w:p>
        </w:tc>
        <w:tc>
          <w:tcPr>
            <w:tcW w:w="2078" w:type="dxa"/>
            <w:tcBorders>
              <w:left w:val="single" w:sz="4" w:space="0" w:color="000000"/>
              <w:bottom w:val="single" w:sz="4" w:space="0" w:color="000000"/>
            </w:tcBorders>
            <w:shd w:val="clear" w:color="auto" w:fill="FFFFFF"/>
            <w:vAlign w:val="bottom"/>
          </w:tcPr>
          <w:p w14:paraId="1448843B" w14:textId="77777777" w:rsidR="00B23247" w:rsidRPr="00054002" w:rsidRDefault="00B23247" w:rsidP="004772CA">
            <w:pPr>
              <w:spacing w:after="0" w:line="240" w:lineRule="auto"/>
              <w:rPr>
                <w:rFonts w:ascii="Times New Roman" w:hAnsi="Times New Roman"/>
                <w:color w:val="000000"/>
                <w:sz w:val="20"/>
                <w:szCs w:val="20"/>
              </w:rPr>
            </w:pPr>
            <w:r w:rsidRPr="00054002">
              <w:rPr>
                <w:rFonts w:ascii="Times New Roman" w:hAnsi="Times New Roman"/>
                <w:color w:val="000000"/>
                <w:sz w:val="20"/>
                <w:szCs w:val="20"/>
              </w:rPr>
              <w:t>всего</w:t>
            </w:r>
          </w:p>
        </w:tc>
        <w:tc>
          <w:tcPr>
            <w:tcW w:w="1465" w:type="dxa"/>
            <w:tcBorders>
              <w:left w:val="single" w:sz="4" w:space="0" w:color="000000"/>
              <w:bottom w:val="single" w:sz="4" w:space="0" w:color="000000"/>
            </w:tcBorders>
            <w:shd w:val="clear" w:color="auto" w:fill="auto"/>
          </w:tcPr>
          <w:p w14:paraId="3D058F05" w14:textId="00400D4F" w:rsidR="00B23247" w:rsidRPr="00054002" w:rsidRDefault="009B2B91" w:rsidP="00B23247">
            <w:pPr>
              <w:spacing w:after="0" w:line="240" w:lineRule="auto"/>
              <w:jc w:val="right"/>
              <w:rPr>
                <w:rFonts w:ascii="Times New Roman" w:hAnsi="Times New Roman"/>
                <w:sz w:val="20"/>
                <w:szCs w:val="20"/>
              </w:rPr>
            </w:pPr>
            <w:r>
              <w:rPr>
                <w:rFonts w:ascii="Times New Roman" w:hAnsi="Times New Roman"/>
                <w:sz w:val="20"/>
                <w:szCs w:val="20"/>
              </w:rPr>
              <w:t>285,3</w:t>
            </w:r>
          </w:p>
        </w:tc>
        <w:tc>
          <w:tcPr>
            <w:tcW w:w="1149" w:type="dxa"/>
            <w:tcBorders>
              <w:left w:val="single" w:sz="4" w:space="0" w:color="000000"/>
              <w:bottom w:val="single" w:sz="4" w:space="0" w:color="000000"/>
            </w:tcBorders>
            <w:shd w:val="clear" w:color="auto" w:fill="auto"/>
          </w:tcPr>
          <w:p w14:paraId="194C8684" w14:textId="77777777" w:rsidR="00B23247" w:rsidRPr="00054002" w:rsidRDefault="00B23247" w:rsidP="004772CA">
            <w:pPr>
              <w:spacing w:after="0" w:line="240" w:lineRule="auto"/>
              <w:jc w:val="right"/>
              <w:rPr>
                <w:rFonts w:ascii="Times New Roman" w:hAnsi="Times New Roman"/>
                <w:sz w:val="20"/>
                <w:szCs w:val="20"/>
              </w:rPr>
            </w:pPr>
            <w:r>
              <w:rPr>
                <w:rFonts w:ascii="Times New Roman" w:hAnsi="Times New Roman"/>
                <w:sz w:val="20"/>
                <w:szCs w:val="20"/>
              </w:rPr>
              <w:t>0</w:t>
            </w:r>
          </w:p>
        </w:tc>
        <w:tc>
          <w:tcPr>
            <w:tcW w:w="1418" w:type="dxa"/>
            <w:tcBorders>
              <w:left w:val="single" w:sz="4" w:space="0" w:color="000000"/>
              <w:bottom w:val="single" w:sz="4" w:space="0" w:color="000000"/>
            </w:tcBorders>
            <w:shd w:val="clear" w:color="auto" w:fill="auto"/>
          </w:tcPr>
          <w:p w14:paraId="27D1254F" w14:textId="77777777" w:rsidR="00B23247" w:rsidRPr="00054002" w:rsidRDefault="00B23247" w:rsidP="004772CA">
            <w:pPr>
              <w:spacing w:after="0" w:line="240" w:lineRule="auto"/>
              <w:jc w:val="right"/>
              <w:rPr>
                <w:rFonts w:ascii="Times New Roman" w:hAnsi="Times New Roman"/>
                <w:sz w:val="20"/>
                <w:szCs w:val="20"/>
              </w:rPr>
            </w:pPr>
            <w:r>
              <w:rPr>
                <w:rFonts w:ascii="Times New Roman" w:hAnsi="Times New Roman"/>
                <w:sz w:val="20"/>
                <w:szCs w:val="20"/>
              </w:rPr>
              <w:t>0</w:t>
            </w:r>
          </w:p>
        </w:tc>
        <w:tc>
          <w:tcPr>
            <w:tcW w:w="1261" w:type="dxa"/>
            <w:tcBorders>
              <w:left w:val="single" w:sz="4" w:space="0" w:color="000000"/>
              <w:bottom w:val="single" w:sz="4" w:space="0" w:color="000000"/>
            </w:tcBorders>
            <w:shd w:val="clear" w:color="auto" w:fill="auto"/>
          </w:tcPr>
          <w:p w14:paraId="1D9119C0" w14:textId="77777777" w:rsidR="00B23247" w:rsidRPr="00054002" w:rsidRDefault="00B23247" w:rsidP="004772CA">
            <w:pPr>
              <w:spacing w:after="0" w:line="240" w:lineRule="auto"/>
              <w:jc w:val="right"/>
              <w:rPr>
                <w:rFonts w:ascii="Times New Roman" w:hAnsi="Times New Roman"/>
                <w:sz w:val="20"/>
                <w:szCs w:val="20"/>
              </w:rPr>
            </w:pPr>
            <w:r>
              <w:rPr>
                <w:rFonts w:ascii="Times New Roman" w:hAnsi="Times New Roman"/>
                <w:sz w:val="20"/>
                <w:szCs w:val="20"/>
              </w:rPr>
              <w:t>0</w:t>
            </w:r>
          </w:p>
        </w:tc>
        <w:tc>
          <w:tcPr>
            <w:tcW w:w="1276" w:type="dxa"/>
            <w:tcBorders>
              <w:left w:val="single" w:sz="4" w:space="0" w:color="000000"/>
              <w:bottom w:val="single" w:sz="4" w:space="0" w:color="000000"/>
            </w:tcBorders>
            <w:shd w:val="clear" w:color="auto" w:fill="auto"/>
          </w:tcPr>
          <w:p w14:paraId="62958A41" w14:textId="77777777" w:rsidR="00B23247" w:rsidRPr="00054002" w:rsidRDefault="00B23247" w:rsidP="004772CA">
            <w:pPr>
              <w:spacing w:after="0" w:line="240" w:lineRule="auto"/>
              <w:jc w:val="right"/>
              <w:rPr>
                <w:rFonts w:ascii="Times New Roman" w:hAnsi="Times New Roman"/>
                <w:sz w:val="20"/>
                <w:szCs w:val="20"/>
              </w:rPr>
            </w:pPr>
            <w:r>
              <w:rPr>
                <w:rFonts w:ascii="Times New Roman" w:hAnsi="Times New Roman"/>
                <w:sz w:val="20"/>
                <w:szCs w:val="20"/>
              </w:rPr>
              <w:t>0</w:t>
            </w:r>
          </w:p>
        </w:tc>
        <w:tc>
          <w:tcPr>
            <w:tcW w:w="1275" w:type="dxa"/>
            <w:tcBorders>
              <w:left w:val="single" w:sz="4" w:space="0" w:color="000000"/>
              <w:bottom w:val="single" w:sz="4" w:space="0" w:color="000000"/>
            </w:tcBorders>
            <w:shd w:val="clear" w:color="auto" w:fill="auto"/>
          </w:tcPr>
          <w:p w14:paraId="1DE5BF99" w14:textId="77777777" w:rsidR="00B23247" w:rsidRPr="00054002" w:rsidRDefault="00B23247" w:rsidP="004772CA">
            <w:pPr>
              <w:spacing w:after="0" w:line="240" w:lineRule="auto"/>
              <w:jc w:val="right"/>
              <w:rPr>
                <w:rFonts w:ascii="Times New Roman" w:hAnsi="Times New Roman"/>
                <w:sz w:val="20"/>
                <w:szCs w:val="20"/>
              </w:rPr>
            </w:pPr>
            <w:r>
              <w:rPr>
                <w:rFonts w:ascii="Times New Roman" w:hAnsi="Times New Roman"/>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11F41E36" w14:textId="77777777" w:rsidR="00B23247" w:rsidRPr="00054002" w:rsidRDefault="00B23247" w:rsidP="004772CA">
            <w:pPr>
              <w:spacing w:after="0" w:line="240" w:lineRule="auto"/>
              <w:jc w:val="right"/>
              <w:rPr>
                <w:rFonts w:ascii="Times New Roman" w:hAnsi="Times New Roman"/>
                <w:sz w:val="20"/>
                <w:szCs w:val="20"/>
              </w:rPr>
            </w:pPr>
            <w:r>
              <w:rPr>
                <w:rFonts w:ascii="Times New Roman" w:hAnsi="Times New Roman"/>
                <w:sz w:val="20"/>
                <w:szCs w:val="20"/>
              </w:rPr>
              <w:t>0</w:t>
            </w:r>
          </w:p>
        </w:tc>
      </w:tr>
      <w:tr w:rsidR="00B23247" w14:paraId="63AC59F5" w14:textId="77777777" w:rsidTr="00295DBE">
        <w:trPr>
          <w:trHeight w:val="140"/>
        </w:trPr>
        <w:tc>
          <w:tcPr>
            <w:tcW w:w="1739" w:type="dxa"/>
            <w:vMerge/>
            <w:tcBorders>
              <w:left w:val="single" w:sz="4" w:space="0" w:color="000000"/>
            </w:tcBorders>
            <w:shd w:val="clear" w:color="auto" w:fill="auto"/>
            <w:vAlign w:val="center"/>
          </w:tcPr>
          <w:p w14:paraId="3D9A2B7E" w14:textId="77777777" w:rsidR="00B23247" w:rsidRPr="00054002" w:rsidRDefault="00B23247" w:rsidP="004772CA">
            <w:pPr>
              <w:spacing w:after="0" w:line="240" w:lineRule="auto"/>
              <w:rPr>
                <w:rFonts w:ascii="Times New Roman" w:hAnsi="Times New Roman"/>
                <w:color w:val="000000"/>
                <w:sz w:val="20"/>
                <w:szCs w:val="20"/>
              </w:rPr>
            </w:pPr>
          </w:p>
        </w:tc>
        <w:tc>
          <w:tcPr>
            <w:tcW w:w="2107" w:type="dxa"/>
            <w:vMerge/>
            <w:tcBorders>
              <w:left w:val="single" w:sz="4" w:space="0" w:color="000000"/>
            </w:tcBorders>
            <w:shd w:val="clear" w:color="auto" w:fill="auto"/>
            <w:vAlign w:val="center"/>
          </w:tcPr>
          <w:p w14:paraId="5E835EA8" w14:textId="77777777" w:rsidR="00B23247" w:rsidRPr="00054002" w:rsidRDefault="00B23247" w:rsidP="004772CA">
            <w:pPr>
              <w:spacing w:after="0" w:line="240" w:lineRule="auto"/>
              <w:rPr>
                <w:rFonts w:ascii="Times New Roman" w:hAnsi="Times New Roman"/>
                <w:color w:val="000000"/>
                <w:sz w:val="20"/>
                <w:szCs w:val="20"/>
              </w:rPr>
            </w:pPr>
          </w:p>
        </w:tc>
        <w:tc>
          <w:tcPr>
            <w:tcW w:w="2078" w:type="dxa"/>
            <w:tcBorders>
              <w:left w:val="single" w:sz="4" w:space="0" w:color="000000"/>
              <w:bottom w:val="single" w:sz="4" w:space="0" w:color="000000"/>
            </w:tcBorders>
            <w:shd w:val="clear" w:color="auto" w:fill="FFFFFF"/>
            <w:vAlign w:val="bottom"/>
          </w:tcPr>
          <w:p w14:paraId="70D343B9" w14:textId="77777777" w:rsidR="00B23247" w:rsidRPr="00054002" w:rsidRDefault="00B23247" w:rsidP="004772CA">
            <w:pPr>
              <w:spacing w:after="0" w:line="240" w:lineRule="auto"/>
              <w:rPr>
                <w:rFonts w:ascii="Times New Roman" w:hAnsi="Times New Roman"/>
                <w:color w:val="000000"/>
                <w:sz w:val="20"/>
                <w:szCs w:val="20"/>
              </w:rPr>
            </w:pPr>
            <w:r w:rsidRPr="00054002">
              <w:rPr>
                <w:rFonts w:ascii="Times New Roman" w:hAnsi="Times New Roman"/>
                <w:color w:val="000000"/>
                <w:sz w:val="20"/>
                <w:szCs w:val="20"/>
              </w:rPr>
              <w:t>в том числе по ГРБС:</w:t>
            </w:r>
          </w:p>
        </w:tc>
        <w:tc>
          <w:tcPr>
            <w:tcW w:w="1465" w:type="dxa"/>
            <w:tcBorders>
              <w:left w:val="single" w:sz="4" w:space="0" w:color="000000"/>
              <w:bottom w:val="single" w:sz="4" w:space="0" w:color="000000"/>
            </w:tcBorders>
            <w:shd w:val="clear" w:color="auto" w:fill="auto"/>
          </w:tcPr>
          <w:p w14:paraId="73D9F13D" w14:textId="77777777" w:rsidR="00B23247" w:rsidRPr="00054002" w:rsidRDefault="00B23247" w:rsidP="004772CA">
            <w:pPr>
              <w:spacing w:after="0" w:line="240" w:lineRule="auto"/>
              <w:jc w:val="right"/>
              <w:rPr>
                <w:rFonts w:ascii="Times New Roman" w:hAnsi="Times New Roman"/>
                <w:sz w:val="20"/>
                <w:szCs w:val="20"/>
              </w:rPr>
            </w:pPr>
          </w:p>
        </w:tc>
        <w:tc>
          <w:tcPr>
            <w:tcW w:w="1149" w:type="dxa"/>
            <w:tcBorders>
              <w:left w:val="single" w:sz="4" w:space="0" w:color="000000"/>
              <w:bottom w:val="single" w:sz="4" w:space="0" w:color="000000"/>
            </w:tcBorders>
            <w:shd w:val="clear" w:color="auto" w:fill="auto"/>
          </w:tcPr>
          <w:p w14:paraId="0B0893B2" w14:textId="77777777" w:rsidR="00B23247" w:rsidRPr="00054002" w:rsidRDefault="00B23247" w:rsidP="004772CA">
            <w:pPr>
              <w:spacing w:after="0" w:line="240" w:lineRule="auto"/>
              <w:jc w:val="right"/>
              <w:rPr>
                <w:rFonts w:ascii="Times New Roman" w:hAnsi="Times New Roman"/>
                <w:sz w:val="20"/>
                <w:szCs w:val="20"/>
              </w:rPr>
            </w:pPr>
          </w:p>
        </w:tc>
        <w:tc>
          <w:tcPr>
            <w:tcW w:w="1418" w:type="dxa"/>
            <w:tcBorders>
              <w:left w:val="single" w:sz="4" w:space="0" w:color="000000"/>
              <w:bottom w:val="single" w:sz="4" w:space="0" w:color="000000"/>
            </w:tcBorders>
            <w:shd w:val="clear" w:color="auto" w:fill="auto"/>
          </w:tcPr>
          <w:p w14:paraId="6316C1BE" w14:textId="77777777" w:rsidR="00B23247" w:rsidRPr="00054002" w:rsidRDefault="00B23247" w:rsidP="004772CA">
            <w:pPr>
              <w:spacing w:after="0" w:line="240" w:lineRule="auto"/>
              <w:jc w:val="right"/>
              <w:rPr>
                <w:rFonts w:ascii="Times New Roman" w:hAnsi="Times New Roman"/>
                <w:sz w:val="20"/>
                <w:szCs w:val="20"/>
              </w:rPr>
            </w:pPr>
          </w:p>
        </w:tc>
        <w:tc>
          <w:tcPr>
            <w:tcW w:w="1261" w:type="dxa"/>
            <w:tcBorders>
              <w:left w:val="single" w:sz="4" w:space="0" w:color="000000"/>
              <w:bottom w:val="single" w:sz="4" w:space="0" w:color="000000"/>
            </w:tcBorders>
            <w:shd w:val="clear" w:color="auto" w:fill="auto"/>
          </w:tcPr>
          <w:p w14:paraId="7B138B0F" w14:textId="77777777" w:rsidR="00B23247" w:rsidRPr="00054002" w:rsidRDefault="00B23247" w:rsidP="004772CA">
            <w:pPr>
              <w:spacing w:after="0" w:line="240" w:lineRule="auto"/>
              <w:jc w:val="right"/>
              <w:rPr>
                <w:rFonts w:ascii="Times New Roman" w:hAnsi="Times New Roman"/>
                <w:sz w:val="20"/>
                <w:szCs w:val="20"/>
              </w:rPr>
            </w:pPr>
          </w:p>
        </w:tc>
        <w:tc>
          <w:tcPr>
            <w:tcW w:w="1276" w:type="dxa"/>
            <w:tcBorders>
              <w:left w:val="single" w:sz="4" w:space="0" w:color="000000"/>
              <w:bottom w:val="single" w:sz="4" w:space="0" w:color="000000"/>
            </w:tcBorders>
            <w:shd w:val="clear" w:color="auto" w:fill="auto"/>
          </w:tcPr>
          <w:p w14:paraId="37CAB403" w14:textId="77777777" w:rsidR="00B23247" w:rsidRPr="00054002" w:rsidRDefault="00B23247" w:rsidP="004772CA">
            <w:pPr>
              <w:spacing w:after="0" w:line="240" w:lineRule="auto"/>
              <w:jc w:val="right"/>
              <w:rPr>
                <w:rFonts w:ascii="Times New Roman" w:hAnsi="Times New Roman"/>
                <w:sz w:val="20"/>
                <w:szCs w:val="20"/>
              </w:rPr>
            </w:pPr>
          </w:p>
        </w:tc>
        <w:tc>
          <w:tcPr>
            <w:tcW w:w="1275" w:type="dxa"/>
            <w:tcBorders>
              <w:left w:val="single" w:sz="4" w:space="0" w:color="000000"/>
              <w:bottom w:val="single" w:sz="4" w:space="0" w:color="000000"/>
            </w:tcBorders>
            <w:shd w:val="clear" w:color="auto" w:fill="auto"/>
          </w:tcPr>
          <w:p w14:paraId="7668B0C7" w14:textId="77777777" w:rsidR="00B23247" w:rsidRPr="00054002" w:rsidRDefault="00B23247" w:rsidP="004772CA">
            <w:pPr>
              <w:spacing w:after="0" w:line="240" w:lineRule="auto"/>
              <w:jc w:val="right"/>
              <w:rPr>
                <w:rFonts w:ascii="Times New Roman" w:hAnsi="Times New Roman"/>
                <w:sz w:val="20"/>
                <w:szCs w:val="20"/>
              </w:rPr>
            </w:pPr>
          </w:p>
        </w:tc>
        <w:tc>
          <w:tcPr>
            <w:tcW w:w="1306" w:type="dxa"/>
            <w:gridSpan w:val="2"/>
            <w:tcBorders>
              <w:left w:val="single" w:sz="4" w:space="0" w:color="000000"/>
              <w:bottom w:val="single" w:sz="4" w:space="0" w:color="000000"/>
              <w:right w:val="single" w:sz="4" w:space="0" w:color="000000"/>
            </w:tcBorders>
            <w:shd w:val="clear" w:color="auto" w:fill="auto"/>
          </w:tcPr>
          <w:p w14:paraId="2952AC65" w14:textId="77777777" w:rsidR="00B23247" w:rsidRPr="00054002" w:rsidRDefault="00B23247" w:rsidP="004772CA">
            <w:pPr>
              <w:spacing w:after="0" w:line="240" w:lineRule="auto"/>
              <w:jc w:val="right"/>
              <w:rPr>
                <w:rFonts w:ascii="Times New Roman" w:hAnsi="Times New Roman"/>
                <w:sz w:val="20"/>
                <w:szCs w:val="20"/>
              </w:rPr>
            </w:pPr>
          </w:p>
        </w:tc>
      </w:tr>
      <w:tr w:rsidR="00B23247" w14:paraId="6556FDDD" w14:textId="77777777" w:rsidTr="00295DBE">
        <w:trPr>
          <w:trHeight w:val="1236"/>
        </w:trPr>
        <w:tc>
          <w:tcPr>
            <w:tcW w:w="1739" w:type="dxa"/>
            <w:vMerge/>
            <w:tcBorders>
              <w:left w:val="single" w:sz="4" w:space="0" w:color="000000"/>
              <w:bottom w:val="single" w:sz="4" w:space="0" w:color="000000"/>
            </w:tcBorders>
            <w:shd w:val="clear" w:color="auto" w:fill="auto"/>
            <w:vAlign w:val="center"/>
          </w:tcPr>
          <w:p w14:paraId="6603FFD7" w14:textId="77777777" w:rsidR="00B23247" w:rsidRPr="00054002" w:rsidRDefault="00B23247" w:rsidP="004772CA">
            <w:pPr>
              <w:spacing w:after="0" w:line="240" w:lineRule="auto"/>
              <w:rPr>
                <w:rFonts w:ascii="Times New Roman" w:hAnsi="Times New Roman"/>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427AD444" w14:textId="77777777" w:rsidR="00B23247" w:rsidRPr="00054002" w:rsidRDefault="00B23247" w:rsidP="004772CA">
            <w:pPr>
              <w:spacing w:after="0" w:line="240" w:lineRule="auto"/>
              <w:rPr>
                <w:rFonts w:ascii="Times New Roman" w:hAnsi="Times New Roman"/>
                <w:color w:val="000000"/>
                <w:sz w:val="20"/>
                <w:szCs w:val="20"/>
              </w:rPr>
            </w:pPr>
          </w:p>
        </w:tc>
        <w:tc>
          <w:tcPr>
            <w:tcW w:w="2078" w:type="dxa"/>
            <w:tcBorders>
              <w:left w:val="single" w:sz="4" w:space="0" w:color="000000"/>
              <w:bottom w:val="single" w:sz="4" w:space="0" w:color="000000"/>
            </w:tcBorders>
            <w:shd w:val="clear" w:color="auto" w:fill="FFFFFF"/>
            <w:vAlign w:val="bottom"/>
          </w:tcPr>
          <w:p w14:paraId="7D2E0386" w14:textId="77777777" w:rsidR="00B23247" w:rsidRPr="00054002" w:rsidRDefault="00B23247" w:rsidP="004772CA">
            <w:pPr>
              <w:spacing w:after="0" w:line="240" w:lineRule="auto"/>
              <w:rPr>
                <w:rFonts w:ascii="Times New Roman" w:hAnsi="Times New Roman"/>
                <w:color w:val="000000"/>
                <w:sz w:val="20"/>
                <w:szCs w:val="20"/>
              </w:rPr>
            </w:pPr>
            <w:r w:rsidRPr="00054002">
              <w:rPr>
                <w:rFonts w:ascii="Times New Roman" w:hAnsi="Times New Roman"/>
                <w:color w:val="000000"/>
                <w:sz w:val="20"/>
                <w:szCs w:val="20"/>
              </w:rPr>
              <w:t xml:space="preserve">администрация </w:t>
            </w:r>
            <w:r>
              <w:rPr>
                <w:rFonts w:ascii="Times New Roman" w:hAnsi="Times New Roman"/>
                <w:color w:val="000000"/>
                <w:sz w:val="20"/>
                <w:szCs w:val="20"/>
              </w:rPr>
              <w:t>Кутков</w:t>
            </w:r>
            <w:r w:rsidRPr="00054002">
              <w:rPr>
                <w:rFonts w:ascii="Times New Roman" w:hAnsi="Times New Roman"/>
                <w:color w:val="000000"/>
                <w:sz w:val="20"/>
                <w:szCs w:val="20"/>
              </w:rPr>
              <w:t xml:space="preserve">ского сельского поселения Грибановского муниципального района </w:t>
            </w:r>
          </w:p>
        </w:tc>
        <w:tc>
          <w:tcPr>
            <w:tcW w:w="1465" w:type="dxa"/>
            <w:tcBorders>
              <w:left w:val="single" w:sz="4" w:space="0" w:color="000000"/>
              <w:bottom w:val="single" w:sz="4" w:space="0" w:color="000000"/>
            </w:tcBorders>
            <w:shd w:val="clear" w:color="auto" w:fill="auto"/>
          </w:tcPr>
          <w:p w14:paraId="694A2F2D" w14:textId="4F3A0D25" w:rsidR="00B23247" w:rsidRPr="00054002" w:rsidRDefault="009B2B91" w:rsidP="00B23247">
            <w:pPr>
              <w:spacing w:after="0" w:line="240" w:lineRule="auto"/>
              <w:jc w:val="right"/>
              <w:rPr>
                <w:rFonts w:ascii="Times New Roman" w:hAnsi="Times New Roman"/>
                <w:sz w:val="20"/>
                <w:szCs w:val="20"/>
              </w:rPr>
            </w:pPr>
            <w:r>
              <w:rPr>
                <w:rFonts w:ascii="Times New Roman" w:hAnsi="Times New Roman"/>
                <w:sz w:val="20"/>
                <w:szCs w:val="20"/>
              </w:rPr>
              <w:t>285,3</w:t>
            </w:r>
          </w:p>
        </w:tc>
        <w:tc>
          <w:tcPr>
            <w:tcW w:w="1149" w:type="dxa"/>
            <w:tcBorders>
              <w:left w:val="single" w:sz="4" w:space="0" w:color="000000"/>
              <w:bottom w:val="single" w:sz="4" w:space="0" w:color="000000"/>
            </w:tcBorders>
            <w:shd w:val="clear" w:color="auto" w:fill="auto"/>
          </w:tcPr>
          <w:p w14:paraId="5E00C928" w14:textId="77777777" w:rsidR="00B23247" w:rsidRPr="00054002" w:rsidRDefault="00B23247" w:rsidP="004772CA">
            <w:pPr>
              <w:spacing w:after="0" w:line="240" w:lineRule="auto"/>
              <w:jc w:val="right"/>
              <w:rPr>
                <w:rFonts w:ascii="Times New Roman" w:hAnsi="Times New Roman"/>
                <w:sz w:val="20"/>
                <w:szCs w:val="20"/>
              </w:rPr>
            </w:pPr>
            <w:r>
              <w:rPr>
                <w:rFonts w:ascii="Times New Roman" w:hAnsi="Times New Roman"/>
                <w:sz w:val="20"/>
                <w:szCs w:val="20"/>
              </w:rPr>
              <w:t>0</w:t>
            </w:r>
          </w:p>
        </w:tc>
        <w:tc>
          <w:tcPr>
            <w:tcW w:w="1418" w:type="dxa"/>
            <w:tcBorders>
              <w:left w:val="single" w:sz="4" w:space="0" w:color="000000"/>
              <w:bottom w:val="single" w:sz="4" w:space="0" w:color="000000"/>
            </w:tcBorders>
            <w:shd w:val="clear" w:color="auto" w:fill="auto"/>
          </w:tcPr>
          <w:p w14:paraId="5F31EE61" w14:textId="77777777" w:rsidR="00B23247" w:rsidRPr="00054002" w:rsidRDefault="00B23247" w:rsidP="004772CA">
            <w:pPr>
              <w:spacing w:after="0" w:line="240" w:lineRule="auto"/>
              <w:jc w:val="right"/>
              <w:rPr>
                <w:rFonts w:ascii="Times New Roman" w:hAnsi="Times New Roman"/>
                <w:sz w:val="20"/>
                <w:szCs w:val="20"/>
              </w:rPr>
            </w:pPr>
            <w:r>
              <w:rPr>
                <w:rFonts w:ascii="Times New Roman" w:hAnsi="Times New Roman"/>
                <w:sz w:val="20"/>
                <w:szCs w:val="20"/>
              </w:rPr>
              <w:t>0</w:t>
            </w:r>
          </w:p>
        </w:tc>
        <w:tc>
          <w:tcPr>
            <w:tcW w:w="1261" w:type="dxa"/>
            <w:tcBorders>
              <w:left w:val="single" w:sz="4" w:space="0" w:color="000000"/>
              <w:bottom w:val="single" w:sz="4" w:space="0" w:color="000000"/>
            </w:tcBorders>
            <w:shd w:val="clear" w:color="auto" w:fill="auto"/>
          </w:tcPr>
          <w:p w14:paraId="1992D9D4" w14:textId="77777777" w:rsidR="00B23247" w:rsidRPr="00054002" w:rsidRDefault="00B23247" w:rsidP="004772CA">
            <w:pPr>
              <w:spacing w:after="0" w:line="240" w:lineRule="auto"/>
              <w:jc w:val="right"/>
              <w:rPr>
                <w:rFonts w:ascii="Times New Roman" w:hAnsi="Times New Roman"/>
                <w:sz w:val="20"/>
                <w:szCs w:val="20"/>
              </w:rPr>
            </w:pPr>
            <w:r>
              <w:rPr>
                <w:rFonts w:ascii="Times New Roman" w:hAnsi="Times New Roman"/>
                <w:sz w:val="20"/>
                <w:szCs w:val="20"/>
              </w:rPr>
              <w:t>0</w:t>
            </w:r>
          </w:p>
        </w:tc>
        <w:tc>
          <w:tcPr>
            <w:tcW w:w="1276" w:type="dxa"/>
            <w:tcBorders>
              <w:left w:val="single" w:sz="4" w:space="0" w:color="000000"/>
              <w:bottom w:val="single" w:sz="4" w:space="0" w:color="000000"/>
            </w:tcBorders>
            <w:shd w:val="clear" w:color="auto" w:fill="auto"/>
          </w:tcPr>
          <w:p w14:paraId="31BB64A5" w14:textId="77777777" w:rsidR="00B23247" w:rsidRPr="00054002" w:rsidRDefault="00B23247" w:rsidP="004772CA">
            <w:pPr>
              <w:spacing w:after="0" w:line="240" w:lineRule="auto"/>
              <w:jc w:val="right"/>
              <w:rPr>
                <w:rFonts w:ascii="Times New Roman" w:hAnsi="Times New Roman"/>
                <w:sz w:val="20"/>
                <w:szCs w:val="20"/>
              </w:rPr>
            </w:pPr>
            <w:r>
              <w:rPr>
                <w:rFonts w:ascii="Times New Roman" w:hAnsi="Times New Roman"/>
                <w:sz w:val="20"/>
                <w:szCs w:val="20"/>
              </w:rPr>
              <w:t>0</w:t>
            </w:r>
          </w:p>
        </w:tc>
        <w:tc>
          <w:tcPr>
            <w:tcW w:w="1275" w:type="dxa"/>
            <w:tcBorders>
              <w:left w:val="single" w:sz="4" w:space="0" w:color="000000"/>
              <w:bottom w:val="single" w:sz="4" w:space="0" w:color="000000"/>
            </w:tcBorders>
            <w:shd w:val="clear" w:color="auto" w:fill="auto"/>
          </w:tcPr>
          <w:p w14:paraId="7D10E47B" w14:textId="77777777" w:rsidR="00B23247" w:rsidRPr="00054002" w:rsidRDefault="00B23247" w:rsidP="004772CA">
            <w:pPr>
              <w:spacing w:after="0" w:line="240" w:lineRule="auto"/>
              <w:jc w:val="right"/>
              <w:rPr>
                <w:rFonts w:ascii="Times New Roman" w:hAnsi="Times New Roman"/>
                <w:sz w:val="20"/>
                <w:szCs w:val="20"/>
              </w:rPr>
            </w:pPr>
            <w:r>
              <w:rPr>
                <w:rFonts w:ascii="Times New Roman" w:hAnsi="Times New Roman"/>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0C1A3B06" w14:textId="77777777" w:rsidR="00B23247" w:rsidRPr="00054002" w:rsidRDefault="00B23247" w:rsidP="004772CA">
            <w:pPr>
              <w:spacing w:after="0" w:line="240" w:lineRule="auto"/>
              <w:jc w:val="right"/>
              <w:rPr>
                <w:rFonts w:ascii="Times New Roman" w:hAnsi="Times New Roman"/>
                <w:sz w:val="20"/>
                <w:szCs w:val="20"/>
              </w:rPr>
            </w:pPr>
            <w:r>
              <w:rPr>
                <w:rFonts w:ascii="Times New Roman" w:hAnsi="Times New Roman"/>
                <w:sz w:val="20"/>
                <w:szCs w:val="20"/>
              </w:rPr>
              <w:t>0</w:t>
            </w:r>
          </w:p>
        </w:tc>
      </w:tr>
      <w:tr w:rsidR="00B23247" w14:paraId="4EFEC831" w14:textId="77777777" w:rsidTr="00295DBE">
        <w:trPr>
          <w:trHeight w:val="240"/>
        </w:trPr>
        <w:tc>
          <w:tcPr>
            <w:tcW w:w="1739" w:type="dxa"/>
            <w:vMerge w:val="restart"/>
            <w:tcBorders>
              <w:left w:val="single" w:sz="4" w:space="0" w:color="000000"/>
            </w:tcBorders>
            <w:shd w:val="clear" w:color="auto" w:fill="auto"/>
            <w:vAlign w:val="center"/>
          </w:tcPr>
          <w:p w14:paraId="5555F953" w14:textId="77777777" w:rsidR="00B23247" w:rsidRPr="00054002" w:rsidRDefault="00B23247" w:rsidP="004772CA">
            <w:pPr>
              <w:spacing w:after="0" w:line="240" w:lineRule="auto"/>
              <w:rPr>
                <w:rFonts w:ascii="Times New Roman" w:hAnsi="Times New Roman"/>
                <w:color w:val="000000"/>
                <w:sz w:val="20"/>
                <w:szCs w:val="20"/>
              </w:rPr>
            </w:pPr>
            <w:proofErr w:type="spellStart"/>
            <w:r w:rsidRPr="00054002">
              <w:rPr>
                <w:rFonts w:ascii="Times New Roman" w:hAnsi="Times New Roman"/>
                <w:color w:val="000000"/>
                <w:sz w:val="20"/>
                <w:szCs w:val="20"/>
              </w:rPr>
              <w:t>подмероприятие</w:t>
            </w:r>
            <w:proofErr w:type="spellEnd"/>
            <w:r w:rsidRPr="00054002">
              <w:rPr>
                <w:rFonts w:ascii="Times New Roman" w:hAnsi="Times New Roman"/>
                <w:color w:val="000000"/>
                <w:sz w:val="20"/>
                <w:szCs w:val="20"/>
              </w:rPr>
              <w:t xml:space="preserve"> 5.1.2</w:t>
            </w:r>
          </w:p>
        </w:tc>
        <w:tc>
          <w:tcPr>
            <w:tcW w:w="2107" w:type="dxa"/>
            <w:vMerge w:val="restart"/>
            <w:tcBorders>
              <w:left w:val="single" w:sz="4" w:space="0" w:color="000000"/>
            </w:tcBorders>
            <w:shd w:val="clear" w:color="auto" w:fill="auto"/>
            <w:vAlign w:val="center"/>
          </w:tcPr>
          <w:p w14:paraId="5E4AD086" w14:textId="77777777" w:rsidR="00B23247" w:rsidRPr="00054002" w:rsidRDefault="00B23247" w:rsidP="004772CA">
            <w:pPr>
              <w:spacing w:after="0" w:line="240" w:lineRule="auto"/>
              <w:rPr>
                <w:rFonts w:ascii="Times New Roman" w:hAnsi="Times New Roman"/>
                <w:color w:val="000000"/>
                <w:sz w:val="20"/>
                <w:szCs w:val="20"/>
              </w:rPr>
            </w:pPr>
            <w:r w:rsidRPr="00054002">
              <w:rPr>
                <w:rFonts w:ascii="Times New Roman" w:hAnsi="Times New Roman"/>
                <w:sz w:val="20"/>
                <w:szCs w:val="20"/>
              </w:rPr>
              <w:t>Р</w:t>
            </w:r>
            <w:r w:rsidRPr="00054002">
              <w:rPr>
                <w:rFonts w:ascii="Times New Roman" w:hAnsi="Times New Roman"/>
                <w:color w:val="000000"/>
                <w:sz w:val="20"/>
                <w:szCs w:val="20"/>
              </w:rPr>
              <w:t>емонт автомобильных дорог общего пользования местного значения</w:t>
            </w:r>
          </w:p>
        </w:tc>
        <w:tc>
          <w:tcPr>
            <w:tcW w:w="2078" w:type="dxa"/>
            <w:tcBorders>
              <w:left w:val="single" w:sz="4" w:space="0" w:color="000000"/>
              <w:bottom w:val="single" w:sz="4" w:space="0" w:color="000000"/>
            </w:tcBorders>
            <w:shd w:val="clear" w:color="auto" w:fill="FFFFFF"/>
            <w:vAlign w:val="bottom"/>
          </w:tcPr>
          <w:p w14:paraId="772E89AE" w14:textId="77777777" w:rsidR="00B23247" w:rsidRPr="00054002" w:rsidRDefault="00B23247" w:rsidP="004772CA">
            <w:pPr>
              <w:spacing w:after="0" w:line="240" w:lineRule="auto"/>
              <w:rPr>
                <w:rFonts w:ascii="Times New Roman" w:hAnsi="Times New Roman"/>
                <w:color w:val="000000"/>
                <w:sz w:val="20"/>
                <w:szCs w:val="20"/>
              </w:rPr>
            </w:pPr>
            <w:r w:rsidRPr="00054002">
              <w:rPr>
                <w:rFonts w:ascii="Times New Roman" w:hAnsi="Times New Roman"/>
                <w:color w:val="000000"/>
                <w:sz w:val="20"/>
                <w:szCs w:val="20"/>
              </w:rPr>
              <w:t>всего</w:t>
            </w:r>
          </w:p>
        </w:tc>
        <w:tc>
          <w:tcPr>
            <w:tcW w:w="1465" w:type="dxa"/>
            <w:tcBorders>
              <w:left w:val="single" w:sz="4" w:space="0" w:color="000000"/>
              <w:bottom w:val="single" w:sz="4" w:space="0" w:color="000000"/>
            </w:tcBorders>
            <w:shd w:val="clear" w:color="auto" w:fill="auto"/>
          </w:tcPr>
          <w:p w14:paraId="4F64D2B8" w14:textId="77777777" w:rsidR="00B23247" w:rsidRPr="00054002" w:rsidRDefault="00B23247" w:rsidP="004772CA">
            <w:pPr>
              <w:spacing w:after="0" w:line="240" w:lineRule="auto"/>
              <w:jc w:val="right"/>
              <w:rPr>
                <w:rFonts w:ascii="Times New Roman" w:hAnsi="Times New Roman"/>
                <w:sz w:val="20"/>
                <w:szCs w:val="20"/>
              </w:rPr>
            </w:pPr>
            <w:r>
              <w:rPr>
                <w:rFonts w:ascii="Times New Roman" w:hAnsi="Times New Roman"/>
                <w:sz w:val="20"/>
                <w:szCs w:val="20"/>
              </w:rPr>
              <w:t>0</w:t>
            </w:r>
          </w:p>
        </w:tc>
        <w:tc>
          <w:tcPr>
            <w:tcW w:w="1149" w:type="dxa"/>
            <w:tcBorders>
              <w:left w:val="single" w:sz="4" w:space="0" w:color="000000"/>
              <w:bottom w:val="single" w:sz="4" w:space="0" w:color="000000"/>
            </w:tcBorders>
            <w:shd w:val="clear" w:color="auto" w:fill="auto"/>
          </w:tcPr>
          <w:p w14:paraId="69F4B615" w14:textId="77777777" w:rsidR="00B23247" w:rsidRPr="00054002" w:rsidRDefault="00B23247" w:rsidP="004772CA">
            <w:pPr>
              <w:spacing w:after="0" w:line="240" w:lineRule="auto"/>
              <w:jc w:val="right"/>
              <w:rPr>
                <w:rFonts w:ascii="Times New Roman" w:hAnsi="Times New Roman"/>
                <w:sz w:val="20"/>
                <w:szCs w:val="20"/>
              </w:rPr>
            </w:pPr>
            <w:r>
              <w:rPr>
                <w:rFonts w:ascii="Times New Roman" w:hAnsi="Times New Roman"/>
                <w:sz w:val="20"/>
                <w:szCs w:val="20"/>
              </w:rPr>
              <w:t>0</w:t>
            </w:r>
          </w:p>
        </w:tc>
        <w:tc>
          <w:tcPr>
            <w:tcW w:w="1418" w:type="dxa"/>
            <w:tcBorders>
              <w:left w:val="single" w:sz="4" w:space="0" w:color="000000"/>
              <w:bottom w:val="single" w:sz="4" w:space="0" w:color="000000"/>
            </w:tcBorders>
            <w:shd w:val="clear" w:color="auto" w:fill="auto"/>
          </w:tcPr>
          <w:p w14:paraId="6BFA2A47" w14:textId="77777777" w:rsidR="00B23247" w:rsidRPr="00054002" w:rsidRDefault="00B23247" w:rsidP="004772CA">
            <w:pPr>
              <w:spacing w:after="0" w:line="240" w:lineRule="auto"/>
              <w:jc w:val="right"/>
              <w:rPr>
                <w:rFonts w:ascii="Times New Roman" w:hAnsi="Times New Roman"/>
                <w:sz w:val="20"/>
                <w:szCs w:val="20"/>
              </w:rPr>
            </w:pPr>
            <w:r>
              <w:rPr>
                <w:rFonts w:ascii="Times New Roman" w:hAnsi="Times New Roman"/>
                <w:sz w:val="20"/>
                <w:szCs w:val="20"/>
              </w:rPr>
              <w:t>0</w:t>
            </w:r>
          </w:p>
        </w:tc>
        <w:tc>
          <w:tcPr>
            <w:tcW w:w="1261" w:type="dxa"/>
            <w:tcBorders>
              <w:left w:val="single" w:sz="4" w:space="0" w:color="000000"/>
              <w:bottom w:val="single" w:sz="4" w:space="0" w:color="000000"/>
            </w:tcBorders>
            <w:shd w:val="clear" w:color="auto" w:fill="auto"/>
          </w:tcPr>
          <w:p w14:paraId="7734E026" w14:textId="77777777" w:rsidR="00B23247" w:rsidRPr="00054002" w:rsidRDefault="00B23247" w:rsidP="006101F8">
            <w:pPr>
              <w:spacing w:after="0" w:line="240" w:lineRule="auto"/>
              <w:jc w:val="right"/>
              <w:rPr>
                <w:rFonts w:ascii="Times New Roman" w:hAnsi="Times New Roman"/>
                <w:sz w:val="20"/>
                <w:szCs w:val="20"/>
              </w:rPr>
            </w:pPr>
            <w:r>
              <w:rPr>
                <w:rFonts w:ascii="Times New Roman" w:hAnsi="Times New Roman"/>
                <w:sz w:val="20"/>
                <w:szCs w:val="20"/>
              </w:rPr>
              <w:t>0</w:t>
            </w:r>
          </w:p>
        </w:tc>
        <w:tc>
          <w:tcPr>
            <w:tcW w:w="1276" w:type="dxa"/>
            <w:tcBorders>
              <w:left w:val="single" w:sz="4" w:space="0" w:color="000000"/>
              <w:bottom w:val="single" w:sz="4" w:space="0" w:color="000000"/>
            </w:tcBorders>
            <w:shd w:val="clear" w:color="auto" w:fill="auto"/>
          </w:tcPr>
          <w:p w14:paraId="42880379" w14:textId="77777777" w:rsidR="00B23247" w:rsidRPr="00054002" w:rsidRDefault="00B23247" w:rsidP="004772CA">
            <w:pPr>
              <w:spacing w:after="0" w:line="240" w:lineRule="auto"/>
              <w:jc w:val="right"/>
              <w:rPr>
                <w:rFonts w:ascii="Times New Roman" w:hAnsi="Times New Roman"/>
                <w:sz w:val="20"/>
                <w:szCs w:val="20"/>
              </w:rPr>
            </w:pPr>
            <w:r>
              <w:rPr>
                <w:rFonts w:ascii="Times New Roman" w:hAnsi="Times New Roman"/>
                <w:sz w:val="20"/>
                <w:szCs w:val="20"/>
              </w:rPr>
              <w:t>0</w:t>
            </w:r>
          </w:p>
        </w:tc>
        <w:tc>
          <w:tcPr>
            <w:tcW w:w="1275" w:type="dxa"/>
            <w:tcBorders>
              <w:left w:val="single" w:sz="4" w:space="0" w:color="000000"/>
              <w:bottom w:val="single" w:sz="4" w:space="0" w:color="000000"/>
            </w:tcBorders>
            <w:shd w:val="clear" w:color="auto" w:fill="auto"/>
          </w:tcPr>
          <w:p w14:paraId="76FA018F" w14:textId="77777777" w:rsidR="00B23247" w:rsidRPr="00054002" w:rsidRDefault="00B23247" w:rsidP="004772CA">
            <w:pPr>
              <w:spacing w:after="0" w:line="240" w:lineRule="auto"/>
              <w:jc w:val="right"/>
              <w:rPr>
                <w:rFonts w:ascii="Times New Roman" w:hAnsi="Times New Roman"/>
                <w:sz w:val="20"/>
                <w:szCs w:val="20"/>
              </w:rPr>
            </w:pPr>
            <w:r>
              <w:rPr>
                <w:rFonts w:ascii="Times New Roman" w:hAnsi="Times New Roman"/>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701ACB86" w14:textId="77777777" w:rsidR="00B23247" w:rsidRPr="00054002" w:rsidRDefault="00B23247" w:rsidP="004772CA">
            <w:pPr>
              <w:spacing w:after="0" w:line="240" w:lineRule="auto"/>
              <w:jc w:val="right"/>
              <w:rPr>
                <w:rFonts w:ascii="Times New Roman" w:hAnsi="Times New Roman"/>
                <w:sz w:val="20"/>
                <w:szCs w:val="20"/>
              </w:rPr>
            </w:pPr>
            <w:r>
              <w:rPr>
                <w:rFonts w:ascii="Times New Roman" w:hAnsi="Times New Roman"/>
                <w:sz w:val="20"/>
                <w:szCs w:val="20"/>
              </w:rPr>
              <w:t>0</w:t>
            </w:r>
          </w:p>
        </w:tc>
      </w:tr>
      <w:tr w:rsidR="00B23247" w14:paraId="635F9343" w14:textId="77777777" w:rsidTr="00295DBE">
        <w:trPr>
          <w:trHeight w:val="284"/>
        </w:trPr>
        <w:tc>
          <w:tcPr>
            <w:tcW w:w="1739" w:type="dxa"/>
            <w:vMerge/>
            <w:tcBorders>
              <w:left w:val="single" w:sz="4" w:space="0" w:color="000000"/>
            </w:tcBorders>
            <w:shd w:val="clear" w:color="auto" w:fill="auto"/>
            <w:vAlign w:val="center"/>
          </w:tcPr>
          <w:p w14:paraId="1F52EB07" w14:textId="77777777" w:rsidR="00B23247" w:rsidRPr="00054002" w:rsidRDefault="00B23247" w:rsidP="004772CA">
            <w:pPr>
              <w:spacing w:after="0" w:line="240" w:lineRule="auto"/>
              <w:rPr>
                <w:rFonts w:ascii="Times New Roman" w:hAnsi="Times New Roman"/>
                <w:color w:val="000000"/>
                <w:sz w:val="20"/>
                <w:szCs w:val="20"/>
              </w:rPr>
            </w:pPr>
          </w:p>
        </w:tc>
        <w:tc>
          <w:tcPr>
            <w:tcW w:w="2107" w:type="dxa"/>
            <w:vMerge/>
            <w:tcBorders>
              <w:left w:val="single" w:sz="4" w:space="0" w:color="000000"/>
            </w:tcBorders>
            <w:shd w:val="clear" w:color="auto" w:fill="auto"/>
            <w:vAlign w:val="center"/>
          </w:tcPr>
          <w:p w14:paraId="4B0F1C3F" w14:textId="77777777" w:rsidR="00B23247" w:rsidRPr="00054002" w:rsidRDefault="00B23247" w:rsidP="004772CA">
            <w:pPr>
              <w:spacing w:after="0" w:line="240" w:lineRule="auto"/>
              <w:rPr>
                <w:rFonts w:ascii="Times New Roman" w:hAnsi="Times New Roman"/>
                <w:color w:val="000000"/>
                <w:sz w:val="20"/>
                <w:szCs w:val="20"/>
              </w:rPr>
            </w:pPr>
          </w:p>
        </w:tc>
        <w:tc>
          <w:tcPr>
            <w:tcW w:w="2078" w:type="dxa"/>
            <w:tcBorders>
              <w:left w:val="single" w:sz="4" w:space="0" w:color="000000"/>
              <w:bottom w:val="single" w:sz="4" w:space="0" w:color="000000"/>
            </w:tcBorders>
            <w:shd w:val="clear" w:color="auto" w:fill="FFFFFF"/>
            <w:vAlign w:val="bottom"/>
          </w:tcPr>
          <w:p w14:paraId="1DBB7947" w14:textId="77777777" w:rsidR="00B23247" w:rsidRPr="00054002" w:rsidRDefault="00B23247" w:rsidP="004772CA">
            <w:pPr>
              <w:spacing w:after="0" w:line="240" w:lineRule="auto"/>
              <w:rPr>
                <w:rFonts w:ascii="Times New Roman" w:hAnsi="Times New Roman"/>
                <w:color w:val="000000"/>
                <w:sz w:val="20"/>
                <w:szCs w:val="20"/>
              </w:rPr>
            </w:pPr>
            <w:r w:rsidRPr="00054002">
              <w:rPr>
                <w:rFonts w:ascii="Times New Roman" w:hAnsi="Times New Roman"/>
                <w:color w:val="000000"/>
                <w:sz w:val="20"/>
                <w:szCs w:val="20"/>
              </w:rPr>
              <w:t>в том числе по ГРБС:</w:t>
            </w:r>
          </w:p>
        </w:tc>
        <w:tc>
          <w:tcPr>
            <w:tcW w:w="1465" w:type="dxa"/>
            <w:tcBorders>
              <w:left w:val="single" w:sz="4" w:space="0" w:color="000000"/>
              <w:bottom w:val="single" w:sz="4" w:space="0" w:color="000000"/>
            </w:tcBorders>
            <w:shd w:val="clear" w:color="auto" w:fill="auto"/>
          </w:tcPr>
          <w:p w14:paraId="3C284AD8" w14:textId="77777777" w:rsidR="00B23247" w:rsidRPr="00054002" w:rsidRDefault="00B23247" w:rsidP="004772CA">
            <w:pPr>
              <w:spacing w:after="0" w:line="240" w:lineRule="auto"/>
              <w:jc w:val="right"/>
              <w:rPr>
                <w:rFonts w:ascii="Times New Roman" w:hAnsi="Times New Roman"/>
                <w:sz w:val="20"/>
                <w:szCs w:val="20"/>
              </w:rPr>
            </w:pPr>
          </w:p>
        </w:tc>
        <w:tc>
          <w:tcPr>
            <w:tcW w:w="1149" w:type="dxa"/>
            <w:tcBorders>
              <w:left w:val="single" w:sz="4" w:space="0" w:color="000000"/>
              <w:bottom w:val="single" w:sz="4" w:space="0" w:color="000000"/>
            </w:tcBorders>
            <w:shd w:val="clear" w:color="auto" w:fill="auto"/>
          </w:tcPr>
          <w:p w14:paraId="70CC2731" w14:textId="77777777" w:rsidR="00B23247" w:rsidRPr="00054002" w:rsidRDefault="00B23247" w:rsidP="004772CA">
            <w:pPr>
              <w:spacing w:after="0" w:line="240" w:lineRule="auto"/>
              <w:jc w:val="right"/>
              <w:rPr>
                <w:rFonts w:ascii="Times New Roman" w:hAnsi="Times New Roman"/>
                <w:sz w:val="20"/>
                <w:szCs w:val="20"/>
              </w:rPr>
            </w:pPr>
          </w:p>
        </w:tc>
        <w:tc>
          <w:tcPr>
            <w:tcW w:w="1418" w:type="dxa"/>
            <w:tcBorders>
              <w:left w:val="single" w:sz="4" w:space="0" w:color="000000"/>
              <w:bottom w:val="single" w:sz="4" w:space="0" w:color="000000"/>
            </w:tcBorders>
            <w:shd w:val="clear" w:color="auto" w:fill="auto"/>
          </w:tcPr>
          <w:p w14:paraId="63088420" w14:textId="77777777" w:rsidR="00B23247" w:rsidRPr="00054002" w:rsidRDefault="00B23247" w:rsidP="004772CA">
            <w:pPr>
              <w:spacing w:after="0" w:line="240" w:lineRule="auto"/>
              <w:jc w:val="right"/>
              <w:rPr>
                <w:rFonts w:ascii="Times New Roman" w:hAnsi="Times New Roman"/>
                <w:sz w:val="20"/>
                <w:szCs w:val="20"/>
              </w:rPr>
            </w:pPr>
          </w:p>
        </w:tc>
        <w:tc>
          <w:tcPr>
            <w:tcW w:w="1261" w:type="dxa"/>
            <w:tcBorders>
              <w:left w:val="single" w:sz="4" w:space="0" w:color="000000"/>
              <w:bottom w:val="single" w:sz="4" w:space="0" w:color="000000"/>
            </w:tcBorders>
            <w:shd w:val="clear" w:color="auto" w:fill="auto"/>
          </w:tcPr>
          <w:p w14:paraId="58C1AD3E" w14:textId="77777777" w:rsidR="00B23247" w:rsidRPr="00054002" w:rsidRDefault="00B23247" w:rsidP="004772CA">
            <w:pPr>
              <w:spacing w:after="0" w:line="240" w:lineRule="auto"/>
              <w:jc w:val="right"/>
              <w:rPr>
                <w:rFonts w:ascii="Times New Roman" w:hAnsi="Times New Roman"/>
                <w:sz w:val="20"/>
                <w:szCs w:val="20"/>
              </w:rPr>
            </w:pPr>
          </w:p>
        </w:tc>
        <w:tc>
          <w:tcPr>
            <w:tcW w:w="1276" w:type="dxa"/>
            <w:tcBorders>
              <w:left w:val="single" w:sz="4" w:space="0" w:color="000000"/>
              <w:bottom w:val="single" w:sz="4" w:space="0" w:color="000000"/>
            </w:tcBorders>
            <w:shd w:val="clear" w:color="auto" w:fill="auto"/>
          </w:tcPr>
          <w:p w14:paraId="192019C3" w14:textId="77777777" w:rsidR="00B23247" w:rsidRPr="00054002" w:rsidRDefault="00B23247" w:rsidP="004772CA">
            <w:pPr>
              <w:spacing w:after="0" w:line="240" w:lineRule="auto"/>
              <w:jc w:val="right"/>
              <w:rPr>
                <w:rFonts w:ascii="Times New Roman" w:hAnsi="Times New Roman"/>
                <w:sz w:val="20"/>
                <w:szCs w:val="20"/>
              </w:rPr>
            </w:pPr>
          </w:p>
        </w:tc>
        <w:tc>
          <w:tcPr>
            <w:tcW w:w="1275" w:type="dxa"/>
            <w:tcBorders>
              <w:left w:val="single" w:sz="4" w:space="0" w:color="000000"/>
              <w:bottom w:val="single" w:sz="4" w:space="0" w:color="000000"/>
            </w:tcBorders>
            <w:shd w:val="clear" w:color="auto" w:fill="auto"/>
          </w:tcPr>
          <w:p w14:paraId="7F891970" w14:textId="77777777" w:rsidR="00B23247" w:rsidRPr="00054002" w:rsidRDefault="00B23247" w:rsidP="004772CA">
            <w:pPr>
              <w:spacing w:after="0" w:line="240" w:lineRule="auto"/>
              <w:jc w:val="right"/>
              <w:rPr>
                <w:rFonts w:ascii="Times New Roman" w:hAnsi="Times New Roman"/>
                <w:sz w:val="20"/>
                <w:szCs w:val="20"/>
              </w:rPr>
            </w:pPr>
          </w:p>
        </w:tc>
        <w:tc>
          <w:tcPr>
            <w:tcW w:w="1306" w:type="dxa"/>
            <w:gridSpan w:val="2"/>
            <w:tcBorders>
              <w:left w:val="single" w:sz="4" w:space="0" w:color="000000"/>
              <w:bottom w:val="single" w:sz="4" w:space="0" w:color="000000"/>
              <w:right w:val="single" w:sz="4" w:space="0" w:color="000000"/>
            </w:tcBorders>
            <w:shd w:val="clear" w:color="auto" w:fill="auto"/>
          </w:tcPr>
          <w:p w14:paraId="49A1E874" w14:textId="77777777" w:rsidR="00B23247" w:rsidRPr="00054002" w:rsidRDefault="00B23247" w:rsidP="004772CA">
            <w:pPr>
              <w:spacing w:after="0" w:line="240" w:lineRule="auto"/>
              <w:jc w:val="right"/>
              <w:rPr>
                <w:rFonts w:ascii="Times New Roman" w:hAnsi="Times New Roman"/>
                <w:sz w:val="20"/>
                <w:szCs w:val="20"/>
              </w:rPr>
            </w:pPr>
          </w:p>
        </w:tc>
      </w:tr>
      <w:tr w:rsidR="00B23247" w14:paraId="40FD940E" w14:textId="77777777" w:rsidTr="00295DBE">
        <w:trPr>
          <w:trHeight w:val="1236"/>
        </w:trPr>
        <w:tc>
          <w:tcPr>
            <w:tcW w:w="1739" w:type="dxa"/>
            <w:vMerge/>
            <w:tcBorders>
              <w:left w:val="single" w:sz="4" w:space="0" w:color="000000"/>
              <w:bottom w:val="single" w:sz="4" w:space="0" w:color="000000"/>
            </w:tcBorders>
            <w:shd w:val="clear" w:color="auto" w:fill="auto"/>
            <w:vAlign w:val="center"/>
          </w:tcPr>
          <w:p w14:paraId="64A16B79" w14:textId="77777777" w:rsidR="00B23247" w:rsidRPr="00054002" w:rsidRDefault="00B23247" w:rsidP="004772CA">
            <w:pPr>
              <w:spacing w:after="0" w:line="240" w:lineRule="auto"/>
              <w:rPr>
                <w:rFonts w:ascii="Times New Roman" w:hAnsi="Times New Roman"/>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1FA4DDA5" w14:textId="77777777" w:rsidR="00B23247" w:rsidRPr="00054002" w:rsidRDefault="00B23247" w:rsidP="004772CA">
            <w:pPr>
              <w:spacing w:after="0" w:line="240" w:lineRule="auto"/>
              <w:rPr>
                <w:rFonts w:ascii="Times New Roman" w:hAnsi="Times New Roman"/>
                <w:color w:val="000000"/>
                <w:sz w:val="20"/>
                <w:szCs w:val="20"/>
              </w:rPr>
            </w:pPr>
          </w:p>
        </w:tc>
        <w:tc>
          <w:tcPr>
            <w:tcW w:w="2078" w:type="dxa"/>
            <w:tcBorders>
              <w:left w:val="single" w:sz="4" w:space="0" w:color="000000"/>
              <w:bottom w:val="single" w:sz="4" w:space="0" w:color="000000"/>
            </w:tcBorders>
            <w:shd w:val="clear" w:color="auto" w:fill="FFFFFF"/>
            <w:vAlign w:val="bottom"/>
          </w:tcPr>
          <w:p w14:paraId="12D7D0DF" w14:textId="77777777" w:rsidR="00B23247" w:rsidRPr="00054002" w:rsidRDefault="00B23247" w:rsidP="004772CA">
            <w:pPr>
              <w:spacing w:after="0" w:line="240" w:lineRule="auto"/>
              <w:rPr>
                <w:rFonts w:ascii="Times New Roman" w:hAnsi="Times New Roman"/>
                <w:color w:val="000000"/>
                <w:sz w:val="20"/>
                <w:szCs w:val="20"/>
              </w:rPr>
            </w:pPr>
            <w:r w:rsidRPr="00054002">
              <w:rPr>
                <w:rFonts w:ascii="Times New Roman" w:hAnsi="Times New Roman"/>
                <w:color w:val="000000"/>
                <w:sz w:val="20"/>
                <w:szCs w:val="20"/>
              </w:rPr>
              <w:t xml:space="preserve">администрация </w:t>
            </w:r>
            <w:r>
              <w:rPr>
                <w:rFonts w:ascii="Times New Roman" w:hAnsi="Times New Roman"/>
                <w:color w:val="000000"/>
                <w:sz w:val="20"/>
                <w:szCs w:val="20"/>
              </w:rPr>
              <w:t>Кутков</w:t>
            </w:r>
            <w:r w:rsidRPr="00054002">
              <w:rPr>
                <w:rFonts w:ascii="Times New Roman" w:hAnsi="Times New Roman"/>
                <w:color w:val="000000"/>
                <w:sz w:val="20"/>
                <w:szCs w:val="20"/>
              </w:rPr>
              <w:t xml:space="preserve">ского сельского поселения Грибановского муниципального района </w:t>
            </w:r>
          </w:p>
        </w:tc>
        <w:tc>
          <w:tcPr>
            <w:tcW w:w="1465" w:type="dxa"/>
            <w:tcBorders>
              <w:left w:val="single" w:sz="4" w:space="0" w:color="000000"/>
              <w:bottom w:val="single" w:sz="4" w:space="0" w:color="000000"/>
            </w:tcBorders>
            <w:shd w:val="clear" w:color="auto" w:fill="auto"/>
          </w:tcPr>
          <w:p w14:paraId="7C74AAE3" w14:textId="77777777" w:rsidR="00B23247" w:rsidRPr="00054002" w:rsidRDefault="00B23247" w:rsidP="004772CA">
            <w:pPr>
              <w:spacing w:after="0" w:line="240" w:lineRule="auto"/>
              <w:jc w:val="right"/>
              <w:rPr>
                <w:rFonts w:ascii="Times New Roman" w:hAnsi="Times New Roman"/>
                <w:sz w:val="20"/>
                <w:szCs w:val="20"/>
              </w:rPr>
            </w:pPr>
            <w:r>
              <w:rPr>
                <w:rFonts w:ascii="Times New Roman" w:hAnsi="Times New Roman"/>
                <w:sz w:val="20"/>
                <w:szCs w:val="20"/>
              </w:rPr>
              <w:t>0</w:t>
            </w:r>
          </w:p>
        </w:tc>
        <w:tc>
          <w:tcPr>
            <w:tcW w:w="1149" w:type="dxa"/>
            <w:tcBorders>
              <w:left w:val="single" w:sz="4" w:space="0" w:color="000000"/>
              <w:bottom w:val="single" w:sz="4" w:space="0" w:color="000000"/>
            </w:tcBorders>
            <w:shd w:val="clear" w:color="auto" w:fill="auto"/>
          </w:tcPr>
          <w:p w14:paraId="22CCC94B" w14:textId="77777777" w:rsidR="00B23247" w:rsidRPr="00054002" w:rsidRDefault="00B23247" w:rsidP="004772CA">
            <w:pPr>
              <w:spacing w:after="0" w:line="240" w:lineRule="auto"/>
              <w:jc w:val="right"/>
              <w:rPr>
                <w:rFonts w:ascii="Times New Roman" w:hAnsi="Times New Roman"/>
                <w:sz w:val="20"/>
                <w:szCs w:val="20"/>
              </w:rPr>
            </w:pPr>
            <w:r>
              <w:rPr>
                <w:rFonts w:ascii="Times New Roman" w:hAnsi="Times New Roman"/>
                <w:sz w:val="20"/>
                <w:szCs w:val="20"/>
              </w:rPr>
              <w:t>0</w:t>
            </w:r>
          </w:p>
        </w:tc>
        <w:tc>
          <w:tcPr>
            <w:tcW w:w="1418" w:type="dxa"/>
            <w:tcBorders>
              <w:left w:val="single" w:sz="4" w:space="0" w:color="000000"/>
              <w:bottom w:val="single" w:sz="4" w:space="0" w:color="000000"/>
            </w:tcBorders>
            <w:shd w:val="clear" w:color="auto" w:fill="auto"/>
          </w:tcPr>
          <w:p w14:paraId="2552FB6B" w14:textId="77777777" w:rsidR="00B23247" w:rsidRPr="00054002" w:rsidRDefault="00B23247" w:rsidP="004772CA">
            <w:pPr>
              <w:spacing w:after="0" w:line="240" w:lineRule="auto"/>
              <w:jc w:val="right"/>
              <w:rPr>
                <w:rFonts w:ascii="Times New Roman" w:hAnsi="Times New Roman"/>
                <w:sz w:val="20"/>
                <w:szCs w:val="20"/>
              </w:rPr>
            </w:pPr>
            <w:r>
              <w:rPr>
                <w:rFonts w:ascii="Times New Roman" w:hAnsi="Times New Roman"/>
                <w:sz w:val="20"/>
                <w:szCs w:val="20"/>
              </w:rPr>
              <w:t>0</w:t>
            </w:r>
          </w:p>
        </w:tc>
        <w:tc>
          <w:tcPr>
            <w:tcW w:w="1261" w:type="dxa"/>
            <w:tcBorders>
              <w:left w:val="single" w:sz="4" w:space="0" w:color="000000"/>
              <w:bottom w:val="single" w:sz="4" w:space="0" w:color="000000"/>
            </w:tcBorders>
            <w:shd w:val="clear" w:color="auto" w:fill="auto"/>
          </w:tcPr>
          <w:p w14:paraId="7B84020C" w14:textId="77777777" w:rsidR="00B23247" w:rsidRPr="00054002" w:rsidRDefault="00B23247" w:rsidP="006101F8">
            <w:pPr>
              <w:spacing w:after="0" w:line="240" w:lineRule="auto"/>
              <w:jc w:val="right"/>
              <w:rPr>
                <w:rFonts w:ascii="Times New Roman" w:hAnsi="Times New Roman"/>
                <w:sz w:val="20"/>
                <w:szCs w:val="20"/>
              </w:rPr>
            </w:pPr>
            <w:r>
              <w:rPr>
                <w:rFonts w:ascii="Times New Roman" w:hAnsi="Times New Roman"/>
                <w:sz w:val="20"/>
                <w:szCs w:val="20"/>
              </w:rPr>
              <w:t>0</w:t>
            </w:r>
          </w:p>
        </w:tc>
        <w:tc>
          <w:tcPr>
            <w:tcW w:w="1276" w:type="dxa"/>
            <w:tcBorders>
              <w:left w:val="single" w:sz="4" w:space="0" w:color="000000"/>
              <w:bottom w:val="single" w:sz="4" w:space="0" w:color="000000"/>
            </w:tcBorders>
            <w:shd w:val="clear" w:color="auto" w:fill="auto"/>
          </w:tcPr>
          <w:p w14:paraId="124F7FD2" w14:textId="77777777" w:rsidR="00B23247" w:rsidRPr="00054002" w:rsidRDefault="00B23247" w:rsidP="004772CA">
            <w:pPr>
              <w:spacing w:after="0" w:line="240" w:lineRule="auto"/>
              <w:jc w:val="right"/>
              <w:rPr>
                <w:rFonts w:ascii="Times New Roman" w:hAnsi="Times New Roman"/>
                <w:sz w:val="20"/>
                <w:szCs w:val="20"/>
              </w:rPr>
            </w:pPr>
            <w:r>
              <w:rPr>
                <w:rFonts w:ascii="Times New Roman" w:hAnsi="Times New Roman"/>
                <w:sz w:val="20"/>
                <w:szCs w:val="20"/>
              </w:rPr>
              <w:t>0</w:t>
            </w:r>
          </w:p>
        </w:tc>
        <w:tc>
          <w:tcPr>
            <w:tcW w:w="1275" w:type="dxa"/>
            <w:tcBorders>
              <w:left w:val="single" w:sz="4" w:space="0" w:color="000000"/>
              <w:bottom w:val="single" w:sz="4" w:space="0" w:color="000000"/>
            </w:tcBorders>
            <w:shd w:val="clear" w:color="auto" w:fill="auto"/>
          </w:tcPr>
          <w:p w14:paraId="0EE75FB4" w14:textId="77777777" w:rsidR="00B23247" w:rsidRPr="00054002" w:rsidRDefault="00B23247" w:rsidP="004772CA">
            <w:pPr>
              <w:spacing w:after="0" w:line="240" w:lineRule="auto"/>
              <w:jc w:val="right"/>
              <w:rPr>
                <w:rFonts w:ascii="Times New Roman" w:hAnsi="Times New Roman"/>
                <w:sz w:val="20"/>
                <w:szCs w:val="20"/>
              </w:rPr>
            </w:pPr>
            <w:r>
              <w:rPr>
                <w:rFonts w:ascii="Times New Roman" w:hAnsi="Times New Roman"/>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5D4F29A5" w14:textId="77777777" w:rsidR="00B23247" w:rsidRPr="00054002" w:rsidRDefault="00B23247" w:rsidP="004772CA">
            <w:pPr>
              <w:spacing w:after="0" w:line="240" w:lineRule="auto"/>
              <w:jc w:val="right"/>
              <w:rPr>
                <w:rFonts w:ascii="Times New Roman" w:hAnsi="Times New Roman"/>
                <w:sz w:val="20"/>
                <w:szCs w:val="20"/>
              </w:rPr>
            </w:pPr>
            <w:r>
              <w:rPr>
                <w:rFonts w:ascii="Times New Roman" w:hAnsi="Times New Roman"/>
                <w:sz w:val="20"/>
                <w:szCs w:val="20"/>
              </w:rPr>
              <w:t>0</w:t>
            </w:r>
          </w:p>
        </w:tc>
      </w:tr>
      <w:tr w:rsidR="00B23247" w14:paraId="1943171D" w14:textId="77777777" w:rsidTr="00295DBE">
        <w:trPr>
          <w:trHeight w:val="240"/>
        </w:trPr>
        <w:tc>
          <w:tcPr>
            <w:tcW w:w="1739" w:type="dxa"/>
            <w:vMerge w:val="restart"/>
            <w:tcBorders>
              <w:left w:val="single" w:sz="4" w:space="0" w:color="000000"/>
              <w:bottom w:val="single" w:sz="4" w:space="0" w:color="000000"/>
            </w:tcBorders>
            <w:shd w:val="clear" w:color="auto" w:fill="FFFFFF"/>
          </w:tcPr>
          <w:p w14:paraId="5B25B341" w14:textId="77777777" w:rsidR="00B23247" w:rsidRPr="00D13698" w:rsidRDefault="00B23247" w:rsidP="004772CA">
            <w:pPr>
              <w:snapToGrid w:val="0"/>
              <w:spacing w:after="0" w:line="240" w:lineRule="auto"/>
              <w:rPr>
                <w:rFonts w:ascii="Times New Roman" w:hAnsi="Times New Roman"/>
                <w:color w:val="000000"/>
                <w:sz w:val="20"/>
                <w:szCs w:val="20"/>
              </w:rPr>
            </w:pPr>
            <w:r w:rsidRPr="00D13698">
              <w:rPr>
                <w:rFonts w:ascii="Times New Roman" w:hAnsi="Times New Roman"/>
                <w:color w:val="000000"/>
                <w:sz w:val="20"/>
                <w:szCs w:val="20"/>
              </w:rPr>
              <w:t xml:space="preserve">Основное мероприятие 2 </w:t>
            </w:r>
          </w:p>
        </w:tc>
        <w:tc>
          <w:tcPr>
            <w:tcW w:w="2107" w:type="dxa"/>
            <w:vMerge w:val="restart"/>
            <w:tcBorders>
              <w:left w:val="single" w:sz="4" w:space="0" w:color="000000"/>
              <w:bottom w:val="single" w:sz="4" w:space="0" w:color="000000"/>
            </w:tcBorders>
            <w:shd w:val="clear" w:color="auto" w:fill="FFFFFF"/>
          </w:tcPr>
          <w:p w14:paraId="505A9A1B" w14:textId="77777777" w:rsidR="00B23247" w:rsidRPr="00F33A27" w:rsidRDefault="00B23247" w:rsidP="004772CA">
            <w:pPr>
              <w:snapToGrid w:val="0"/>
              <w:spacing w:after="0" w:line="240" w:lineRule="auto"/>
              <w:rPr>
                <w:rFonts w:ascii="Times New Roman" w:hAnsi="Times New Roman"/>
                <w:color w:val="000000"/>
                <w:sz w:val="20"/>
                <w:szCs w:val="20"/>
                <w:highlight w:val="yellow"/>
              </w:rPr>
            </w:pPr>
            <w:r w:rsidRPr="0040037E">
              <w:rPr>
                <w:rFonts w:ascii="Times New Roman" w:hAnsi="Times New Roman"/>
                <w:color w:val="000000"/>
                <w:sz w:val="20"/>
                <w:szCs w:val="20"/>
              </w:rPr>
              <w:t>Благоустройство дворовых территорий сельского поселения</w:t>
            </w:r>
          </w:p>
        </w:tc>
        <w:tc>
          <w:tcPr>
            <w:tcW w:w="2078" w:type="dxa"/>
            <w:tcBorders>
              <w:left w:val="single" w:sz="4" w:space="0" w:color="000000"/>
              <w:bottom w:val="single" w:sz="4" w:space="0" w:color="000000"/>
            </w:tcBorders>
            <w:shd w:val="clear" w:color="auto" w:fill="FFFFFF"/>
            <w:vAlign w:val="bottom"/>
          </w:tcPr>
          <w:p w14:paraId="3ED6E150"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всего</w:t>
            </w:r>
          </w:p>
        </w:tc>
        <w:tc>
          <w:tcPr>
            <w:tcW w:w="1465" w:type="dxa"/>
            <w:tcBorders>
              <w:left w:val="single" w:sz="4" w:space="0" w:color="000000"/>
              <w:bottom w:val="single" w:sz="4" w:space="0" w:color="000000"/>
            </w:tcBorders>
            <w:shd w:val="clear" w:color="auto" w:fill="auto"/>
          </w:tcPr>
          <w:p w14:paraId="548E9C4B" w14:textId="5C369029" w:rsidR="00B23247" w:rsidRDefault="0006069C"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255,2</w:t>
            </w:r>
          </w:p>
        </w:tc>
        <w:tc>
          <w:tcPr>
            <w:tcW w:w="1149" w:type="dxa"/>
            <w:tcBorders>
              <w:left w:val="single" w:sz="4" w:space="0" w:color="000000"/>
              <w:bottom w:val="single" w:sz="4" w:space="0" w:color="000000"/>
            </w:tcBorders>
            <w:shd w:val="clear" w:color="auto" w:fill="auto"/>
          </w:tcPr>
          <w:p w14:paraId="7E0EC81A" w14:textId="1A82B097" w:rsidR="00B23247" w:rsidRDefault="009B2B91"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155,21</w:t>
            </w:r>
          </w:p>
        </w:tc>
        <w:tc>
          <w:tcPr>
            <w:tcW w:w="1418" w:type="dxa"/>
            <w:tcBorders>
              <w:left w:val="single" w:sz="4" w:space="0" w:color="000000"/>
              <w:bottom w:val="single" w:sz="4" w:space="0" w:color="000000"/>
            </w:tcBorders>
            <w:shd w:val="clear" w:color="auto" w:fill="auto"/>
          </w:tcPr>
          <w:p w14:paraId="181F8C01" w14:textId="17910B0C" w:rsidR="00B23247" w:rsidRDefault="009B2B91"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155,21</w:t>
            </w:r>
          </w:p>
        </w:tc>
        <w:tc>
          <w:tcPr>
            <w:tcW w:w="1261" w:type="dxa"/>
            <w:tcBorders>
              <w:left w:val="single" w:sz="4" w:space="0" w:color="000000"/>
              <w:bottom w:val="single" w:sz="4" w:space="0" w:color="000000"/>
            </w:tcBorders>
            <w:shd w:val="clear" w:color="auto" w:fill="auto"/>
          </w:tcPr>
          <w:p w14:paraId="0D4AADE6"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04FE187D"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22FE3546"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0D4E8B4F"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B23247" w14:paraId="19D4F532" w14:textId="77777777" w:rsidTr="00295DBE">
        <w:trPr>
          <w:trHeight w:val="300"/>
        </w:trPr>
        <w:tc>
          <w:tcPr>
            <w:tcW w:w="1739" w:type="dxa"/>
            <w:vMerge/>
            <w:tcBorders>
              <w:left w:val="single" w:sz="4" w:space="0" w:color="000000"/>
              <w:bottom w:val="single" w:sz="4" w:space="0" w:color="000000"/>
            </w:tcBorders>
            <w:shd w:val="clear" w:color="auto" w:fill="auto"/>
            <w:vAlign w:val="center"/>
          </w:tcPr>
          <w:p w14:paraId="3DDA7CF7" w14:textId="77777777" w:rsidR="00B23247" w:rsidRPr="00D13698" w:rsidRDefault="00B23247" w:rsidP="004772CA">
            <w:pPr>
              <w:snapToGrid w:val="0"/>
              <w:spacing w:after="0" w:line="240" w:lineRule="auto"/>
              <w:rPr>
                <w:rFonts w:ascii="Times New Roman" w:hAnsi="Times New Roman"/>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01F8E9E0" w14:textId="77777777" w:rsidR="00B23247" w:rsidRDefault="00B23247" w:rsidP="004772CA">
            <w:pPr>
              <w:snapToGrid w:val="0"/>
              <w:spacing w:after="0" w:line="240" w:lineRule="auto"/>
              <w:rPr>
                <w:rFonts w:ascii="Times New Roman" w:hAnsi="Times New Roman"/>
                <w:color w:val="000000"/>
                <w:sz w:val="20"/>
                <w:szCs w:val="20"/>
              </w:rPr>
            </w:pPr>
          </w:p>
        </w:tc>
        <w:tc>
          <w:tcPr>
            <w:tcW w:w="2078" w:type="dxa"/>
            <w:tcBorders>
              <w:left w:val="single" w:sz="4" w:space="0" w:color="000000"/>
              <w:bottom w:val="single" w:sz="4" w:space="0" w:color="000000"/>
            </w:tcBorders>
            <w:shd w:val="clear" w:color="auto" w:fill="FFFFFF"/>
            <w:vAlign w:val="bottom"/>
          </w:tcPr>
          <w:p w14:paraId="4530D732"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1465" w:type="dxa"/>
            <w:tcBorders>
              <w:left w:val="single" w:sz="4" w:space="0" w:color="000000"/>
              <w:bottom w:val="single" w:sz="4" w:space="0" w:color="000000"/>
            </w:tcBorders>
            <w:shd w:val="clear" w:color="auto" w:fill="auto"/>
          </w:tcPr>
          <w:p w14:paraId="7DBC6211"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149" w:type="dxa"/>
            <w:tcBorders>
              <w:left w:val="single" w:sz="4" w:space="0" w:color="000000"/>
              <w:bottom w:val="single" w:sz="4" w:space="0" w:color="000000"/>
            </w:tcBorders>
            <w:shd w:val="clear" w:color="auto" w:fill="auto"/>
          </w:tcPr>
          <w:p w14:paraId="3F0B3344"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418" w:type="dxa"/>
            <w:tcBorders>
              <w:left w:val="single" w:sz="4" w:space="0" w:color="000000"/>
              <w:bottom w:val="single" w:sz="4" w:space="0" w:color="000000"/>
            </w:tcBorders>
            <w:shd w:val="clear" w:color="auto" w:fill="auto"/>
          </w:tcPr>
          <w:p w14:paraId="2BBA92BE"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261" w:type="dxa"/>
            <w:tcBorders>
              <w:left w:val="single" w:sz="4" w:space="0" w:color="000000"/>
              <w:bottom w:val="single" w:sz="4" w:space="0" w:color="000000"/>
            </w:tcBorders>
            <w:shd w:val="clear" w:color="auto" w:fill="auto"/>
          </w:tcPr>
          <w:p w14:paraId="2F9C511A"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276" w:type="dxa"/>
            <w:tcBorders>
              <w:left w:val="single" w:sz="4" w:space="0" w:color="000000"/>
              <w:bottom w:val="single" w:sz="4" w:space="0" w:color="000000"/>
            </w:tcBorders>
            <w:shd w:val="clear" w:color="auto" w:fill="auto"/>
          </w:tcPr>
          <w:p w14:paraId="1AE01044"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275" w:type="dxa"/>
            <w:tcBorders>
              <w:left w:val="single" w:sz="4" w:space="0" w:color="000000"/>
              <w:bottom w:val="single" w:sz="4" w:space="0" w:color="000000"/>
            </w:tcBorders>
            <w:shd w:val="clear" w:color="auto" w:fill="auto"/>
          </w:tcPr>
          <w:p w14:paraId="20DCAE90"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306" w:type="dxa"/>
            <w:gridSpan w:val="2"/>
            <w:tcBorders>
              <w:left w:val="single" w:sz="4" w:space="0" w:color="000000"/>
              <w:bottom w:val="single" w:sz="4" w:space="0" w:color="000000"/>
              <w:right w:val="single" w:sz="4" w:space="0" w:color="000000"/>
            </w:tcBorders>
            <w:shd w:val="clear" w:color="auto" w:fill="auto"/>
          </w:tcPr>
          <w:p w14:paraId="4D218415" w14:textId="77777777" w:rsidR="00B23247" w:rsidRDefault="00B23247" w:rsidP="004772CA">
            <w:pPr>
              <w:snapToGrid w:val="0"/>
              <w:spacing w:after="0" w:line="240" w:lineRule="auto"/>
              <w:jc w:val="right"/>
              <w:rPr>
                <w:rFonts w:ascii="Times New Roman" w:hAnsi="Times New Roman"/>
                <w:color w:val="000000"/>
                <w:sz w:val="20"/>
                <w:szCs w:val="20"/>
              </w:rPr>
            </w:pPr>
          </w:p>
        </w:tc>
      </w:tr>
      <w:tr w:rsidR="00B23247" w14:paraId="2B7479FE" w14:textId="77777777" w:rsidTr="00295DBE">
        <w:trPr>
          <w:trHeight w:val="529"/>
        </w:trPr>
        <w:tc>
          <w:tcPr>
            <w:tcW w:w="1739" w:type="dxa"/>
            <w:vMerge/>
            <w:tcBorders>
              <w:left w:val="single" w:sz="4" w:space="0" w:color="000000"/>
              <w:bottom w:val="single" w:sz="4" w:space="0" w:color="000000"/>
            </w:tcBorders>
            <w:shd w:val="clear" w:color="auto" w:fill="auto"/>
            <w:vAlign w:val="center"/>
          </w:tcPr>
          <w:p w14:paraId="19CF314B" w14:textId="77777777" w:rsidR="00B23247" w:rsidRPr="00D13698" w:rsidRDefault="00B23247" w:rsidP="004772CA">
            <w:pPr>
              <w:snapToGrid w:val="0"/>
              <w:spacing w:after="0" w:line="240" w:lineRule="auto"/>
              <w:rPr>
                <w:rFonts w:ascii="Times New Roman" w:hAnsi="Times New Roman"/>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3CA2D194" w14:textId="77777777" w:rsidR="00B23247" w:rsidRDefault="00B23247" w:rsidP="004772CA">
            <w:pPr>
              <w:snapToGrid w:val="0"/>
              <w:spacing w:after="0" w:line="240" w:lineRule="auto"/>
              <w:rPr>
                <w:rFonts w:ascii="Times New Roman" w:hAnsi="Times New Roman"/>
                <w:color w:val="000000"/>
                <w:sz w:val="20"/>
                <w:szCs w:val="20"/>
              </w:rPr>
            </w:pPr>
          </w:p>
        </w:tc>
        <w:tc>
          <w:tcPr>
            <w:tcW w:w="2078" w:type="dxa"/>
            <w:tcBorders>
              <w:left w:val="single" w:sz="4" w:space="0" w:color="000000"/>
              <w:bottom w:val="single" w:sz="4" w:space="0" w:color="000000"/>
            </w:tcBorders>
            <w:shd w:val="clear" w:color="auto" w:fill="FFFFFF"/>
            <w:vAlign w:val="bottom"/>
          </w:tcPr>
          <w:p w14:paraId="4D4EF19B"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администрация Кутковского сельского поселения Грибановского муниципального района</w:t>
            </w:r>
          </w:p>
        </w:tc>
        <w:tc>
          <w:tcPr>
            <w:tcW w:w="1465" w:type="dxa"/>
            <w:tcBorders>
              <w:left w:val="single" w:sz="4" w:space="0" w:color="000000"/>
              <w:bottom w:val="single" w:sz="4" w:space="0" w:color="000000"/>
            </w:tcBorders>
            <w:shd w:val="clear" w:color="auto" w:fill="auto"/>
          </w:tcPr>
          <w:p w14:paraId="6897B527" w14:textId="5B136EA1" w:rsidR="00B23247" w:rsidRDefault="0006069C"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255,2</w:t>
            </w:r>
          </w:p>
        </w:tc>
        <w:tc>
          <w:tcPr>
            <w:tcW w:w="1149" w:type="dxa"/>
            <w:tcBorders>
              <w:left w:val="single" w:sz="4" w:space="0" w:color="000000"/>
              <w:bottom w:val="single" w:sz="4" w:space="0" w:color="000000"/>
            </w:tcBorders>
            <w:shd w:val="clear" w:color="auto" w:fill="auto"/>
          </w:tcPr>
          <w:p w14:paraId="1F0D7DF3" w14:textId="3015B391" w:rsidR="00B23247" w:rsidRDefault="009B2B91"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155,21</w:t>
            </w:r>
          </w:p>
        </w:tc>
        <w:tc>
          <w:tcPr>
            <w:tcW w:w="1418" w:type="dxa"/>
            <w:tcBorders>
              <w:left w:val="single" w:sz="4" w:space="0" w:color="000000"/>
              <w:bottom w:val="single" w:sz="4" w:space="0" w:color="000000"/>
            </w:tcBorders>
            <w:shd w:val="clear" w:color="auto" w:fill="auto"/>
          </w:tcPr>
          <w:p w14:paraId="63A59284" w14:textId="6FCCBF9A" w:rsidR="00B23247" w:rsidRDefault="009B2B91"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155,21</w:t>
            </w:r>
          </w:p>
        </w:tc>
        <w:tc>
          <w:tcPr>
            <w:tcW w:w="1261" w:type="dxa"/>
            <w:tcBorders>
              <w:left w:val="single" w:sz="4" w:space="0" w:color="000000"/>
              <w:bottom w:val="single" w:sz="4" w:space="0" w:color="000000"/>
            </w:tcBorders>
            <w:shd w:val="clear" w:color="auto" w:fill="auto"/>
          </w:tcPr>
          <w:p w14:paraId="61F2B77B"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3775C83E"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3C8FD534"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74F30E32"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B23247" w14:paraId="04089531" w14:textId="77777777" w:rsidTr="00295DBE">
        <w:trPr>
          <w:trHeight w:val="240"/>
        </w:trPr>
        <w:tc>
          <w:tcPr>
            <w:tcW w:w="1739" w:type="dxa"/>
            <w:vMerge w:val="restart"/>
            <w:tcBorders>
              <w:left w:val="single" w:sz="4" w:space="0" w:color="000000"/>
              <w:bottom w:val="single" w:sz="4" w:space="0" w:color="000000"/>
            </w:tcBorders>
            <w:shd w:val="clear" w:color="auto" w:fill="FFFFFF"/>
          </w:tcPr>
          <w:p w14:paraId="2E78D96B" w14:textId="77777777" w:rsidR="00B23247" w:rsidRPr="00D13698" w:rsidRDefault="00B23247" w:rsidP="004772CA">
            <w:pPr>
              <w:snapToGrid w:val="0"/>
              <w:spacing w:after="0" w:line="240" w:lineRule="auto"/>
              <w:rPr>
                <w:rFonts w:ascii="Times New Roman" w:hAnsi="Times New Roman"/>
                <w:color w:val="000000"/>
                <w:sz w:val="20"/>
                <w:szCs w:val="20"/>
              </w:rPr>
            </w:pPr>
            <w:r w:rsidRPr="00D13698">
              <w:rPr>
                <w:rFonts w:ascii="Times New Roman" w:hAnsi="Times New Roman"/>
                <w:color w:val="000000"/>
                <w:sz w:val="20"/>
                <w:szCs w:val="20"/>
              </w:rPr>
              <w:t>Основное мероприятие 3</w:t>
            </w:r>
          </w:p>
        </w:tc>
        <w:tc>
          <w:tcPr>
            <w:tcW w:w="2107" w:type="dxa"/>
            <w:vMerge w:val="restart"/>
            <w:tcBorders>
              <w:left w:val="single" w:sz="4" w:space="0" w:color="000000"/>
              <w:bottom w:val="single" w:sz="4" w:space="0" w:color="000000"/>
            </w:tcBorders>
            <w:shd w:val="clear" w:color="auto" w:fill="FFFFFF"/>
          </w:tcPr>
          <w:p w14:paraId="6D39B709" w14:textId="77777777" w:rsidR="00B23247" w:rsidRPr="00F33A27" w:rsidRDefault="00B23247" w:rsidP="004772CA">
            <w:pPr>
              <w:snapToGrid w:val="0"/>
              <w:spacing w:after="0" w:line="240" w:lineRule="auto"/>
              <w:rPr>
                <w:rFonts w:ascii="Times New Roman" w:hAnsi="Times New Roman"/>
                <w:color w:val="000000"/>
                <w:sz w:val="20"/>
                <w:szCs w:val="20"/>
                <w:highlight w:val="yellow"/>
              </w:rPr>
            </w:pPr>
            <w:r>
              <w:rPr>
                <w:rFonts w:ascii="Times New Roman" w:hAnsi="Times New Roman"/>
                <w:color w:val="000000"/>
                <w:sz w:val="20"/>
                <w:szCs w:val="20"/>
              </w:rPr>
              <w:t xml:space="preserve">Исполнение мероприятий </w:t>
            </w:r>
            <w:r>
              <w:rPr>
                <w:rFonts w:ascii="Times New Roman" w:hAnsi="Times New Roman"/>
                <w:color w:val="000000"/>
                <w:sz w:val="20"/>
                <w:szCs w:val="20"/>
              </w:rPr>
              <w:lastRenderedPageBreak/>
              <w:t>согласно утвержденной программе «Комплексное    развитие     систем</w:t>
            </w:r>
            <w:r>
              <w:rPr>
                <w:rFonts w:ascii="Times New Roman" w:hAnsi="Times New Roman"/>
                <w:color w:val="000000"/>
                <w:sz w:val="20"/>
                <w:szCs w:val="20"/>
              </w:rPr>
              <w:br/>
              <w:t>коммунальной       инфраструктуры Кутковского сельского поселения Грибановского муниципального района Воронежской области на период 2014-2024 годы»</w:t>
            </w:r>
          </w:p>
        </w:tc>
        <w:tc>
          <w:tcPr>
            <w:tcW w:w="2078" w:type="dxa"/>
            <w:tcBorders>
              <w:left w:val="single" w:sz="4" w:space="0" w:color="000000"/>
              <w:bottom w:val="single" w:sz="4" w:space="0" w:color="000000"/>
            </w:tcBorders>
            <w:shd w:val="clear" w:color="auto" w:fill="FFFFFF"/>
            <w:vAlign w:val="bottom"/>
          </w:tcPr>
          <w:p w14:paraId="5A2FB3F4"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всего</w:t>
            </w:r>
          </w:p>
        </w:tc>
        <w:tc>
          <w:tcPr>
            <w:tcW w:w="1465" w:type="dxa"/>
            <w:tcBorders>
              <w:left w:val="single" w:sz="4" w:space="0" w:color="000000"/>
              <w:bottom w:val="single" w:sz="4" w:space="0" w:color="000000"/>
            </w:tcBorders>
            <w:shd w:val="clear" w:color="auto" w:fill="auto"/>
          </w:tcPr>
          <w:p w14:paraId="73176FD4"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149" w:type="dxa"/>
            <w:tcBorders>
              <w:left w:val="single" w:sz="4" w:space="0" w:color="000000"/>
              <w:bottom w:val="single" w:sz="4" w:space="0" w:color="000000"/>
            </w:tcBorders>
            <w:shd w:val="clear" w:color="auto" w:fill="auto"/>
          </w:tcPr>
          <w:p w14:paraId="652A1033"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418" w:type="dxa"/>
            <w:tcBorders>
              <w:left w:val="single" w:sz="4" w:space="0" w:color="000000"/>
              <w:bottom w:val="single" w:sz="4" w:space="0" w:color="000000"/>
            </w:tcBorders>
            <w:shd w:val="clear" w:color="auto" w:fill="auto"/>
          </w:tcPr>
          <w:p w14:paraId="19BC5BDB"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61" w:type="dxa"/>
            <w:tcBorders>
              <w:left w:val="single" w:sz="4" w:space="0" w:color="000000"/>
              <w:bottom w:val="single" w:sz="4" w:space="0" w:color="000000"/>
            </w:tcBorders>
            <w:shd w:val="clear" w:color="auto" w:fill="auto"/>
          </w:tcPr>
          <w:p w14:paraId="6A1CA68A"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682DEEFF"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453697EF"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5A6F89DC"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B23247" w14:paraId="15E5FAE0" w14:textId="77777777" w:rsidTr="00295DBE">
        <w:trPr>
          <w:trHeight w:val="300"/>
        </w:trPr>
        <w:tc>
          <w:tcPr>
            <w:tcW w:w="1739" w:type="dxa"/>
            <w:vMerge/>
            <w:tcBorders>
              <w:left w:val="single" w:sz="4" w:space="0" w:color="000000"/>
              <w:bottom w:val="single" w:sz="4" w:space="0" w:color="000000"/>
            </w:tcBorders>
            <w:shd w:val="clear" w:color="auto" w:fill="auto"/>
            <w:vAlign w:val="center"/>
          </w:tcPr>
          <w:p w14:paraId="58502B3A" w14:textId="77777777" w:rsidR="00B23247" w:rsidRPr="00D13698" w:rsidRDefault="00B23247" w:rsidP="004772CA">
            <w:pPr>
              <w:snapToGrid w:val="0"/>
              <w:spacing w:after="0" w:line="240" w:lineRule="auto"/>
              <w:rPr>
                <w:rFonts w:ascii="Times New Roman" w:hAnsi="Times New Roman"/>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16973347" w14:textId="77777777" w:rsidR="00B23247" w:rsidRPr="00F33A27" w:rsidRDefault="00B23247" w:rsidP="004772CA">
            <w:pPr>
              <w:snapToGrid w:val="0"/>
              <w:spacing w:after="0" w:line="240" w:lineRule="auto"/>
              <w:rPr>
                <w:rFonts w:ascii="Times New Roman" w:hAnsi="Times New Roman"/>
                <w:color w:val="000000"/>
                <w:sz w:val="20"/>
                <w:szCs w:val="20"/>
                <w:highlight w:val="yellow"/>
              </w:rPr>
            </w:pPr>
          </w:p>
        </w:tc>
        <w:tc>
          <w:tcPr>
            <w:tcW w:w="2078" w:type="dxa"/>
            <w:tcBorders>
              <w:left w:val="single" w:sz="4" w:space="0" w:color="000000"/>
              <w:bottom w:val="single" w:sz="4" w:space="0" w:color="000000"/>
            </w:tcBorders>
            <w:shd w:val="clear" w:color="auto" w:fill="FFFFFF"/>
            <w:vAlign w:val="bottom"/>
          </w:tcPr>
          <w:p w14:paraId="4196F127"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1465" w:type="dxa"/>
            <w:tcBorders>
              <w:left w:val="single" w:sz="4" w:space="0" w:color="000000"/>
              <w:bottom w:val="single" w:sz="4" w:space="0" w:color="000000"/>
            </w:tcBorders>
            <w:shd w:val="clear" w:color="auto" w:fill="auto"/>
          </w:tcPr>
          <w:p w14:paraId="56AE2E26"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149" w:type="dxa"/>
            <w:tcBorders>
              <w:left w:val="single" w:sz="4" w:space="0" w:color="000000"/>
              <w:bottom w:val="single" w:sz="4" w:space="0" w:color="000000"/>
            </w:tcBorders>
            <w:shd w:val="clear" w:color="auto" w:fill="auto"/>
          </w:tcPr>
          <w:p w14:paraId="732D3E7E"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418" w:type="dxa"/>
            <w:tcBorders>
              <w:left w:val="single" w:sz="4" w:space="0" w:color="000000"/>
              <w:bottom w:val="single" w:sz="4" w:space="0" w:color="000000"/>
            </w:tcBorders>
            <w:shd w:val="clear" w:color="auto" w:fill="auto"/>
          </w:tcPr>
          <w:p w14:paraId="29C36E0C"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61" w:type="dxa"/>
            <w:tcBorders>
              <w:left w:val="single" w:sz="4" w:space="0" w:color="000000"/>
              <w:bottom w:val="single" w:sz="4" w:space="0" w:color="000000"/>
            </w:tcBorders>
            <w:shd w:val="clear" w:color="auto" w:fill="auto"/>
          </w:tcPr>
          <w:p w14:paraId="49618904"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3DD2434F"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466CF3E8"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5CD5ECB0"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B23247" w14:paraId="34D147B0" w14:textId="77777777" w:rsidTr="00295DBE">
        <w:trPr>
          <w:trHeight w:val="1290"/>
        </w:trPr>
        <w:tc>
          <w:tcPr>
            <w:tcW w:w="1739" w:type="dxa"/>
            <w:vMerge/>
            <w:tcBorders>
              <w:left w:val="single" w:sz="4" w:space="0" w:color="000000"/>
              <w:bottom w:val="single" w:sz="4" w:space="0" w:color="000000"/>
            </w:tcBorders>
            <w:shd w:val="clear" w:color="auto" w:fill="auto"/>
            <w:vAlign w:val="center"/>
          </w:tcPr>
          <w:p w14:paraId="32D61C2C" w14:textId="77777777" w:rsidR="00B23247" w:rsidRPr="00D13698" w:rsidRDefault="00B23247" w:rsidP="004772CA">
            <w:pPr>
              <w:snapToGrid w:val="0"/>
              <w:spacing w:after="0" w:line="240" w:lineRule="auto"/>
              <w:rPr>
                <w:rFonts w:ascii="Times New Roman" w:hAnsi="Times New Roman"/>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5B0391AF" w14:textId="77777777" w:rsidR="00B23247" w:rsidRPr="00F33A27" w:rsidRDefault="00B23247" w:rsidP="004772CA">
            <w:pPr>
              <w:snapToGrid w:val="0"/>
              <w:spacing w:after="0" w:line="240" w:lineRule="auto"/>
              <w:rPr>
                <w:rFonts w:ascii="Times New Roman" w:hAnsi="Times New Roman"/>
                <w:color w:val="000000"/>
                <w:sz w:val="20"/>
                <w:szCs w:val="20"/>
                <w:highlight w:val="yellow"/>
              </w:rPr>
            </w:pPr>
          </w:p>
        </w:tc>
        <w:tc>
          <w:tcPr>
            <w:tcW w:w="2078" w:type="dxa"/>
            <w:tcBorders>
              <w:left w:val="single" w:sz="4" w:space="0" w:color="000000"/>
              <w:bottom w:val="single" w:sz="4" w:space="0" w:color="000000"/>
            </w:tcBorders>
            <w:shd w:val="clear" w:color="auto" w:fill="FFFFFF"/>
            <w:vAlign w:val="bottom"/>
          </w:tcPr>
          <w:p w14:paraId="32F8CE47"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администрация Кутковского сельского поселения Грибановского муниципального района</w:t>
            </w:r>
          </w:p>
        </w:tc>
        <w:tc>
          <w:tcPr>
            <w:tcW w:w="1465" w:type="dxa"/>
            <w:tcBorders>
              <w:left w:val="single" w:sz="4" w:space="0" w:color="000000"/>
              <w:bottom w:val="single" w:sz="4" w:space="0" w:color="000000"/>
            </w:tcBorders>
            <w:shd w:val="clear" w:color="auto" w:fill="auto"/>
          </w:tcPr>
          <w:p w14:paraId="0E0E3C42"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149" w:type="dxa"/>
            <w:tcBorders>
              <w:left w:val="single" w:sz="4" w:space="0" w:color="000000"/>
              <w:bottom w:val="single" w:sz="4" w:space="0" w:color="000000"/>
            </w:tcBorders>
            <w:shd w:val="clear" w:color="auto" w:fill="auto"/>
          </w:tcPr>
          <w:p w14:paraId="532A67DF"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418" w:type="dxa"/>
            <w:tcBorders>
              <w:left w:val="single" w:sz="4" w:space="0" w:color="000000"/>
              <w:bottom w:val="single" w:sz="4" w:space="0" w:color="000000"/>
            </w:tcBorders>
            <w:shd w:val="clear" w:color="auto" w:fill="auto"/>
          </w:tcPr>
          <w:p w14:paraId="1CDFC32F"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61" w:type="dxa"/>
            <w:tcBorders>
              <w:left w:val="single" w:sz="4" w:space="0" w:color="000000"/>
              <w:bottom w:val="single" w:sz="4" w:space="0" w:color="000000"/>
            </w:tcBorders>
            <w:shd w:val="clear" w:color="auto" w:fill="auto"/>
          </w:tcPr>
          <w:p w14:paraId="4F4FAE80"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3EE648D4"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2384CF2C"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390CA2E0"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B23247" w14:paraId="185734EC" w14:textId="77777777" w:rsidTr="00295DBE">
        <w:trPr>
          <w:trHeight w:val="240"/>
        </w:trPr>
        <w:tc>
          <w:tcPr>
            <w:tcW w:w="1739" w:type="dxa"/>
            <w:vMerge w:val="restart"/>
            <w:tcBorders>
              <w:left w:val="single" w:sz="4" w:space="0" w:color="000000"/>
              <w:bottom w:val="single" w:sz="4" w:space="0" w:color="000000"/>
            </w:tcBorders>
            <w:shd w:val="clear" w:color="auto" w:fill="FFFFFF"/>
          </w:tcPr>
          <w:p w14:paraId="5BB7FC62" w14:textId="77777777" w:rsidR="00B23247" w:rsidRPr="00D13698" w:rsidRDefault="00B23247" w:rsidP="004772CA">
            <w:pPr>
              <w:snapToGrid w:val="0"/>
              <w:spacing w:after="0" w:line="240" w:lineRule="auto"/>
              <w:rPr>
                <w:rFonts w:ascii="Times New Roman" w:hAnsi="Times New Roman"/>
                <w:color w:val="000000"/>
                <w:sz w:val="20"/>
                <w:szCs w:val="20"/>
              </w:rPr>
            </w:pPr>
            <w:r w:rsidRPr="00D13698">
              <w:rPr>
                <w:rFonts w:ascii="Times New Roman" w:hAnsi="Times New Roman"/>
                <w:color w:val="000000"/>
                <w:sz w:val="20"/>
                <w:szCs w:val="20"/>
              </w:rPr>
              <w:lastRenderedPageBreak/>
              <w:t>Основное мероприятие 4</w:t>
            </w:r>
          </w:p>
        </w:tc>
        <w:tc>
          <w:tcPr>
            <w:tcW w:w="2107" w:type="dxa"/>
            <w:vMerge w:val="restart"/>
            <w:tcBorders>
              <w:left w:val="single" w:sz="4" w:space="0" w:color="000000"/>
              <w:bottom w:val="single" w:sz="4" w:space="0" w:color="000000"/>
            </w:tcBorders>
            <w:shd w:val="clear" w:color="auto" w:fill="FFFFFF"/>
          </w:tcPr>
          <w:p w14:paraId="3C5A2673" w14:textId="77777777" w:rsidR="00B23247" w:rsidRPr="00F33A27" w:rsidRDefault="00B23247" w:rsidP="004772CA">
            <w:pPr>
              <w:snapToGrid w:val="0"/>
              <w:spacing w:after="0" w:line="240" w:lineRule="auto"/>
              <w:rPr>
                <w:rFonts w:ascii="Times New Roman" w:hAnsi="Times New Roman"/>
                <w:color w:val="000000"/>
                <w:sz w:val="20"/>
                <w:szCs w:val="20"/>
                <w:highlight w:val="yellow"/>
              </w:rPr>
            </w:pPr>
            <w:r w:rsidRPr="00C7662B">
              <w:rPr>
                <w:rFonts w:ascii="Times New Roman" w:hAnsi="Times New Roman"/>
                <w:color w:val="000000"/>
                <w:sz w:val="20"/>
                <w:szCs w:val="20"/>
              </w:rPr>
              <w:t>Создание объектов социального и производственного комплексов, в том числе объектов общегражданского назначения, жилья, инфраструктуры</w:t>
            </w:r>
          </w:p>
        </w:tc>
        <w:tc>
          <w:tcPr>
            <w:tcW w:w="2078" w:type="dxa"/>
            <w:tcBorders>
              <w:left w:val="single" w:sz="4" w:space="0" w:color="000000"/>
              <w:bottom w:val="single" w:sz="4" w:space="0" w:color="000000"/>
            </w:tcBorders>
            <w:shd w:val="clear" w:color="auto" w:fill="FFFFFF"/>
            <w:vAlign w:val="bottom"/>
          </w:tcPr>
          <w:p w14:paraId="6981E45D"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всего</w:t>
            </w:r>
          </w:p>
        </w:tc>
        <w:tc>
          <w:tcPr>
            <w:tcW w:w="1465" w:type="dxa"/>
            <w:tcBorders>
              <w:left w:val="single" w:sz="4" w:space="0" w:color="000000"/>
              <w:bottom w:val="single" w:sz="4" w:space="0" w:color="000000"/>
            </w:tcBorders>
            <w:shd w:val="clear" w:color="auto" w:fill="auto"/>
          </w:tcPr>
          <w:p w14:paraId="3722B4C7"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149" w:type="dxa"/>
            <w:tcBorders>
              <w:left w:val="single" w:sz="4" w:space="0" w:color="000000"/>
              <w:bottom w:val="single" w:sz="4" w:space="0" w:color="000000"/>
            </w:tcBorders>
            <w:shd w:val="clear" w:color="auto" w:fill="auto"/>
          </w:tcPr>
          <w:p w14:paraId="497E0CD6"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418" w:type="dxa"/>
            <w:tcBorders>
              <w:left w:val="single" w:sz="4" w:space="0" w:color="000000"/>
              <w:bottom w:val="single" w:sz="4" w:space="0" w:color="000000"/>
            </w:tcBorders>
            <w:shd w:val="clear" w:color="auto" w:fill="auto"/>
          </w:tcPr>
          <w:p w14:paraId="03BF3FB8"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61" w:type="dxa"/>
            <w:tcBorders>
              <w:left w:val="single" w:sz="4" w:space="0" w:color="000000"/>
              <w:bottom w:val="single" w:sz="4" w:space="0" w:color="000000"/>
            </w:tcBorders>
            <w:shd w:val="clear" w:color="auto" w:fill="auto"/>
          </w:tcPr>
          <w:p w14:paraId="5AFC1E61"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15265358"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7A582437"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22725C9A"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B23247" w14:paraId="1AB7B7AD" w14:textId="77777777" w:rsidTr="00295DBE">
        <w:trPr>
          <w:trHeight w:val="300"/>
        </w:trPr>
        <w:tc>
          <w:tcPr>
            <w:tcW w:w="1739" w:type="dxa"/>
            <w:vMerge/>
            <w:tcBorders>
              <w:left w:val="single" w:sz="4" w:space="0" w:color="000000"/>
              <w:bottom w:val="single" w:sz="4" w:space="0" w:color="000000"/>
            </w:tcBorders>
            <w:shd w:val="clear" w:color="auto" w:fill="auto"/>
            <w:vAlign w:val="center"/>
          </w:tcPr>
          <w:p w14:paraId="64960551" w14:textId="77777777" w:rsidR="00B23247" w:rsidRDefault="00B23247" w:rsidP="004772CA">
            <w:pPr>
              <w:snapToGrid w:val="0"/>
              <w:spacing w:after="0" w:line="240" w:lineRule="auto"/>
              <w:rPr>
                <w:rFonts w:ascii="Times New Roman" w:hAnsi="Times New Roman"/>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6A56EE7B" w14:textId="77777777" w:rsidR="00B23247" w:rsidRDefault="00B23247" w:rsidP="004772CA">
            <w:pPr>
              <w:snapToGrid w:val="0"/>
              <w:spacing w:after="0" w:line="240" w:lineRule="auto"/>
              <w:rPr>
                <w:rFonts w:ascii="Times New Roman" w:hAnsi="Times New Roman"/>
                <w:color w:val="000000"/>
                <w:sz w:val="20"/>
                <w:szCs w:val="20"/>
              </w:rPr>
            </w:pPr>
          </w:p>
        </w:tc>
        <w:tc>
          <w:tcPr>
            <w:tcW w:w="2078" w:type="dxa"/>
            <w:tcBorders>
              <w:left w:val="single" w:sz="4" w:space="0" w:color="000000"/>
              <w:bottom w:val="single" w:sz="4" w:space="0" w:color="000000"/>
            </w:tcBorders>
            <w:shd w:val="clear" w:color="auto" w:fill="FFFFFF"/>
            <w:vAlign w:val="bottom"/>
          </w:tcPr>
          <w:p w14:paraId="2407E0C4"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1465" w:type="dxa"/>
            <w:tcBorders>
              <w:left w:val="single" w:sz="4" w:space="0" w:color="000000"/>
              <w:bottom w:val="single" w:sz="4" w:space="0" w:color="000000"/>
            </w:tcBorders>
            <w:shd w:val="clear" w:color="auto" w:fill="auto"/>
          </w:tcPr>
          <w:p w14:paraId="5D469140"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149" w:type="dxa"/>
            <w:tcBorders>
              <w:left w:val="single" w:sz="4" w:space="0" w:color="000000"/>
              <w:bottom w:val="single" w:sz="4" w:space="0" w:color="000000"/>
            </w:tcBorders>
            <w:shd w:val="clear" w:color="auto" w:fill="auto"/>
          </w:tcPr>
          <w:p w14:paraId="773F1A1D"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418" w:type="dxa"/>
            <w:tcBorders>
              <w:left w:val="single" w:sz="4" w:space="0" w:color="000000"/>
              <w:bottom w:val="single" w:sz="4" w:space="0" w:color="000000"/>
            </w:tcBorders>
            <w:shd w:val="clear" w:color="auto" w:fill="auto"/>
          </w:tcPr>
          <w:p w14:paraId="4AD9D0E2"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261" w:type="dxa"/>
            <w:tcBorders>
              <w:left w:val="single" w:sz="4" w:space="0" w:color="000000"/>
              <w:bottom w:val="single" w:sz="4" w:space="0" w:color="000000"/>
            </w:tcBorders>
            <w:shd w:val="clear" w:color="auto" w:fill="auto"/>
          </w:tcPr>
          <w:p w14:paraId="212F3BCE"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276" w:type="dxa"/>
            <w:tcBorders>
              <w:left w:val="single" w:sz="4" w:space="0" w:color="000000"/>
              <w:bottom w:val="single" w:sz="4" w:space="0" w:color="000000"/>
            </w:tcBorders>
            <w:shd w:val="clear" w:color="auto" w:fill="auto"/>
          </w:tcPr>
          <w:p w14:paraId="2C160F2D"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275" w:type="dxa"/>
            <w:tcBorders>
              <w:left w:val="single" w:sz="4" w:space="0" w:color="000000"/>
              <w:bottom w:val="single" w:sz="4" w:space="0" w:color="000000"/>
            </w:tcBorders>
            <w:shd w:val="clear" w:color="auto" w:fill="auto"/>
          </w:tcPr>
          <w:p w14:paraId="6550F3CF" w14:textId="77777777" w:rsidR="00B23247" w:rsidRDefault="00B23247" w:rsidP="004772CA">
            <w:pPr>
              <w:snapToGrid w:val="0"/>
              <w:spacing w:after="0" w:line="240" w:lineRule="auto"/>
              <w:jc w:val="right"/>
              <w:rPr>
                <w:rFonts w:ascii="Times New Roman" w:hAnsi="Times New Roman"/>
                <w:color w:val="000000"/>
                <w:sz w:val="20"/>
                <w:szCs w:val="20"/>
              </w:rPr>
            </w:pPr>
          </w:p>
        </w:tc>
        <w:tc>
          <w:tcPr>
            <w:tcW w:w="1306" w:type="dxa"/>
            <w:gridSpan w:val="2"/>
            <w:tcBorders>
              <w:left w:val="single" w:sz="4" w:space="0" w:color="000000"/>
              <w:bottom w:val="single" w:sz="4" w:space="0" w:color="000000"/>
              <w:right w:val="single" w:sz="4" w:space="0" w:color="000000"/>
            </w:tcBorders>
            <w:shd w:val="clear" w:color="auto" w:fill="auto"/>
          </w:tcPr>
          <w:p w14:paraId="6DA62A75" w14:textId="77777777" w:rsidR="00B23247" w:rsidRDefault="00B23247" w:rsidP="004772CA">
            <w:pPr>
              <w:snapToGrid w:val="0"/>
              <w:spacing w:after="0" w:line="240" w:lineRule="auto"/>
              <w:jc w:val="right"/>
              <w:rPr>
                <w:rFonts w:ascii="Times New Roman" w:hAnsi="Times New Roman"/>
                <w:color w:val="000000"/>
                <w:sz w:val="20"/>
                <w:szCs w:val="20"/>
              </w:rPr>
            </w:pPr>
          </w:p>
        </w:tc>
      </w:tr>
      <w:tr w:rsidR="00B23247" w14:paraId="65A98334" w14:textId="77777777" w:rsidTr="00295DBE">
        <w:trPr>
          <w:trHeight w:val="1245"/>
        </w:trPr>
        <w:tc>
          <w:tcPr>
            <w:tcW w:w="1739" w:type="dxa"/>
            <w:vMerge/>
            <w:tcBorders>
              <w:left w:val="single" w:sz="4" w:space="0" w:color="000000"/>
              <w:bottom w:val="single" w:sz="4" w:space="0" w:color="000000"/>
            </w:tcBorders>
            <w:shd w:val="clear" w:color="auto" w:fill="auto"/>
            <w:vAlign w:val="center"/>
          </w:tcPr>
          <w:p w14:paraId="150E345A" w14:textId="77777777" w:rsidR="00B23247" w:rsidRDefault="00B23247" w:rsidP="004772CA">
            <w:pPr>
              <w:snapToGrid w:val="0"/>
              <w:spacing w:after="0" w:line="240" w:lineRule="auto"/>
              <w:rPr>
                <w:rFonts w:ascii="Times New Roman" w:hAnsi="Times New Roman"/>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5CFB25A1" w14:textId="77777777" w:rsidR="00B23247" w:rsidRDefault="00B23247" w:rsidP="004772CA">
            <w:pPr>
              <w:snapToGrid w:val="0"/>
              <w:spacing w:after="0" w:line="240" w:lineRule="auto"/>
              <w:rPr>
                <w:rFonts w:ascii="Times New Roman" w:hAnsi="Times New Roman"/>
                <w:color w:val="000000"/>
                <w:sz w:val="20"/>
                <w:szCs w:val="20"/>
              </w:rPr>
            </w:pPr>
          </w:p>
        </w:tc>
        <w:tc>
          <w:tcPr>
            <w:tcW w:w="2078" w:type="dxa"/>
            <w:tcBorders>
              <w:left w:val="single" w:sz="4" w:space="0" w:color="000000"/>
              <w:bottom w:val="single" w:sz="4" w:space="0" w:color="000000"/>
            </w:tcBorders>
            <w:shd w:val="clear" w:color="auto" w:fill="FFFFFF"/>
            <w:vAlign w:val="bottom"/>
          </w:tcPr>
          <w:p w14:paraId="29DF6F86"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администрация Кутковского сельского поселения Грибановского муниципального района</w:t>
            </w:r>
          </w:p>
        </w:tc>
        <w:tc>
          <w:tcPr>
            <w:tcW w:w="1465" w:type="dxa"/>
            <w:tcBorders>
              <w:left w:val="single" w:sz="4" w:space="0" w:color="000000"/>
              <w:bottom w:val="single" w:sz="4" w:space="0" w:color="000000"/>
            </w:tcBorders>
            <w:shd w:val="clear" w:color="auto" w:fill="auto"/>
          </w:tcPr>
          <w:p w14:paraId="7BC63FF1"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149" w:type="dxa"/>
            <w:tcBorders>
              <w:left w:val="single" w:sz="4" w:space="0" w:color="000000"/>
              <w:bottom w:val="single" w:sz="4" w:space="0" w:color="000000"/>
            </w:tcBorders>
            <w:shd w:val="clear" w:color="auto" w:fill="auto"/>
          </w:tcPr>
          <w:p w14:paraId="7F8FFFB3"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418" w:type="dxa"/>
            <w:tcBorders>
              <w:left w:val="single" w:sz="4" w:space="0" w:color="000000"/>
              <w:bottom w:val="single" w:sz="4" w:space="0" w:color="000000"/>
            </w:tcBorders>
            <w:shd w:val="clear" w:color="auto" w:fill="auto"/>
          </w:tcPr>
          <w:p w14:paraId="52517FAB"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61" w:type="dxa"/>
            <w:tcBorders>
              <w:left w:val="single" w:sz="4" w:space="0" w:color="000000"/>
              <w:bottom w:val="single" w:sz="4" w:space="0" w:color="000000"/>
            </w:tcBorders>
            <w:shd w:val="clear" w:color="auto" w:fill="auto"/>
          </w:tcPr>
          <w:p w14:paraId="1B9BB6E3"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3FC3EE4B"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5A998631"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4EBDE290"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B23247" w14:paraId="6FF38F67" w14:textId="77777777" w:rsidTr="00295DBE">
        <w:trPr>
          <w:trHeight w:val="300"/>
        </w:trPr>
        <w:tc>
          <w:tcPr>
            <w:tcW w:w="1739" w:type="dxa"/>
            <w:vMerge w:val="restart"/>
            <w:tcBorders>
              <w:left w:val="single" w:sz="4" w:space="0" w:color="000000"/>
              <w:bottom w:val="single" w:sz="4" w:space="0" w:color="000000"/>
            </w:tcBorders>
            <w:shd w:val="clear" w:color="auto" w:fill="FFFFFF"/>
          </w:tcPr>
          <w:p w14:paraId="331B5A60" w14:textId="77777777" w:rsidR="00B23247" w:rsidRDefault="00B23247" w:rsidP="004772CA">
            <w:pPr>
              <w:snapToGri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ПОДПРОГРАММА .6</w:t>
            </w:r>
          </w:p>
        </w:tc>
        <w:tc>
          <w:tcPr>
            <w:tcW w:w="2107" w:type="dxa"/>
            <w:vMerge w:val="restart"/>
            <w:tcBorders>
              <w:left w:val="single" w:sz="4" w:space="0" w:color="000000"/>
              <w:bottom w:val="single" w:sz="4" w:space="0" w:color="000000"/>
            </w:tcBorders>
            <w:shd w:val="clear" w:color="auto" w:fill="FFFFFF"/>
          </w:tcPr>
          <w:p w14:paraId="3B66F1B6" w14:textId="77777777" w:rsidR="00B23247" w:rsidRDefault="00B23247" w:rsidP="004772CA">
            <w:pPr>
              <w:snapToGri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Создание условий для организации отдыха и оздоровления детей и молодежи</w:t>
            </w:r>
          </w:p>
        </w:tc>
        <w:tc>
          <w:tcPr>
            <w:tcW w:w="2078" w:type="dxa"/>
            <w:tcBorders>
              <w:left w:val="single" w:sz="4" w:space="0" w:color="000000"/>
              <w:bottom w:val="single" w:sz="4" w:space="0" w:color="000000"/>
            </w:tcBorders>
            <w:shd w:val="clear" w:color="auto" w:fill="FFFFFF"/>
            <w:vAlign w:val="bottom"/>
          </w:tcPr>
          <w:p w14:paraId="7753AEFA" w14:textId="77777777" w:rsidR="00B23247" w:rsidRDefault="00B23247" w:rsidP="004772CA">
            <w:pPr>
              <w:snapToGri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всего</w:t>
            </w:r>
          </w:p>
        </w:tc>
        <w:tc>
          <w:tcPr>
            <w:tcW w:w="1465" w:type="dxa"/>
            <w:tcBorders>
              <w:left w:val="single" w:sz="4" w:space="0" w:color="000000"/>
              <w:bottom w:val="single" w:sz="4" w:space="0" w:color="000000"/>
            </w:tcBorders>
            <w:shd w:val="clear" w:color="auto" w:fill="auto"/>
          </w:tcPr>
          <w:p w14:paraId="606CA12F" w14:textId="1DADF93A" w:rsidR="00B23247" w:rsidRDefault="005A320E"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3,3</w:t>
            </w:r>
          </w:p>
        </w:tc>
        <w:tc>
          <w:tcPr>
            <w:tcW w:w="1149" w:type="dxa"/>
            <w:tcBorders>
              <w:left w:val="single" w:sz="4" w:space="0" w:color="000000"/>
              <w:bottom w:val="single" w:sz="4" w:space="0" w:color="000000"/>
            </w:tcBorders>
            <w:shd w:val="clear" w:color="auto" w:fill="auto"/>
          </w:tcPr>
          <w:p w14:paraId="4270655C" w14:textId="77777777" w:rsidR="00B23247"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418" w:type="dxa"/>
            <w:tcBorders>
              <w:left w:val="single" w:sz="4" w:space="0" w:color="000000"/>
              <w:bottom w:val="single" w:sz="4" w:space="0" w:color="000000"/>
            </w:tcBorders>
            <w:shd w:val="clear" w:color="auto" w:fill="auto"/>
          </w:tcPr>
          <w:p w14:paraId="6CED59BA" w14:textId="77777777" w:rsidR="00B23247"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61" w:type="dxa"/>
            <w:tcBorders>
              <w:left w:val="single" w:sz="4" w:space="0" w:color="000000"/>
              <w:bottom w:val="single" w:sz="4" w:space="0" w:color="000000"/>
            </w:tcBorders>
            <w:shd w:val="clear" w:color="auto" w:fill="auto"/>
          </w:tcPr>
          <w:p w14:paraId="68983692" w14:textId="77777777" w:rsidR="00B23247"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32725E93" w14:textId="77777777" w:rsidR="00B23247"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68A2F794" w14:textId="77777777" w:rsidR="00B23247"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4F00E239" w14:textId="77777777" w:rsidR="00B23247"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B23247" w14:paraId="7AC896B8" w14:textId="77777777" w:rsidTr="00295DBE">
        <w:trPr>
          <w:trHeight w:val="300"/>
        </w:trPr>
        <w:tc>
          <w:tcPr>
            <w:tcW w:w="1739" w:type="dxa"/>
            <w:vMerge/>
            <w:tcBorders>
              <w:left w:val="single" w:sz="4" w:space="0" w:color="000000"/>
              <w:bottom w:val="single" w:sz="4" w:space="0" w:color="000000"/>
            </w:tcBorders>
            <w:shd w:val="clear" w:color="auto" w:fill="auto"/>
            <w:vAlign w:val="center"/>
          </w:tcPr>
          <w:p w14:paraId="6DD1556E" w14:textId="77777777" w:rsidR="00B23247" w:rsidRDefault="00B23247" w:rsidP="004772CA">
            <w:pPr>
              <w:snapToGrid w:val="0"/>
              <w:spacing w:after="0" w:line="240" w:lineRule="auto"/>
              <w:rPr>
                <w:rFonts w:ascii="Times New Roman" w:hAnsi="Times New Roman"/>
                <w:b/>
                <w:bCs/>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12C75646" w14:textId="77777777" w:rsidR="00B23247" w:rsidRDefault="00B23247" w:rsidP="004772CA">
            <w:pPr>
              <w:snapToGrid w:val="0"/>
              <w:spacing w:after="0" w:line="240" w:lineRule="auto"/>
              <w:rPr>
                <w:rFonts w:ascii="Times New Roman" w:hAnsi="Times New Roman"/>
                <w:b/>
                <w:bCs/>
                <w:color w:val="000000"/>
                <w:sz w:val="20"/>
                <w:szCs w:val="20"/>
              </w:rPr>
            </w:pPr>
          </w:p>
        </w:tc>
        <w:tc>
          <w:tcPr>
            <w:tcW w:w="2078" w:type="dxa"/>
            <w:tcBorders>
              <w:left w:val="single" w:sz="4" w:space="0" w:color="000000"/>
              <w:bottom w:val="single" w:sz="4" w:space="0" w:color="000000"/>
            </w:tcBorders>
            <w:shd w:val="clear" w:color="auto" w:fill="FFFFFF"/>
            <w:vAlign w:val="bottom"/>
          </w:tcPr>
          <w:p w14:paraId="044571E8" w14:textId="77777777" w:rsidR="00B23247" w:rsidRDefault="00B23247"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1465" w:type="dxa"/>
            <w:tcBorders>
              <w:left w:val="single" w:sz="4" w:space="0" w:color="000000"/>
              <w:bottom w:val="single" w:sz="4" w:space="0" w:color="000000"/>
            </w:tcBorders>
            <w:shd w:val="clear" w:color="auto" w:fill="auto"/>
          </w:tcPr>
          <w:p w14:paraId="772F86C7"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149" w:type="dxa"/>
            <w:tcBorders>
              <w:left w:val="single" w:sz="4" w:space="0" w:color="000000"/>
              <w:bottom w:val="single" w:sz="4" w:space="0" w:color="000000"/>
            </w:tcBorders>
            <w:shd w:val="clear" w:color="auto" w:fill="auto"/>
          </w:tcPr>
          <w:p w14:paraId="755274A7"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418" w:type="dxa"/>
            <w:tcBorders>
              <w:left w:val="single" w:sz="4" w:space="0" w:color="000000"/>
              <w:bottom w:val="single" w:sz="4" w:space="0" w:color="000000"/>
            </w:tcBorders>
            <w:shd w:val="clear" w:color="auto" w:fill="auto"/>
          </w:tcPr>
          <w:p w14:paraId="77522E50"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261" w:type="dxa"/>
            <w:tcBorders>
              <w:left w:val="single" w:sz="4" w:space="0" w:color="000000"/>
              <w:bottom w:val="single" w:sz="4" w:space="0" w:color="000000"/>
            </w:tcBorders>
            <w:shd w:val="clear" w:color="auto" w:fill="auto"/>
          </w:tcPr>
          <w:p w14:paraId="26C7B8D0"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276" w:type="dxa"/>
            <w:tcBorders>
              <w:left w:val="single" w:sz="4" w:space="0" w:color="000000"/>
              <w:bottom w:val="single" w:sz="4" w:space="0" w:color="000000"/>
            </w:tcBorders>
            <w:shd w:val="clear" w:color="auto" w:fill="auto"/>
          </w:tcPr>
          <w:p w14:paraId="5709BFE1"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275" w:type="dxa"/>
            <w:tcBorders>
              <w:left w:val="single" w:sz="4" w:space="0" w:color="000000"/>
              <w:bottom w:val="single" w:sz="4" w:space="0" w:color="000000"/>
            </w:tcBorders>
            <w:shd w:val="clear" w:color="auto" w:fill="auto"/>
          </w:tcPr>
          <w:p w14:paraId="2C12FD0C"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306" w:type="dxa"/>
            <w:gridSpan w:val="2"/>
            <w:tcBorders>
              <w:left w:val="single" w:sz="4" w:space="0" w:color="000000"/>
              <w:bottom w:val="single" w:sz="4" w:space="0" w:color="000000"/>
              <w:right w:val="single" w:sz="4" w:space="0" w:color="000000"/>
            </w:tcBorders>
            <w:shd w:val="clear" w:color="auto" w:fill="auto"/>
          </w:tcPr>
          <w:p w14:paraId="6F8274D2" w14:textId="77777777" w:rsidR="00B23247" w:rsidRDefault="00B23247"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r>
      <w:tr w:rsidR="00D55910" w14:paraId="29785483" w14:textId="77777777" w:rsidTr="00295DBE">
        <w:trPr>
          <w:trHeight w:val="990"/>
        </w:trPr>
        <w:tc>
          <w:tcPr>
            <w:tcW w:w="1739" w:type="dxa"/>
            <w:vMerge/>
            <w:tcBorders>
              <w:left w:val="single" w:sz="4" w:space="0" w:color="000000"/>
              <w:bottom w:val="single" w:sz="4" w:space="0" w:color="000000"/>
            </w:tcBorders>
            <w:shd w:val="clear" w:color="auto" w:fill="auto"/>
            <w:vAlign w:val="center"/>
          </w:tcPr>
          <w:p w14:paraId="7C4B098D" w14:textId="77777777" w:rsidR="00D55910" w:rsidRDefault="00D55910" w:rsidP="004772CA">
            <w:pPr>
              <w:snapToGrid w:val="0"/>
              <w:spacing w:after="0" w:line="240" w:lineRule="auto"/>
              <w:rPr>
                <w:rFonts w:ascii="Times New Roman" w:hAnsi="Times New Roman"/>
                <w:b/>
                <w:bCs/>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65BA5809" w14:textId="77777777" w:rsidR="00D55910" w:rsidRDefault="00D55910" w:rsidP="004772CA">
            <w:pPr>
              <w:snapToGrid w:val="0"/>
              <w:spacing w:after="0" w:line="240" w:lineRule="auto"/>
              <w:rPr>
                <w:rFonts w:ascii="Times New Roman" w:hAnsi="Times New Roman"/>
                <w:b/>
                <w:bCs/>
                <w:color w:val="000000"/>
                <w:sz w:val="20"/>
                <w:szCs w:val="20"/>
              </w:rPr>
            </w:pPr>
          </w:p>
        </w:tc>
        <w:tc>
          <w:tcPr>
            <w:tcW w:w="2078" w:type="dxa"/>
            <w:tcBorders>
              <w:left w:val="single" w:sz="4" w:space="0" w:color="000000"/>
              <w:bottom w:val="single" w:sz="4" w:space="0" w:color="000000"/>
            </w:tcBorders>
            <w:shd w:val="clear" w:color="auto" w:fill="FFFFFF"/>
            <w:vAlign w:val="bottom"/>
          </w:tcPr>
          <w:p w14:paraId="38D04E2D" w14:textId="77777777" w:rsidR="00D55910" w:rsidRDefault="00D55910"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администрация Кутковского сельского поселения Грибановского муниципального района</w:t>
            </w:r>
          </w:p>
        </w:tc>
        <w:tc>
          <w:tcPr>
            <w:tcW w:w="1465" w:type="dxa"/>
            <w:tcBorders>
              <w:left w:val="single" w:sz="4" w:space="0" w:color="000000"/>
              <w:bottom w:val="single" w:sz="4" w:space="0" w:color="000000"/>
            </w:tcBorders>
            <w:shd w:val="clear" w:color="auto" w:fill="auto"/>
          </w:tcPr>
          <w:p w14:paraId="2A53E652" w14:textId="76B7B479" w:rsidR="00D55910" w:rsidRDefault="005A320E"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3,3</w:t>
            </w:r>
          </w:p>
        </w:tc>
        <w:tc>
          <w:tcPr>
            <w:tcW w:w="1149" w:type="dxa"/>
            <w:tcBorders>
              <w:left w:val="single" w:sz="4" w:space="0" w:color="000000"/>
              <w:bottom w:val="single" w:sz="4" w:space="0" w:color="000000"/>
            </w:tcBorders>
            <w:shd w:val="clear" w:color="auto" w:fill="auto"/>
          </w:tcPr>
          <w:p w14:paraId="6FB7A6B0"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418" w:type="dxa"/>
            <w:tcBorders>
              <w:left w:val="single" w:sz="4" w:space="0" w:color="000000"/>
              <w:bottom w:val="single" w:sz="4" w:space="0" w:color="000000"/>
            </w:tcBorders>
            <w:shd w:val="clear" w:color="auto" w:fill="auto"/>
          </w:tcPr>
          <w:p w14:paraId="7382920A"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61" w:type="dxa"/>
            <w:tcBorders>
              <w:left w:val="single" w:sz="4" w:space="0" w:color="000000"/>
              <w:bottom w:val="single" w:sz="4" w:space="0" w:color="000000"/>
            </w:tcBorders>
            <w:shd w:val="clear" w:color="auto" w:fill="auto"/>
          </w:tcPr>
          <w:p w14:paraId="73297D3F"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19B6BE38"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12AC2637"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7142C479"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D55910" w14:paraId="518C9E4D" w14:textId="77777777" w:rsidTr="00295DBE">
        <w:trPr>
          <w:trHeight w:val="300"/>
        </w:trPr>
        <w:tc>
          <w:tcPr>
            <w:tcW w:w="1739" w:type="dxa"/>
            <w:vMerge w:val="restart"/>
            <w:tcBorders>
              <w:left w:val="single" w:sz="4" w:space="0" w:color="000000"/>
              <w:bottom w:val="single" w:sz="4" w:space="0" w:color="000000"/>
            </w:tcBorders>
            <w:shd w:val="clear" w:color="auto" w:fill="FFFFFF"/>
          </w:tcPr>
          <w:p w14:paraId="084EF77D" w14:textId="77777777" w:rsidR="00D55910" w:rsidRDefault="00D55910"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Основное мероприятие 6.1 </w:t>
            </w:r>
          </w:p>
        </w:tc>
        <w:tc>
          <w:tcPr>
            <w:tcW w:w="2107" w:type="dxa"/>
            <w:vMerge w:val="restart"/>
            <w:tcBorders>
              <w:left w:val="single" w:sz="4" w:space="0" w:color="000000"/>
              <w:bottom w:val="single" w:sz="4" w:space="0" w:color="000000"/>
            </w:tcBorders>
            <w:shd w:val="clear" w:color="auto" w:fill="FFFFFF"/>
          </w:tcPr>
          <w:p w14:paraId="58793E57" w14:textId="77777777" w:rsidR="00D55910" w:rsidRDefault="00D55910"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Финансовое обеспечение мероприятий согласно Соглашению по передаче полномочий</w:t>
            </w:r>
          </w:p>
        </w:tc>
        <w:tc>
          <w:tcPr>
            <w:tcW w:w="2078" w:type="dxa"/>
            <w:tcBorders>
              <w:left w:val="single" w:sz="4" w:space="0" w:color="000000"/>
              <w:bottom w:val="single" w:sz="4" w:space="0" w:color="000000"/>
            </w:tcBorders>
            <w:shd w:val="clear" w:color="auto" w:fill="FFFFFF"/>
            <w:vAlign w:val="bottom"/>
          </w:tcPr>
          <w:p w14:paraId="3E5977D5" w14:textId="77777777" w:rsidR="00D55910" w:rsidRDefault="00D55910"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всего</w:t>
            </w:r>
          </w:p>
        </w:tc>
        <w:tc>
          <w:tcPr>
            <w:tcW w:w="1465" w:type="dxa"/>
            <w:tcBorders>
              <w:left w:val="single" w:sz="4" w:space="0" w:color="000000"/>
              <w:bottom w:val="single" w:sz="4" w:space="0" w:color="000000"/>
            </w:tcBorders>
            <w:shd w:val="clear" w:color="auto" w:fill="auto"/>
          </w:tcPr>
          <w:p w14:paraId="0956F342" w14:textId="2E1871B6" w:rsidR="00D55910" w:rsidRDefault="005A320E"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3,3</w:t>
            </w:r>
          </w:p>
        </w:tc>
        <w:tc>
          <w:tcPr>
            <w:tcW w:w="1149" w:type="dxa"/>
            <w:tcBorders>
              <w:left w:val="single" w:sz="4" w:space="0" w:color="000000"/>
              <w:bottom w:val="single" w:sz="4" w:space="0" w:color="000000"/>
            </w:tcBorders>
            <w:shd w:val="clear" w:color="auto" w:fill="auto"/>
          </w:tcPr>
          <w:p w14:paraId="67BEEC63"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418" w:type="dxa"/>
            <w:tcBorders>
              <w:left w:val="single" w:sz="4" w:space="0" w:color="000000"/>
              <w:bottom w:val="single" w:sz="4" w:space="0" w:color="000000"/>
            </w:tcBorders>
            <w:shd w:val="clear" w:color="auto" w:fill="auto"/>
          </w:tcPr>
          <w:p w14:paraId="227F81C3"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61" w:type="dxa"/>
            <w:tcBorders>
              <w:left w:val="single" w:sz="4" w:space="0" w:color="000000"/>
              <w:bottom w:val="single" w:sz="4" w:space="0" w:color="000000"/>
            </w:tcBorders>
            <w:shd w:val="clear" w:color="auto" w:fill="auto"/>
          </w:tcPr>
          <w:p w14:paraId="10A1C99E"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29C07995"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58051208"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5591B2FE"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D55910" w14:paraId="497C85FF" w14:textId="77777777" w:rsidTr="00295DBE">
        <w:trPr>
          <w:trHeight w:val="300"/>
        </w:trPr>
        <w:tc>
          <w:tcPr>
            <w:tcW w:w="1739" w:type="dxa"/>
            <w:vMerge/>
            <w:tcBorders>
              <w:left w:val="single" w:sz="4" w:space="0" w:color="000000"/>
              <w:bottom w:val="single" w:sz="4" w:space="0" w:color="000000"/>
            </w:tcBorders>
            <w:shd w:val="clear" w:color="auto" w:fill="auto"/>
            <w:vAlign w:val="center"/>
          </w:tcPr>
          <w:p w14:paraId="1AA1DC9F" w14:textId="77777777" w:rsidR="00D55910" w:rsidRDefault="00D55910" w:rsidP="004772CA">
            <w:pPr>
              <w:snapToGrid w:val="0"/>
              <w:spacing w:after="0" w:line="240" w:lineRule="auto"/>
              <w:rPr>
                <w:rFonts w:ascii="Times New Roman" w:hAnsi="Times New Roman"/>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4E9981C6" w14:textId="77777777" w:rsidR="00D55910" w:rsidRDefault="00D55910" w:rsidP="004772CA">
            <w:pPr>
              <w:snapToGrid w:val="0"/>
              <w:spacing w:after="0" w:line="240" w:lineRule="auto"/>
              <w:rPr>
                <w:rFonts w:ascii="Times New Roman" w:hAnsi="Times New Roman"/>
                <w:color w:val="000000"/>
                <w:sz w:val="20"/>
                <w:szCs w:val="20"/>
              </w:rPr>
            </w:pPr>
          </w:p>
        </w:tc>
        <w:tc>
          <w:tcPr>
            <w:tcW w:w="2078" w:type="dxa"/>
            <w:tcBorders>
              <w:left w:val="single" w:sz="4" w:space="0" w:color="000000"/>
              <w:bottom w:val="single" w:sz="4" w:space="0" w:color="000000"/>
            </w:tcBorders>
            <w:shd w:val="clear" w:color="auto" w:fill="FFFFFF"/>
            <w:vAlign w:val="bottom"/>
          </w:tcPr>
          <w:p w14:paraId="721463BD" w14:textId="77777777" w:rsidR="00D55910" w:rsidRDefault="00D55910"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1465" w:type="dxa"/>
            <w:tcBorders>
              <w:left w:val="single" w:sz="4" w:space="0" w:color="000000"/>
              <w:bottom w:val="single" w:sz="4" w:space="0" w:color="000000"/>
            </w:tcBorders>
            <w:shd w:val="clear" w:color="auto" w:fill="auto"/>
          </w:tcPr>
          <w:p w14:paraId="13434F8F"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149" w:type="dxa"/>
            <w:tcBorders>
              <w:left w:val="single" w:sz="4" w:space="0" w:color="000000"/>
              <w:bottom w:val="single" w:sz="4" w:space="0" w:color="000000"/>
            </w:tcBorders>
            <w:shd w:val="clear" w:color="auto" w:fill="auto"/>
          </w:tcPr>
          <w:p w14:paraId="184FEB35"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418" w:type="dxa"/>
            <w:tcBorders>
              <w:left w:val="single" w:sz="4" w:space="0" w:color="000000"/>
              <w:bottom w:val="single" w:sz="4" w:space="0" w:color="000000"/>
            </w:tcBorders>
            <w:shd w:val="clear" w:color="auto" w:fill="auto"/>
          </w:tcPr>
          <w:p w14:paraId="4CFF03F4"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261" w:type="dxa"/>
            <w:tcBorders>
              <w:left w:val="single" w:sz="4" w:space="0" w:color="000000"/>
              <w:bottom w:val="single" w:sz="4" w:space="0" w:color="000000"/>
            </w:tcBorders>
            <w:shd w:val="clear" w:color="auto" w:fill="auto"/>
          </w:tcPr>
          <w:p w14:paraId="6E478E37"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276" w:type="dxa"/>
            <w:tcBorders>
              <w:left w:val="single" w:sz="4" w:space="0" w:color="000000"/>
              <w:bottom w:val="single" w:sz="4" w:space="0" w:color="000000"/>
            </w:tcBorders>
            <w:shd w:val="clear" w:color="auto" w:fill="auto"/>
          </w:tcPr>
          <w:p w14:paraId="4A27C75F"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275" w:type="dxa"/>
            <w:tcBorders>
              <w:left w:val="single" w:sz="4" w:space="0" w:color="000000"/>
              <w:bottom w:val="single" w:sz="4" w:space="0" w:color="000000"/>
            </w:tcBorders>
            <w:shd w:val="clear" w:color="auto" w:fill="auto"/>
          </w:tcPr>
          <w:p w14:paraId="731856DC"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306" w:type="dxa"/>
            <w:gridSpan w:val="2"/>
            <w:tcBorders>
              <w:left w:val="single" w:sz="4" w:space="0" w:color="000000"/>
              <w:bottom w:val="single" w:sz="4" w:space="0" w:color="000000"/>
              <w:right w:val="single" w:sz="4" w:space="0" w:color="000000"/>
            </w:tcBorders>
            <w:shd w:val="clear" w:color="auto" w:fill="auto"/>
          </w:tcPr>
          <w:p w14:paraId="07C91D7A"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r>
      <w:tr w:rsidR="00D55910" w14:paraId="065A5549" w14:textId="77777777" w:rsidTr="00295DBE">
        <w:trPr>
          <w:trHeight w:val="245"/>
        </w:trPr>
        <w:tc>
          <w:tcPr>
            <w:tcW w:w="1739" w:type="dxa"/>
            <w:vMerge/>
            <w:tcBorders>
              <w:left w:val="single" w:sz="4" w:space="0" w:color="000000"/>
              <w:bottom w:val="single" w:sz="4" w:space="0" w:color="000000"/>
            </w:tcBorders>
            <w:shd w:val="clear" w:color="auto" w:fill="auto"/>
            <w:vAlign w:val="center"/>
          </w:tcPr>
          <w:p w14:paraId="492D55B6" w14:textId="77777777" w:rsidR="00D55910" w:rsidRDefault="00D55910" w:rsidP="004772CA">
            <w:pPr>
              <w:snapToGrid w:val="0"/>
              <w:spacing w:after="0" w:line="240" w:lineRule="auto"/>
              <w:rPr>
                <w:rFonts w:ascii="Times New Roman" w:hAnsi="Times New Roman"/>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6B3E0B4B" w14:textId="77777777" w:rsidR="00D55910" w:rsidRDefault="00D55910" w:rsidP="004772CA">
            <w:pPr>
              <w:snapToGrid w:val="0"/>
              <w:spacing w:after="0" w:line="240" w:lineRule="auto"/>
              <w:rPr>
                <w:rFonts w:ascii="Times New Roman" w:hAnsi="Times New Roman"/>
                <w:color w:val="000000"/>
                <w:sz w:val="20"/>
                <w:szCs w:val="20"/>
              </w:rPr>
            </w:pPr>
          </w:p>
        </w:tc>
        <w:tc>
          <w:tcPr>
            <w:tcW w:w="2078" w:type="dxa"/>
            <w:tcBorders>
              <w:left w:val="single" w:sz="4" w:space="0" w:color="000000"/>
              <w:bottom w:val="single" w:sz="4" w:space="0" w:color="000000"/>
            </w:tcBorders>
            <w:shd w:val="clear" w:color="auto" w:fill="FFFFFF"/>
            <w:vAlign w:val="bottom"/>
          </w:tcPr>
          <w:p w14:paraId="464436D4" w14:textId="77777777" w:rsidR="00D55910" w:rsidRDefault="00D55910"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администрация Кутковского сельского поселения Грибановского муниципального </w:t>
            </w:r>
            <w:r>
              <w:rPr>
                <w:rFonts w:ascii="Times New Roman" w:hAnsi="Times New Roman"/>
                <w:color w:val="000000"/>
                <w:sz w:val="20"/>
                <w:szCs w:val="20"/>
              </w:rPr>
              <w:lastRenderedPageBreak/>
              <w:t xml:space="preserve">района </w:t>
            </w:r>
          </w:p>
        </w:tc>
        <w:tc>
          <w:tcPr>
            <w:tcW w:w="1465" w:type="dxa"/>
            <w:tcBorders>
              <w:left w:val="single" w:sz="4" w:space="0" w:color="000000"/>
              <w:bottom w:val="single" w:sz="4" w:space="0" w:color="000000"/>
            </w:tcBorders>
            <w:shd w:val="clear" w:color="auto" w:fill="auto"/>
          </w:tcPr>
          <w:p w14:paraId="41F84326" w14:textId="0AFCC39E" w:rsidR="00D55910" w:rsidRDefault="005A320E"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lastRenderedPageBreak/>
              <w:t>3,3</w:t>
            </w:r>
          </w:p>
        </w:tc>
        <w:tc>
          <w:tcPr>
            <w:tcW w:w="1149" w:type="dxa"/>
            <w:tcBorders>
              <w:left w:val="single" w:sz="4" w:space="0" w:color="000000"/>
              <w:bottom w:val="single" w:sz="4" w:space="0" w:color="000000"/>
            </w:tcBorders>
            <w:shd w:val="clear" w:color="auto" w:fill="auto"/>
          </w:tcPr>
          <w:p w14:paraId="6C34E45D"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418" w:type="dxa"/>
            <w:tcBorders>
              <w:left w:val="single" w:sz="4" w:space="0" w:color="000000"/>
              <w:bottom w:val="single" w:sz="4" w:space="0" w:color="000000"/>
            </w:tcBorders>
            <w:shd w:val="clear" w:color="auto" w:fill="auto"/>
          </w:tcPr>
          <w:p w14:paraId="4429C2A4"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61" w:type="dxa"/>
            <w:tcBorders>
              <w:left w:val="single" w:sz="4" w:space="0" w:color="000000"/>
              <w:bottom w:val="single" w:sz="4" w:space="0" w:color="000000"/>
            </w:tcBorders>
            <w:shd w:val="clear" w:color="auto" w:fill="auto"/>
          </w:tcPr>
          <w:p w14:paraId="111CD4FD"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1A23A55C"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648B7DC8"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566546CF"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D55910" w14:paraId="6D9784B1" w14:textId="77777777" w:rsidTr="00295DBE">
        <w:trPr>
          <w:trHeight w:val="300"/>
        </w:trPr>
        <w:tc>
          <w:tcPr>
            <w:tcW w:w="1739" w:type="dxa"/>
            <w:vMerge w:val="restart"/>
            <w:tcBorders>
              <w:left w:val="single" w:sz="4" w:space="0" w:color="000000"/>
              <w:bottom w:val="single" w:sz="4" w:space="0" w:color="000000"/>
            </w:tcBorders>
            <w:shd w:val="clear" w:color="auto" w:fill="FFFFFF"/>
          </w:tcPr>
          <w:p w14:paraId="52867C14" w14:textId="77777777" w:rsidR="00D55910" w:rsidRDefault="00D55910" w:rsidP="004772CA">
            <w:pPr>
              <w:snapToGri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lastRenderedPageBreak/>
              <w:t>ПОДПРОГРАММА 7</w:t>
            </w:r>
          </w:p>
        </w:tc>
        <w:tc>
          <w:tcPr>
            <w:tcW w:w="2107" w:type="dxa"/>
            <w:vMerge w:val="restart"/>
            <w:tcBorders>
              <w:left w:val="single" w:sz="4" w:space="0" w:color="000000"/>
              <w:bottom w:val="single" w:sz="4" w:space="0" w:color="000000"/>
            </w:tcBorders>
            <w:shd w:val="clear" w:color="auto" w:fill="FFFFFF"/>
          </w:tcPr>
          <w:p w14:paraId="0C52EBB4" w14:textId="77777777" w:rsidR="00D55910" w:rsidRDefault="00D55910" w:rsidP="004772CA">
            <w:pPr>
              <w:snapToGri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Развитие  культуры сельского  поселения</w:t>
            </w:r>
          </w:p>
        </w:tc>
        <w:tc>
          <w:tcPr>
            <w:tcW w:w="2078" w:type="dxa"/>
            <w:tcBorders>
              <w:left w:val="single" w:sz="4" w:space="0" w:color="000000"/>
              <w:bottom w:val="single" w:sz="4" w:space="0" w:color="000000"/>
            </w:tcBorders>
            <w:shd w:val="clear" w:color="auto" w:fill="FFFFFF"/>
            <w:vAlign w:val="bottom"/>
          </w:tcPr>
          <w:p w14:paraId="64290319" w14:textId="77777777" w:rsidR="00D55910" w:rsidRDefault="00D55910" w:rsidP="004772CA">
            <w:pPr>
              <w:snapToGri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всего</w:t>
            </w:r>
          </w:p>
        </w:tc>
        <w:tc>
          <w:tcPr>
            <w:tcW w:w="1465" w:type="dxa"/>
            <w:tcBorders>
              <w:left w:val="single" w:sz="4" w:space="0" w:color="000000"/>
              <w:bottom w:val="single" w:sz="4" w:space="0" w:color="000000"/>
            </w:tcBorders>
            <w:shd w:val="clear" w:color="auto" w:fill="auto"/>
          </w:tcPr>
          <w:p w14:paraId="1468C474" w14:textId="7AF1F44E" w:rsidR="00D55910" w:rsidRDefault="00295DBE" w:rsidP="00D55910">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1371,7</w:t>
            </w:r>
          </w:p>
        </w:tc>
        <w:tc>
          <w:tcPr>
            <w:tcW w:w="1149" w:type="dxa"/>
            <w:tcBorders>
              <w:left w:val="single" w:sz="4" w:space="0" w:color="000000"/>
              <w:bottom w:val="single" w:sz="4" w:space="0" w:color="000000"/>
            </w:tcBorders>
            <w:shd w:val="clear" w:color="auto" w:fill="auto"/>
          </w:tcPr>
          <w:p w14:paraId="12455EF9" w14:textId="35B4AD95" w:rsidR="00D55910" w:rsidRDefault="00295DBE" w:rsidP="00D55910">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991,3</w:t>
            </w:r>
          </w:p>
        </w:tc>
        <w:tc>
          <w:tcPr>
            <w:tcW w:w="1418" w:type="dxa"/>
            <w:tcBorders>
              <w:left w:val="single" w:sz="4" w:space="0" w:color="000000"/>
              <w:bottom w:val="single" w:sz="4" w:space="0" w:color="000000"/>
            </w:tcBorders>
            <w:shd w:val="clear" w:color="auto" w:fill="auto"/>
          </w:tcPr>
          <w:p w14:paraId="0A593F37" w14:textId="37690C53" w:rsidR="00D55910" w:rsidRDefault="00295DBE" w:rsidP="00D55910">
            <w:pPr>
              <w:jc w:val="right"/>
            </w:pPr>
            <w:r>
              <w:t>991,3</w:t>
            </w:r>
          </w:p>
        </w:tc>
        <w:tc>
          <w:tcPr>
            <w:tcW w:w="1261" w:type="dxa"/>
            <w:tcBorders>
              <w:left w:val="single" w:sz="4" w:space="0" w:color="000000"/>
              <w:bottom w:val="single" w:sz="4" w:space="0" w:color="000000"/>
            </w:tcBorders>
            <w:shd w:val="clear" w:color="auto" w:fill="auto"/>
          </w:tcPr>
          <w:p w14:paraId="1CDAE2C5" w14:textId="77777777" w:rsidR="00D55910" w:rsidRDefault="00D55910" w:rsidP="00D55910">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143A657A" w14:textId="77777777" w:rsidR="00D55910" w:rsidRDefault="00D55910" w:rsidP="00D55910">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1F53BEDB" w14:textId="77777777" w:rsidR="00D55910" w:rsidRDefault="00D55910" w:rsidP="00D55910">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6ACDA09D" w14:textId="77777777" w:rsidR="00D55910" w:rsidRDefault="00D55910" w:rsidP="00D55910">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D55910" w14:paraId="6B098564" w14:textId="77777777" w:rsidTr="00295DBE">
        <w:trPr>
          <w:trHeight w:val="300"/>
        </w:trPr>
        <w:tc>
          <w:tcPr>
            <w:tcW w:w="1739" w:type="dxa"/>
            <w:vMerge/>
            <w:tcBorders>
              <w:left w:val="single" w:sz="4" w:space="0" w:color="000000"/>
              <w:bottom w:val="single" w:sz="4" w:space="0" w:color="000000"/>
            </w:tcBorders>
            <w:shd w:val="clear" w:color="auto" w:fill="auto"/>
            <w:vAlign w:val="center"/>
          </w:tcPr>
          <w:p w14:paraId="68CA7C99" w14:textId="77777777" w:rsidR="00D55910" w:rsidRDefault="00D55910" w:rsidP="004772CA">
            <w:pPr>
              <w:snapToGrid w:val="0"/>
              <w:spacing w:after="0" w:line="240" w:lineRule="auto"/>
              <w:rPr>
                <w:rFonts w:ascii="Times New Roman" w:hAnsi="Times New Roman"/>
                <w:b/>
                <w:bCs/>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3B1AF4FD" w14:textId="77777777" w:rsidR="00D55910" w:rsidRDefault="00D55910" w:rsidP="004772CA">
            <w:pPr>
              <w:snapToGrid w:val="0"/>
              <w:spacing w:after="0" w:line="240" w:lineRule="auto"/>
              <w:rPr>
                <w:rFonts w:ascii="Times New Roman" w:hAnsi="Times New Roman"/>
                <w:b/>
                <w:bCs/>
                <w:color w:val="000000"/>
                <w:sz w:val="20"/>
                <w:szCs w:val="20"/>
              </w:rPr>
            </w:pPr>
          </w:p>
        </w:tc>
        <w:tc>
          <w:tcPr>
            <w:tcW w:w="2078" w:type="dxa"/>
            <w:tcBorders>
              <w:left w:val="single" w:sz="4" w:space="0" w:color="000000"/>
              <w:bottom w:val="single" w:sz="4" w:space="0" w:color="000000"/>
            </w:tcBorders>
            <w:shd w:val="clear" w:color="auto" w:fill="FFFFFF"/>
            <w:vAlign w:val="bottom"/>
          </w:tcPr>
          <w:p w14:paraId="14356DF9" w14:textId="77777777" w:rsidR="00D55910" w:rsidRDefault="00D55910"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1465" w:type="dxa"/>
            <w:tcBorders>
              <w:left w:val="single" w:sz="4" w:space="0" w:color="000000"/>
              <w:bottom w:val="single" w:sz="4" w:space="0" w:color="000000"/>
            </w:tcBorders>
            <w:shd w:val="clear" w:color="auto" w:fill="auto"/>
          </w:tcPr>
          <w:p w14:paraId="60C897B0"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149" w:type="dxa"/>
            <w:tcBorders>
              <w:left w:val="single" w:sz="4" w:space="0" w:color="000000"/>
              <w:bottom w:val="single" w:sz="4" w:space="0" w:color="000000"/>
            </w:tcBorders>
            <w:shd w:val="clear" w:color="auto" w:fill="auto"/>
          </w:tcPr>
          <w:p w14:paraId="0A70178D"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418" w:type="dxa"/>
            <w:tcBorders>
              <w:left w:val="single" w:sz="4" w:space="0" w:color="000000"/>
              <w:bottom w:val="single" w:sz="4" w:space="0" w:color="000000"/>
            </w:tcBorders>
            <w:shd w:val="clear" w:color="auto" w:fill="auto"/>
          </w:tcPr>
          <w:p w14:paraId="0944432F"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261" w:type="dxa"/>
            <w:tcBorders>
              <w:left w:val="single" w:sz="4" w:space="0" w:color="000000"/>
              <w:bottom w:val="single" w:sz="4" w:space="0" w:color="000000"/>
            </w:tcBorders>
            <w:shd w:val="clear" w:color="auto" w:fill="auto"/>
          </w:tcPr>
          <w:p w14:paraId="1AD21614"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276" w:type="dxa"/>
            <w:tcBorders>
              <w:left w:val="single" w:sz="4" w:space="0" w:color="000000"/>
              <w:bottom w:val="single" w:sz="4" w:space="0" w:color="000000"/>
            </w:tcBorders>
            <w:shd w:val="clear" w:color="auto" w:fill="auto"/>
          </w:tcPr>
          <w:p w14:paraId="08A5B2FE"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275" w:type="dxa"/>
            <w:tcBorders>
              <w:left w:val="single" w:sz="4" w:space="0" w:color="000000"/>
              <w:bottom w:val="single" w:sz="4" w:space="0" w:color="000000"/>
            </w:tcBorders>
            <w:shd w:val="clear" w:color="auto" w:fill="auto"/>
          </w:tcPr>
          <w:p w14:paraId="57D076D0"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306" w:type="dxa"/>
            <w:gridSpan w:val="2"/>
            <w:tcBorders>
              <w:left w:val="single" w:sz="4" w:space="0" w:color="000000"/>
              <w:bottom w:val="single" w:sz="4" w:space="0" w:color="000000"/>
              <w:right w:val="single" w:sz="4" w:space="0" w:color="000000"/>
            </w:tcBorders>
            <w:shd w:val="clear" w:color="auto" w:fill="auto"/>
          </w:tcPr>
          <w:p w14:paraId="736B00C5"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r>
      <w:tr w:rsidR="00D55910" w14:paraId="37551FBA" w14:textId="77777777" w:rsidTr="00295DBE">
        <w:trPr>
          <w:trHeight w:val="990"/>
        </w:trPr>
        <w:tc>
          <w:tcPr>
            <w:tcW w:w="1739" w:type="dxa"/>
            <w:vMerge/>
            <w:tcBorders>
              <w:left w:val="single" w:sz="4" w:space="0" w:color="000000"/>
              <w:bottom w:val="single" w:sz="4" w:space="0" w:color="000000"/>
            </w:tcBorders>
            <w:shd w:val="clear" w:color="auto" w:fill="auto"/>
            <w:vAlign w:val="center"/>
          </w:tcPr>
          <w:p w14:paraId="674F4908" w14:textId="77777777" w:rsidR="00D55910" w:rsidRDefault="00D55910" w:rsidP="004772CA">
            <w:pPr>
              <w:snapToGrid w:val="0"/>
              <w:spacing w:after="0" w:line="240" w:lineRule="auto"/>
              <w:rPr>
                <w:rFonts w:ascii="Times New Roman" w:hAnsi="Times New Roman"/>
                <w:b/>
                <w:bCs/>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67B1B3E9" w14:textId="77777777" w:rsidR="00D55910" w:rsidRDefault="00D55910" w:rsidP="004772CA">
            <w:pPr>
              <w:snapToGrid w:val="0"/>
              <w:spacing w:after="0" w:line="240" w:lineRule="auto"/>
              <w:rPr>
                <w:rFonts w:ascii="Times New Roman" w:hAnsi="Times New Roman"/>
                <w:b/>
                <w:bCs/>
                <w:color w:val="000000"/>
                <w:sz w:val="20"/>
                <w:szCs w:val="20"/>
              </w:rPr>
            </w:pPr>
          </w:p>
        </w:tc>
        <w:tc>
          <w:tcPr>
            <w:tcW w:w="2078" w:type="dxa"/>
            <w:tcBorders>
              <w:left w:val="single" w:sz="4" w:space="0" w:color="000000"/>
              <w:bottom w:val="single" w:sz="4" w:space="0" w:color="000000"/>
            </w:tcBorders>
            <w:shd w:val="clear" w:color="auto" w:fill="FFFFFF"/>
            <w:vAlign w:val="bottom"/>
          </w:tcPr>
          <w:p w14:paraId="274FE316" w14:textId="77777777" w:rsidR="00D55910" w:rsidRDefault="00D55910"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администрация Кутковского сельского поселения Грибановского муниципального района</w:t>
            </w:r>
          </w:p>
        </w:tc>
        <w:tc>
          <w:tcPr>
            <w:tcW w:w="1465" w:type="dxa"/>
            <w:tcBorders>
              <w:left w:val="single" w:sz="4" w:space="0" w:color="000000"/>
              <w:bottom w:val="single" w:sz="4" w:space="0" w:color="000000"/>
            </w:tcBorders>
            <w:shd w:val="clear" w:color="auto" w:fill="auto"/>
          </w:tcPr>
          <w:p w14:paraId="3EC79CFB" w14:textId="4921F4F7" w:rsidR="00D55910" w:rsidRDefault="00295DBE"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1371,7</w:t>
            </w:r>
          </w:p>
        </w:tc>
        <w:tc>
          <w:tcPr>
            <w:tcW w:w="1149" w:type="dxa"/>
            <w:tcBorders>
              <w:left w:val="single" w:sz="4" w:space="0" w:color="000000"/>
              <w:bottom w:val="single" w:sz="4" w:space="0" w:color="000000"/>
            </w:tcBorders>
            <w:shd w:val="clear" w:color="auto" w:fill="auto"/>
          </w:tcPr>
          <w:p w14:paraId="0ADE28CC" w14:textId="41107861" w:rsidR="00D55910" w:rsidRDefault="00295DBE"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991,3</w:t>
            </w:r>
          </w:p>
        </w:tc>
        <w:tc>
          <w:tcPr>
            <w:tcW w:w="1418" w:type="dxa"/>
            <w:tcBorders>
              <w:left w:val="single" w:sz="4" w:space="0" w:color="000000"/>
              <w:bottom w:val="single" w:sz="4" w:space="0" w:color="000000"/>
            </w:tcBorders>
            <w:shd w:val="clear" w:color="auto" w:fill="auto"/>
          </w:tcPr>
          <w:p w14:paraId="07CFC4E6" w14:textId="249DBF72" w:rsidR="00D55910" w:rsidRDefault="00295DBE" w:rsidP="00981E66">
            <w:pPr>
              <w:jc w:val="right"/>
            </w:pPr>
            <w:r>
              <w:t>991,3</w:t>
            </w:r>
          </w:p>
        </w:tc>
        <w:tc>
          <w:tcPr>
            <w:tcW w:w="1261" w:type="dxa"/>
            <w:tcBorders>
              <w:left w:val="single" w:sz="4" w:space="0" w:color="000000"/>
              <w:bottom w:val="single" w:sz="4" w:space="0" w:color="000000"/>
            </w:tcBorders>
            <w:shd w:val="clear" w:color="auto" w:fill="auto"/>
          </w:tcPr>
          <w:p w14:paraId="48C1542A"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3BC6BA55"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51E71802"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2990E95B"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D55910" w14:paraId="6859EC13" w14:textId="77777777" w:rsidTr="00295DBE">
        <w:trPr>
          <w:trHeight w:val="300"/>
        </w:trPr>
        <w:tc>
          <w:tcPr>
            <w:tcW w:w="1739" w:type="dxa"/>
            <w:vMerge w:val="restart"/>
            <w:tcBorders>
              <w:left w:val="single" w:sz="4" w:space="0" w:color="000000"/>
              <w:bottom w:val="single" w:sz="4" w:space="0" w:color="000000"/>
            </w:tcBorders>
            <w:shd w:val="clear" w:color="auto" w:fill="FFFFFF"/>
          </w:tcPr>
          <w:p w14:paraId="57AEE9FA" w14:textId="77777777" w:rsidR="00D55910" w:rsidRDefault="00D55910"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Основное мероприятие 7.1 </w:t>
            </w:r>
          </w:p>
        </w:tc>
        <w:tc>
          <w:tcPr>
            <w:tcW w:w="2107" w:type="dxa"/>
            <w:vMerge w:val="restart"/>
            <w:tcBorders>
              <w:left w:val="single" w:sz="4" w:space="0" w:color="000000"/>
              <w:bottom w:val="single" w:sz="4" w:space="0" w:color="000000"/>
            </w:tcBorders>
            <w:shd w:val="clear" w:color="auto" w:fill="FFFFFF"/>
          </w:tcPr>
          <w:p w14:paraId="6C52F9A1" w14:textId="77777777" w:rsidR="00D55910" w:rsidRDefault="00D55910"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Обеспечение условий для развития культуры сельского поселения</w:t>
            </w:r>
          </w:p>
        </w:tc>
        <w:tc>
          <w:tcPr>
            <w:tcW w:w="2078" w:type="dxa"/>
            <w:tcBorders>
              <w:left w:val="single" w:sz="4" w:space="0" w:color="000000"/>
              <w:bottom w:val="single" w:sz="4" w:space="0" w:color="000000"/>
            </w:tcBorders>
            <w:shd w:val="clear" w:color="auto" w:fill="FFFFFF"/>
            <w:vAlign w:val="bottom"/>
          </w:tcPr>
          <w:p w14:paraId="463F7F36" w14:textId="77777777" w:rsidR="00D55910" w:rsidRDefault="00D55910"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всего</w:t>
            </w:r>
          </w:p>
        </w:tc>
        <w:tc>
          <w:tcPr>
            <w:tcW w:w="1465" w:type="dxa"/>
            <w:tcBorders>
              <w:left w:val="single" w:sz="4" w:space="0" w:color="000000"/>
              <w:bottom w:val="single" w:sz="4" w:space="0" w:color="000000"/>
            </w:tcBorders>
            <w:shd w:val="clear" w:color="auto" w:fill="auto"/>
          </w:tcPr>
          <w:p w14:paraId="0D001FD9" w14:textId="25F5BE9D" w:rsidR="00D55910" w:rsidRDefault="00295DBE"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1371,7</w:t>
            </w:r>
          </w:p>
        </w:tc>
        <w:tc>
          <w:tcPr>
            <w:tcW w:w="1149" w:type="dxa"/>
            <w:tcBorders>
              <w:left w:val="single" w:sz="4" w:space="0" w:color="000000"/>
              <w:bottom w:val="single" w:sz="4" w:space="0" w:color="000000"/>
            </w:tcBorders>
            <w:shd w:val="clear" w:color="auto" w:fill="auto"/>
          </w:tcPr>
          <w:p w14:paraId="58D28A84" w14:textId="09A60126" w:rsidR="00D55910" w:rsidRDefault="00295DBE"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991,3</w:t>
            </w:r>
          </w:p>
        </w:tc>
        <w:tc>
          <w:tcPr>
            <w:tcW w:w="1418" w:type="dxa"/>
            <w:tcBorders>
              <w:left w:val="single" w:sz="4" w:space="0" w:color="000000"/>
              <w:bottom w:val="single" w:sz="4" w:space="0" w:color="000000"/>
            </w:tcBorders>
            <w:shd w:val="clear" w:color="auto" w:fill="auto"/>
          </w:tcPr>
          <w:p w14:paraId="2018DD1F" w14:textId="587E3464" w:rsidR="00D55910" w:rsidRDefault="00295DBE" w:rsidP="00981E66">
            <w:pPr>
              <w:jc w:val="right"/>
            </w:pPr>
            <w:r>
              <w:t>991,3</w:t>
            </w:r>
          </w:p>
        </w:tc>
        <w:tc>
          <w:tcPr>
            <w:tcW w:w="1261" w:type="dxa"/>
            <w:tcBorders>
              <w:left w:val="single" w:sz="4" w:space="0" w:color="000000"/>
              <w:bottom w:val="single" w:sz="4" w:space="0" w:color="000000"/>
            </w:tcBorders>
            <w:shd w:val="clear" w:color="auto" w:fill="auto"/>
          </w:tcPr>
          <w:p w14:paraId="74E7A8B4"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763FF54D"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0EB28B2E"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72920F17"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D55910" w14:paraId="62FD6DCE" w14:textId="77777777" w:rsidTr="00295DBE">
        <w:trPr>
          <w:trHeight w:val="300"/>
        </w:trPr>
        <w:tc>
          <w:tcPr>
            <w:tcW w:w="1739" w:type="dxa"/>
            <w:vMerge/>
            <w:tcBorders>
              <w:left w:val="single" w:sz="4" w:space="0" w:color="000000"/>
              <w:bottom w:val="single" w:sz="4" w:space="0" w:color="000000"/>
            </w:tcBorders>
            <w:shd w:val="clear" w:color="auto" w:fill="auto"/>
            <w:vAlign w:val="center"/>
          </w:tcPr>
          <w:p w14:paraId="5CC28585" w14:textId="77777777" w:rsidR="00D55910" w:rsidRDefault="00D55910" w:rsidP="004772CA">
            <w:pPr>
              <w:snapToGrid w:val="0"/>
              <w:spacing w:after="0" w:line="240" w:lineRule="auto"/>
              <w:rPr>
                <w:rFonts w:ascii="Times New Roman" w:hAnsi="Times New Roman"/>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2D891962" w14:textId="77777777" w:rsidR="00D55910" w:rsidRDefault="00D55910" w:rsidP="004772CA">
            <w:pPr>
              <w:snapToGrid w:val="0"/>
              <w:spacing w:after="0" w:line="240" w:lineRule="auto"/>
              <w:rPr>
                <w:rFonts w:ascii="Times New Roman" w:hAnsi="Times New Roman"/>
                <w:color w:val="000000"/>
                <w:sz w:val="20"/>
                <w:szCs w:val="20"/>
              </w:rPr>
            </w:pPr>
          </w:p>
        </w:tc>
        <w:tc>
          <w:tcPr>
            <w:tcW w:w="2078" w:type="dxa"/>
            <w:tcBorders>
              <w:left w:val="single" w:sz="4" w:space="0" w:color="000000"/>
              <w:bottom w:val="single" w:sz="4" w:space="0" w:color="000000"/>
            </w:tcBorders>
            <w:shd w:val="clear" w:color="auto" w:fill="FFFFFF"/>
            <w:vAlign w:val="bottom"/>
          </w:tcPr>
          <w:p w14:paraId="7F9F84D0" w14:textId="77777777" w:rsidR="00D55910" w:rsidRDefault="00D55910"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1465" w:type="dxa"/>
            <w:tcBorders>
              <w:left w:val="single" w:sz="4" w:space="0" w:color="000000"/>
              <w:bottom w:val="single" w:sz="4" w:space="0" w:color="000000"/>
            </w:tcBorders>
            <w:shd w:val="clear" w:color="auto" w:fill="auto"/>
          </w:tcPr>
          <w:p w14:paraId="25B712F4"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149" w:type="dxa"/>
            <w:tcBorders>
              <w:left w:val="single" w:sz="4" w:space="0" w:color="000000"/>
              <w:bottom w:val="single" w:sz="4" w:space="0" w:color="000000"/>
            </w:tcBorders>
            <w:shd w:val="clear" w:color="auto" w:fill="auto"/>
          </w:tcPr>
          <w:p w14:paraId="7B5EE9FD"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418" w:type="dxa"/>
            <w:tcBorders>
              <w:left w:val="single" w:sz="4" w:space="0" w:color="000000"/>
              <w:bottom w:val="single" w:sz="4" w:space="0" w:color="000000"/>
            </w:tcBorders>
            <w:shd w:val="clear" w:color="auto" w:fill="auto"/>
          </w:tcPr>
          <w:p w14:paraId="03437677"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261" w:type="dxa"/>
            <w:tcBorders>
              <w:left w:val="single" w:sz="4" w:space="0" w:color="000000"/>
              <w:bottom w:val="single" w:sz="4" w:space="0" w:color="000000"/>
            </w:tcBorders>
            <w:shd w:val="clear" w:color="auto" w:fill="auto"/>
          </w:tcPr>
          <w:p w14:paraId="4E2467E8"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276" w:type="dxa"/>
            <w:tcBorders>
              <w:left w:val="single" w:sz="4" w:space="0" w:color="000000"/>
              <w:bottom w:val="single" w:sz="4" w:space="0" w:color="000000"/>
            </w:tcBorders>
            <w:shd w:val="clear" w:color="auto" w:fill="auto"/>
          </w:tcPr>
          <w:p w14:paraId="65B2FD5B"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275" w:type="dxa"/>
            <w:tcBorders>
              <w:left w:val="single" w:sz="4" w:space="0" w:color="000000"/>
              <w:bottom w:val="single" w:sz="4" w:space="0" w:color="000000"/>
            </w:tcBorders>
            <w:shd w:val="clear" w:color="auto" w:fill="auto"/>
          </w:tcPr>
          <w:p w14:paraId="1EAE873E"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306" w:type="dxa"/>
            <w:gridSpan w:val="2"/>
            <w:tcBorders>
              <w:left w:val="single" w:sz="4" w:space="0" w:color="000000"/>
              <w:bottom w:val="single" w:sz="4" w:space="0" w:color="000000"/>
              <w:right w:val="single" w:sz="4" w:space="0" w:color="000000"/>
            </w:tcBorders>
            <w:shd w:val="clear" w:color="auto" w:fill="auto"/>
          </w:tcPr>
          <w:p w14:paraId="288720AE"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r>
      <w:tr w:rsidR="00D55910" w14:paraId="5C25787B" w14:textId="77777777" w:rsidTr="00295DBE">
        <w:trPr>
          <w:trHeight w:val="1080"/>
        </w:trPr>
        <w:tc>
          <w:tcPr>
            <w:tcW w:w="1739" w:type="dxa"/>
            <w:vMerge/>
            <w:tcBorders>
              <w:left w:val="single" w:sz="4" w:space="0" w:color="000000"/>
              <w:bottom w:val="single" w:sz="4" w:space="0" w:color="000000"/>
            </w:tcBorders>
            <w:shd w:val="clear" w:color="auto" w:fill="auto"/>
            <w:vAlign w:val="center"/>
          </w:tcPr>
          <w:p w14:paraId="2F6A5353" w14:textId="77777777" w:rsidR="00D55910" w:rsidRDefault="00D55910" w:rsidP="004772CA">
            <w:pPr>
              <w:snapToGrid w:val="0"/>
              <w:spacing w:after="0" w:line="240" w:lineRule="auto"/>
              <w:rPr>
                <w:rFonts w:ascii="Times New Roman" w:hAnsi="Times New Roman"/>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1D0B68AD" w14:textId="77777777" w:rsidR="00D55910" w:rsidRDefault="00D55910" w:rsidP="004772CA">
            <w:pPr>
              <w:snapToGrid w:val="0"/>
              <w:spacing w:after="0" w:line="240" w:lineRule="auto"/>
              <w:rPr>
                <w:rFonts w:ascii="Times New Roman" w:hAnsi="Times New Roman"/>
                <w:color w:val="000000"/>
                <w:sz w:val="20"/>
                <w:szCs w:val="20"/>
              </w:rPr>
            </w:pPr>
          </w:p>
        </w:tc>
        <w:tc>
          <w:tcPr>
            <w:tcW w:w="2078" w:type="dxa"/>
            <w:tcBorders>
              <w:left w:val="single" w:sz="4" w:space="0" w:color="000000"/>
              <w:bottom w:val="single" w:sz="4" w:space="0" w:color="000000"/>
            </w:tcBorders>
            <w:shd w:val="clear" w:color="auto" w:fill="FFFFFF"/>
            <w:vAlign w:val="bottom"/>
          </w:tcPr>
          <w:p w14:paraId="59BB804D" w14:textId="77777777" w:rsidR="00D55910" w:rsidRDefault="00D55910"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администрация Кутковского сельского поселения Грибановского муниципального района </w:t>
            </w:r>
          </w:p>
        </w:tc>
        <w:tc>
          <w:tcPr>
            <w:tcW w:w="1465" w:type="dxa"/>
            <w:tcBorders>
              <w:left w:val="single" w:sz="4" w:space="0" w:color="000000"/>
              <w:bottom w:val="single" w:sz="4" w:space="0" w:color="000000"/>
            </w:tcBorders>
            <w:shd w:val="clear" w:color="auto" w:fill="auto"/>
          </w:tcPr>
          <w:p w14:paraId="0935E072" w14:textId="2D42CA97" w:rsidR="00D55910" w:rsidRDefault="00295DBE"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1371,7</w:t>
            </w:r>
          </w:p>
        </w:tc>
        <w:tc>
          <w:tcPr>
            <w:tcW w:w="1149" w:type="dxa"/>
            <w:tcBorders>
              <w:left w:val="single" w:sz="4" w:space="0" w:color="000000"/>
              <w:bottom w:val="single" w:sz="4" w:space="0" w:color="000000"/>
            </w:tcBorders>
            <w:shd w:val="clear" w:color="auto" w:fill="auto"/>
          </w:tcPr>
          <w:p w14:paraId="72F01A0D" w14:textId="7096E8E9" w:rsidR="00D55910" w:rsidRDefault="00295DBE"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991,3</w:t>
            </w:r>
          </w:p>
        </w:tc>
        <w:tc>
          <w:tcPr>
            <w:tcW w:w="1418" w:type="dxa"/>
            <w:tcBorders>
              <w:left w:val="single" w:sz="4" w:space="0" w:color="000000"/>
              <w:bottom w:val="single" w:sz="4" w:space="0" w:color="000000"/>
            </w:tcBorders>
            <w:shd w:val="clear" w:color="auto" w:fill="auto"/>
          </w:tcPr>
          <w:p w14:paraId="00245E1C" w14:textId="40368FA2" w:rsidR="00D55910" w:rsidRDefault="00295DBE" w:rsidP="00981E66">
            <w:pPr>
              <w:jc w:val="right"/>
            </w:pPr>
            <w:r>
              <w:t>991,3</w:t>
            </w:r>
          </w:p>
        </w:tc>
        <w:tc>
          <w:tcPr>
            <w:tcW w:w="1261" w:type="dxa"/>
            <w:tcBorders>
              <w:left w:val="single" w:sz="4" w:space="0" w:color="000000"/>
              <w:bottom w:val="single" w:sz="4" w:space="0" w:color="000000"/>
            </w:tcBorders>
            <w:shd w:val="clear" w:color="auto" w:fill="auto"/>
          </w:tcPr>
          <w:p w14:paraId="0E3B158B"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0BB61FE9"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64F2E825"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55C0AFCF"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D55910" w14:paraId="35B1FE3D" w14:textId="77777777" w:rsidTr="00295DBE">
        <w:trPr>
          <w:trHeight w:val="300"/>
        </w:trPr>
        <w:tc>
          <w:tcPr>
            <w:tcW w:w="1739" w:type="dxa"/>
            <w:vMerge w:val="restart"/>
            <w:tcBorders>
              <w:left w:val="single" w:sz="4" w:space="0" w:color="000000"/>
              <w:bottom w:val="single" w:sz="4" w:space="0" w:color="000000"/>
            </w:tcBorders>
            <w:shd w:val="clear" w:color="auto" w:fill="FFFFFF"/>
          </w:tcPr>
          <w:p w14:paraId="248BF02F" w14:textId="77777777" w:rsidR="00D55910" w:rsidRDefault="00D55910"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Основное мероприятие 7.2</w:t>
            </w:r>
          </w:p>
        </w:tc>
        <w:tc>
          <w:tcPr>
            <w:tcW w:w="2107" w:type="dxa"/>
            <w:vMerge w:val="restart"/>
            <w:tcBorders>
              <w:left w:val="single" w:sz="4" w:space="0" w:color="000000"/>
              <w:bottom w:val="single" w:sz="4" w:space="0" w:color="000000"/>
            </w:tcBorders>
            <w:shd w:val="clear" w:color="auto" w:fill="FFFFFF"/>
          </w:tcPr>
          <w:p w14:paraId="278A0B53" w14:textId="77777777" w:rsidR="00D55910" w:rsidRDefault="00D55910"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Финансовое обеспечение деятельности подведомственных муниципальных учреждений культуры</w:t>
            </w:r>
          </w:p>
        </w:tc>
        <w:tc>
          <w:tcPr>
            <w:tcW w:w="2078" w:type="dxa"/>
            <w:tcBorders>
              <w:left w:val="single" w:sz="4" w:space="0" w:color="000000"/>
              <w:bottom w:val="single" w:sz="4" w:space="0" w:color="000000"/>
            </w:tcBorders>
            <w:shd w:val="clear" w:color="auto" w:fill="FFFFFF"/>
            <w:vAlign w:val="bottom"/>
          </w:tcPr>
          <w:p w14:paraId="75E1373B" w14:textId="77777777" w:rsidR="00D55910" w:rsidRDefault="00D55910"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всего</w:t>
            </w:r>
          </w:p>
        </w:tc>
        <w:tc>
          <w:tcPr>
            <w:tcW w:w="1465" w:type="dxa"/>
            <w:tcBorders>
              <w:left w:val="single" w:sz="4" w:space="0" w:color="000000"/>
              <w:bottom w:val="single" w:sz="4" w:space="0" w:color="000000"/>
            </w:tcBorders>
            <w:shd w:val="clear" w:color="auto" w:fill="auto"/>
          </w:tcPr>
          <w:p w14:paraId="5C10C898"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149" w:type="dxa"/>
            <w:tcBorders>
              <w:left w:val="single" w:sz="4" w:space="0" w:color="000000"/>
              <w:bottom w:val="single" w:sz="4" w:space="0" w:color="000000"/>
            </w:tcBorders>
            <w:shd w:val="clear" w:color="auto" w:fill="auto"/>
          </w:tcPr>
          <w:p w14:paraId="0AEC5A4B"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418" w:type="dxa"/>
            <w:tcBorders>
              <w:left w:val="single" w:sz="4" w:space="0" w:color="000000"/>
              <w:bottom w:val="single" w:sz="4" w:space="0" w:color="000000"/>
            </w:tcBorders>
            <w:shd w:val="clear" w:color="auto" w:fill="auto"/>
          </w:tcPr>
          <w:p w14:paraId="2850B861"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61" w:type="dxa"/>
            <w:tcBorders>
              <w:left w:val="single" w:sz="4" w:space="0" w:color="000000"/>
              <w:bottom w:val="single" w:sz="4" w:space="0" w:color="000000"/>
            </w:tcBorders>
            <w:shd w:val="clear" w:color="auto" w:fill="auto"/>
          </w:tcPr>
          <w:p w14:paraId="3BBE1F81"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07CB6F88"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22827BD1"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02D4B860"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D55910" w14:paraId="4B280FD2" w14:textId="77777777" w:rsidTr="00295DBE">
        <w:trPr>
          <w:trHeight w:val="300"/>
        </w:trPr>
        <w:tc>
          <w:tcPr>
            <w:tcW w:w="1739" w:type="dxa"/>
            <w:vMerge/>
            <w:tcBorders>
              <w:left w:val="single" w:sz="4" w:space="0" w:color="000000"/>
              <w:bottom w:val="single" w:sz="4" w:space="0" w:color="000000"/>
            </w:tcBorders>
            <w:shd w:val="clear" w:color="auto" w:fill="auto"/>
            <w:vAlign w:val="center"/>
          </w:tcPr>
          <w:p w14:paraId="087328F5" w14:textId="77777777" w:rsidR="00D55910" w:rsidRDefault="00D55910" w:rsidP="004772CA">
            <w:pPr>
              <w:snapToGrid w:val="0"/>
              <w:spacing w:after="0" w:line="240" w:lineRule="auto"/>
              <w:rPr>
                <w:rFonts w:ascii="Times New Roman" w:hAnsi="Times New Roman"/>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44F6EB5D" w14:textId="77777777" w:rsidR="00D55910" w:rsidRDefault="00D55910" w:rsidP="004772CA">
            <w:pPr>
              <w:snapToGrid w:val="0"/>
              <w:spacing w:after="0" w:line="240" w:lineRule="auto"/>
              <w:rPr>
                <w:rFonts w:ascii="Times New Roman" w:hAnsi="Times New Roman"/>
                <w:color w:val="000000"/>
                <w:sz w:val="20"/>
                <w:szCs w:val="20"/>
              </w:rPr>
            </w:pPr>
          </w:p>
        </w:tc>
        <w:tc>
          <w:tcPr>
            <w:tcW w:w="2078" w:type="dxa"/>
            <w:tcBorders>
              <w:left w:val="single" w:sz="4" w:space="0" w:color="000000"/>
              <w:bottom w:val="single" w:sz="4" w:space="0" w:color="000000"/>
            </w:tcBorders>
            <w:shd w:val="clear" w:color="auto" w:fill="FFFFFF"/>
            <w:vAlign w:val="bottom"/>
          </w:tcPr>
          <w:p w14:paraId="4FB016A4" w14:textId="77777777" w:rsidR="00D55910" w:rsidRDefault="00D55910"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1465" w:type="dxa"/>
            <w:tcBorders>
              <w:left w:val="single" w:sz="4" w:space="0" w:color="000000"/>
              <w:bottom w:val="single" w:sz="4" w:space="0" w:color="000000"/>
            </w:tcBorders>
            <w:shd w:val="clear" w:color="auto" w:fill="auto"/>
          </w:tcPr>
          <w:p w14:paraId="316172D6"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149" w:type="dxa"/>
            <w:tcBorders>
              <w:left w:val="single" w:sz="4" w:space="0" w:color="000000"/>
              <w:bottom w:val="single" w:sz="4" w:space="0" w:color="000000"/>
            </w:tcBorders>
            <w:shd w:val="clear" w:color="auto" w:fill="auto"/>
          </w:tcPr>
          <w:p w14:paraId="027F4CBE"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418" w:type="dxa"/>
            <w:tcBorders>
              <w:left w:val="single" w:sz="4" w:space="0" w:color="000000"/>
              <w:bottom w:val="single" w:sz="4" w:space="0" w:color="000000"/>
            </w:tcBorders>
            <w:shd w:val="clear" w:color="auto" w:fill="auto"/>
          </w:tcPr>
          <w:p w14:paraId="68AFD60F"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61" w:type="dxa"/>
            <w:tcBorders>
              <w:left w:val="single" w:sz="4" w:space="0" w:color="000000"/>
              <w:bottom w:val="single" w:sz="4" w:space="0" w:color="000000"/>
            </w:tcBorders>
            <w:shd w:val="clear" w:color="auto" w:fill="auto"/>
          </w:tcPr>
          <w:p w14:paraId="3CB3F0C4"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5E286E96"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50275319"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0FABC16C"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D55910" w14:paraId="22E2F5DF" w14:textId="77777777" w:rsidTr="00295DBE">
        <w:trPr>
          <w:trHeight w:val="1080"/>
        </w:trPr>
        <w:tc>
          <w:tcPr>
            <w:tcW w:w="1739" w:type="dxa"/>
            <w:vMerge/>
            <w:tcBorders>
              <w:left w:val="single" w:sz="4" w:space="0" w:color="000000"/>
              <w:bottom w:val="single" w:sz="4" w:space="0" w:color="000000"/>
            </w:tcBorders>
            <w:shd w:val="clear" w:color="auto" w:fill="auto"/>
            <w:vAlign w:val="center"/>
          </w:tcPr>
          <w:p w14:paraId="5AF3BEFC" w14:textId="77777777" w:rsidR="00D55910" w:rsidRDefault="00D55910" w:rsidP="004772CA">
            <w:pPr>
              <w:snapToGrid w:val="0"/>
              <w:spacing w:after="0" w:line="240" w:lineRule="auto"/>
              <w:rPr>
                <w:rFonts w:ascii="Times New Roman" w:hAnsi="Times New Roman"/>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53F29F44" w14:textId="77777777" w:rsidR="00D55910" w:rsidRDefault="00D55910" w:rsidP="004772CA">
            <w:pPr>
              <w:snapToGrid w:val="0"/>
              <w:spacing w:after="0" w:line="240" w:lineRule="auto"/>
              <w:rPr>
                <w:rFonts w:ascii="Times New Roman" w:hAnsi="Times New Roman"/>
                <w:color w:val="000000"/>
                <w:sz w:val="20"/>
                <w:szCs w:val="20"/>
              </w:rPr>
            </w:pPr>
          </w:p>
        </w:tc>
        <w:tc>
          <w:tcPr>
            <w:tcW w:w="2078" w:type="dxa"/>
            <w:tcBorders>
              <w:left w:val="single" w:sz="4" w:space="0" w:color="000000"/>
              <w:bottom w:val="single" w:sz="4" w:space="0" w:color="000000"/>
            </w:tcBorders>
            <w:shd w:val="clear" w:color="auto" w:fill="FFFFFF"/>
            <w:vAlign w:val="bottom"/>
          </w:tcPr>
          <w:p w14:paraId="1DD4C5C1" w14:textId="77777777" w:rsidR="00D55910" w:rsidRDefault="00D55910"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администрация Кутковского сельского поселения Грибановского муниципального района</w:t>
            </w:r>
          </w:p>
        </w:tc>
        <w:tc>
          <w:tcPr>
            <w:tcW w:w="1465" w:type="dxa"/>
            <w:tcBorders>
              <w:left w:val="single" w:sz="4" w:space="0" w:color="000000"/>
              <w:bottom w:val="single" w:sz="4" w:space="0" w:color="000000"/>
            </w:tcBorders>
            <w:shd w:val="clear" w:color="auto" w:fill="auto"/>
          </w:tcPr>
          <w:p w14:paraId="06B32C9F"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149" w:type="dxa"/>
            <w:tcBorders>
              <w:left w:val="single" w:sz="4" w:space="0" w:color="000000"/>
              <w:bottom w:val="single" w:sz="4" w:space="0" w:color="000000"/>
            </w:tcBorders>
            <w:shd w:val="clear" w:color="auto" w:fill="auto"/>
          </w:tcPr>
          <w:p w14:paraId="22C38962"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418" w:type="dxa"/>
            <w:tcBorders>
              <w:left w:val="single" w:sz="4" w:space="0" w:color="000000"/>
              <w:bottom w:val="single" w:sz="4" w:space="0" w:color="000000"/>
            </w:tcBorders>
            <w:shd w:val="clear" w:color="auto" w:fill="auto"/>
          </w:tcPr>
          <w:p w14:paraId="427A423A"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61" w:type="dxa"/>
            <w:tcBorders>
              <w:left w:val="single" w:sz="4" w:space="0" w:color="000000"/>
              <w:bottom w:val="single" w:sz="4" w:space="0" w:color="000000"/>
            </w:tcBorders>
            <w:shd w:val="clear" w:color="auto" w:fill="auto"/>
          </w:tcPr>
          <w:p w14:paraId="674B8BCD"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583F246B"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0964FAC3"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01F4AECF"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D55910" w14:paraId="6C5674F7" w14:textId="77777777" w:rsidTr="00295DBE">
        <w:trPr>
          <w:trHeight w:val="300"/>
        </w:trPr>
        <w:tc>
          <w:tcPr>
            <w:tcW w:w="1739" w:type="dxa"/>
            <w:vMerge w:val="restart"/>
            <w:tcBorders>
              <w:left w:val="single" w:sz="4" w:space="0" w:color="000000"/>
              <w:bottom w:val="single" w:sz="4" w:space="0" w:color="000000"/>
            </w:tcBorders>
            <w:shd w:val="clear" w:color="auto" w:fill="FFFFFF"/>
          </w:tcPr>
          <w:p w14:paraId="77FF281A" w14:textId="77777777" w:rsidR="00D55910" w:rsidRDefault="00D55910" w:rsidP="004772CA">
            <w:pPr>
              <w:snapToGri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ПОДПРОГРАММА 8</w:t>
            </w:r>
          </w:p>
        </w:tc>
        <w:tc>
          <w:tcPr>
            <w:tcW w:w="2107" w:type="dxa"/>
            <w:vMerge w:val="restart"/>
            <w:tcBorders>
              <w:left w:val="single" w:sz="4" w:space="0" w:color="000000"/>
              <w:bottom w:val="single" w:sz="4" w:space="0" w:color="000000"/>
            </w:tcBorders>
            <w:shd w:val="clear" w:color="auto" w:fill="FFFFFF"/>
          </w:tcPr>
          <w:p w14:paraId="12B27837" w14:textId="77777777" w:rsidR="00D55910" w:rsidRDefault="00D55910" w:rsidP="004772CA">
            <w:pPr>
              <w:snapToGri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Развитие  физической культуры  и спорта</w:t>
            </w:r>
          </w:p>
        </w:tc>
        <w:tc>
          <w:tcPr>
            <w:tcW w:w="2078" w:type="dxa"/>
            <w:tcBorders>
              <w:left w:val="single" w:sz="4" w:space="0" w:color="000000"/>
              <w:bottom w:val="single" w:sz="4" w:space="0" w:color="000000"/>
            </w:tcBorders>
            <w:shd w:val="clear" w:color="auto" w:fill="FFFFFF"/>
            <w:vAlign w:val="bottom"/>
          </w:tcPr>
          <w:p w14:paraId="63BA98BD" w14:textId="77777777" w:rsidR="00D55910" w:rsidRDefault="00D55910" w:rsidP="004772CA">
            <w:pPr>
              <w:snapToGri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всего</w:t>
            </w:r>
          </w:p>
        </w:tc>
        <w:tc>
          <w:tcPr>
            <w:tcW w:w="1465" w:type="dxa"/>
            <w:tcBorders>
              <w:left w:val="single" w:sz="4" w:space="0" w:color="000000"/>
              <w:bottom w:val="single" w:sz="4" w:space="0" w:color="000000"/>
            </w:tcBorders>
            <w:shd w:val="clear" w:color="auto" w:fill="auto"/>
          </w:tcPr>
          <w:p w14:paraId="088284CC" w14:textId="5C35E12E" w:rsidR="00D55910" w:rsidRDefault="00A82021"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0,8</w:t>
            </w:r>
          </w:p>
        </w:tc>
        <w:tc>
          <w:tcPr>
            <w:tcW w:w="1149" w:type="dxa"/>
            <w:tcBorders>
              <w:left w:val="single" w:sz="4" w:space="0" w:color="000000"/>
              <w:bottom w:val="single" w:sz="4" w:space="0" w:color="000000"/>
            </w:tcBorders>
            <w:shd w:val="clear" w:color="auto" w:fill="auto"/>
          </w:tcPr>
          <w:p w14:paraId="122D3C6F"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418" w:type="dxa"/>
            <w:tcBorders>
              <w:left w:val="single" w:sz="4" w:space="0" w:color="000000"/>
              <w:bottom w:val="single" w:sz="4" w:space="0" w:color="000000"/>
            </w:tcBorders>
            <w:shd w:val="clear" w:color="auto" w:fill="auto"/>
          </w:tcPr>
          <w:p w14:paraId="6C743C3F"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61" w:type="dxa"/>
            <w:tcBorders>
              <w:left w:val="single" w:sz="4" w:space="0" w:color="000000"/>
              <w:bottom w:val="single" w:sz="4" w:space="0" w:color="000000"/>
            </w:tcBorders>
            <w:shd w:val="clear" w:color="auto" w:fill="auto"/>
          </w:tcPr>
          <w:p w14:paraId="4238397E"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02027350"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330E840D"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4EECC536"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D55910" w14:paraId="7ACA791A" w14:textId="77777777" w:rsidTr="00295DBE">
        <w:trPr>
          <w:trHeight w:val="300"/>
        </w:trPr>
        <w:tc>
          <w:tcPr>
            <w:tcW w:w="1739" w:type="dxa"/>
            <w:vMerge/>
            <w:tcBorders>
              <w:left w:val="single" w:sz="4" w:space="0" w:color="000000"/>
              <w:bottom w:val="single" w:sz="4" w:space="0" w:color="000000"/>
            </w:tcBorders>
            <w:shd w:val="clear" w:color="auto" w:fill="auto"/>
            <w:vAlign w:val="center"/>
          </w:tcPr>
          <w:p w14:paraId="4BD22B74" w14:textId="77777777" w:rsidR="00D55910" w:rsidRDefault="00D55910" w:rsidP="004772CA">
            <w:pPr>
              <w:snapToGrid w:val="0"/>
              <w:spacing w:after="0" w:line="240" w:lineRule="auto"/>
              <w:rPr>
                <w:rFonts w:ascii="Times New Roman" w:hAnsi="Times New Roman"/>
                <w:b/>
                <w:bCs/>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58D9E791" w14:textId="77777777" w:rsidR="00D55910" w:rsidRDefault="00D55910" w:rsidP="004772CA">
            <w:pPr>
              <w:snapToGrid w:val="0"/>
              <w:spacing w:after="0" w:line="240" w:lineRule="auto"/>
              <w:rPr>
                <w:rFonts w:ascii="Times New Roman" w:hAnsi="Times New Roman"/>
                <w:b/>
                <w:bCs/>
                <w:color w:val="000000"/>
                <w:sz w:val="20"/>
                <w:szCs w:val="20"/>
              </w:rPr>
            </w:pPr>
          </w:p>
        </w:tc>
        <w:tc>
          <w:tcPr>
            <w:tcW w:w="2078" w:type="dxa"/>
            <w:tcBorders>
              <w:left w:val="single" w:sz="4" w:space="0" w:color="000000"/>
              <w:bottom w:val="single" w:sz="4" w:space="0" w:color="000000"/>
            </w:tcBorders>
            <w:shd w:val="clear" w:color="auto" w:fill="FFFFFF"/>
            <w:vAlign w:val="bottom"/>
          </w:tcPr>
          <w:p w14:paraId="3A958B21" w14:textId="77777777" w:rsidR="00D55910" w:rsidRDefault="00D55910"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1465" w:type="dxa"/>
            <w:tcBorders>
              <w:left w:val="single" w:sz="4" w:space="0" w:color="000000"/>
              <w:bottom w:val="single" w:sz="4" w:space="0" w:color="000000"/>
            </w:tcBorders>
            <w:shd w:val="clear" w:color="auto" w:fill="auto"/>
          </w:tcPr>
          <w:p w14:paraId="16074895"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149" w:type="dxa"/>
            <w:tcBorders>
              <w:left w:val="single" w:sz="4" w:space="0" w:color="000000"/>
              <w:bottom w:val="single" w:sz="4" w:space="0" w:color="000000"/>
            </w:tcBorders>
            <w:shd w:val="clear" w:color="auto" w:fill="auto"/>
          </w:tcPr>
          <w:p w14:paraId="30783C92"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418" w:type="dxa"/>
            <w:tcBorders>
              <w:left w:val="single" w:sz="4" w:space="0" w:color="000000"/>
              <w:bottom w:val="single" w:sz="4" w:space="0" w:color="000000"/>
            </w:tcBorders>
            <w:shd w:val="clear" w:color="auto" w:fill="auto"/>
          </w:tcPr>
          <w:p w14:paraId="0FB8689C"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261" w:type="dxa"/>
            <w:tcBorders>
              <w:left w:val="single" w:sz="4" w:space="0" w:color="000000"/>
              <w:bottom w:val="single" w:sz="4" w:space="0" w:color="000000"/>
            </w:tcBorders>
            <w:shd w:val="clear" w:color="auto" w:fill="auto"/>
          </w:tcPr>
          <w:p w14:paraId="3091EBA9"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276" w:type="dxa"/>
            <w:tcBorders>
              <w:left w:val="single" w:sz="4" w:space="0" w:color="000000"/>
              <w:bottom w:val="single" w:sz="4" w:space="0" w:color="000000"/>
            </w:tcBorders>
            <w:shd w:val="clear" w:color="auto" w:fill="auto"/>
          </w:tcPr>
          <w:p w14:paraId="690A74B4"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275" w:type="dxa"/>
            <w:tcBorders>
              <w:left w:val="single" w:sz="4" w:space="0" w:color="000000"/>
              <w:bottom w:val="single" w:sz="4" w:space="0" w:color="000000"/>
            </w:tcBorders>
            <w:shd w:val="clear" w:color="auto" w:fill="auto"/>
          </w:tcPr>
          <w:p w14:paraId="512C1414"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306" w:type="dxa"/>
            <w:gridSpan w:val="2"/>
            <w:tcBorders>
              <w:left w:val="single" w:sz="4" w:space="0" w:color="000000"/>
              <w:bottom w:val="single" w:sz="4" w:space="0" w:color="000000"/>
              <w:right w:val="single" w:sz="4" w:space="0" w:color="000000"/>
            </w:tcBorders>
            <w:shd w:val="clear" w:color="auto" w:fill="auto"/>
          </w:tcPr>
          <w:p w14:paraId="230B1251"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r>
      <w:tr w:rsidR="00D55910" w14:paraId="57E5AFB0" w14:textId="77777777" w:rsidTr="00295DBE">
        <w:trPr>
          <w:trHeight w:val="990"/>
        </w:trPr>
        <w:tc>
          <w:tcPr>
            <w:tcW w:w="1739" w:type="dxa"/>
            <w:vMerge/>
            <w:tcBorders>
              <w:left w:val="single" w:sz="4" w:space="0" w:color="000000"/>
              <w:bottom w:val="single" w:sz="4" w:space="0" w:color="000000"/>
            </w:tcBorders>
            <w:shd w:val="clear" w:color="auto" w:fill="auto"/>
            <w:vAlign w:val="center"/>
          </w:tcPr>
          <w:p w14:paraId="4494C5D1" w14:textId="77777777" w:rsidR="00D55910" w:rsidRDefault="00D55910" w:rsidP="004772CA">
            <w:pPr>
              <w:snapToGrid w:val="0"/>
              <w:spacing w:after="0" w:line="240" w:lineRule="auto"/>
              <w:rPr>
                <w:rFonts w:ascii="Times New Roman" w:hAnsi="Times New Roman"/>
                <w:b/>
                <w:bCs/>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1A75C802" w14:textId="77777777" w:rsidR="00D55910" w:rsidRDefault="00D55910" w:rsidP="004772CA">
            <w:pPr>
              <w:snapToGrid w:val="0"/>
              <w:spacing w:after="0" w:line="240" w:lineRule="auto"/>
              <w:rPr>
                <w:rFonts w:ascii="Times New Roman" w:hAnsi="Times New Roman"/>
                <w:b/>
                <w:bCs/>
                <w:color w:val="000000"/>
                <w:sz w:val="20"/>
                <w:szCs w:val="20"/>
              </w:rPr>
            </w:pPr>
          </w:p>
        </w:tc>
        <w:tc>
          <w:tcPr>
            <w:tcW w:w="2078" w:type="dxa"/>
            <w:tcBorders>
              <w:left w:val="single" w:sz="4" w:space="0" w:color="000000"/>
              <w:bottom w:val="single" w:sz="4" w:space="0" w:color="000000"/>
            </w:tcBorders>
            <w:shd w:val="clear" w:color="auto" w:fill="FFFFFF"/>
            <w:vAlign w:val="bottom"/>
          </w:tcPr>
          <w:p w14:paraId="3386A97A" w14:textId="77777777" w:rsidR="00D55910" w:rsidRDefault="00D55910"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администрация Кутковского сельского поселения Грибановского муниципального района</w:t>
            </w:r>
          </w:p>
        </w:tc>
        <w:tc>
          <w:tcPr>
            <w:tcW w:w="1465" w:type="dxa"/>
            <w:tcBorders>
              <w:left w:val="single" w:sz="4" w:space="0" w:color="000000"/>
              <w:bottom w:val="single" w:sz="4" w:space="0" w:color="000000"/>
            </w:tcBorders>
            <w:shd w:val="clear" w:color="auto" w:fill="auto"/>
          </w:tcPr>
          <w:p w14:paraId="5020825D" w14:textId="21B3FE18" w:rsidR="00D55910" w:rsidRDefault="00A82021"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0,8</w:t>
            </w:r>
          </w:p>
        </w:tc>
        <w:tc>
          <w:tcPr>
            <w:tcW w:w="1149" w:type="dxa"/>
            <w:tcBorders>
              <w:left w:val="single" w:sz="4" w:space="0" w:color="000000"/>
              <w:bottom w:val="single" w:sz="4" w:space="0" w:color="000000"/>
            </w:tcBorders>
            <w:shd w:val="clear" w:color="auto" w:fill="auto"/>
          </w:tcPr>
          <w:p w14:paraId="0A3609D9"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418" w:type="dxa"/>
            <w:tcBorders>
              <w:left w:val="single" w:sz="4" w:space="0" w:color="000000"/>
              <w:bottom w:val="single" w:sz="4" w:space="0" w:color="000000"/>
            </w:tcBorders>
            <w:shd w:val="clear" w:color="auto" w:fill="auto"/>
          </w:tcPr>
          <w:p w14:paraId="56247810"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61" w:type="dxa"/>
            <w:tcBorders>
              <w:left w:val="single" w:sz="4" w:space="0" w:color="000000"/>
              <w:bottom w:val="single" w:sz="4" w:space="0" w:color="000000"/>
            </w:tcBorders>
            <w:shd w:val="clear" w:color="auto" w:fill="auto"/>
          </w:tcPr>
          <w:p w14:paraId="501EDA6C"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4AAE4E8E"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1C0877F4"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0BEE815E"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D55910" w14:paraId="3649FC28" w14:textId="77777777" w:rsidTr="00295DBE">
        <w:trPr>
          <w:trHeight w:val="300"/>
        </w:trPr>
        <w:tc>
          <w:tcPr>
            <w:tcW w:w="1739" w:type="dxa"/>
            <w:vMerge w:val="restart"/>
            <w:tcBorders>
              <w:left w:val="single" w:sz="4" w:space="0" w:color="000000"/>
              <w:bottom w:val="single" w:sz="4" w:space="0" w:color="000000"/>
            </w:tcBorders>
            <w:shd w:val="clear" w:color="auto" w:fill="FFFFFF"/>
          </w:tcPr>
          <w:p w14:paraId="2191EA27" w14:textId="77777777" w:rsidR="00D55910" w:rsidRDefault="00D55910"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Основное </w:t>
            </w:r>
            <w:r>
              <w:rPr>
                <w:rFonts w:ascii="Times New Roman" w:hAnsi="Times New Roman"/>
                <w:color w:val="000000"/>
                <w:sz w:val="20"/>
                <w:szCs w:val="20"/>
              </w:rPr>
              <w:lastRenderedPageBreak/>
              <w:t xml:space="preserve">мероприятие 8.1 </w:t>
            </w:r>
          </w:p>
        </w:tc>
        <w:tc>
          <w:tcPr>
            <w:tcW w:w="2107" w:type="dxa"/>
            <w:vMerge w:val="restart"/>
            <w:tcBorders>
              <w:left w:val="single" w:sz="4" w:space="0" w:color="000000"/>
              <w:bottom w:val="single" w:sz="4" w:space="0" w:color="000000"/>
            </w:tcBorders>
            <w:shd w:val="clear" w:color="auto" w:fill="FFFFFF"/>
          </w:tcPr>
          <w:p w14:paraId="75D08D44" w14:textId="77777777" w:rsidR="00D55910" w:rsidRDefault="00D55910"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Финансовое </w:t>
            </w:r>
            <w:r>
              <w:rPr>
                <w:rFonts w:ascii="Times New Roman" w:hAnsi="Times New Roman"/>
                <w:color w:val="000000"/>
                <w:sz w:val="20"/>
                <w:szCs w:val="20"/>
              </w:rPr>
              <w:lastRenderedPageBreak/>
              <w:t>обеспечение мероприятий согласно Соглашению по передаче полномочий</w:t>
            </w:r>
          </w:p>
        </w:tc>
        <w:tc>
          <w:tcPr>
            <w:tcW w:w="2078" w:type="dxa"/>
            <w:tcBorders>
              <w:left w:val="single" w:sz="4" w:space="0" w:color="000000"/>
              <w:bottom w:val="single" w:sz="4" w:space="0" w:color="000000"/>
            </w:tcBorders>
            <w:shd w:val="clear" w:color="auto" w:fill="FFFFFF"/>
            <w:vAlign w:val="bottom"/>
          </w:tcPr>
          <w:p w14:paraId="5CC86542" w14:textId="77777777" w:rsidR="00D55910" w:rsidRDefault="00D55910"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всего</w:t>
            </w:r>
          </w:p>
        </w:tc>
        <w:tc>
          <w:tcPr>
            <w:tcW w:w="1465" w:type="dxa"/>
            <w:tcBorders>
              <w:left w:val="single" w:sz="4" w:space="0" w:color="000000"/>
              <w:bottom w:val="single" w:sz="4" w:space="0" w:color="000000"/>
            </w:tcBorders>
            <w:shd w:val="clear" w:color="auto" w:fill="auto"/>
          </w:tcPr>
          <w:p w14:paraId="0EE1830D" w14:textId="17E9C7E4" w:rsidR="00D55910" w:rsidRDefault="00A82021"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0,8</w:t>
            </w:r>
          </w:p>
        </w:tc>
        <w:tc>
          <w:tcPr>
            <w:tcW w:w="1149" w:type="dxa"/>
            <w:tcBorders>
              <w:left w:val="single" w:sz="4" w:space="0" w:color="000000"/>
              <w:bottom w:val="single" w:sz="4" w:space="0" w:color="000000"/>
            </w:tcBorders>
            <w:shd w:val="clear" w:color="auto" w:fill="auto"/>
          </w:tcPr>
          <w:p w14:paraId="7C6D36AD"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418" w:type="dxa"/>
            <w:tcBorders>
              <w:left w:val="single" w:sz="4" w:space="0" w:color="000000"/>
              <w:bottom w:val="single" w:sz="4" w:space="0" w:color="000000"/>
            </w:tcBorders>
            <w:shd w:val="clear" w:color="auto" w:fill="auto"/>
          </w:tcPr>
          <w:p w14:paraId="04D78A74"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61" w:type="dxa"/>
            <w:tcBorders>
              <w:left w:val="single" w:sz="4" w:space="0" w:color="000000"/>
              <w:bottom w:val="single" w:sz="4" w:space="0" w:color="000000"/>
            </w:tcBorders>
            <w:shd w:val="clear" w:color="auto" w:fill="auto"/>
          </w:tcPr>
          <w:p w14:paraId="5BE74481"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523BE3D3"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5EA0031F"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3BA4A490"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D55910" w14:paraId="497B063D" w14:textId="77777777" w:rsidTr="00295DBE">
        <w:trPr>
          <w:trHeight w:val="300"/>
        </w:trPr>
        <w:tc>
          <w:tcPr>
            <w:tcW w:w="1739" w:type="dxa"/>
            <w:vMerge/>
            <w:tcBorders>
              <w:left w:val="single" w:sz="4" w:space="0" w:color="000000"/>
              <w:bottom w:val="single" w:sz="4" w:space="0" w:color="000000"/>
            </w:tcBorders>
            <w:shd w:val="clear" w:color="auto" w:fill="auto"/>
            <w:vAlign w:val="center"/>
          </w:tcPr>
          <w:p w14:paraId="4F5B6E2F" w14:textId="77777777" w:rsidR="00D55910" w:rsidRDefault="00D55910" w:rsidP="004772CA">
            <w:pPr>
              <w:snapToGrid w:val="0"/>
              <w:spacing w:after="0" w:line="240" w:lineRule="auto"/>
              <w:rPr>
                <w:rFonts w:ascii="Times New Roman" w:hAnsi="Times New Roman"/>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019EF13F" w14:textId="77777777" w:rsidR="00D55910" w:rsidRDefault="00D55910" w:rsidP="004772CA">
            <w:pPr>
              <w:snapToGrid w:val="0"/>
              <w:spacing w:after="0" w:line="240" w:lineRule="auto"/>
              <w:rPr>
                <w:rFonts w:ascii="Times New Roman" w:hAnsi="Times New Roman"/>
                <w:color w:val="000000"/>
                <w:sz w:val="20"/>
                <w:szCs w:val="20"/>
              </w:rPr>
            </w:pPr>
          </w:p>
        </w:tc>
        <w:tc>
          <w:tcPr>
            <w:tcW w:w="2078" w:type="dxa"/>
            <w:tcBorders>
              <w:left w:val="single" w:sz="4" w:space="0" w:color="000000"/>
              <w:bottom w:val="single" w:sz="4" w:space="0" w:color="000000"/>
            </w:tcBorders>
            <w:shd w:val="clear" w:color="auto" w:fill="FFFFFF"/>
            <w:vAlign w:val="bottom"/>
          </w:tcPr>
          <w:p w14:paraId="4999AE24" w14:textId="77777777" w:rsidR="00D55910" w:rsidRDefault="00D55910"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1465" w:type="dxa"/>
            <w:tcBorders>
              <w:left w:val="single" w:sz="4" w:space="0" w:color="000000"/>
              <w:bottom w:val="single" w:sz="4" w:space="0" w:color="000000"/>
            </w:tcBorders>
            <w:shd w:val="clear" w:color="auto" w:fill="auto"/>
          </w:tcPr>
          <w:p w14:paraId="27BA7405"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149" w:type="dxa"/>
            <w:tcBorders>
              <w:left w:val="single" w:sz="4" w:space="0" w:color="000000"/>
              <w:bottom w:val="single" w:sz="4" w:space="0" w:color="000000"/>
            </w:tcBorders>
            <w:shd w:val="clear" w:color="auto" w:fill="auto"/>
          </w:tcPr>
          <w:p w14:paraId="3701BA0F"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418" w:type="dxa"/>
            <w:tcBorders>
              <w:left w:val="single" w:sz="4" w:space="0" w:color="000000"/>
              <w:bottom w:val="single" w:sz="4" w:space="0" w:color="000000"/>
            </w:tcBorders>
            <w:shd w:val="clear" w:color="auto" w:fill="auto"/>
          </w:tcPr>
          <w:p w14:paraId="584BADE9"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261" w:type="dxa"/>
            <w:tcBorders>
              <w:left w:val="single" w:sz="4" w:space="0" w:color="000000"/>
              <w:bottom w:val="single" w:sz="4" w:space="0" w:color="000000"/>
            </w:tcBorders>
            <w:shd w:val="clear" w:color="auto" w:fill="auto"/>
          </w:tcPr>
          <w:p w14:paraId="6A5BA307"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276" w:type="dxa"/>
            <w:tcBorders>
              <w:left w:val="single" w:sz="4" w:space="0" w:color="000000"/>
              <w:bottom w:val="single" w:sz="4" w:space="0" w:color="000000"/>
            </w:tcBorders>
            <w:shd w:val="clear" w:color="auto" w:fill="auto"/>
          </w:tcPr>
          <w:p w14:paraId="588A2626"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275" w:type="dxa"/>
            <w:tcBorders>
              <w:left w:val="single" w:sz="4" w:space="0" w:color="000000"/>
              <w:bottom w:val="single" w:sz="4" w:space="0" w:color="000000"/>
            </w:tcBorders>
            <w:shd w:val="clear" w:color="auto" w:fill="auto"/>
          </w:tcPr>
          <w:p w14:paraId="46E65B24"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306" w:type="dxa"/>
            <w:gridSpan w:val="2"/>
            <w:tcBorders>
              <w:left w:val="single" w:sz="4" w:space="0" w:color="000000"/>
              <w:bottom w:val="single" w:sz="4" w:space="0" w:color="000000"/>
              <w:right w:val="single" w:sz="4" w:space="0" w:color="000000"/>
            </w:tcBorders>
            <w:shd w:val="clear" w:color="auto" w:fill="auto"/>
          </w:tcPr>
          <w:p w14:paraId="0E435E08"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r>
      <w:tr w:rsidR="00D55910" w14:paraId="7F2CD7E7" w14:textId="77777777" w:rsidTr="00295DBE">
        <w:trPr>
          <w:trHeight w:val="1080"/>
        </w:trPr>
        <w:tc>
          <w:tcPr>
            <w:tcW w:w="1739" w:type="dxa"/>
            <w:vMerge/>
            <w:tcBorders>
              <w:left w:val="single" w:sz="4" w:space="0" w:color="000000"/>
              <w:bottom w:val="single" w:sz="4" w:space="0" w:color="000000"/>
            </w:tcBorders>
            <w:shd w:val="clear" w:color="auto" w:fill="auto"/>
            <w:vAlign w:val="center"/>
          </w:tcPr>
          <w:p w14:paraId="0FAB27E2" w14:textId="77777777" w:rsidR="00D55910" w:rsidRDefault="00D55910" w:rsidP="004772CA">
            <w:pPr>
              <w:snapToGrid w:val="0"/>
              <w:spacing w:after="0" w:line="240" w:lineRule="auto"/>
              <w:rPr>
                <w:rFonts w:ascii="Times New Roman" w:hAnsi="Times New Roman"/>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3425B4C9" w14:textId="77777777" w:rsidR="00D55910" w:rsidRDefault="00D55910" w:rsidP="004772CA">
            <w:pPr>
              <w:snapToGrid w:val="0"/>
              <w:spacing w:after="0" w:line="240" w:lineRule="auto"/>
              <w:rPr>
                <w:rFonts w:ascii="Times New Roman" w:hAnsi="Times New Roman"/>
                <w:color w:val="000000"/>
                <w:sz w:val="20"/>
                <w:szCs w:val="20"/>
              </w:rPr>
            </w:pPr>
          </w:p>
        </w:tc>
        <w:tc>
          <w:tcPr>
            <w:tcW w:w="2078" w:type="dxa"/>
            <w:tcBorders>
              <w:left w:val="single" w:sz="4" w:space="0" w:color="000000"/>
              <w:bottom w:val="single" w:sz="4" w:space="0" w:color="000000"/>
            </w:tcBorders>
            <w:shd w:val="clear" w:color="auto" w:fill="FFFFFF"/>
            <w:vAlign w:val="bottom"/>
          </w:tcPr>
          <w:p w14:paraId="259558E4" w14:textId="77777777" w:rsidR="00D55910" w:rsidRDefault="00D55910"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администрация Кутковского сельского поселения Грибановского муниципального района</w:t>
            </w:r>
          </w:p>
        </w:tc>
        <w:tc>
          <w:tcPr>
            <w:tcW w:w="1465" w:type="dxa"/>
            <w:tcBorders>
              <w:left w:val="single" w:sz="4" w:space="0" w:color="000000"/>
              <w:bottom w:val="single" w:sz="4" w:space="0" w:color="000000"/>
            </w:tcBorders>
            <w:shd w:val="clear" w:color="auto" w:fill="auto"/>
          </w:tcPr>
          <w:p w14:paraId="6D7FDC72" w14:textId="04EE9A98" w:rsidR="00D55910" w:rsidRDefault="00047722"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0,8</w:t>
            </w:r>
          </w:p>
        </w:tc>
        <w:tc>
          <w:tcPr>
            <w:tcW w:w="1149" w:type="dxa"/>
            <w:tcBorders>
              <w:left w:val="single" w:sz="4" w:space="0" w:color="000000"/>
              <w:bottom w:val="single" w:sz="4" w:space="0" w:color="000000"/>
            </w:tcBorders>
            <w:shd w:val="clear" w:color="auto" w:fill="auto"/>
          </w:tcPr>
          <w:p w14:paraId="5D38F567"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418" w:type="dxa"/>
            <w:tcBorders>
              <w:left w:val="single" w:sz="4" w:space="0" w:color="000000"/>
              <w:bottom w:val="single" w:sz="4" w:space="0" w:color="000000"/>
            </w:tcBorders>
            <w:shd w:val="clear" w:color="auto" w:fill="auto"/>
          </w:tcPr>
          <w:p w14:paraId="6D2B5126"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61" w:type="dxa"/>
            <w:tcBorders>
              <w:left w:val="single" w:sz="4" w:space="0" w:color="000000"/>
              <w:bottom w:val="single" w:sz="4" w:space="0" w:color="000000"/>
            </w:tcBorders>
            <w:shd w:val="clear" w:color="auto" w:fill="auto"/>
          </w:tcPr>
          <w:p w14:paraId="31D50BC0"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5530A2C9"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45E1D149"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0326B650"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D55910" w14:paraId="2726E85F" w14:textId="77777777" w:rsidTr="00295DBE">
        <w:trPr>
          <w:trHeight w:val="300"/>
        </w:trPr>
        <w:tc>
          <w:tcPr>
            <w:tcW w:w="1739" w:type="dxa"/>
            <w:vMerge w:val="restart"/>
            <w:tcBorders>
              <w:left w:val="single" w:sz="4" w:space="0" w:color="000000"/>
              <w:bottom w:val="single" w:sz="4" w:space="0" w:color="000000"/>
            </w:tcBorders>
            <w:shd w:val="clear" w:color="auto" w:fill="FFFFFF"/>
          </w:tcPr>
          <w:p w14:paraId="7663A5A3" w14:textId="77777777" w:rsidR="00D55910" w:rsidRDefault="00D55910" w:rsidP="004772CA">
            <w:pPr>
              <w:snapToGri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ПОДПРОГРАММА 9</w:t>
            </w:r>
          </w:p>
        </w:tc>
        <w:tc>
          <w:tcPr>
            <w:tcW w:w="2107" w:type="dxa"/>
            <w:vMerge w:val="restart"/>
            <w:tcBorders>
              <w:left w:val="single" w:sz="4" w:space="0" w:color="000000"/>
              <w:bottom w:val="single" w:sz="4" w:space="0" w:color="000000"/>
            </w:tcBorders>
            <w:shd w:val="clear" w:color="auto" w:fill="FFFFFF"/>
          </w:tcPr>
          <w:p w14:paraId="67D6648F" w14:textId="77777777" w:rsidR="00D55910" w:rsidRDefault="00D55910" w:rsidP="004772CA">
            <w:pPr>
              <w:snapToGri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Развитие мер социальной поддержки отдельных категорий граждан</w:t>
            </w:r>
          </w:p>
        </w:tc>
        <w:tc>
          <w:tcPr>
            <w:tcW w:w="2078" w:type="dxa"/>
            <w:tcBorders>
              <w:left w:val="single" w:sz="4" w:space="0" w:color="000000"/>
              <w:bottom w:val="single" w:sz="4" w:space="0" w:color="000000"/>
            </w:tcBorders>
            <w:shd w:val="clear" w:color="auto" w:fill="FFFFFF"/>
            <w:vAlign w:val="bottom"/>
          </w:tcPr>
          <w:p w14:paraId="26DCB604" w14:textId="77777777" w:rsidR="00D55910" w:rsidRDefault="00D55910" w:rsidP="004772CA">
            <w:pPr>
              <w:snapToGri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всего</w:t>
            </w:r>
          </w:p>
        </w:tc>
        <w:tc>
          <w:tcPr>
            <w:tcW w:w="1465" w:type="dxa"/>
            <w:tcBorders>
              <w:left w:val="single" w:sz="4" w:space="0" w:color="000000"/>
              <w:bottom w:val="single" w:sz="4" w:space="0" w:color="000000"/>
            </w:tcBorders>
            <w:shd w:val="clear" w:color="auto" w:fill="auto"/>
          </w:tcPr>
          <w:p w14:paraId="7C3F78CA" w14:textId="319DE2BB" w:rsidR="00D55910" w:rsidRDefault="001A0C73"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195,3</w:t>
            </w:r>
          </w:p>
        </w:tc>
        <w:tc>
          <w:tcPr>
            <w:tcW w:w="1149" w:type="dxa"/>
            <w:tcBorders>
              <w:left w:val="single" w:sz="4" w:space="0" w:color="000000"/>
              <w:bottom w:val="single" w:sz="4" w:space="0" w:color="000000"/>
            </w:tcBorders>
            <w:shd w:val="clear" w:color="auto" w:fill="auto"/>
          </w:tcPr>
          <w:p w14:paraId="2A09C636"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418" w:type="dxa"/>
            <w:tcBorders>
              <w:left w:val="single" w:sz="4" w:space="0" w:color="000000"/>
              <w:bottom w:val="single" w:sz="4" w:space="0" w:color="000000"/>
            </w:tcBorders>
            <w:shd w:val="clear" w:color="auto" w:fill="auto"/>
          </w:tcPr>
          <w:p w14:paraId="5405BD96"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61" w:type="dxa"/>
            <w:tcBorders>
              <w:left w:val="single" w:sz="4" w:space="0" w:color="000000"/>
              <w:bottom w:val="single" w:sz="4" w:space="0" w:color="000000"/>
            </w:tcBorders>
            <w:shd w:val="clear" w:color="auto" w:fill="auto"/>
          </w:tcPr>
          <w:p w14:paraId="7B4717A1"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71626A28"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678F654F"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032E6D62"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D55910" w14:paraId="73EF69D3" w14:textId="77777777" w:rsidTr="00295DBE">
        <w:trPr>
          <w:trHeight w:val="300"/>
        </w:trPr>
        <w:tc>
          <w:tcPr>
            <w:tcW w:w="1739" w:type="dxa"/>
            <w:vMerge/>
            <w:tcBorders>
              <w:left w:val="single" w:sz="4" w:space="0" w:color="000000"/>
              <w:bottom w:val="single" w:sz="4" w:space="0" w:color="000000"/>
            </w:tcBorders>
            <w:shd w:val="clear" w:color="auto" w:fill="auto"/>
            <w:vAlign w:val="center"/>
          </w:tcPr>
          <w:p w14:paraId="1AAD5EF5" w14:textId="77777777" w:rsidR="00D55910" w:rsidRDefault="00D55910" w:rsidP="004772CA">
            <w:pPr>
              <w:snapToGrid w:val="0"/>
              <w:spacing w:after="0" w:line="240" w:lineRule="auto"/>
              <w:rPr>
                <w:rFonts w:ascii="Times New Roman" w:hAnsi="Times New Roman"/>
                <w:b/>
                <w:bCs/>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08208A57" w14:textId="77777777" w:rsidR="00D55910" w:rsidRDefault="00D55910" w:rsidP="004772CA">
            <w:pPr>
              <w:snapToGrid w:val="0"/>
              <w:spacing w:after="0" w:line="240" w:lineRule="auto"/>
              <w:rPr>
                <w:rFonts w:ascii="Times New Roman" w:hAnsi="Times New Roman"/>
                <w:b/>
                <w:bCs/>
                <w:color w:val="000000"/>
                <w:sz w:val="20"/>
                <w:szCs w:val="20"/>
              </w:rPr>
            </w:pPr>
          </w:p>
        </w:tc>
        <w:tc>
          <w:tcPr>
            <w:tcW w:w="2078" w:type="dxa"/>
            <w:tcBorders>
              <w:left w:val="single" w:sz="4" w:space="0" w:color="000000"/>
              <w:bottom w:val="single" w:sz="4" w:space="0" w:color="000000"/>
            </w:tcBorders>
            <w:shd w:val="clear" w:color="auto" w:fill="FFFFFF"/>
            <w:vAlign w:val="bottom"/>
          </w:tcPr>
          <w:p w14:paraId="6367DAF5" w14:textId="77777777" w:rsidR="00D55910" w:rsidRDefault="00D55910"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1465" w:type="dxa"/>
            <w:tcBorders>
              <w:left w:val="single" w:sz="4" w:space="0" w:color="000000"/>
              <w:bottom w:val="single" w:sz="4" w:space="0" w:color="000000"/>
            </w:tcBorders>
            <w:shd w:val="clear" w:color="auto" w:fill="auto"/>
          </w:tcPr>
          <w:p w14:paraId="2247E16A"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149" w:type="dxa"/>
            <w:tcBorders>
              <w:left w:val="single" w:sz="4" w:space="0" w:color="000000"/>
              <w:bottom w:val="single" w:sz="4" w:space="0" w:color="000000"/>
            </w:tcBorders>
            <w:shd w:val="clear" w:color="auto" w:fill="auto"/>
          </w:tcPr>
          <w:p w14:paraId="3A9F7560"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418" w:type="dxa"/>
            <w:tcBorders>
              <w:left w:val="single" w:sz="4" w:space="0" w:color="000000"/>
              <w:bottom w:val="single" w:sz="4" w:space="0" w:color="000000"/>
            </w:tcBorders>
            <w:shd w:val="clear" w:color="auto" w:fill="auto"/>
          </w:tcPr>
          <w:p w14:paraId="1266C3DC"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261" w:type="dxa"/>
            <w:tcBorders>
              <w:left w:val="single" w:sz="4" w:space="0" w:color="000000"/>
              <w:bottom w:val="single" w:sz="4" w:space="0" w:color="000000"/>
            </w:tcBorders>
            <w:shd w:val="clear" w:color="auto" w:fill="auto"/>
          </w:tcPr>
          <w:p w14:paraId="0B749C8D"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276" w:type="dxa"/>
            <w:tcBorders>
              <w:left w:val="single" w:sz="4" w:space="0" w:color="000000"/>
              <w:bottom w:val="single" w:sz="4" w:space="0" w:color="000000"/>
            </w:tcBorders>
            <w:shd w:val="clear" w:color="auto" w:fill="auto"/>
          </w:tcPr>
          <w:p w14:paraId="13A68798"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275" w:type="dxa"/>
            <w:tcBorders>
              <w:left w:val="single" w:sz="4" w:space="0" w:color="000000"/>
              <w:bottom w:val="single" w:sz="4" w:space="0" w:color="000000"/>
            </w:tcBorders>
            <w:shd w:val="clear" w:color="auto" w:fill="auto"/>
          </w:tcPr>
          <w:p w14:paraId="76AC98CC"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306" w:type="dxa"/>
            <w:gridSpan w:val="2"/>
            <w:tcBorders>
              <w:left w:val="single" w:sz="4" w:space="0" w:color="000000"/>
              <w:bottom w:val="single" w:sz="4" w:space="0" w:color="000000"/>
              <w:right w:val="single" w:sz="4" w:space="0" w:color="000000"/>
            </w:tcBorders>
            <w:shd w:val="clear" w:color="auto" w:fill="auto"/>
          </w:tcPr>
          <w:p w14:paraId="566ECE5B"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r>
      <w:tr w:rsidR="00D55910" w14:paraId="57CE33AD" w14:textId="77777777" w:rsidTr="00295DBE">
        <w:trPr>
          <w:trHeight w:val="990"/>
        </w:trPr>
        <w:tc>
          <w:tcPr>
            <w:tcW w:w="1739" w:type="dxa"/>
            <w:vMerge/>
            <w:tcBorders>
              <w:left w:val="single" w:sz="4" w:space="0" w:color="000000"/>
              <w:bottom w:val="single" w:sz="4" w:space="0" w:color="000000"/>
            </w:tcBorders>
            <w:shd w:val="clear" w:color="auto" w:fill="auto"/>
            <w:vAlign w:val="center"/>
          </w:tcPr>
          <w:p w14:paraId="42BBABA7" w14:textId="77777777" w:rsidR="00D55910" w:rsidRDefault="00D55910" w:rsidP="004772CA">
            <w:pPr>
              <w:snapToGrid w:val="0"/>
              <w:spacing w:after="0" w:line="240" w:lineRule="auto"/>
              <w:rPr>
                <w:rFonts w:ascii="Times New Roman" w:hAnsi="Times New Roman"/>
                <w:b/>
                <w:bCs/>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34B50401" w14:textId="77777777" w:rsidR="00D55910" w:rsidRDefault="00D55910" w:rsidP="004772CA">
            <w:pPr>
              <w:snapToGrid w:val="0"/>
              <w:spacing w:after="0" w:line="240" w:lineRule="auto"/>
              <w:rPr>
                <w:rFonts w:ascii="Times New Roman" w:hAnsi="Times New Roman"/>
                <w:b/>
                <w:bCs/>
                <w:color w:val="000000"/>
                <w:sz w:val="20"/>
                <w:szCs w:val="20"/>
              </w:rPr>
            </w:pPr>
          </w:p>
        </w:tc>
        <w:tc>
          <w:tcPr>
            <w:tcW w:w="2078" w:type="dxa"/>
            <w:tcBorders>
              <w:left w:val="single" w:sz="4" w:space="0" w:color="000000"/>
              <w:bottom w:val="single" w:sz="4" w:space="0" w:color="000000"/>
            </w:tcBorders>
            <w:shd w:val="clear" w:color="auto" w:fill="FFFFFF"/>
            <w:vAlign w:val="bottom"/>
          </w:tcPr>
          <w:p w14:paraId="1F676824" w14:textId="77777777" w:rsidR="00D55910" w:rsidRDefault="00D55910"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администрация Кутковского сельского поселения Грибановского муниципального района</w:t>
            </w:r>
          </w:p>
        </w:tc>
        <w:tc>
          <w:tcPr>
            <w:tcW w:w="1465" w:type="dxa"/>
            <w:tcBorders>
              <w:left w:val="single" w:sz="4" w:space="0" w:color="000000"/>
              <w:bottom w:val="single" w:sz="4" w:space="0" w:color="000000"/>
            </w:tcBorders>
            <w:shd w:val="clear" w:color="auto" w:fill="auto"/>
          </w:tcPr>
          <w:p w14:paraId="5D12F562" w14:textId="7CD836D6" w:rsidR="00D55910" w:rsidRDefault="001A0C73"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195,3</w:t>
            </w:r>
          </w:p>
        </w:tc>
        <w:tc>
          <w:tcPr>
            <w:tcW w:w="1149" w:type="dxa"/>
            <w:tcBorders>
              <w:left w:val="single" w:sz="4" w:space="0" w:color="000000"/>
              <w:bottom w:val="single" w:sz="4" w:space="0" w:color="000000"/>
            </w:tcBorders>
            <w:shd w:val="clear" w:color="auto" w:fill="auto"/>
          </w:tcPr>
          <w:p w14:paraId="3B5C954E"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418" w:type="dxa"/>
            <w:tcBorders>
              <w:left w:val="single" w:sz="4" w:space="0" w:color="000000"/>
              <w:bottom w:val="single" w:sz="4" w:space="0" w:color="000000"/>
            </w:tcBorders>
            <w:shd w:val="clear" w:color="auto" w:fill="auto"/>
          </w:tcPr>
          <w:p w14:paraId="69D8AFF8"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61" w:type="dxa"/>
            <w:tcBorders>
              <w:left w:val="single" w:sz="4" w:space="0" w:color="000000"/>
              <w:bottom w:val="single" w:sz="4" w:space="0" w:color="000000"/>
            </w:tcBorders>
            <w:shd w:val="clear" w:color="auto" w:fill="auto"/>
          </w:tcPr>
          <w:p w14:paraId="38E3A6BE"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1080A536"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324EC875"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136D010E"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D55910" w14:paraId="24CAD3EB" w14:textId="77777777" w:rsidTr="00295DBE">
        <w:trPr>
          <w:trHeight w:val="300"/>
        </w:trPr>
        <w:tc>
          <w:tcPr>
            <w:tcW w:w="1739" w:type="dxa"/>
            <w:vMerge w:val="restart"/>
            <w:tcBorders>
              <w:left w:val="single" w:sz="4" w:space="0" w:color="000000"/>
              <w:bottom w:val="single" w:sz="4" w:space="0" w:color="000000"/>
            </w:tcBorders>
            <w:shd w:val="clear" w:color="auto" w:fill="FFFFFF"/>
          </w:tcPr>
          <w:p w14:paraId="1CA15987" w14:textId="77777777" w:rsidR="00D55910" w:rsidRDefault="00D55910"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Основное мероприятие 9.1 </w:t>
            </w:r>
          </w:p>
        </w:tc>
        <w:tc>
          <w:tcPr>
            <w:tcW w:w="2107" w:type="dxa"/>
            <w:vMerge w:val="restart"/>
            <w:tcBorders>
              <w:left w:val="single" w:sz="4" w:space="0" w:color="000000"/>
              <w:bottom w:val="single" w:sz="4" w:space="0" w:color="000000"/>
            </w:tcBorders>
            <w:shd w:val="clear" w:color="auto" w:fill="FFFFFF"/>
          </w:tcPr>
          <w:p w14:paraId="74F4562C" w14:textId="77777777" w:rsidR="00D55910" w:rsidRDefault="00D55910"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Доплаты к пенсиям муниципальных служащих Кутковского  сельского поселения Грибановского муниципального района </w:t>
            </w:r>
          </w:p>
        </w:tc>
        <w:tc>
          <w:tcPr>
            <w:tcW w:w="2078" w:type="dxa"/>
            <w:tcBorders>
              <w:left w:val="single" w:sz="4" w:space="0" w:color="000000"/>
              <w:bottom w:val="single" w:sz="4" w:space="0" w:color="000000"/>
            </w:tcBorders>
            <w:shd w:val="clear" w:color="auto" w:fill="FFFFFF"/>
            <w:vAlign w:val="bottom"/>
          </w:tcPr>
          <w:p w14:paraId="5C9AD6C9" w14:textId="77777777" w:rsidR="00D55910" w:rsidRDefault="00D55910"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всего</w:t>
            </w:r>
          </w:p>
        </w:tc>
        <w:tc>
          <w:tcPr>
            <w:tcW w:w="1465" w:type="dxa"/>
            <w:tcBorders>
              <w:left w:val="single" w:sz="4" w:space="0" w:color="000000"/>
              <w:bottom w:val="single" w:sz="4" w:space="0" w:color="000000"/>
            </w:tcBorders>
            <w:shd w:val="clear" w:color="auto" w:fill="auto"/>
          </w:tcPr>
          <w:p w14:paraId="3B2EC026" w14:textId="0557DBAD" w:rsidR="00D55910" w:rsidRDefault="001A0C73"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195,3</w:t>
            </w:r>
          </w:p>
        </w:tc>
        <w:tc>
          <w:tcPr>
            <w:tcW w:w="1149" w:type="dxa"/>
            <w:tcBorders>
              <w:left w:val="single" w:sz="4" w:space="0" w:color="000000"/>
              <w:bottom w:val="single" w:sz="4" w:space="0" w:color="000000"/>
            </w:tcBorders>
            <w:shd w:val="clear" w:color="auto" w:fill="auto"/>
          </w:tcPr>
          <w:p w14:paraId="0B8E5790"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418" w:type="dxa"/>
            <w:tcBorders>
              <w:left w:val="single" w:sz="4" w:space="0" w:color="000000"/>
              <w:bottom w:val="single" w:sz="4" w:space="0" w:color="000000"/>
            </w:tcBorders>
            <w:shd w:val="clear" w:color="auto" w:fill="auto"/>
          </w:tcPr>
          <w:p w14:paraId="6EC1D60C"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61" w:type="dxa"/>
            <w:tcBorders>
              <w:left w:val="single" w:sz="4" w:space="0" w:color="000000"/>
              <w:bottom w:val="single" w:sz="4" w:space="0" w:color="000000"/>
            </w:tcBorders>
            <w:shd w:val="clear" w:color="auto" w:fill="auto"/>
          </w:tcPr>
          <w:p w14:paraId="1D3D870B"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5C726E10"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2CF53714"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564EB6E2"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r w:rsidR="00D55910" w14:paraId="2D813E9E" w14:textId="77777777" w:rsidTr="00295DBE">
        <w:trPr>
          <w:trHeight w:val="300"/>
        </w:trPr>
        <w:tc>
          <w:tcPr>
            <w:tcW w:w="1739" w:type="dxa"/>
            <w:vMerge/>
            <w:tcBorders>
              <w:left w:val="single" w:sz="4" w:space="0" w:color="000000"/>
              <w:bottom w:val="single" w:sz="4" w:space="0" w:color="000000"/>
            </w:tcBorders>
            <w:shd w:val="clear" w:color="auto" w:fill="auto"/>
            <w:vAlign w:val="center"/>
          </w:tcPr>
          <w:p w14:paraId="1430B3B8" w14:textId="77777777" w:rsidR="00D55910" w:rsidRDefault="00D55910" w:rsidP="004772CA">
            <w:pPr>
              <w:snapToGrid w:val="0"/>
              <w:spacing w:after="0" w:line="240" w:lineRule="auto"/>
              <w:rPr>
                <w:rFonts w:ascii="Times New Roman" w:hAnsi="Times New Roman"/>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2B6B490D" w14:textId="77777777" w:rsidR="00D55910" w:rsidRDefault="00D55910" w:rsidP="004772CA">
            <w:pPr>
              <w:snapToGrid w:val="0"/>
              <w:spacing w:after="0" w:line="240" w:lineRule="auto"/>
              <w:rPr>
                <w:rFonts w:ascii="Times New Roman" w:hAnsi="Times New Roman"/>
                <w:color w:val="000000"/>
                <w:sz w:val="20"/>
                <w:szCs w:val="20"/>
              </w:rPr>
            </w:pPr>
          </w:p>
        </w:tc>
        <w:tc>
          <w:tcPr>
            <w:tcW w:w="2078" w:type="dxa"/>
            <w:tcBorders>
              <w:left w:val="single" w:sz="4" w:space="0" w:color="000000"/>
              <w:bottom w:val="single" w:sz="4" w:space="0" w:color="000000"/>
            </w:tcBorders>
            <w:shd w:val="clear" w:color="auto" w:fill="FFFFFF"/>
            <w:vAlign w:val="bottom"/>
          </w:tcPr>
          <w:p w14:paraId="4DDE3BD5" w14:textId="77777777" w:rsidR="00D55910" w:rsidRDefault="00D55910"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1465" w:type="dxa"/>
            <w:tcBorders>
              <w:left w:val="single" w:sz="4" w:space="0" w:color="000000"/>
              <w:bottom w:val="single" w:sz="4" w:space="0" w:color="000000"/>
            </w:tcBorders>
            <w:shd w:val="clear" w:color="auto" w:fill="auto"/>
          </w:tcPr>
          <w:p w14:paraId="61AA387D"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149" w:type="dxa"/>
            <w:tcBorders>
              <w:left w:val="single" w:sz="4" w:space="0" w:color="000000"/>
              <w:bottom w:val="single" w:sz="4" w:space="0" w:color="000000"/>
            </w:tcBorders>
            <w:shd w:val="clear" w:color="auto" w:fill="auto"/>
          </w:tcPr>
          <w:p w14:paraId="5A45F2A5"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418" w:type="dxa"/>
            <w:tcBorders>
              <w:left w:val="single" w:sz="4" w:space="0" w:color="000000"/>
              <w:bottom w:val="single" w:sz="4" w:space="0" w:color="000000"/>
            </w:tcBorders>
            <w:shd w:val="clear" w:color="auto" w:fill="auto"/>
          </w:tcPr>
          <w:p w14:paraId="487A789C"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261" w:type="dxa"/>
            <w:tcBorders>
              <w:left w:val="single" w:sz="4" w:space="0" w:color="000000"/>
              <w:bottom w:val="single" w:sz="4" w:space="0" w:color="000000"/>
            </w:tcBorders>
            <w:shd w:val="clear" w:color="auto" w:fill="auto"/>
          </w:tcPr>
          <w:p w14:paraId="1D71DC41"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276" w:type="dxa"/>
            <w:tcBorders>
              <w:left w:val="single" w:sz="4" w:space="0" w:color="000000"/>
              <w:bottom w:val="single" w:sz="4" w:space="0" w:color="000000"/>
            </w:tcBorders>
            <w:shd w:val="clear" w:color="auto" w:fill="auto"/>
          </w:tcPr>
          <w:p w14:paraId="341B6C73"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275" w:type="dxa"/>
            <w:tcBorders>
              <w:left w:val="single" w:sz="4" w:space="0" w:color="000000"/>
              <w:bottom w:val="single" w:sz="4" w:space="0" w:color="000000"/>
            </w:tcBorders>
            <w:shd w:val="clear" w:color="auto" w:fill="auto"/>
          </w:tcPr>
          <w:p w14:paraId="1B1C5285"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c>
          <w:tcPr>
            <w:tcW w:w="1306" w:type="dxa"/>
            <w:gridSpan w:val="2"/>
            <w:tcBorders>
              <w:left w:val="single" w:sz="4" w:space="0" w:color="000000"/>
              <w:bottom w:val="single" w:sz="4" w:space="0" w:color="000000"/>
              <w:right w:val="single" w:sz="4" w:space="0" w:color="000000"/>
            </w:tcBorders>
            <w:shd w:val="clear" w:color="auto" w:fill="auto"/>
          </w:tcPr>
          <w:p w14:paraId="28966A85" w14:textId="77777777" w:rsidR="00D55910" w:rsidRDefault="00D55910" w:rsidP="004772CA">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914</w:t>
            </w:r>
          </w:p>
        </w:tc>
      </w:tr>
      <w:tr w:rsidR="00D55910" w14:paraId="40306FA4" w14:textId="77777777" w:rsidTr="00295DBE">
        <w:trPr>
          <w:trHeight w:val="769"/>
        </w:trPr>
        <w:tc>
          <w:tcPr>
            <w:tcW w:w="1739" w:type="dxa"/>
            <w:vMerge/>
            <w:tcBorders>
              <w:left w:val="single" w:sz="4" w:space="0" w:color="000000"/>
              <w:bottom w:val="single" w:sz="4" w:space="0" w:color="000000"/>
            </w:tcBorders>
            <w:shd w:val="clear" w:color="auto" w:fill="auto"/>
            <w:vAlign w:val="center"/>
          </w:tcPr>
          <w:p w14:paraId="524C061E" w14:textId="77777777" w:rsidR="00D55910" w:rsidRDefault="00D55910" w:rsidP="004772CA">
            <w:pPr>
              <w:snapToGrid w:val="0"/>
              <w:spacing w:after="0" w:line="240" w:lineRule="auto"/>
              <w:rPr>
                <w:rFonts w:ascii="Times New Roman" w:hAnsi="Times New Roman"/>
                <w:color w:val="000000"/>
                <w:sz w:val="20"/>
                <w:szCs w:val="20"/>
              </w:rPr>
            </w:pPr>
          </w:p>
        </w:tc>
        <w:tc>
          <w:tcPr>
            <w:tcW w:w="2107" w:type="dxa"/>
            <w:vMerge/>
            <w:tcBorders>
              <w:left w:val="single" w:sz="4" w:space="0" w:color="000000"/>
              <w:bottom w:val="single" w:sz="4" w:space="0" w:color="000000"/>
            </w:tcBorders>
            <w:shd w:val="clear" w:color="auto" w:fill="auto"/>
            <w:vAlign w:val="center"/>
          </w:tcPr>
          <w:p w14:paraId="49939B1E" w14:textId="77777777" w:rsidR="00D55910" w:rsidRDefault="00D55910" w:rsidP="004772CA">
            <w:pPr>
              <w:snapToGrid w:val="0"/>
              <w:spacing w:after="0" w:line="240" w:lineRule="auto"/>
              <w:rPr>
                <w:rFonts w:ascii="Times New Roman" w:hAnsi="Times New Roman"/>
                <w:color w:val="000000"/>
                <w:sz w:val="20"/>
                <w:szCs w:val="20"/>
              </w:rPr>
            </w:pPr>
          </w:p>
        </w:tc>
        <w:tc>
          <w:tcPr>
            <w:tcW w:w="2078" w:type="dxa"/>
            <w:tcBorders>
              <w:left w:val="single" w:sz="4" w:space="0" w:color="000000"/>
              <w:bottom w:val="single" w:sz="4" w:space="0" w:color="000000"/>
            </w:tcBorders>
            <w:shd w:val="clear" w:color="auto" w:fill="FFFFFF"/>
            <w:vAlign w:val="bottom"/>
          </w:tcPr>
          <w:p w14:paraId="3EB2AF28" w14:textId="77777777" w:rsidR="00D55910" w:rsidRDefault="00D55910" w:rsidP="004772CA">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администрация Кутковского сельского поселения Грибановского муниципального района</w:t>
            </w:r>
          </w:p>
        </w:tc>
        <w:tc>
          <w:tcPr>
            <w:tcW w:w="1465" w:type="dxa"/>
            <w:tcBorders>
              <w:left w:val="single" w:sz="4" w:space="0" w:color="000000"/>
              <w:bottom w:val="single" w:sz="4" w:space="0" w:color="000000"/>
            </w:tcBorders>
            <w:shd w:val="clear" w:color="auto" w:fill="auto"/>
          </w:tcPr>
          <w:p w14:paraId="67F66287" w14:textId="664C67EE" w:rsidR="00D55910" w:rsidRDefault="001A0C73"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195,3</w:t>
            </w:r>
          </w:p>
        </w:tc>
        <w:tc>
          <w:tcPr>
            <w:tcW w:w="1149" w:type="dxa"/>
            <w:tcBorders>
              <w:left w:val="single" w:sz="4" w:space="0" w:color="000000"/>
              <w:bottom w:val="single" w:sz="4" w:space="0" w:color="000000"/>
            </w:tcBorders>
            <w:shd w:val="clear" w:color="auto" w:fill="auto"/>
          </w:tcPr>
          <w:p w14:paraId="722EBC71"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418" w:type="dxa"/>
            <w:tcBorders>
              <w:left w:val="single" w:sz="4" w:space="0" w:color="000000"/>
              <w:bottom w:val="single" w:sz="4" w:space="0" w:color="000000"/>
            </w:tcBorders>
            <w:shd w:val="clear" w:color="auto" w:fill="auto"/>
          </w:tcPr>
          <w:p w14:paraId="06002E5F"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61" w:type="dxa"/>
            <w:tcBorders>
              <w:left w:val="single" w:sz="4" w:space="0" w:color="000000"/>
              <w:bottom w:val="single" w:sz="4" w:space="0" w:color="000000"/>
            </w:tcBorders>
            <w:shd w:val="clear" w:color="auto" w:fill="auto"/>
          </w:tcPr>
          <w:p w14:paraId="4FFF949A"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6" w:type="dxa"/>
            <w:tcBorders>
              <w:left w:val="single" w:sz="4" w:space="0" w:color="000000"/>
              <w:bottom w:val="single" w:sz="4" w:space="0" w:color="000000"/>
            </w:tcBorders>
            <w:shd w:val="clear" w:color="auto" w:fill="auto"/>
          </w:tcPr>
          <w:p w14:paraId="1AF4CA97"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275" w:type="dxa"/>
            <w:tcBorders>
              <w:left w:val="single" w:sz="4" w:space="0" w:color="000000"/>
              <w:bottom w:val="single" w:sz="4" w:space="0" w:color="000000"/>
            </w:tcBorders>
            <w:shd w:val="clear" w:color="auto" w:fill="auto"/>
          </w:tcPr>
          <w:p w14:paraId="3C0CB2E3"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306" w:type="dxa"/>
            <w:gridSpan w:val="2"/>
            <w:tcBorders>
              <w:left w:val="single" w:sz="4" w:space="0" w:color="000000"/>
              <w:bottom w:val="single" w:sz="4" w:space="0" w:color="000000"/>
              <w:right w:val="single" w:sz="4" w:space="0" w:color="000000"/>
            </w:tcBorders>
            <w:shd w:val="clear" w:color="auto" w:fill="auto"/>
          </w:tcPr>
          <w:p w14:paraId="4E377280" w14:textId="77777777" w:rsidR="00D55910" w:rsidRDefault="00D55910" w:rsidP="00981E66">
            <w:pPr>
              <w:snapToGri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p>
        </w:tc>
      </w:tr>
    </w:tbl>
    <w:p w14:paraId="1D37C9EF" w14:textId="77777777" w:rsidR="006101F8" w:rsidRDefault="006101F8" w:rsidP="006101F8">
      <w:pPr>
        <w:spacing w:after="0" w:line="240" w:lineRule="auto"/>
        <w:ind w:firstLine="709"/>
        <w:jc w:val="both"/>
        <w:rPr>
          <w:rFonts w:ascii="Times New Roman" w:hAnsi="Times New Roman"/>
          <w:b/>
          <w:bCs/>
          <w:sz w:val="24"/>
          <w:szCs w:val="24"/>
          <w:shd w:val="clear" w:color="auto" w:fill="FFFF00"/>
        </w:rPr>
      </w:pPr>
    </w:p>
    <w:p w14:paraId="004AAA1F" w14:textId="77777777" w:rsidR="006101F8" w:rsidRDefault="006101F8" w:rsidP="006101F8">
      <w:pPr>
        <w:spacing w:after="0" w:line="240" w:lineRule="auto"/>
        <w:ind w:firstLine="709"/>
        <w:jc w:val="both"/>
        <w:rPr>
          <w:rFonts w:ascii="Times New Roman" w:hAnsi="Times New Roman"/>
          <w:b/>
          <w:bCs/>
          <w:sz w:val="24"/>
          <w:szCs w:val="24"/>
          <w:shd w:val="clear" w:color="auto" w:fill="FFFF00"/>
        </w:rPr>
      </w:pPr>
    </w:p>
    <w:p w14:paraId="4B6D2800" w14:textId="77777777" w:rsidR="00F76BC4" w:rsidRDefault="00F76BC4" w:rsidP="00F76BC4">
      <w:pPr>
        <w:sectPr w:rsidR="00F76BC4">
          <w:headerReference w:type="even" r:id="rId18"/>
          <w:headerReference w:type="default" r:id="rId19"/>
          <w:footerReference w:type="even" r:id="rId20"/>
          <w:footerReference w:type="default" r:id="rId21"/>
          <w:headerReference w:type="first" r:id="rId22"/>
          <w:footerReference w:type="first" r:id="rId23"/>
          <w:pgSz w:w="16838" w:h="11906" w:orient="landscape"/>
          <w:pgMar w:top="776" w:right="1134" w:bottom="987" w:left="1134" w:header="720" w:footer="720" w:gutter="0"/>
          <w:pgNumType w:start="58"/>
          <w:cols w:space="720"/>
          <w:docGrid w:linePitch="360"/>
        </w:sectPr>
      </w:pPr>
    </w:p>
    <w:p w14:paraId="35A45F72" w14:textId="77777777" w:rsidR="00F76BC4" w:rsidRDefault="00F76BC4" w:rsidP="00F76BC4">
      <w:pPr>
        <w:spacing w:after="0" w:line="240" w:lineRule="auto"/>
        <w:ind w:firstLine="709"/>
        <w:jc w:val="both"/>
        <w:rPr>
          <w:rFonts w:ascii="Times New Roman" w:hAnsi="Times New Roman"/>
          <w:b/>
          <w:sz w:val="24"/>
          <w:szCs w:val="24"/>
        </w:rPr>
      </w:pPr>
      <w:r>
        <w:rPr>
          <w:rFonts w:ascii="Times New Roman" w:hAnsi="Times New Roman"/>
          <w:b/>
          <w:bCs/>
          <w:sz w:val="24"/>
          <w:szCs w:val="24"/>
        </w:rPr>
        <w:lastRenderedPageBreak/>
        <w:t xml:space="preserve">5. </w:t>
      </w:r>
      <w:r>
        <w:rPr>
          <w:rFonts w:ascii="Times New Roman" w:hAnsi="Times New Roman"/>
          <w:b/>
          <w:sz w:val="24"/>
          <w:szCs w:val="24"/>
        </w:rPr>
        <w:t>Анализ рисков реализации муниципальной программы и описание мер управления рисками реализации муниципальной программы.</w:t>
      </w:r>
    </w:p>
    <w:p w14:paraId="7DEE594C" w14:textId="77777777" w:rsidR="00F76BC4" w:rsidRDefault="00F76BC4" w:rsidP="00F76BC4">
      <w:pPr>
        <w:shd w:val="clear" w:color="auto" w:fill="FFFFFF"/>
        <w:tabs>
          <w:tab w:val="left" w:pos="7181"/>
        </w:tabs>
        <w:spacing w:after="0" w:line="240" w:lineRule="auto"/>
        <w:ind w:right="10" w:firstLine="567"/>
        <w:jc w:val="both"/>
        <w:rPr>
          <w:rFonts w:ascii="Times New Roman" w:hAnsi="Times New Roman"/>
          <w:sz w:val="24"/>
          <w:szCs w:val="24"/>
        </w:rPr>
      </w:pPr>
      <w:r>
        <w:rPr>
          <w:rFonts w:ascii="Times New Roman" w:hAnsi="Times New Roman"/>
          <w:sz w:val="24"/>
          <w:szCs w:val="24"/>
        </w:rPr>
        <w:t xml:space="preserve">Основным финансовым риском реализации Муниципальной программы является существенное ухудшение параметров экономической конъюнктуры Кутковского сельского поселения, что повлечет </w:t>
      </w:r>
      <w:r>
        <w:rPr>
          <w:rFonts w:ascii="Times New Roman" w:hAnsi="Times New Roman"/>
          <w:spacing w:val="-11"/>
          <w:sz w:val="24"/>
          <w:szCs w:val="24"/>
        </w:rPr>
        <w:t xml:space="preserve">за собой увеличение дефицита  бюджета </w:t>
      </w:r>
      <w:r w:rsidRPr="00A144EA">
        <w:rPr>
          <w:rFonts w:ascii="Times New Roman" w:hAnsi="Times New Roman"/>
          <w:spacing w:val="-11"/>
          <w:sz w:val="24"/>
          <w:szCs w:val="24"/>
        </w:rPr>
        <w:t xml:space="preserve">Кутковского </w:t>
      </w:r>
      <w:r>
        <w:rPr>
          <w:rFonts w:ascii="Times New Roman" w:hAnsi="Times New Roman"/>
          <w:spacing w:val="-11"/>
          <w:sz w:val="24"/>
          <w:szCs w:val="24"/>
        </w:rPr>
        <w:t xml:space="preserve">сельского поселения, </w:t>
      </w:r>
      <w:r>
        <w:rPr>
          <w:rFonts w:ascii="Times New Roman" w:hAnsi="Times New Roman"/>
          <w:spacing w:val="-8"/>
          <w:sz w:val="24"/>
          <w:szCs w:val="24"/>
        </w:rPr>
        <w:t xml:space="preserve">увеличение объема </w:t>
      </w:r>
      <w:r>
        <w:rPr>
          <w:rFonts w:ascii="Times New Roman" w:hAnsi="Times New Roman"/>
          <w:sz w:val="24"/>
          <w:szCs w:val="24"/>
        </w:rPr>
        <w:t xml:space="preserve">муниципального долга и стоимости его обслуживания. Кроме того, имеются риски </w:t>
      </w:r>
      <w:r>
        <w:rPr>
          <w:rFonts w:ascii="Times New Roman" w:hAnsi="Times New Roman"/>
          <w:spacing w:val="-1"/>
          <w:sz w:val="24"/>
          <w:szCs w:val="24"/>
        </w:rPr>
        <w:t xml:space="preserve">использования при формировании документов стратегического планирования (в том числе </w:t>
      </w:r>
      <w:r>
        <w:rPr>
          <w:rFonts w:ascii="Times New Roman" w:hAnsi="Times New Roman"/>
          <w:sz w:val="24"/>
          <w:szCs w:val="24"/>
        </w:rPr>
        <w:t xml:space="preserve">муниципальных программ) прогноза расходов, не соответствующего прогнозу доходов  бюджета </w:t>
      </w:r>
      <w:r w:rsidRPr="00A144EA">
        <w:rPr>
          <w:rFonts w:ascii="Times New Roman" w:hAnsi="Times New Roman"/>
          <w:sz w:val="24"/>
          <w:szCs w:val="24"/>
        </w:rPr>
        <w:t>Кутковского</w:t>
      </w:r>
      <w:r>
        <w:rPr>
          <w:rFonts w:ascii="Times New Roman" w:hAnsi="Times New Roman"/>
          <w:sz w:val="24"/>
          <w:szCs w:val="24"/>
        </w:rPr>
        <w:t xml:space="preserve"> сельского поселения.</w:t>
      </w:r>
    </w:p>
    <w:p w14:paraId="3BE4C45A" w14:textId="77777777" w:rsidR="00F76BC4" w:rsidRDefault="00F76BC4" w:rsidP="00F76BC4">
      <w:pPr>
        <w:shd w:val="clear" w:color="auto" w:fill="FFFFFF"/>
        <w:spacing w:after="0" w:line="240" w:lineRule="auto"/>
        <w:ind w:right="10" w:firstLine="567"/>
        <w:jc w:val="both"/>
        <w:rPr>
          <w:rFonts w:ascii="Times New Roman" w:hAnsi="Times New Roman"/>
          <w:sz w:val="24"/>
          <w:szCs w:val="24"/>
        </w:rPr>
      </w:pPr>
      <w:r>
        <w:rPr>
          <w:rFonts w:ascii="Times New Roman" w:hAnsi="Times New Roman"/>
          <w:sz w:val="24"/>
          <w:szCs w:val="24"/>
        </w:rPr>
        <w:t xml:space="preserve">При этом достоверность долгосрочного прогноза бюджетных параметров и оценки влияния на них внешних условий определяется надежностью долгосрочного прогноза социально-экономического развития </w:t>
      </w:r>
      <w:r w:rsidRPr="00A144EA">
        <w:rPr>
          <w:rFonts w:ascii="Times New Roman" w:hAnsi="Times New Roman"/>
          <w:sz w:val="24"/>
          <w:szCs w:val="24"/>
        </w:rPr>
        <w:t xml:space="preserve">Кутковского </w:t>
      </w:r>
      <w:r>
        <w:rPr>
          <w:rFonts w:ascii="Times New Roman" w:hAnsi="Times New Roman"/>
          <w:sz w:val="24"/>
          <w:szCs w:val="24"/>
        </w:rPr>
        <w:t>сельского поселения  Грибановского муниципального района Воронежской области.</w:t>
      </w:r>
    </w:p>
    <w:p w14:paraId="524D8164" w14:textId="77777777" w:rsidR="00F76BC4" w:rsidRDefault="00F76BC4" w:rsidP="00F76BC4">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Наряду с финансовыми рисками, имеются риски снижения эффективности планируемых мер правового регулирования.</w:t>
      </w:r>
    </w:p>
    <w:p w14:paraId="0269CB39" w14:textId="77777777" w:rsidR="00F76BC4" w:rsidRDefault="00F76BC4" w:rsidP="00F76BC4">
      <w:pPr>
        <w:pStyle w:val="af5"/>
        <w:shd w:val="clear" w:color="auto" w:fill="FFFFFF"/>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 xml:space="preserve">Следует также учитывать, что качество управления муниципальными финансами, в том числе эффективность расходов  бюджета </w:t>
      </w:r>
      <w:r w:rsidRPr="00A144EA">
        <w:rPr>
          <w:rFonts w:ascii="Times New Roman" w:hAnsi="Times New Roman"/>
          <w:sz w:val="24"/>
          <w:szCs w:val="24"/>
          <w:lang w:val="ru-RU"/>
        </w:rPr>
        <w:t>Кутковского</w:t>
      </w:r>
      <w:r>
        <w:rPr>
          <w:rFonts w:ascii="Times New Roman" w:hAnsi="Times New Roman"/>
          <w:sz w:val="24"/>
          <w:szCs w:val="24"/>
          <w:lang w:val="ru-RU"/>
        </w:rPr>
        <w:t xml:space="preserve"> сельского поселения, зависит от  органов местного самоуправления.</w:t>
      </w:r>
    </w:p>
    <w:p w14:paraId="2FA600C8" w14:textId="77777777" w:rsidR="00F76BC4" w:rsidRDefault="00F76BC4" w:rsidP="00F76BC4">
      <w:pPr>
        <w:pStyle w:val="ConsPlusNormal0"/>
        <w:ind w:firstLine="540"/>
        <w:jc w:val="both"/>
        <w:rPr>
          <w:rFonts w:ascii="Times New Roman" w:hAnsi="Times New Roman" w:cs="Times New Roman"/>
          <w:sz w:val="24"/>
          <w:szCs w:val="24"/>
          <w:shd w:val="clear" w:color="auto" w:fill="FFFF00"/>
        </w:rPr>
      </w:pPr>
    </w:p>
    <w:p w14:paraId="0E78BF8B" w14:textId="77777777" w:rsidR="00F76BC4" w:rsidRDefault="00F76BC4" w:rsidP="00F76BC4">
      <w:pPr>
        <w:shd w:val="clear" w:color="auto" w:fill="FFFFFF"/>
        <w:spacing w:after="0" w:line="240" w:lineRule="auto"/>
        <w:ind w:firstLine="540"/>
        <w:jc w:val="center"/>
        <w:rPr>
          <w:rFonts w:ascii="Times New Roman" w:hAnsi="Times New Roman"/>
          <w:b/>
          <w:sz w:val="24"/>
          <w:szCs w:val="24"/>
        </w:rPr>
      </w:pPr>
      <w:r>
        <w:rPr>
          <w:rFonts w:ascii="Times New Roman" w:hAnsi="Times New Roman"/>
          <w:b/>
          <w:sz w:val="24"/>
          <w:szCs w:val="24"/>
        </w:rPr>
        <w:t>6.</w:t>
      </w:r>
      <w:r>
        <w:rPr>
          <w:rFonts w:ascii="Times New Roman" w:hAnsi="Times New Roman"/>
          <w:sz w:val="24"/>
          <w:szCs w:val="24"/>
        </w:rPr>
        <w:t xml:space="preserve"> </w:t>
      </w:r>
      <w:r>
        <w:rPr>
          <w:rFonts w:ascii="Times New Roman" w:hAnsi="Times New Roman"/>
          <w:b/>
          <w:sz w:val="24"/>
          <w:szCs w:val="24"/>
        </w:rPr>
        <w:t>Оценка эффективности реализации муниципальной программы.</w:t>
      </w:r>
    </w:p>
    <w:p w14:paraId="4958FB88" w14:textId="77777777" w:rsidR="00F76BC4" w:rsidRDefault="00F76BC4" w:rsidP="00F76BC4">
      <w:pPr>
        <w:widowControl w:val="0"/>
        <w:shd w:val="clear" w:color="auto" w:fill="FFFFFF"/>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Оценка эффективности реализации муниципальной программы проводится в соответствии с утвержденным постановлением администрации </w:t>
      </w:r>
      <w:r w:rsidRPr="00A144EA">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муниципального района Воронежской области от 10 декабря 2013 г. № 85  «О порядке принятия решений </w:t>
      </w:r>
      <w:r>
        <w:rPr>
          <w:rFonts w:ascii="Times New Roman" w:eastAsia="Calibri" w:hAnsi="Times New Roman"/>
          <w:sz w:val="24"/>
          <w:szCs w:val="24"/>
        </w:rPr>
        <w:t>о  разработке,  реализации и оценке эффективности муниципальных программ</w:t>
      </w:r>
      <w:r>
        <w:rPr>
          <w:rFonts w:ascii="Times New Roman" w:hAnsi="Times New Roman"/>
          <w:sz w:val="24"/>
          <w:szCs w:val="24"/>
        </w:rPr>
        <w:t xml:space="preserve"> </w:t>
      </w:r>
      <w:r w:rsidRPr="00A144EA">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муниципального района Воронежской области», а именно, на основе:</w:t>
      </w:r>
    </w:p>
    <w:p w14:paraId="75B6678B" w14:textId="77777777" w:rsidR="00F76BC4" w:rsidRDefault="00F76BC4" w:rsidP="00F76BC4">
      <w:pPr>
        <w:shd w:val="clear" w:color="auto" w:fill="FFFFFF"/>
        <w:spacing w:after="0" w:line="240" w:lineRule="auto"/>
        <w:ind w:firstLine="540"/>
        <w:jc w:val="both"/>
        <w:rPr>
          <w:rFonts w:ascii="Times New Roman" w:hAnsi="Times New Roman"/>
          <w:sz w:val="24"/>
          <w:szCs w:val="24"/>
        </w:rPr>
      </w:pPr>
      <w:r>
        <w:rPr>
          <w:rFonts w:ascii="Times New Roman" w:hAnsi="Times New Roman"/>
          <w:sz w:val="24"/>
          <w:szCs w:val="24"/>
        </w:rPr>
        <w:t>- степени достижения целей и решения задач муниципальной программы;</w:t>
      </w:r>
    </w:p>
    <w:p w14:paraId="71AF4936" w14:textId="77777777" w:rsidR="00F76BC4" w:rsidRDefault="00F76BC4" w:rsidP="00F76BC4">
      <w:pPr>
        <w:shd w:val="clear" w:color="auto" w:fill="FFFFFF"/>
        <w:spacing w:after="0" w:line="240" w:lineRule="auto"/>
        <w:ind w:firstLine="540"/>
        <w:jc w:val="both"/>
        <w:rPr>
          <w:rFonts w:ascii="Times New Roman" w:hAnsi="Times New Roman"/>
          <w:sz w:val="24"/>
          <w:szCs w:val="24"/>
        </w:rPr>
      </w:pPr>
      <w:r>
        <w:rPr>
          <w:rFonts w:ascii="Times New Roman" w:hAnsi="Times New Roman"/>
          <w:sz w:val="24"/>
          <w:szCs w:val="24"/>
        </w:rPr>
        <w:t>- соответствия запланированному уровню затрат и эффективности использования средств местного бюджета, предусмотренных на реализацию соответствующей муниципальной программы (подпрограммы);</w:t>
      </w:r>
    </w:p>
    <w:p w14:paraId="6C98976C" w14:textId="77777777" w:rsidR="00F76BC4" w:rsidRDefault="00F76BC4" w:rsidP="00F76BC4">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степени реализации мероприятий муниципальной программы.</w:t>
      </w:r>
    </w:p>
    <w:p w14:paraId="34F5FF59" w14:textId="77777777" w:rsidR="00F76BC4" w:rsidRDefault="00F76BC4" w:rsidP="00F76BC4">
      <w:pPr>
        <w:spacing w:after="0" w:line="240" w:lineRule="auto"/>
        <w:ind w:firstLine="709"/>
        <w:jc w:val="both"/>
        <w:rPr>
          <w:rFonts w:ascii="Times New Roman" w:hAnsi="Times New Roman"/>
          <w:sz w:val="24"/>
          <w:szCs w:val="24"/>
          <w:shd w:val="clear" w:color="auto" w:fill="FFFF00"/>
        </w:rPr>
      </w:pPr>
    </w:p>
    <w:p w14:paraId="5C51CF93" w14:textId="77777777" w:rsidR="00F76BC4" w:rsidRDefault="00F76BC4" w:rsidP="00F76BC4">
      <w:pPr>
        <w:spacing w:after="0" w:line="240" w:lineRule="auto"/>
        <w:ind w:firstLine="567"/>
        <w:jc w:val="center"/>
        <w:rPr>
          <w:rFonts w:ascii="Times New Roman" w:hAnsi="Times New Roman"/>
          <w:b/>
          <w:sz w:val="24"/>
          <w:szCs w:val="24"/>
        </w:rPr>
      </w:pPr>
      <w:r>
        <w:rPr>
          <w:rFonts w:ascii="Times New Roman" w:hAnsi="Times New Roman"/>
          <w:b/>
          <w:sz w:val="24"/>
          <w:szCs w:val="24"/>
        </w:rPr>
        <w:t>7.</w:t>
      </w:r>
      <w:r>
        <w:rPr>
          <w:rFonts w:ascii="Times New Roman" w:hAnsi="Times New Roman"/>
          <w:sz w:val="24"/>
          <w:szCs w:val="24"/>
        </w:rPr>
        <w:t xml:space="preserve"> </w:t>
      </w:r>
      <w:r>
        <w:rPr>
          <w:rFonts w:ascii="Times New Roman" w:hAnsi="Times New Roman"/>
          <w:b/>
          <w:sz w:val="24"/>
          <w:szCs w:val="24"/>
        </w:rPr>
        <w:t>Подпрограммы муниципальной программы.</w:t>
      </w:r>
    </w:p>
    <w:p w14:paraId="499516DD" w14:textId="77777777" w:rsidR="00F76BC4" w:rsidRDefault="00F76BC4" w:rsidP="00F76BC4">
      <w:pPr>
        <w:autoSpaceDE w:val="0"/>
        <w:spacing w:after="0" w:line="240" w:lineRule="auto"/>
        <w:jc w:val="center"/>
        <w:rPr>
          <w:rFonts w:ascii="Times New Roman" w:hAnsi="Times New Roman"/>
          <w:b/>
          <w:sz w:val="28"/>
          <w:szCs w:val="28"/>
        </w:rPr>
      </w:pPr>
      <w:r>
        <w:rPr>
          <w:rFonts w:ascii="Times New Roman" w:hAnsi="Times New Roman"/>
          <w:b/>
          <w:sz w:val="28"/>
          <w:szCs w:val="28"/>
        </w:rPr>
        <w:t xml:space="preserve"> </w:t>
      </w:r>
    </w:p>
    <w:p w14:paraId="779AFBAA" w14:textId="77777777" w:rsidR="00F76BC4" w:rsidRDefault="00F76BC4" w:rsidP="00F76BC4">
      <w:pPr>
        <w:autoSpaceDE w:val="0"/>
        <w:spacing w:after="0" w:line="240" w:lineRule="auto"/>
        <w:jc w:val="center"/>
        <w:rPr>
          <w:rFonts w:ascii="Times New Roman" w:hAnsi="Times New Roman"/>
          <w:b/>
          <w:sz w:val="28"/>
          <w:szCs w:val="28"/>
        </w:rPr>
      </w:pPr>
    </w:p>
    <w:p w14:paraId="0FB5B1BB" w14:textId="77777777" w:rsidR="00F76BC4" w:rsidRDefault="00F76BC4" w:rsidP="00F76BC4">
      <w:pPr>
        <w:autoSpaceDE w:val="0"/>
        <w:spacing w:after="0" w:line="240" w:lineRule="auto"/>
        <w:jc w:val="center"/>
        <w:rPr>
          <w:rFonts w:ascii="Times New Roman" w:hAnsi="Times New Roman"/>
          <w:b/>
          <w:sz w:val="28"/>
          <w:szCs w:val="28"/>
        </w:rPr>
      </w:pPr>
      <w:r>
        <w:rPr>
          <w:rFonts w:ascii="Times New Roman" w:hAnsi="Times New Roman"/>
          <w:b/>
          <w:sz w:val="28"/>
          <w:szCs w:val="28"/>
        </w:rPr>
        <w:t>ПОДПРОГРАММА  №</w:t>
      </w:r>
      <w:r w:rsidR="00C40577">
        <w:rPr>
          <w:rFonts w:ascii="Times New Roman" w:hAnsi="Times New Roman"/>
          <w:b/>
          <w:sz w:val="28"/>
          <w:szCs w:val="28"/>
        </w:rPr>
        <w:t xml:space="preserve"> </w:t>
      </w:r>
      <w:r>
        <w:rPr>
          <w:rFonts w:ascii="Times New Roman" w:hAnsi="Times New Roman"/>
          <w:b/>
          <w:sz w:val="28"/>
          <w:szCs w:val="28"/>
        </w:rPr>
        <w:t>1</w:t>
      </w:r>
    </w:p>
    <w:p w14:paraId="487007E8" w14:textId="77777777" w:rsidR="00F76BC4" w:rsidRDefault="00F76BC4" w:rsidP="00F76BC4">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«Обеспечение реализации муниципальной программы» </w:t>
      </w:r>
    </w:p>
    <w:p w14:paraId="0CEC393C" w14:textId="77777777" w:rsidR="00F76BC4" w:rsidRDefault="00F76BC4" w:rsidP="00F76BC4">
      <w:pPr>
        <w:autoSpaceDE w:val="0"/>
        <w:spacing w:after="0" w:line="240" w:lineRule="auto"/>
        <w:jc w:val="center"/>
        <w:rPr>
          <w:rFonts w:ascii="Times New Roman" w:hAnsi="Times New Roman"/>
          <w:sz w:val="28"/>
          <w:szCs w:val="28"/>
        </w:rPr>
      </w:pPr>
    </w:p>
    <w:p w14:paraId="5D5C6021" w14:textId="77777777" w:rsidR="00F76BC4" w:rsidRDefault="00F76BC4" w:rsidP="00F76BC4">
      <w:pPr>
        <w:pStyle w:val="a3"/>
        <w:spacing w:line="240" w:lineRule="auto"/>
        <w:rPr>
          <w:rFonts w:ascii="Times New Roman" w:hAnsi="Times New Roman"/>
          <w:i w:val="0"/>
          <w:iCs w:val="0"/>
          <w:sz w:val="28"/>
          <w:szCs w:val="28"/>
        </w:rPr>
      </w:pPr>
      <w:r>
        <w:rPr>
          <w:rFonts w:ascii="Times New Roman" w:hAnsi="Times New Roman"/>
          <w:i w:val="0"/>
          <w:iCs w:val="0"/>
          <w:sz w:val="28"/>
          <w:szCs w:val="28"/>
        </w:rPr>
        <w:t>Паспорт подпрограммы</w:t>
      </w:r>
    </w:p>
    <w:p w14:paraId="3BE0A7B5" w14:textId="77777777" w:rsidR="00F76BC4" w:rsidRDefault="00F76BC4" w:rsidP="00F76BC4">
      <w:pPr>
        <w:pStyle w:val="a3"/>
        <w:spacing w:line="240" w:lineRule="auto"/>
        <w:rPr>
          <w:rFonts w:ascii="Times New Roman" w:hAnsi="Times New Roman"/>
          <w:i w:val="0"/>
          <w:sz w:val="28"/>
          <w:szCs w:val="28"/>
        </w:rPr>
      </w:pPr>
      <w:r>
        <w:rPr>
          <w:rFonts w:ascii="Times New Roman" w:hAnsi="Times New Roman"/>
          <w:i w:val="0"/>
          <w:sz w:val="28"/>
          <w:szCs w:val="28"/>
        </w:rPr>
        <w:t xml:space="preserve">«Обеспечение реализации муниципальной программы» </w:t>
      </w:r>
    </w:p>
    <w:tbl>
      <w:tblPr>
        <w:tblW w:w="0" w:type="auto"/>
        <w:tblInd w:w="-15" w:type="dxa"/>
        <w:tblLayout w:type="fixed"/>
        <w:tblLook w:val="0000" w:firstRow="0" w:lastRow="0" w:firstColumn="0" w:lastColumn="0" w:noHBand="0" w:noVBand="0"/>
      </w:tblPr>
      <w:tblGrid>
        <w:gridCol w:w="3348"/>
        <w:gridCol w:w="6330"/>
      </w:tblGrid>
      <w:tr w:rsidR="00F76BC4" w14:paraId="6224FB96" w14:textId="77777777" w:rsidTr="0015487D">
        <w:tc>
          <w:tcPr>
            <w:tcW w:w="3348" w:type="dxa"/>
            <w:tcBorders>
              <w:top w:val="single" w:sz="4" w:space="0" w:color="000000"/>
              <w:left w:val="single" w:sz="4" w:space="0" w:color="000000"/>
              <w:bottom w:val="single" w:sz="4" w:space="0" w:color="000000"/>
            </w:tcBorders>
            <w:shd w:val="clear" w:color="auto" w:fill="auto"/>
          </w:tcPr>
          <w:p w14:paraId="348E9CCD"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 xml:space="preserve">Наименование   подпрограммы </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5E223A57" w14:textId="77777777" w:rsidR="00F76BC4" w:rsidRPr="00CB0A7F" w:rsidRDefault="00F76BC4" w:rsidP="00B40C32">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i w:val="0"/>
                <w:sz w:val="24"/>
                <w:szCs w:val="24"/>
              </w:rPr>
              <w:t xml:space="preserve">«Обеспечение реализации муниципальной программы» </w:t>
            </w:r>
            <w:r w:rsidRPr="00CB0A7F">
              <w:rPr>
                <w:rFonts w:ascii="Times New Roman" w:eastAsia="Times New Roman" w:hAnsi="Times New Roman"/>
                <w:b w:val="0"/>
                <w:bCs w:val="0"/>
                <w:i w:val="0"/>
                <w:iCs w:val="0"/>
                <w:sz w:val="24"/>
                <w:szCs w:val="24"/>
              </w:rPr>
              <w:t>муниципальной программы Кутковского сельского поселения Грибановского сельского района «Развитие Кутковс</w:t>
            </w:r>
            <w:r w:rsidR="00B40C32">
              <w:rPr>
                <w:rFonts w:ascii="Times New Roman" w:eastAsia="Times New Roman" w:hAnsi="Times New Roman"/>
                <w:b w:val="0"/>
                <w:bCs w:val="0"/>
                <w:i w:val="0"/>
                <w:iCs w:val="0"/>
                <w:sz w:val="24"/>
                <w:szCs w:val="24"/>
              </w:rPr>
              <w:t>кого сельского поселения</w:t>
            </w:r>
            <w:r w:rsidRPr="00CB0A7F">
              <w:rPr>
                <w:rFonts w:ascii="Times New Roman" w:eastAsia="Times New Roman" w:hAnsi="Times New Roman"/>
                <w:b w:val="0"/>
                <w:bCs w:val="0"/>
                <w:i w:val="0"/>
                <w:iCs w:val="0"/>
                <w:sz w:val="24"/>
                <w:szCs w:val="24"/>
              </w:rPr>
              <w:t>»</w:t>
            </w:r>
          </w:p>
        </w:tc>
      </w:tr>
      <w:tr w:rsidR="00F76BC4" w14:paraId="540EC774" w14:textId="77777777" w:rsidTr="0015487D">
        <w:tc>
          <w:tcPr>
            <w:tcW w:w="3348" w:type="dxa"/>
            <w:tcBorders>
              <w:top w:val="single" w:sz="4" w:space="0" w:color="000000"/>
              <w:left w:val="single" w:sz="4" w:space="0" w:color="000000"/>
              <w:bottom w:val="single" w:sz="4" w:space="0" w:color="000000"/>
            </w:tcBorders>
            <w:shd w:val="clear" w:color="auto" w:fill="auto"/>
          </w:tcPr>
          <w:p w14:paraId="3FD49D7B"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Ответственный исполнитель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5AAA586A"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 xml:space="preserve">Администрация </w:t>
            </w:r>
            <w:r w:rsidRPr="00CB0A7F">
              <w:rPr>
                <w:rFonts w:eastAsia="Times New Roman" w:cs="Arial Narrow"/>
              </w:rPr>
              <w:t xml:space="preserve"> </w:t>
            </w:r>
            <w:r w:rsidRPr="00CB0A7F">
              <w:rPr>
                <w:rFonts w:ascii="Times New Roman" w:eastAsia="Times New Roman" w:hAnsi="Times New Roman"/>
                <w:b w:val="0"/>
                <w:bCs w:val="0"/>
                <w:i w:val="0"/>
                <w:iCs w:val="0"/>
                <w:sz w:val="24"/>
                <w:szCs w:val="24"/>
              </w:rPr>
              <w:t xml:space="preserve">Кутковского сельского поселения Грибановского муниципального района Воронежской области </w:t>
            </w:r>
          </w:p>
        </w:tc>
      </w:tr>
      <w:tr w:rsidR="00F76BC4" w14:paraId="11BB2D0C" w14:textId="77777777" w:rsidTr="0015487D">
        <w:tc>
          <w:tcPr>
            <w:tcW w:w="3348" w:type="dxa"/>
            <w:tcBorders>
              <w:top w:val="single" w:sz="4" w:space="0" w:color="000000"/>
              <w:left w:val="single" w:sz="4" w:space="0" w:color="000000"/>
              <w:bottom w:val="single" w:sz="4" w:space="0" w:color="000000"/>
            </w:tcBorders>
            <w:shd w:val="clear" w:color="auto" w:fill="auto"/>
          </w:tcPr>
          <w:p w14:paraId="56068B06"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Исполнители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541055DF" w14:textId="77777777" w:rsidR="00F76BC4" w:rsidRPr="00CB0A7F" w:rsidRDefault="00F76BC4" w:rsidP="0015487D">
            <w:pPr>
              <w:pStyle w:val="a3"/>
              <w:snapToGrid w:val="0"/>
              <w:spacing w:line="240" w:lineRule="auto"/>
              <w:jc w:val="both"/>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 xml:space="preserve">Администрация Кутковского сельского поселения Грибановского муниципального района Воронежской </w:t>
            </w:r>
            <w:r w:rsidRPr="00CB0A7F">
              <w:rPr>
                <w:rFonts w:ascii="Times New Roman" w:eastAsia="Times New Roman" w:hAnsi="Times New Roman"/>
                <w:b w:val="0"/>
                <w:bCs w:val="0"/>
                <w:i w:val="0"/>
                <w:iCs w:val="0"/>
                <w:sz w:val="24"/>
                <w:szCs w:val="24"/>
              </w:rPr>
              <w:lastRenderedPageBreak/>
              <w:t>области</w:t>
            </w:r>
          </w:p>
        </w:tc>
      </w:tr>
      <w:tr w:rsidR="00F76BC4" w14:paraId="0BB35C54" w14:textId="77777777" w:rsidTr="0015487D">
        <w:tc>
          <w:tcPr>
            <w:tcW w:w="3348" w:type="dxa"/>
            <w:tcBorders>
              <w:top w:val="single" w:sz="4" w:space="0" w:color="000000"/>
              <w:left w:val="single" w:sz="4" w:space="0" w:color="000000"/>
              <w:bottom w:val="single" w:sz="4" w:space="0" w:color="000000"/>
            </w:tcBorders>
            <w:shd w:val="clear" w:color="auto" w:fill="auto"/>
          </w:tcPr>
          <w:p w14:paraId="54BBE173"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lastRenderedPageBreak/>
              <w:t>Основные разработчики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46C4EC8B" w14:textId="77777777" w:rsidR="00F76BC4" w:rsidRPr="00CB0A7F" w:rsidRDefault="00F76BC4" w:rsidP="0015487D">
            <w:pPr>
              <w:pStyle w:val="a3"/>
              <w:snapToGrid w:val="0"/>
              <w:spacing w:line="240" w:lineRule="auto"/>
              <w:jc w:val="both"/>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Администрация Кутковского сельского поселения Грибановского муниципального района Воронежской области</w:t>
            </w:r>
          </w:p>
        </w:tc>
      </w:tr>
      <w:tr w:rsidR="00F76BC4" w14:paraId="6A25D7ED" w14:textId="77777777" w:rsidTr="0015487D">
        <w:trPr>
          <w:trHeight w:val="676"/>
        </w:trPr>
        <w:tc>
          <w:tcPr>
            <w:tcW w:w="3348" w:type="dxa"/>
            <w:tcBorders>
              <w:top w:val="single" w:sz="4" w:space="0" w:color="000000"/>
              <w:left w:val="single" w:sz="4" w:space="0" w:color="000000"/>
              <w:bottom w:val="single" w:sz="4" w:space="0" w:color="000000"/>
            </w:tcBorders>
            <w:shd w:val="clear" w:color="auto" w:fill="auto"/>
          </w:tcPr>
          <w:p w14:paraId="7AE9AF18"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 xml:space="preserve">Цели  подпрограммы                                           </w:t>
            </w:r>
          </w:p>
          <w:p w14:paraId="71EF2ED7"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rPr>
            </w:pP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7FE4E982" w14:textId="77777777" w:rsidR="00F76BC4" w:rsidRDefault="00F76BC4" w:rsidP="0015487D">
            <w:pPr>
              <w:snapToGrid w:val="0"/>
              <w:spacing w:after="0" w:line="240" w:lineRule="auto"/>
              <w:ind w:left="-87"/>
              <w:jc w:val="both"/>
              <w:rPr>
                <w:rFonts w:ascii="Times New Roman" w:hAnsi="Times New Roman"/>
                <w:bCs/>
                <w:sz w:val="24"/>
                <w:szCs w:val="24"/>
              </w:rPr>
            </w:pPr>
            <w:r>
              <w:rPr>
                <w:rFonts w:ascii="Times New Roman" w:hAnsi="Times New Roman"/>
                <w:bCs/>
                <w:sz w:val="24"/>
                <w:szCs w:val="24"/>
              </w:rPr>
              <w:t xml:space="preserve">Обеспечение реализации муниципальной программы. </w:t>
            </w:r>
          </w:p>
          <w:p w14:paraId="0BDF26BA" w14:textId="77777777" w:rsidR="00F76BC4" w:rsidRDefault="00F76BC4" w:rsidP="0015487D">
            <w:pPr>
              <w:spacing w:after="0" w:line="240" w:lineRule="auto"/>
              <w:ind w:left="-87"/>
              <w:jc w:val="both"/>
              <w:rPr>
                <w:rFonts w:ascii="Times New Roman" w:hAnsi="Times New Roman"/>
                <w:sz w:val="24"/>
                <w:szCs w:val="24"/>
              </w:rPr>
            </w:pPr>
            <w:r>
              <w:rPr>
                <w:rFonts w:ascii="Times New Roman" w:hAnsi="Times New Roman"/>
                <w:sz w:val="24"/>
                <w:szCs w:val="24"/>
              </w:rPr>
              <w:t>Создание условий по обеспечению деятельности а</w:t>
            </w:r>
            <w:r>
              <w:rPr>
                <w:rFonts w:ascii="Times New Roman" w:hAnsi="Times New Roman"/>
                <w:bCs/>
                <w:sz w:val="24"/>
                <w:szCs w:val="24"/>
              </w:rPr>
              <w:t xml:space="preserve">дминистрации </w:t>
            </w:r>
            <w:r w:rsidRPr="004C4B15">
              <w:rPr>
                <w:rFonts w:ascii="Times New Roman" w:hAnsi="Times New Roman"/>
                <w:bCs/>
                <w:sz w:val="24"/>
                <w:szCs w:val="24"/>
              </w:rPr>
              <w:t>Кутковского</w:t>
            </w:r>
            <w:r>
              <w:rPr>
                <w:rFonts w:ascii="Times New Roman" w:hAnsi="Times New Roman"/>
                <w:bCs/>
                <w:sz w:val="24"/>
                <w:szCs w:val="24"/>
              </w:rPr>
              <w:t xml:space="preserve"> сельского поселения  </w:t>
            </w:r>
            <w:r>
              <w:rPr>
                <w:rFonts w:ascii="Times New Roman" w:hAnsi="Times New Roman"/>
                <w:sz w:val="24"/>
                <w:szCs w:val="24"/>
              </w:rPr>
              <w:t>Грибановского муниципального района,</w:t>
            </w:r>
          </w:p>
          <w:p w14:paraId="0ADD62D9" w14:textId="77777777" w:rsidR="00F76BC4" w:rsidRDefault="00F76BC4" w:rsidP="0015487D">
            <w:pPr>
              <w:spacing w:after="0" w:line="240" w:lineRule="auto"/>
              <w:ind w:left="-87"/>
              <w:jc w:val="both"/>
              <w:rPr>
                <w:rFonts w:ascii="Times New Roman" w:hAnsi="Times New Roman"/>
                <w:bCs/>
                <w:sz w:val="24"/>
                <w:szCs w:val="24"/>
              </w:rPr>
            </w:pPr>
            <w:r>
              <w:rPr>
                <w:rFonts w:ascii="Times New Roman" w:hAnsi="Times New Roman"/>
                <w:bCs/>
                <w:sz w:val="24"/>
                <w:szCs w:val="24"/>
              </w:rPr>
              <w:t xml:space="preserve">Совершенствование управления бюджетным процессом и повышение устойчивости бюджетов администрации </w:t>
            </w:r>
            <w:r w:rsidRPr="004C4B15">
              <w:rPr>
                <w:rFonts w:ascii="Times New Roman" w:hAnsi="Times New Roman"/>
                <w:bCs/>
                <w:sz w:val="24"/>
                <w:szCs w:val="24"/>
              </w:rPr>
              <w:t>Кутковского</w:t>
            </w:r>
            <w:r>
              <w:rPr>
                <w:rFonts w:ascii="Times New Roman" w:hAnsi="Times New Roman"/>
                <w:bCs/>
                <w:sz w:val="24"/>
                <w:szCs w:val="24"/>
              </w:rPr>
              <w:t xml:space="preserve"> сельского поселения</w:t>
            </w:r>
          </w:p>
        </w:tc>
      </w:tr>
      <w:tr w:rsidR="00F76BC4" w14:paraId="0A89CD4A" w14:textId="77777777" w:rsidTr="0015487D">
        <w:trPr>
          <w:trHeight w:val="1164"/>
        </w:trPr>
        <w:tc>
          <w:tcPr>
            <w:tcW w:w="3348" w:type="dxa"/>
            <w:tcBorders>
              <w:top w:val="single" w:sz="4" w:space="0" w:color="000000"/>
              <w:left w:val="single" w:sz="4" w:space="0" w:color="000000"/>
              <w:bottom w:val="single" w:sz="4" w:space="0" w:color="000000"/>
            </w:tcBorders>
            <w:shd w:val="clear" w:color="auto" w:fill="auto"/>
          </w:tcPr>
          <w:p w14:paraId="48D988AC" w14:textId="77777777" w:rsidR="00D463ED" w:rsidRDefault="00D463ED" w:rsidP="00D463ED">
            <w:pPr>
              <w:snapToGrid w:val="0"/>
              <w:spacing w:after="0" w:line="240" w:lineRule="auto"/>
              <w:jc w:val="both"/>
              <w:rPr>
                <w:rFonts w:ascii="Times New Roman" w:hAnsi="Times New Roman"/>
                <w:sz w:val="24"/>
                <w:szCs w:val="24"/>
              </w:rPr>
            </w:pPr>
            <w:r>
              <w:rPr>
                <w:rFonts w:ascii="Times New Roman" w:hAnsi="Times New Roman"/>
                <w:sz w:val="24"/>
                <w:szCs w:val="24"/>
              </w:rPr>
              <w:t>Основные мероприятия,</w:t>
            </w:r>
          </w:p>
          <w:p w14:paraId="5C5D05B3" w14:textId="77777777" w:rsidR="00F76BC4" w:rsidRPr="00C40577" w:rsidRDefault="00D463ED" w:rsidP="00D463ED">
            <w:pPr>
              <w:pStyle w:val="a3"/>
              <w:spacing w:line="240" w:lineRule="auto"/>
              <w:jc w:val="left"/>
              <w:rPr>
                <w:rFonts w:ascii="Times New Roman" w:eastAsia="Times New Roman" w:hAnsi="Times New Roman"/>
                <w:b w:val="0"/>
                <w:i w:val="0"/>
                <w:sz w:val="24"/>
                <w:szCs w:val="24"/>
                <w:highlight w:val="yellow"/>
              </w:rPr>
            </w:pPr>
            <w:r w:rsidRPr="00CB0A7F">
              <w:rPr>
                <w:rFonts w:ascii="Times New Roman" w:eastAsia="Times New Roman" w:hAnsi="Times New Roman"/>
                <w:b w:val="0"/>
                <w:i w:val="0"/>
                <w:sz w:val="24"/>
                <w:szCs w:val="24"/>
              </w:rPr>
              <w:t>входящие в состав подпрограммы муниципальной 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77B08E59" w14:textId="77777777" w:rsidR="00F76BC4" w:rsidRPr="00D13698" w:rsidRDefault="00F76BC4" w:rsidP="0015487D">
            <w:pPr>
              <w:autoSpaceDE w:val="0"/>
              <w:snapToGrid w:val="0"/>
              <w:spacing w:after="0" w:line="240" w:lineRule="auto"/>
              <w:ind w:left="-87"/>
              <w:rPr>
                <w:rFonts w:ascii="Times New Roman" w:hAnsi="Times New Roman"/>
                <w:sz w:val="24"/>
                <w:szCs w:val="24"/>
              </w:rPr>
            </w:pPr>
            <w:r w:rsidRPr="00D13698">
              <w:rPr>
                <w:rFonts w:ascii="Times New Roman" w:hAnsi="Times New Roman"/>
                <w:sz w:val="24"/>
                <w:szCs w:val="24"/>
              </w:rPr>
              <w:t>1.Финансовое обеспечение деятельности    администрации Кутковского сельского поселения</w:t>
            </w:r>
          </w:p>
          <w:p w14:paraId="4B51E2DE" w14:textId="77777777" w:rsidR="00F76BC4" w:rsidRPr="00C40577" w:rsidRDefault="00F76BC4" w:rsidP="0015487D">
            <w:pPr>
              <w:autoSpaceDE w:val="0"/>
              <w:spacing w:after="0" w:line="240" w:lineRule="auto"/>
              <w:jc w:val="both"/>
              <w:rPr>
                <w:rFonts w:ascii="Times New Roman" w:hAnsi="Times New Roman"/>
                <w:sz w:val="24"/>
                <w:szCs w:val="24"/>
                <w:highlight w:val="yellow"/>
                <w:shd w:val="clear" w:color="auto" w:fill="FFFF00"/>
              </w:rPr>
            </w:pPr>
          </w:p>
          <w:p w14:paraId="1F794647" w14:textId="77777777" w:rsidR="00F76BC4" w:rsidRPr="00C40577" w:rsidRDefault="00F76BC4" w:rsidP="0015487D">
            <w:pPr>
              <w:autoSpaceDE w:val="0"/>
              <w:spacing w:after="0" w:line="240" w:lineRule="auto"/>
              <w:jc w:val="both"/>
              <w:rPr>
                <w:rFonts w:ascii="Times New Roman" w:hAnsi="Times New Roman"/>
                <w:sz w:val="24"/>
                <w:szCs w:val="24"/>
                <w:highlight w:val="yellow"/>
                <w:shd w:val="clear" w:color="auto" w:fill="FFFF00"/>
              </w:rPr>
            </w:pPr>
          </w:p>
        </w:tc>
      </w:tr>
      <w:tr w:rsidR="00F76BC4" w14:paraId="31872397" w14:textId="77777777" w:rsidTr="0015487D">
        <w:tc>
          <w:tcPr>
            <w:tcW w:w="3348" w:type="dxa"/>
            <w:tcBorders>
              <w:top w:val="single" w:sz="4" w:space="0" w:color="000000"/>
              <w:left w:val="single" w:sz="4" w:space="0" w:color="000000"/>
              <w:bottom w:val="single" w:sz="4" w:space="0" w:color="000000"/>
            </w:tcBorders>
            <w:shd w:val="clear" w:color="auto" w:fill="auto"/>
          </w:tcPr>
          <w:p w14:paraId="63954BE6"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Задачи подпрограммы</w:t>
            </w:r>
          </w:p>
          <w:p w14:paraId="718DA359"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shd w:val="clear" w:color="auto" w:fill="FFFF00"/>
              </w:rPr>
            </w:pP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61C083A4" w14:textId="77777777" w:rsidR="00F76BC4" w:rsidRPr="00CB0A7F" w:rsidRDefault="00F76BC4" w:rsidP="00B40C32">
            <w:pPr>
              <w:pStyle w:val="a3"/>
              <w:snapToGrid w:val="0"/>
              <w:spacing w:line="240" w:lineRule="auto"/>
              <w:jc w:val="both"/>
              <w:rPr>
                <w:rFonts w:ascii="Times New Roman" w:eastAsia="Times New Roman" w:hAnsi="Times New Roman"/>
                <w:b w:val="0"/>
                <w:i w:val="0"/>
                <w:sz w:val="24"/>
                <w:szCs w:val="24"/>
              </w:rPr>
            </w:pPr>
            <w:r w:rsidRPr="00CB0A7F">
              <w:rPr>
                <w:rFonts w:ascii="Times New Roman" w:eastAsia="Times New Roman" w:hAnsi="Times New Roman"/>
                <w:b w:val="0"/>
                <w:i w:val="0"/>
                <w:sz w:val="24"/>
                <w:szCs w:val="24"/>
              </w:rPr>
              <w:t xml:space="preserve">Обеспечение условий для реализации муниципальной программы «Развитие Кутковского сельского поселения </w:t>
            </w:r>
            <w:proofErr w:type="gramStart"/>
            <w:r w:rsidR="00D91A62">
              <w:rPr>
                <w:rFonts w:ascii="Times New Roman" w:eastAsia="Times New Roman" w:hAnsi="Times New Roman"/>
                <w:b w:val="0"/>
                <w:bCs w:val="0"/>
                <w:i w:val="0"/>
                <w:iCs w:val="0"/>
                <w:sz w:val="24"/>
                <w:szCs w:val="24"/>
              </w:rPr>
              <w:t>на</w:t>
            </w:r>
            <w:proofErr w:type="gramEnd"/>
            <w:r w:rsidRPr="00CB0A7F">
              <w:rPr>
                <w:rFonts w:ascii="Times New Roman" w:eastAsia="Times New Roman" w:hAnsi="Times New Roman"/>
                <w:b w:val="0"/>
                <w:i w:val="0"/>
                <w:sz w:val="24"/>
                <w:szCs w:val="24"/>
              </w:rPr>
              <w:t xml:space="preserve">»  </w:t>
            </w:r>
          </w:p>
        </w:tc>
      </w:tr>
      <w:tr w:rsidR="00F76BC4" w14:paraId="7293F08D" w14:textId="77777777" w:rsidTr="0015487D">
        <w:tc>
          <w:tcPr>
            <w:tcW w:w="3348" w:type="dxa"/>
            <w:tcBorders>
              <w:top w:val="single" w:sz="4" w:space="0" w:color="000000"/>
              <w:left w:val="single" w:sz="4" w:space="0" w:color="000000"/>
              <w:bottom w:val="single" w:sz="4" w:space="0" w:color="000000"/>
            </w:tcBorders>
            <w:shd w:val="clear" w:color="auto" w:fill="auto"/>
          </w:tcPr>
          <w:p w14:paraId="286D18BF"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Целевые индикаторы и показатели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7C5B1666" w14:textId="77777777" w:rsidR="00F76BC4" w:rsidRDefault="00F76BC4" w:rsidP="0015487D">
            <w:pPr>
              <w:snapToGrid w:val="0"/>
              <w:spacing w:after="0" w:line="240" w:lineRule="auto"/>
              <w:ind w:left="-87" w:right="23"/>
              <w:jc w:val="both"/>
              <w:rPr>
                <w:rFonts w:ascii="Times New Roman" w:hAnsi="Times New Roman"/>
                <w:sz w:val="24"/>
                <w:szCs w:val="24"/>
              </w:rPr>
            </w:pPr>
            <w:r>
              <w:rPr>
                <w:rFonts w:ascii="Times New Roman" w:hAnsi="Times New Roman"/>
                <w:sz w:val="24"/>
                <w:szCs w:val="24"/>
              </w:rPr>
              <w:t>1. Дефицит бюджета сельского поселения по отношению к годовому объему доходов бюджета сельского поселения  без учета утвержденного объема безвозмездных поступлений.</w:t>
            </w:r>
          </w:p>
          <w:p w14:paraId="4D773E0A" w14:textId="77777777" w:rsidR="00F76BC4" w:rsidRDefault="00F76BC4" w:rsidP="0015487D">
            <w:pPr>
              <w:autoSpaceDE w:val="0"/>
              <w:spacing w:after="0" w:line="240" w:lineRule="auto"/>
              <w:ind w:left="-87"/>
              <w:jc w:val="both"/>
              <w:rPr>
                <w:rFonts w:ascii="Times New Roman" w:hAnsi="Times New Roman"/>
                <w:sz w:val="24"/>
                <w:szCs w:val="24"/>
              </w:rPr>
            </w:pPr>
            <w:r>
              <w:rPr>
                <w:rFonts w:ascii="Times New Roman" w:hAnsi="Times New Roman"/>
                <w:sz w:val="24"/>
                <w:szCs w:val="24"/>
              </w:rPr>
              <w:t xml:space="preserve">2. Средняя оценка качества управления финансами и платежеспособности </w:t>
            </w:r>
            <w:r w:rsidRPr="004C4B15">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муниципального района Воронежской области.</w:t>
            </w:r>
          </w:p>
        </w:tc>
      </w:tr>
      <w:tr w:rsidR="00F76BC4" w14:paraId="665F4EEF" w14:textId="77777777" w:rsidTr="0015487D">
        <w:tc>
          <w:tcPr>
            <w:tcW w:w="3348" w:type="dxa"/>
            <w:tcBorders>
              <w:top w:val="single" w:sz="4" w:space="0" w:color="000000"/>
              <w:left w:val="single" w:sz="4" w:space="0" w:color="000000"/>
              <w:bottom w:val="single" w:sz="4" w:space="0" w:color="000000"/>
            </w:tcBorders>
            <w:shd w:val="clear" w:color="auto" w:fill="auto"/>
          </w:tcPr>
          <w:p w14:paraId="30805925"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Этапы и сроки  реализации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46E8A719" w14:textId="77777777" w:rsidR="00F76BC4" w:rsidRPr="00CB0A7F" w:rsidRDefault="00D91A62" w:rsidP="00EE4D3B">
            <w:pPr>
              <w:pStyle w:val="a3"/>
              <w:snapToGrid w:val="0"/>
              <w:spacing w:line="240" w:lineRule="auto"/>
              <w:jc w:val="both"/>
              <w:rPr>
                <w:rFonts w:ascii="Times New Roman" w:eastAsia="Times New Roman" w:hAnsi="Times New Roman"/>
                <w:b w:val="0"/>
                <w:bCs w:val="0"/>
                <w:i w:val="0"/>
                <w:iCs w:val="0"/>
                <w:sz w:val="24"/>
                <w:szCs w:val="24"/>
              </w:rPr>
            </w:pPr>
            <w:r>
              <w:rPr>
                <w:rFonts w:ascii="Times New Roman" w:eastAsia="Times New Roman" w:hAnsi="Times New Roman"/>
                <w:b w:val="0"/>
                <w:bCs w:val="0"/>
                <w:i w:val="0"/>
                <w:iCs w:val="0"/>
                <w:sz w:val="24"/>
                <w:szCs w:val="24"/>
              </w:rPr>
              <w:t>202</w:t>
            </w:r>
            <w:r w:rsidR="00923A69">
              <w:rPr>
                <w:rFonts w:ascii="Times New Roman" w:eastAsia="Times New Roman" w:hAnsi="Times New Roman"/>
                <w:b w:val="0"/>
                <w:bCs w:val="0"/>
                <w:i w:val="0"/>
                <w:iCs w:val="0"/>
                <w:sz w:val="24"/>
                <w:szCs w:val="24"/>
              </w:rPr>
              <w:t>4</w:t>
            </w:r>
            <w:r w:rsidR="00F76BC4" w:rsidRPr="00CB0A7F">
              <w:rPr>
                <w:rFonts w:ascii="Times New Roman" w:eastAsia="Times New Roman" w:hAnsi="Times New Roman"/>
                <w:b w:val="0"/>
                <w:bCs w:val="0"/>
                <w:i w:val="0"/>
                <w:iCs w:val="0"/>
                <w:sz w:val="24"/>
                <w:szCs w:val="24"/>
              </w:rPr>
              <w:t xml:space="preserve"> – 20</w:t>
            </w:r>
            <w:r w:rsidR="00EE4D3B">
              <w:rPr>
                <w:rFonts w:ascii="Times New Roman" w:eastAsia="Times New Roman" w:hAnsi="Times New Roman"/>
                <w:b w:val="0"/>
                <w:bCs w:val="0"/>
                <w:i w:val="0"/>
                <w:iCs w:val="0"/>
                <w:sz w:val="24"/>
                <w:szCs w:val="24"/>
              </w:rPr>
              <w:t>30</w:t>
            </w:r>
            <w:r w:rsidR="00F76BC4" w:rsidRPr="00CB0A7F">
              <w:rPr>
                <w:rFonts w:ascii="Times New Roman" w:eastAsia="Times New Roman" w:hAnsi="Times New Roman"/>
                <w:b w:val="0"/>
                <w:bCs w:val="0"/>
                <w:i w:val="0"/>
                <w:iCs w:val="0"/>
                <w:sz w:val="24"/>
                <w:szCs w:val="24"/>
              </w:rPr>
              <w:t xml:space="preserve"> годы </w:t>
            </w:r>
          </w:p>
        </w:tc>
      </w:tr>
      <w:tr w:rsidR="00F76BC4" w14:paraId="01D05266" w14:textId="77777777" w:rsidTr="0015487D">
        <w:tc>
          <w:tcPr>
            <w:tcW w:w="3348" w:type="dxa"/>
            <w:tcBorders>
              <w:top w:val="single" w:sz="4" w:space="0" w:color="000000"/>
              <w:left w:val="single" w:sz="4" w:space="0" w:color="000000"/>
              <w:bottom w:val="single" w:sz="4" w:space="0" w:color="000000"/>
            </w:tcBorders>
            <w:shd w:val="clear" w:color="auto" w:fill="auto"/>
          </w:tcPr>
          <w:p w14:paraId="71641365"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 xml:space="preserve">Объемы  и источники финансирования  подпрограммы </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2748EB1A" w14:textId="4DF876E3" w:rsidR="00F76BC4" w:rsidRPr="002F0997" w:rsidRDefault="00F76BC4" w:rsidP="0015487D">
            <w:pPr>
              <w:pStyle w:val="a3"/>
              <w:snapToGrid w:val="0"/>
              <w:spacing w:line="240" w:lineRule="auto"/>
              <w:jc w:val="both"/>
              <w:rPr>
                <w:rFonts w:ascii="Times New Roman" w:eastAsia="Times New Roman" w:hAnsi="Times New Roman"/>
                <w:b w:val="0"/>
                <w:bCs w:val="0"/>
                <w:i w:val="0"/>
                <w:iCs w:val="0"/>
                <w:sz w:val="24"/>
                <w:szCs w:val="24"/>
              </w:rPr>
            </w:pPr>
            <w:r w:rsidRPr="002F0997">
              <w:rPr>
                <w:rFonts w:ascii="Times New Roman" w:eastAsia="Times New Roman" w:hAnsi="Times New Roman"/>
                <w:b w:val="0"/>
                <w:i w:val="0"/>
                <w:sz w:val="24"/>
                <w:szCs w:val="24"/>
              </w:rPr>
              <w:t>О</w:t>
            </w:r>
            <w:r w:rsidRPr="002F0997">
              <w:rPr>
                <w:rFonts w:ascii="Times New Roman" w:eastAsia="Times New Roman" w:hAnsi="Times New Roman"/>
                <w:b w:val="0"/>
                <w:bCs w:val="0"/>
                <w:i w:val="0"/>
                <w:sz w:val="24"/>
                <w:szCs w:val="24"/>
              </w:rPr>
              <w:t>бъем финансирования из средств местного бюджета</w:t>
            </w:r>
            <w:r w:rsidRPr="002F0997">
              <w:rPr>
                <w:rFonts w:ascii="Times New Roman" w:eastAsia="Times New Roman" w:hAnsi="Times New Roman"/>
                <w:b w:val="0"/>
                <w:bCs w:val="0"/>
                <w:i w:val="0"/>
                <w:iCs w:val="0"/>
                <w:sz w:val="24"/>
                <w:szCs w:val="24"/>
              </w:rPr>
              <w:t xml:space="preserve"> – </w:t>
            </w:r>
            <w:r w:rsidR="001E6645" w:rsidRPr="002F0997">
              <w:rPr>
                <w:rFonts w:ascii="Times New Roman" w:eastAsia="Times New Roman" w:hAnsi="Times New Roman"/>
                <w:b w:val="0"/>
                <w:bCs w:val="0"/>
                <w:i w:val="0"/>
                <w:iCs w:val="0"/>
                <w:sz w:val="24"/>
                <w:szCs w:val="24"/>
              </w:rPr>
              <w:t>6438,5</w:t>
            </w:r>
            <w:r w:rsidRPr="002F0997">
              <w:rPr>
                <w:rFonts w:ascii="Times New Roman" w:eastAsia="Times New Roman" w:hAnsi="Times New Roman"/>
                <w:b w:val="0"/>
                <w:bCs w:val="0"/>
                <w:i w:val="0"/>
                <w:iCs w:val="0"/>
                <w:sz w:val="24"/>
                <w:szCs w:val="24"/>
              </w:rPr>
              <w:t xml:space="preserve"> тыс. рублей, </w:t>
            </w:r>
          </w:p>
          <w:p w14:paraId="336FFD04" w14:textId="77777777" w:rsidR="00F76BC4" w:rsidRPr="002F0997" w:rsidRDefault="00F76BC4" w:rsidP="0015487D">
            <w:pPr>
              <w:pStyle w:val="a3"/>
              <w:spacing w:line="240" w:lineRule="auto"/>
              <w:jc w:val="both"/>
              <w:rPr>
                <w:rFonts w:ascii="Times New Roman" w:eastAsia="Times New Roman" w:hAnsi="Times New Roman"/>
                <w:b w:val="0"/>
                <w:bCs w:val="0"/>
                <w:i w:val="0"/>
                <w:iCs w:val="0"/>
                <w:sz w:val="24"/>
                <w:szCs w:val="24"/>
              </w:rPr>
            </w:pPr>
            <w:r w:rsidRPr="002F0997">
              <w:rPr>
                <w:rFonts w:ascii="Times New Roman" w:eastAsia="Times New Roman" w:hAnsi="Times New Roman"/>
                <w:b w:val="0"/>
                <w:bCs w:val="0"/>
                <w:i w:val="0"/>
                <w:iCs w:val="0"/>
                <w:sz w:val="24"/>
                <w:szCs w:val="24"/>
              </w:rPr>
              <w:t>в том числе:</w:t>
            </w:r>
          </w:p>
          <w:p w14:paraId="6A4A619C" w14:textId="3533776C" w:rsidR="00F76BC4" w:rsidRPr="002F0997" w:rsidRDefault="00D91A62" w:rsidP="0015487D">
            <w:pPr>
              <w:pStyle w:val="a3"/>
              <w:spacing w:line="240" w:lineRule="auto"/>
              <w:jc w:val="both"/>
              <w:rPr>
                <w:rFonts w:ascii="Times New Roman" w:eastAsia="Times New Roman" w:hAnsi="Times New Roman"/>
                <w:b w:val="0"/>
                <w:bCs w:val="0"/>
                <w:i w:val="0"/>
                <w:iCs w:val="0"/>
                <w:color w:val="000000"/>
                <w:sz w:val="24"/>
                <w:szCs w:val="24"/>
              </w:rPr>
            </w:pPr>
            <w:r w:rsidRPr="002F0997">
              <w:rPr>
                <w:rFonts w:ascii="Times New Roman" w:eastAsia="Times New Roman" w:hAnsi="Times New Roman"/>
                <w:b w:val="0"/>
                <w:bCs w:val="0"/>
                <w:i w:val="0"/>
                <w:iCs w:val="0"/>
                <w:sz w:val="24"/>
                <w:szCs w:val="24"/>
              </w:rPr>
              <w:t xml:space="preserve">       202</w:t>
            </w:r>
            <w:r w:rsidR="00EE4D3B" w:rsidRPr="002F0997">
              <w:rPr>
                <w:rFonts w:ascii="Times New Roman" w:eastAsia="Times New Roman" w:hAnsi="Times New Roman"/>
                <w:b w:val="0"/>
                <w:bCs w:val="0"/>
                <w:i w:val="0"/>
                <w:iCs w:val="0"/>
                <w:sz w:val="24"/>
                <w:szCs w:val="24"/>
              </w:rPr>
              <w:t>4</w:t>
            </w:r>
            <w:r w:rsidR="00F76BC4" w:rsidRPr="002F0997">
              <w:rPr>
                <w:rFonts w:ascii="Times New Roman" w:eastAsia="Times New Roman" w:hAnsi="Times New Roman"/>
                <w:b w:val="0"/>
                <w:bCs w:val="0"/>
                <w:i w:val="0"/>
                <w:iCs w:val="0"/>
                <w:sz w:val="24"/>
                <w:szCs w:val="24"/>
              </w:rPr>
              <w:t xml:space="preserve"> год – </w:t>
            </w:r>
            <w:r w:rsidR="00F76BC4" w:rsidRPr="002F0997">
              <w:rPr>
                <w:rFonts w:ascii="Times New Roman" w:eastAsia="Times New Roman" w:hAnsi="Times New Roman"/>
                <w:b w:val="0"/>
                <w:bCs w:val="0"/>
                <w:i w:val="0"/>
                <w:iCs w:val="0"/>
                <w:color w:val="FF0000"/>
                <w:sz w:val="24"/>
                <w:szCs w:val="24"/>
              </w:rPr>
              <w:t xml:space="preserve">  </w:t>
            </w:r>
            <w:r w:rsidR="001E6645" w:rsidRPr="002F0997">
              <w:rPr>
                <w:rFonts w:ascii="Times New Roman" w:eastAsia="Times New Roman" w:hAnsi="Times New Roman"/>
                <w:b w:val="0"/>
                <w:bCs w:val="0"/>
                <w:i w:val="0"/>
                <w:iCs w:val="0"/>
                <w:color w:val="000000"/>
                <w:sz w:val="24"/>
                <w:szCs w:val="24"/>
              </w:rPr>
              <w:t>2704,5</w:t>
            </w:r>
            <w:r w:rsidR="00F76BC4" w:rsidRPr="002F0997">
              <w:rPr>
                <w:rFonts w:ascii="Times New Roman" w:eastAsia="Times New Roman" w:hAnsi="Times New Roman"/>
                <w:b w:val="0"/>
                <w:bCs w:val="0"/>
                <w:i w:val="0"/>
                <w:iCs w:val="0"/>
                <w:color w:val="FF0000"/>
                <w:sz w:val="24"/>
                <w:szCs w:val="24"/>
              </w:rPr>
              <w:t xml:space="preserve">     </w:t>
            </w:r>
            <w:r w:rsidR="00F76BC4" w:rsidRPr="002F0997">
              <w:rPr>
                <w:rFonts w:ascii="Times New Roman" w:eastAsia="Times New Roman" w:hAnsi="Times New Roman"/>
                <w:b w:val="0"/>
                <w:bCs w:val="0"/>
                <w:i w:val="0"/>
                <w:iCs w:val="0"/>
                <w:color w:val="000000"/>
                <w:sz w:val="24"/>
                <w:szCs w:val="24"/>
              </w:rPr>
              <w:t>тыс. рублей;</w:t>
            </w:r>
          </w:p>
          <w:p w14:paraId="428F91BC" w14:textId="241930D9" w:rsidR="00F76BC4" w:rsidRPr="002F0997" w:rsidRDefault="00D91A62" w:rsidP="0015487D">
            <w:pPr>
              <w:pStyle w:val="a3"/>
              <w:spacing w:line="240" w:lineRule="auto"/>
              <w:jc w:val="both"/>
              <w:rPr>
                <w:rFonts w:ascii="Times New Roman" w:eastAsia="Times New Roman" w:hAnsi="Times New Roman"/>
                <w:b w:val="0"/>
                <w:bCs w:val="0"/>
                <w:i w:val="0"/>
                <w:iCs w:val="0"/>
                <w:color w:val="000000"/>
                <w:sz w:val="24"/>
                <w:szCs w:val="24"/>
              </w:rPr>
            </w:pPr>
            <w:r w:rsidRPr="002F0997">
              <w:rPr>
                <w:rFonts w:ascii="Times New Roman" w:eastAsia="Times New Roman" w:hAnsi="Times New Roman"/>
                <w:b w:val="0"/>
                <w:bCs w:val="0"/>
                <w:i w:val="0"/>
                <w:iCs w:val="0"/>
                <w:color w:val="000000"/>
                <w:sz w:val="24"/>
                <w:szCs w:val="24"/>
              </w:rPr>
              <w:t xml:space="preserve">       202</w:t>
            </w:r>
            <w:r w:rsidR="00EE4D3B" w:rsidRPr="002F0997">
              <w:rPr>
                <w:rFonts w:ascii="Times New Roman" w:eastAsia="Times New Roman" w:hAnsi="Times New Roman"/>
                <w:b w:val="0"/>
                <w:bCs w:val="0"/>
                <w:i w:val="0"/>
                <w:iCs w:val="0"/>
                <w:color w:val="000000"/>
                <w:sz w:val="24"/>
                <w:szCs w:val="24"/>
              </w:rPr>
              <w:t>5</w:t>
            </w:r>
            <w:r w:rsidR="00F76BC4" w:rsidRPr="002F0997">
              <w:rPr>
                <w:rFonts w:ascii="Times New Roman" w:eastAsia="Times New Roman" w:hAnsi="Times New Roman"/>
                <w:b w:val="0"/>
                <w:bCs w:val="0"/>
                <w:i w:val="0"/>
                <w:iCs w:val="0"/>
                <w:color w:val="000000"/>
                <w:sz w:val="24"/>
                <w:szCs w:val="24"/>
              </w:rPr>
              <w:t xml:space="preserve"> год –   </w:t>
            </w:r>
            <w:r w:rsidR="001E6645" w:rsidRPr="002F0997">
              <w:rPr>
                <w:rFonts w:ascii="Times New Roman" w:eastAsia="Times New Roman" w:hAnsi="Times New Roman"/>
                <w:b w:val="0"/>
                <w:bCs w:val="0"/>
                <w:i w:val="0"/>
                <w:iCs w:val="0"/>
                <w:color w:val="000000"/>
                <w:sz w:val="24"/>
                <w:szCs w:val="24"/>
              </w:rPr>
              <w:t>1867,0</w:t>
            </w:r>
            <w:r w:rsidR="00F76BC4" w:rsidRPr="002F0997">
              <w:rPr>
                <w:rFonts w:ascii="Times New Roman" w:eastAsia="Times New Roman" w:hAnsi="Times New Roman"/>
                <w:b w:val="0"/>
                <w:bCs w:val="0"/>
                <w:i w:val="0"/>
                <w:iCs w:val="0"/>
                <w:color w:val="000000"/>
                <w:sz w:val="24"/>
                <w:szCs w:val="24"/>
              </w:rPr>
              <w:t xml:space="preserve">      тыс. рублей;</w:t>
            </w:r>
          </w:p>
          <w:p w14:paraId="18D6C100" w14:textId="30BBC216" w:rsidR="00F76BC4" w:rsidRPr="002F0997" w:rsidRDefault="00D91A62" w:rsidP="0015487D">
            <w:pPr>
              <w:pStyle w:val="a3"/>
              <w:spacing w:line="240" w:lineRule="auto"/>
              <w:jc w:val="both"/>
              <w:rPr>
                <w:rFonts w:ascii="Times New Roman" w:eastAsia="Times New Roman" w:hAnsi="Times New Roman"/>
                <w:b w:val="0"/>
                <w:bCs w:val="0"/>
                <w:i w:val="0"/>
                <w:iCs w:val="0"/>
                <w:color w:val="000000"/>
                <w:sz w:val="24"/>
                <w:szCs w:val="24"/>
              </w:rPr>
            </w:pPr>
            <w:r w:rsidRPr="002F0997">
              <w:rPr>
                <w:rFonts w:ascii="Times New Roman" w:eastAsia="Times New Roman" w:hAnsi="Times New Roman"/>
                <w:b w:val="0"/>
                <w:bCs w:val="0"/>
                <w:i w:val="0"/>
                <w:iCs w:val="0"/>
                <w:color w:val="000000"/>
                <w:sz w:val="24"/>
                <w:szCs w:val="24"/>
              </w:rPr>
              <w:t xml:space="preserve">       202</w:t>
            </w:r>
            <w:r w:rsidR="00EE4D3B" w:rsidRPr="002F0997">
              <w:rPr>
                <w:rFonts w:ascii="Times New Roman" w:eastAsia="Times New Roman" w:hAnsi="Times New Roman"/>
                <w:b w:val="0"/>
                <w:bCs w:val="0"/>
                <w:i w:val="0"/>
                <w:iCs w:val="0"/>
                <w:color w:val="000000"/>
                <w:sz w:val="24"/>
                <w:szCs w:val="24"/>
              </w:rPr>
              <w:t>6</w:t>
            </w:r>
            <w:r w:rsidR="00F76BC4" w:rsidRPr="002F0997">
              <w:rPr>
                <w:rFonts w:ascii="Times New Roman" w:eastAsia="Times New Roman" w:hAnsi="Times New Roman"/>
                <w:b w:val="0"/>
                <w:bCs w:val="0"/>
                <w:i w:val="0"/>
                <w:iCs w:val="0"/>
                <w:color w:val="000000"/>
                <w:sz w:val="24"/>
                <w:szCs w:val="24"/>
              </w:rPr>
              <w:t xml:space="preserve"> год  -   </w:t>
            </w:r>
            <w:r w:rsidR="001E6645" w:rsidRPr="002F0997">
              <w:rPr>
                <w:rFonts w:ascii="Times New Roman" w:eastAsia="Times New Roman" w:hAnsi="Times New Roman"/>
                <w:b w:val="0"/>
                <w:bCs w:val="0"/>
                <w:i w:val="0"/>
                <w:iCs w:val="0"/>
                <w:color w:val="000000"/>
                <w:sz w:val="24"/>
                <w:szCs w:val="24"/>
              </w:rPr>
              <w:t>1867,0</w:t>
            </w:r>
            <w:r w:rsidR="00F76BC4" w:rsidRPr="002F0997">
              <w:rPr>
                <w:rFonts w:ascii="Times New Roman" w:eastAsia="Times New Roman" w:hAnsi="Times New Roman"/>
                <w:b w:val="0"/>
                <w:bCs w:val="0"/>
                <w:i w:val="0"/>
                <w:iCs w:val="0"/>
                <w:color w:val="000000"/>
                <w:sz w:val="24"/>
                <w:szCs w:val="24"/>
              </w:rPr>
              <w:t xml:space="preserve">     тыс. рублей;</w:t>
            </w:r>
          </w:p>
          <w:p w14:paraId="01B6DF77" w14:textId="77777777" w:rsidR="00F76BC4" w:rsidRPr="002F0997" w:rsidRDefault="00D91A62" w:rsidP="0015487D">
            <w:pPr>
              <w:pStyle w:val="a3"/>
              <w:spacing w:line="240" w:lineRule="auto"/>
              <w:jc w:val="both"/>
              <w:rPr>
                <w:rFonts w:ascii="Times New Roman" w:eastAsia="Times New Roman" w:hAnsi="Times New Roman"/>
                <w:b w:val="0"/>
                <w:bCs w:val="0"/>
                <w:i w:val="0"/>
                <w:iCs w:val="0"/>
                <w:color w:val="000000"/>
                <w:sz w:val="24"/>
                <w:szCs w:val="24"/>
              </w:rPr>
            </w:pPr>
            <w:r w:rsidRPr="002F0997">
              <w:rPr>
                <w:rFonts w:ascii="Times New Roman" w:eastAsia="Times New Roman" w:hAnsi="Times New Roman"/>
                <w:b w:val="0"/>
                <w:bCs w:val="0"/>
                <w:i w:val="0"/>
                <w:iCs w:val="0"/>
                <w:color w:val="000000"/>
                <w:sz w:val="24"/>
                <w:szCs w:val="24"/>
              </w:rPr>
              <w:t xml:space="preserve">       202</w:t>
            </w:r>
            <w:r w:rsidR="00EE4D3B" w:rsidRPr="002F0997">
              <w:rPr>
                <w:rFonts w:ascii="Times New Roman" w:eastAsia="Times New Roman" w:hAnsi="Times New Roman"/>
                <w:b w:val="0"/>
                <w:bCs w:val="0"/>
                <w:i w:val="0"/>
                <w:iCs w:val="0"/>
                <w:color w:val="000000"/>
                <w:sz w:val="24"/>
                <w:szCs w:val="24"/>
              </w:rPr>
              <w:t>7</w:t>
            </w:r>
            <w:r w:rsidR="00F76BC4" w:rsidRPr="002F0997">
              <w:rPr>
                <w:rFonts w:ascii="Times New Roman" w:eastAsia="Times New Roman" w:hAnsi="Times New Roman"/>
                <w:b w:val="0"/>
                <w:bCs w:val="0"/>
                <w:i w:val="0"/>
                <w:iCs w:val="0"/>
                <w:color w:val="000000"/>
                <w:sz w:val="24"/>
                <w:szCs w:val="24"/>
              </w:rPr>
              <w:t xml:space="preserve"> год –    </w:t>
            </w:r>
            <w:r w:rsidR="00D55910" w:rsidRPr="002F0997">
              <w:rPr>
                <w:rFonts w:ascii="Times New Roman" w:eastAsia="Times New Roman" w:hAnsi="Times New Roman"/>
                <w:b w:val="0"/>
                <w:bCs w:val="0"/>
                <w:i w:val="0"/>
                <w:iCs w:val="0"/>
                <w:color w:val="000000"/>
                <w:sz w:val="24"/>
                <w:szCs w:val="24"/>
              </w:rPr>
              <w:t>0,0</w:t>
            </w:r>
            <w:r w:rsidR="00F76BC4" w:rsidRPr="002F0997">
              <w:rPr>
                <w:rFonts w:ascii="Times New Roman" w:eastAsia="Times New Roman" w:hAnsi="Times New Roman"/>
                <w:b w:val="0"/>
                <w:bCs w:val="0"/>
                <w:i w:val="0"/>
                <w:iCs w:val="0"/>
                <w:color w:val="000000"/>
                <w:sz w:val="24"/>
                <w:szCs w:val="24"/>
              </w:rPr>
              <w:t xml:space="preserve">    тыс. рублей;</w:t>
            </w:r>
          </w:p>
          <w:p w14:paraId="5FA79020" w14:textId="77777777" w:rsidR="00F76BC4" w:rsidRPr="002F0997" w:rsidRDefault="00D91A62" w:rsidP="0015487D">
            <w:pPr>
              <w:pStyle w:val="a3"/>
              <w:spacing w:line="240" w:lineRule="auto"/>
              <w:jc w:val="both"/>
              <w:rPr>
                <w:rFonts w:ascii="Times New Roman" w:eastAsia="Times New Roman" w:hAnsi="Times New Roman"/>
                <w:b w:val="0"/>
                <w:bCs w:val="0"/>
                <w:i w:val="0"/>
                <w:iCs w:val="0"/>
                <w:color w:val="000000"/>
                <w:sz w:val="24"/>
                <w:szCs w:val="24"/>
              </w:rPr>
            </w:pPr>
            <w:r w:rsidRPr="002F0997">
              <w:rPr>
                <w:rFonts w:ascii="Times New Roman" w:eastAsia="Times New Roman" w:hAnsi="Times New Roman"/>
                <w:b w:val="0"/>
                <w:bCs w:val="0"/>
                <w:i w:val="0"/>
                <w:iCs w:val="0"/>
                <w:color w:val="000000"/>
                <w:sz w:val="24"/>
                <w:szCs w:val="24"/>
              </w:rPr>
              <w:t xml:space="preserve">       202</w:t>
            </w:r>
            <w:r w:rsidR="00EE4D3B" w:rsidRPr="002F0997">
              <w:rPr>
                <w:rFonts w:ascii="Times New Roman" w:eastAsia="Times New Roman" w:hAnsi="Times New Roman"/>
                <w:b w:val="0"/>
                <w:bCs w:val="0"/>
                <w:i w:val="0"/>
                <w:iCs w:val="0"/>
                <w:color w:val="000000"/>
                <w:sz w:val="24"/>
                <w:szCs w:val="24"/>
              </w:rPr>
              <w:t>8</w:t>
            </w:r>
            <w:r w:rsidR="00F76BC4" w:rsidRPr="002F0997">
              <w:rPr>
                <w:rFonts w:ascii="Times New Roman" w:eastAsia="Times New Roman" w:hAnsi="Times New Roman"/>
                <w:b w:val="0"/>
                <w:bCs w:val="0"/>
                <w:i w:val="0"/>
                <w:iCs w:val="0"/>
                <w:color w:val="000000"/>
                <w:sz w:val="24"/>
                <w:szCs w:val="24"/>
              </w:rPr>
              <w:t xml:space="preserve"> год -     </w:t>
            </w:r>
            <w:r w:rsidR="00D55910" w:rsidRPr="002F0997">
              <w:rPr>
                <w:rFonts w:ascii="Times New Roman" w:eastAsia="Times New Roman" w:hAnsi="Times New Roman"/>
                <w:b w:val="0"/>
                <w:bCs w:val="0"/>
                <w:i w:val="0"/>
                <w:iCs w:val="0"/>
                <w:color w:val="000000"/>
                <w:sz w:val="24"/>
                <w:szCs w:val="24"/>
              </w:rPr>
              <w:t>0,0</w:t>
            </w:r>
            <w:r w:rsidR="00F76BC4" w:rsidRPr="002F0997">
              <w:rPr>
                <w:rFonts w:ascii="Times New Roman" w:eastAsia="Times New Roman" w:hAnsi="Times New Roman"/>
                <w:b w:val="0"/>
                <w:bCs w:val="0"/>
                <w:i w:val="0"/>
                <w:iCs w:val="0"/>
                <w:color w:val="000000"/>
                <w:sz w:val="24"/>
                <w:szCs w:val="24"/>
              </w:rPr>
              <w:t xml:space="preserve">    тыс. рублей;</w:t>
            </w:r>
          </w:p>
          <w:p w14:paraId="3A5108CC" w14:textId="77777777" w:rsidR="00F76BC4" w:rsidRPr="002F0997" w:rsidRDefault="00D91A62" w:rsidP="0015487D">
            <w:pPr>
              <w:pStyle w:val="a3"/>
              <w:spacing w:line="240" w:lineRule="auto"/>
              <w:jc w:val="both"/>
              <w:rPr>
                <w:rFonts w:ascii="Times New Roman" w:eastAsia="Times New Roman" w:hAnsi="Times New Roman"/>
                <w:b w:val="0"/>
                <w:bCs w:val="0"/>
                <w:i w:val="0"/>
                <w:iCs w:val="0"/>
                <w:color w:val="000000"/>
                <w:sz w:val="24"/>
                <w:szCs w:val="24"/>
              </w:rPr>
            </w:pPr>
            <w:r w:rsidRPr="002F0997">
              <w:rPr>
                <w:rFonts w:ascii="Times New Roman" w:eastAsia="Times New Roman" w:hAnsi="Times New Roman"/>
                <w:b w:val="0"/>
                <w:bCs w:val="0"/>
                <w:i w:val="0"/>
                <w:iCs w:val="0"/>
                <w:color w:val="000000"/>
                <w:sz w:val="24"/>
                <w:szCs w:val="24"/>
              </w:rPr>
              <w:t xml:space="preserve">       202</w:t>
            </w:r>
            <w:r w:rsidR="00EE4D3B" w:rsidRPr="002F0997">
              <w:rPr>
                <w:rFonts w:ascii="Times New Roman" w:eastAsia="Times New Roman" w:hAnsi="Times New Roman"/>
                <w:b w:val="0"/>
                <w:bCs w:val="0"/>
                <w:i w:val="0"/>
                <w:iCs w:val="0"/>
                <w:color w:val="000000"/>
                <w:sz w:val="24"/>
                <w:szCs w:val="24"/>
              </w:rPr>
              <w:t>9</w:t>
            </w:r>
            <w:r w:rsidR="00F76BC4" w:rsidRPr="002F0997">
              <w:rPr>
                <w:rFonts w:ascii="Times New Roman" w:eastAsia="Times New Roman" w:hAnsi="Times New Roman"/>
                <w:b w:val="0"/>
                <w:bCs w:val="0"/>
                <w:i w:val="0"/>
                <w:iCs w:val="0"/>
                <w:color w:val="000000"/>
                <w:sz w:val="24"/>
                <w:szCs w:val="24"/>
              </w:rPr>
              <w:t xml:space="preserve"> год  -    </w:t>
            </w:r>
            <w:r w:rsidR="00D55910" w:rsidRPr="002F0997">
              <w:rPr>
                <w:rFonts w:ascii="Times New Roman" w:eastAsia="Times New Roman" w:hAnsi="Times New Roman"/>
                <w:b w:val="0"/>
                <w:bCs w:val="0"/>
                <w:i w:val="0"/>
                <w:iCs w:val="0"/>
                <w:color w:val="000000"/>
                <w:sz w:val="24"/>
                <w:szCs w:val="24"/>
              </w:rPr>
              <w:t>0,0</w:t>
            </w:r>
            <w:r w:rsidR="00F76BC4" w:rsidRPr="002F0997">
              <w:rPr>
                <w:rFonts w:ascii="Times New Roman" w:eastAsia="Times New Roman" w:hAnsi="Times New Roman"/>
                <w:b w:val="0"/>
                <w:bCs w:val="0"/>
                <w:i w:val="0"/>
                <w:iCs w:val="0"/>
                <w:color w:val="000000"/>
                <w:sz w:val="24"/>
                <w:szCs w:val="24"/>
              </w:rPr>
              <w:t xml:space="preserve">   тыс. рублей; </w:t>
            </w:r>
          </w:p>
          <w:p w14:paraId="51CB5D8A" w14:textId="77777777" w:rsidR="00F76BC4" w:rsidRPr="00CB0A7F" w:rsidRDefault="00D91A62" w:rsidP="00EE4D3B">
            <w:pPr>
              <w:pStyle w:val="a3"/>
              <w:spacing w:line="240" w:lineRule="auto"/>
              <w:jc w:val="both"/>
              <w:rPr>
                <w:rFonts w:ascii="Times New Roman" w:eastAsia="Times New Roman" w:hAnsi="Times New Roman"/>
                <w:b w:val="0"/>
                <w:bCs w:val="0"/>
                <w:i w:val="0"/>
                <w:iCs w:val="0"/>
                <w:color w:val="000000"/>
                <w:sz w:val="24"/>
                <w:szCs w:val="24"/>
              </w:rPr>
            </w:pPr>
            <w:r w:rsidRPr="002F0997">
              <w:rPr>
                <w:rFonts w:ascii="Times New Roman" w:eastAsia="Times New Roman" w:hAnsi="Times New Roman"/>
                <w:b w:val="0"/>
                <w:bCs w:val="0"/>
                <w:i w:val="0"/>
                <w:iCs w:val="0"/>
                <w:color w:val="000000"/>
                <w:sz w:val="24"/>
                <w:szCs w:val="24"/>
              </w:rPr>
              <w:t xml:space="preserve">       20</w:t>
            </w:r>
            <w:r w:rsidR="00EE4D3B" w:rsidRPr="002F0997">
              <w:rPr>
                <w:rFonts w:ascii="Times New Roman" w:eastAsia="Times New Roman" w:hAnsi="Times New Roman"/>
                <w:b w:val="0"/>
                <w:bCs w:val="0"/>
                <w:i w:val="0"/>
                <w:iCs w:val="0"/>
                <w:color w:val="000000"/>
                <w:sz w:val="24"/>
                <w:szCs w:val="24"/>
              </w:rPr>
              <w:t>30</w:t>
            </w:r>
            <w:r w:rsidR="00D55910" w:rsidRPr="002F0997">
              <w:rPr>
                <w:rFonts w:ascii="Times New Roman" w:eastAsia="Times New Roman" w:hAnsi="Times New Roman"/>
                <w:b w:val="0"/>
                <w:bCs w:val="0"/>
                <w:i w:val="0"/>
                <w:iCs w:val="0"/>
                <w:color w:val="000000"/>
                <w:sz w:val="24"/>
                <w:szCs w:val="24"/>
              </w:rPr>
              <w:t xml:space="preserve"> год  -    0,0</w:t>
            </w:r>
            <w:r w:rsidR="00F76BC4" w:rsidRPr="002F0997">
              <w:rPr>
                <w:rFonts w:ascii="Times New Roman" w:eastAsia="Times New Roman" w:hAnsi="Times New Roman"/>
                <w:b w:val="0"/>
                <w:bCs w:val="0"/>
                <w:i w:val="0"/>
                <w:iCs w:val="0"/>
                <w:color w:val="000000"/>
                <w:sz w:val="24"/>
                <w:szCs w:val="24"/>
              </w:rPr>
              <w:t xml:space="preserve">    тыс. рублей</w:t>
            </w:r>
          </w:p>
        </w:tc>
      </w:tr>
      <w:tr w:rsidR="00F76BC4" w14:paraId="45781375" w14:textId="77777777" w:rsidTr="0015487D">
        <w:tc>
          <w:tcPr>
            <w:tcW w:w="3348" w:type="dxa"/>
            <w:tcBorders>
              <w:top w:val="single" w:sz="4" w:space="0" w:color="000000"/>
              <w:left w:val="single" w:sz="4" w:space="0" w:color="000000"/>
              <w:bottom w:val="single" w:sz="4" w:space="0" w:color="000000"/>
            </w:tcBorders>
            <w:shd w:val="clear" w:color="auto" w:fill="auto"/>
          </w:tcPr>
          <w:p w14:paraId="2FF5CFAC"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Ожидаемые конечные результаты реализации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042CD14F" w14:textId="77777777" w:rsidR="00F76BC4" w:rsidRDefault="00F76BC4" w:rsidP="0015487D">
            <w:pPr>
              <w:snapToGrid w:val="0"/>
              <w:spacing w:after="0" w:line="240" w:lineRule="auto"/>
              <w:jc w:val="both"/>
              <w:rPr>
                <w:rFonts w:ascii="Times New Roman" w:hAnsi="Times New Roman"/>
                <w:sz w:val="24"/>
                <w:szCs w:val="24"/>
              </w:rPr>
            </w:pPr>
            <w:r>
              <w:rPr>
                <w:rFonts w:ascii="Times New Roman" w:hAnsi="Times New Roman"/>
                <w:sz w:val="24"/>
                <w:szCs w:val="24"/>
              </w:rPr>
              <w:t>1.Создание эффективной системы планирования и управления реализацией мероприятий муниципальной программы.</w:t>
            </w:r>
          </w:p>
          <w:p w14:paraId="46666352"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2. Обеспечение эффективного и целенаправленного расходования бюджетных средств.</w:t>
            </w:r>
          </w:p>
          <w:p w14:paraId="60FD0D4A" w14:textId="77777777" w:rsidR="00F76BC4" w:rsidRDefault="00F76BC4" w:rsidP="0015487D">
            <w:pPr>
              <w:tabs>
                <w:tab w:val="left" w:pos="6631"/>
              </w:tabs>
              <w:spacing w:after="0" w:line="240" w:lineRule="auto"/>
              <w:jc w:val="both"/>
              <w:rPr>
                <w:rFonts w:ascii="Times New Roman" w:hAnsi="Times New Roman"/>
                <w:sz w:val="24"/>
                <w:szCs w:val="24"/>
              </w:rPr>
            </w:pPr>
            <w:r>
              <w:rPr>
                <w:rFonts w:ascii="Times New Roman" w:hAnsi="Times New Roman"/>
                <w:color w:val="000000"/>
                <w:sz w:val="24"/>
                <w:szCs w:val="24"/>
              </w:rPr>
              <w:t>3. Уровень удовлетворенности граждан качеством предоставления муниципальных услуг</w:t>
            </w:r>
            <w:r>
              <w:rPr>
                <w:rFonts w:ascii="Times New Roman" w:hAnsi="Times New Roman"/>
                <w:sz w:val="24"/>
                <w:szCs w:val="24"/>
              </w:rPr>
              <w:t xml:space="preserve"> в Кутковском сельском поселении Грибановского муниципального района в конце реализации подпрограммы составит более 75%.</w:t>
            </w:r>
          </w:p>
          <w:p w14:paraId="66F3BB2E" w14:textId="77777777" w:rsidR="00F76BC4" w:rsidRDefault="00F76BC4" w:rsidP="0015487D">
            <w:pPr>
              <w:pStyle w:val="ConsPlusCell"/>
              <w:ind w:right="23"/>
              <w:jc w:val="both"/>
            </w:pPr>
            <w:r>
              <w:t>4. Повышение эффективности использования средств бюджета.</w:t>
            </w:r>
          </w:p>
          <w:p w14:paraId="2F60B1BF" w14:textId="77777777" w:rsidR="00F76BC4" w:rsidRDefault="00F76BC4" w:rsidP="0015487D">
            <w:pPr>
              <w:pStyle w:val="ConsPlusCell"/>
              <w:ind w:right="23"/>
              <w:jc w:val="both"/>
            </w:pPr>
            <w:r>
              <w:lastRenderedPageBreak/>
              <w:t>5.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14:paraId="2B8FC4A7" w14:textId="77777777" w:rsidR="00F76BC4" w:rsidRDefault="00F76BC4" w:rsidP="0015487D">
            <w:pPr>
              <w:pStyle w:val="af5"/>
              <w:numPr>
                <w:ilvl w:val="0"/>
                <w:numId w:val="2"/>
              </w:numPr>
              <w:shd w:val="clear" w:color="auto" w:fill="FFFFFF"/>
              <w:spacing w:after="0" w:line="240" w:lineRule="auto"/>
              <w:ind w:left="0" w:firstLine="0"/>
              <w:jc w:val="both"/>
              <w:rPr>
                <w:rFonts w:ascii="Times New Roman" w:hAnsi="Times New Roman"/>
                <w:sz w:val="24"/>
                <w:szCs w:val="24"/>
                <w:lang w:val="ru-RU"/>
              </w:rPr>
            </w:pPr>
            <w:r>
              <w:rPr>
                <w:rFonts w:ascii="Times New Roman" w:hAnsi="Times New Roman"/>
                <w:sz w:val="24"/>
                <w:szCs w:val="24"/>
                <w:lang w:val="ru-RU"/>
              </w:rPr>
              <w:t>6. Рост качества управления муниципальными финансами.</w:t>
            </w:r>
          </w:p>
        </w:tc>
      </w:tr>
    </w:tbl>
    <w:p w14:paraId="2A8F52B6" w14:textId="77777777" w:rsidR="00F76BC4" w:rsidRDefault="00F76BC4" w:rsidP="00F76BC4">
      <w:pPr>
        <w:autoSpaceDE w:val="0"/>
        <w:spacing w:after="0" w:line="240" w:lineRule="auto"/>
        <w:jc w:val="center"/>
      </w:pPr>
    </w:p>
    <w:p w14:paraId="5764D679" w14:textId="77777777" w:rsidR="00F76BC4" w:rsidRDefault="00F76BC4" w:rsidP="00F76BC4">
      <w:pPr>
        <w:autoSpaceDE w:val="0"/>
        <w:spacing w:after="0" w:line="240" w:lineRule="auto"/>
        <w:jc w:val="center"/>
        <w:rPr>
          <w:rFonts w:ascii="Times New Roman" w:hAnsi="Times New Roman"/>
          <w:b/>
          <w:sz w:val="24"/>
          <w:szCs w:val="24"/>
        </w:rPr>
      </w:pPr>
      <w:r>
        <w:rPr>
          <w:rFonts w:ascii="Times New Roman" w:hAnsi="Times New Roman"/>
          <w:b/>
          <w:sz w:val="24"/>
          <w:szCs w:val="24"/>
        </w:rPr>
        <w:t>1. Характеристика  сферы реализации подпрограммы</w:t>
      </w:r>
    </w:p>
    <w:p w14:paraId="5284CF4D" w14:textId="77777777" w:rsidR="00F76BC4" w:rsidRDefault="00F76BC4" w:rsidP="00F76BC4">
      <w:pPr>
        <w:spacing w:after="0" w:line="240" w:lineRule="auto"/>
        <w:ind w:firstLine="709"/>
        <w:jc w:val="both"/>
        <w:rPr>
          <w:rFonts w:ascii="Times New Roman" w:hAnsi="Times New Roman"/>
          <w:sz w:val="24"/>
          <w:szCs w:val="24"/>
        </w:rPr>
      </w:pPr>
    </w:p>
    <w:p w14:paraId="4C1193AA" w14:textId="77777777" w:rsidR="00F76BC4" w:rsidRDefault="00F76BC4" w:rsidP="00F76BC4">
      <w:pPr>
        <w:autoSpaceDE w:val="0"/>
        <w:spacing w:after="0" w:line="240" w:lineRule="auto"/>
        <w:ind w:firstLine="601"/>
        <w:jc w:val="both"/>
        <w:rPr>
          <w:rFonts w:ascii="Times New Roman" w:hAnsi="Times New Roman"/>
          <w:sz w:val="24"/>
          <w:szCs w:val="24"/>
        </w:rPr>
      </w:pPr>
      <w:r>
        <w:rPr>
          <w:rFonts w:ascii="Times New Roman" w:hAnsi="Times New Roman"/>
          <w:sz w:val="24"/>
          <w:szCs w:val="24"/>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14:paraId="595AC0AA" w14:textId="77777777" w:rsidR="00F76BC4" w:rsidRDefault="00F76BC4" w:rsidP="00F76BC4">
      <w:pPr>
        <w:widowControl w:val="0"/>
        <w:spacing w:after="0" w:line="240" w:lineRule="auto"/>
        <w:ind w:firstLine="601"/>
        <w:jc w:val="both"/>
        <w:rPr>
          <w:rFonts w:ascii="Times New Roman" w:hAnsi="Times New Roman"/>
          <w:sz w:val="24"/>
          <w:szCs w:val="24"/>
        </w:rPr>
      </w:pPr>
      <w:r>
        <w:rPr>
          <w:rFonts w:ascii="Times New Roman" w:hAnsi="Times New Roman"/>
          <w:sz w:val="24"/>
          <w:szCs w:val="24"/>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14:paraId="099E26C8" w14:textId="77777777" w:rsidR="00F76BC4" w:rsidRDefault="00F76BC4" w:rsidP="00F76BC4">
      <w:pPr>
        <w:autoSpaceDE w:val="0"/>
        <w:spacing w:after="0" w:line="240" w:lineRule="auto"/>
        <w:ind w:firstLine="601"/>
        <w:jc w:val="both"/>
        <w:rPr>
          <w:rFonts w:ascii="Times New Roman" w:hAnsi="Times New Roman"/>
          <w:sz w:val="24"/>
          <w:szCs w:val="24"/>
        </w:rPr>
      </w:pPr>
      <w:r>
        <w:rPr>
          <w:rFonts w:ascii="Times New Roman" w:hAnsi="Times New Roman"/>
          <w:sz w:val="24"/>
          <w:szCs w:val="24"/>
        </w:rPr>
        <w:t xml:space="preserve">Принятый 6 октября 2003 г. Федеральный </w:t>
      </w:r>
      <w:hyperlink r:id="rId24" w:history="1">
        <w:r>
          <w:rPr>
            <w:rStyle w:val="af1"/>
            <w:rFonts w:ascii="Times New Roman" w:hAnsi="Times New Roman"/>
          </w:rPr>
          <w:t>закон</w:t>
        </w:r>
      </w:hyperlink>
      <w:r>
        <w:rPr>
          <w:rFonts w:ascii="Times New Roman" w:hAnsi="Times New Roman"/>
          <w:sz w:val="24"/>
          <w:szCs w:val="24"/>
        </w:rPr>
        <w:t xml:space="preserve"> № 131-ФЗ "Об общих принципах организации местного самоуправления в Российской Федерации" определил государственные гарантии развития местного самоуправления, к числу которых относится и институт муниципальной службы Российской Федерации. Формирование законодательства о муниципальной службе в Российской Федерации прошло определенный путь развития, предопределяемый нормами федерального, развивающего его положения регионального законодательства и муниципальных правовых актов.</w:t>
      </w:r>
    </w:p>
    <w:p w14:paraId="13428526" w14:textId="77777777" w:rsidR="00F76BC4" w:rsidRDefault="00F76BC4" w:rsidP="00F76BC4">
      <w:pPr>
        <w:autoSpaceDE w:val="0"/>
        <w:spacing w:after="0" w:line="240" w:lineRule="auto"/>
        <w:ind w:firstLine="601"/>
        <w:jc w:val="both"/>
        <w:rPr>
          <w:rFonts w:ascii="Times New Roman" w:hAnsi="Times New Roman"/>
          <w:sz w:val="24"/>
          <w:szCs w:val="24"/>
        </w:rPr>
      </w:pPr>
      <w:r>
        <w:rPr>
          <w:rFonts w:ascii="Times New Roman" w:hAnsi="Times New Roman"/>
          <w:sz w:val="24"/>
          <w:szCs w:val="24"/>
        </w:rPr>
        <w:t>В настоящее время в Кутковском сельском поселении Грибановского муниципального района практически полностью сформирована муниципальная нормативно-правовая база, регулирующая вопросы муниципальной службы. Утверждены квалификационные требования к должностям муниципальной службы, проводится системная работа по аттестации муниципальных служащих, уделяется большое внимание повышению квалификации муниципальных служащих, практикуется проведение обучающих семинаров и т.д.</w:t>
      </w:r>
    </w:p>
    <w:p w14:paraId="79FAC902" w14:textId="77777777" w:rsidR="00F76BC4" w:rsidRDefault="00F76BC4" w:rsidP="00F76BC4">
      <w:pPr>
        <w:widowControl w:val="0"/>
        <w:spacing w:after="0" w:line="240" w:lineRule="auto"/>
        <w:ind w:firstLine="601"/>
        <w:jc w:val="both"/>
        <w:rPr>
          <w:rFonts w:ascii="Times New Roman" w:hAnsi="Times New Roman"/>
          <w:sz w:val="24"/>
          <w:szCs w:val="24"/>
        </w:rPr>
      </w:pPr>
      <w:proofErr w:type="gramStart"/>
      <w:r>
        <w:rPr>
          <w:rFonts w:ascii="Times New Roman" w:hAnsi="Times New Roman"/>
          <w:sz w:val="24"/>
          <w:szCs w:val="24"/>
        </w:rPr>
        <w:t>Вместе с тем, в работе кадровых служб органов местного самоуправления сельского поселения Грибановского муниципального района в недостаточной мере используются современные методы планирования и регламентации труда муниципальных служащих, не получили широкого распространения конкурсный отбор муниципальных служащих и использование резерва кадров, а предусмотренные законодательством механизмы мотивации и стимулирования муниципальных служащих к исполнению должностных обязанностей на высоком профессиональном уровне не реализуются в полной</w:t>
      </w:r>
      <w:proofErr w:type="gramEnd"/>
      <w:r>
        <w:rPr>
          <w:rFonts w:ascii="Times New Roman" w:hAnsi="Times New Roman"/>
          <w:sz w:val="24"/>
          <w:szCs w:val="24"/>
        </w:rPr>
        <w:t xml:space="preserve"> мере.</w:t>
      </w:r>
    </w:p>
    <w:p w14:paraId="24FE5980" w14:textId="77777777" w:rsidR="00F76BC4" w:rsidRDefault="00F76BC4" w:rsidP="00F76BC4">
      <w:pPr>
        <w:widowControl w:val="0"/>
        <w:spacing w:after="0" w:line="240" w:lineRule="auto"/>
        <w:ind w:firstLine="601"/>
        <w:jc w:val="both"/>
        <w:rPr>
          <w:rFonts w:ascii="Times New Roman" w:hAnsi="Times New Roman"/>
          <w:sz w:val="24"/>
          <w:szCs w:val="24"/>
        </w:rPr>
      </w:pPr>
      <w:r>
        <w:rPr>
          <w:rFonts w:ascii="Times New Roman" w:hAnsi="Times New Roman"/>
          <w:sz w:val="24"/>
          <w:szCs w:val="24"/>
        </w:rPr>
        <w:t xml:space="preserve">Учитывая вышеизложенное, развитие муниципальной службы в органах местного самоуправления </w:t>
      </w:r>
      <w:r w:rsidRPr="004C4B15">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муниципального района должно осуществляться в соответствии с единой программой, которая позволила бы подойти к решению проблем комплексно, обеспечить последовательность и системность в реализации мероприятий по развитию муниципальной службы.</w:t>
      </w:r>
    </w:p>
    <w:p w14:paraId="4CBC3C12" w14:textId="77777777" w:rsidR="00F76BC4" w:rsidRDefault="00F76BC4" w:rsidP="00F76BC4">
      <w:pPr>
        <w:spacing w:after="0" w:line="240" w:lineRule="auto"/>
        <w:ind w:firstLine="601"/>
        <w:jc w:val="both"/>
        <w:rPr>
          <w:rFonts w:ascii="Times New Roman" w:hAnsi="Times New Roman"/>
          <w:sz w:val="24"/>
          <w:szCs w:val="24"/>
        </w:rPr>
      </w:pPr>
      <w:r>
        <w:rPr>
          <w:rFonts w:ascii="Times New Roman" w:hAnsi="Times New Roman"/>
          <w:sz w:val="24"/>
          <w:szCs w:val="24"/>
        </w:rPr>
        <w:t xml:space="preserve">Подпрограмма направлена на формирование и развитие обеспечивающих механизмов реализации муниципальной программы. В </w:t>
      </w:r>
      <w:proofErr w:type="gramStart"/>
      <w:r>
        <w:rPr>
          <w:rFonts w:ascii="Times New Roman" w:hAnsi="Times New Roman"/>
          <w:sz w:val="24"/>
          <w:szCs w:val="24"/>
        </w:rPr>
        <w:t>рамках</w:t>
      </w:r>
      <w:proofErr w:type="gramEnd"/>
      <w:r>
        <w:rPr>
          <w:rFonts w:ascii="Times New Roman" w:hAnsi="Times New Roman"/>
          <w:sz w:val="24"/>
          <w:szCs w:val="24"/>
        </w:rPr>
        <w:t xml:space="preserve"> подпрограммы будут созданы условия, существенно повышающие эффективность выполнения как отдельных проектов и мероприятий, так и муниципальной программы в целом.</w:t>
      </w:r>
    </w:p>
    <w:p w14:paraId="6C595DB2" w14:textId="77777777" w:rsidR="00F76BC4" w:rsidRDefault="00F76BC4" w:rsidP="00F76BC4">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Функции организационно-технического и информационно-аналитического обеспечения реализации муниципальной программы осуществляет  администрация </w:t>
      </w:r>
      <w:r w:rsidRPr="004C4B15">
        <w:rPr>
          <w:rFonts w:ascii="Times New Roman" w:hAnsi="Times New Roman"/>
          <w:sz w:val="24"/>
          <w:szCs w:val="24"/>
        </w:rPr>
        <w:t>Кутковского</w:t>
      </w:r>
      <w:r>
        <w:rPr>
          <w:rFonts w:ascii="Times New Roman" w:hAnsi="Times New Roman"/>
          <w:sz w:val="24"/>
          <w:szCs w:val="24"/>
        </w:rPr>
        <w:t xml:space="preserve"> сельского поселения.</w:t>
      </w:r>
    </w:p>
    <w:p w14:paraId="3B6C69BB" w14:textId="77777777" w:rsidR="00F76BC4" w:rsidRDefault="00F76BC4" w:rsidP="00F76BC4">
      <w:pPr>
        <w:spacing w:after="0" w:line="240" w:lineRule="auto"/>
        <w:ind w:firstLine="567"/>
        <w:jc w:val="both"/>
        <w:rPr>
          <w:rFonts w:ascii="Times New Roman" w:hAnsi="Times New Roman"/>
          <w:sz w:val="24"/>
          <w:szCs w:val="24"/>
        </w:rPr>
      </w:pPr>
      <w:r>
        <w:rPr>
          <w:rFonts w:ascii="Times New Roman" w:hAnsi="Times New Roman"/>
          <w:sz w:val="24"/>
          <w:szCs w:val="24"/>
        </w:rPr>
        <w:t xml:space="preserve"> Администрация </w:t>
      </w:r>
      <w:r w:rsidRPr="004C4B15">
        <w:rPr>
          <w:rFonts w:ascii="Times New Roman" w:hAnsi="Times New Roman"/>
          <w:sz w:val="24"/>
          <w:szCs w:val="24"/>
        </w:rPr>
        <w:t>Кутковского</w:t>
      </w:r>
      <w:r>
        <w:rPr>
          <w:rFonts w:ascii="Times New Roman" w:hAnsi="Times New Roman"/>
          <w:sz w:val="24"/>
          <w:szCs w:val="24"/>
        </w:rPr>
        <w:t xml:space="preserve"> сельского поселения в рамках настоящей подпрограммы обеспечивает:</w:t>
      </w:r>
    </w:p>
    <w:p w14:paraId="4920EC59" w14:textId="77777777" w:rsidR="00F76BC4" w:rsidRDefault="00F76BC4" w:rsidP="00F76BC4">
      <w:pPr>
        <w:spacing w:after="0" w:line="240" w:lineRule="auto"/>
        <w:ind w:firstLine="567"/>
        <w:jc w:val="both"/>
        <w:rPr>
          <w:rFonts w:ascii="Times New Roman" w:hAnsi="Times New Roman"/>
          <w:sz w:val="24"/>
          <w:szCs w:val="24"/>
        </w:rPr>
      </w:pPr>
      <w:r>
        <w:rPr>
          <w:rFonts w:ascii="Times New Roman" w:hAnsi="Times New Roman"/>
          <w:sz w:val="24"/>
          <w:szCs w:val="24"/>
        </w:rPr>
        <w:t>сбор и систематизацию статистической и аналитической информации о реализации мероприятий подпрограммы;</w:t>
      </w:r>
    </w:p>
    <w:p w14:paraId="0F17DBC4" w14:textId="77777777" w:rsidR="00F76BC4" w:rsidRDefault="00F76BC4" w:rsidP="00F76BC4">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внедрение информационных технологий в целях управления реализацией муниципальной программы и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ходом выполнения мероприятий муниципальной программы; </w:t>
      </w:r>
    </w:p>
    <w:p w14:paraId="2156A1FB" w14:textId="77777777" w:rsidR="00F76BC4" w:rsidRDefault="00F76BC4" w:rsidP="00F76BC4">
      <w:pPr>
        <w:spacing w:after="0" w:line="240" w:lineRule="auto"/>
        <w:ind w:firstLine="567"/>
        <w:jc w:val="both"/>
        <w:rPr>
          <w:rFonts w:ascii="Times New Roman" w:hAnsi="Times New Roman"/>
          <w:sz w:val="24"/>
          <w:szCs w:val="24"/>
        </w:rPr>
      </w:pPr>
      <w:r>
        <w:rPr>
          <w:rFonts w:ascii="Times New Roman" w:hAnsi="Times New Roman"/>
          <w:sz w:val="24"/>
          <w:szCs w:val="24"/>
        </w:rPr>
        <w:t>мониторинг отдельных мероприятий, подпрограмм и муниципальной программы в целом;</w:t>
      </w:r>
    </w:p>
    <w:p w14:paraId="1390E15E" w14:textId="77777777" w:rsidR="00F76BC4" w:rsidRDefault="00F76BC4" w:rsidP="00F76BC4">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подготовку отчета о ходе реализации </w:t>
      </w:r>
      <w:proofErr w:type="gramStart"/>
      <w:r>
        <w:rPr>
          <w:rFonts w:ascii="Times New Roman" w:hAnsi="Times New Roman"/>
          <w:sz w:val="24"/>
          <w:szCs w:val="24"/>
        </w:rPr>
        <w:t>и</w:t>
      </w:r>
      <w:proofErr w:type="gramEnd"/>
      <w:r>
        <w:rPr>
          <w:rFonts w:ascii="Times New Roman" w:hAnsi="Times New Roman"/>
          <w:sz w:val="24"/>
          <w:szCs w:val="24"/>
        </w:rPr>
        <w:t xml:space="preserve"> об оценке эффективности муниципальной программы.</w:t>
      </w:r>
    </w:p>
    <w:p w14:paraId="38229C0E" w14:textId="77777777" w:rsidR="00F76BC4" w:rsidRDefault="00F76BC4" w:rsidP="00F76BC4">
      <w:pPr>
        <w:autoSpaceDE w:val="0"/>
        <w:spacing w:after="0" w:line="240" w:lineRule="auto"/>
        <w:jc w:val="center"/>
        <w:rPr>
          <w:rFonts w:ascii="Times New Roman" w:hAnsi="Times New Roman"/>
          <w:b/>
          <w:sz w:val="28"/>
          <w:szCs w:val="28"/>
        </w:rPr>
      </w:pPr>
    </w:p>
    <w:p w14:paraId="22C994D0" w14:textId="77777777" w:rsidR="00F76BC4" w:rsidRDefault="00F76BC4" w:rsidP="00F76BC4">
      <w:pPr>
        <w:autoSpaceDE w:val="0"/>
        <w:spacing w:after="0" w:line="240" w:lineRule="auto"/>
        <w:ind w:firstLine="480"/>
        <w:jc w:val="center"/>
        <w:rPr>
          <w:rFonts w:ascii="Times New Roman" w:hAnsi="Times New Roman"/>
          <w:b/>
          <w:sz w:val="24"/>
          <w:szCs w:val="24"/>
        </w:rPr>
      </w:pPr>
      <w:r>
        <w:rPr>
          <w:rFonts w:ascii="Times New Roman" w:hAnsi="Times New Roman"/>
          <w:b/>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w:t>
      </w:r>
    </w:p>
    <w:p w14:paraId="2A5EAD3B" w14:textId="77777777" w:rsidR="00F76BC4" w:rsidRDefault="00F76BC4" w:rsidP="00F76BC4">
      <w:pPr>
        <w:autoSpaceDE w:val="0"/>
        <w:spacing w:after="0" w:line="240" w:lineRule="auto"/>
        <w:ind w:firstLine="480"/>
        <w:jc w:val="center"/>
        <w:rPr>
          <w:rFonts w:ascii="Times New Roman" w:hAnsi="Times New Roman"/>
          <w:sz w:val="24"/>
          <w:szCs w:val="24"/>
          <w:shd w:val="clear" w:color="auto" w:fill="FFFF00"/>
        </w:rPr>
      </w:pPr>
    </w:p>
    <w:p w14:paraId="0D2876B8" w14:textId="77777777" w:rsidR="00F76BC4" w:rsidRDefault="00F76BC4" w:rsidP="00F76BC4">
      <w:pPr>
        <w:autoSpaceDE w:val="0"/>
        <w:spacing w:after="0" w:line="240" w:lineRule="auto"/>
        <w:ind w:firstLine="480"/>
        <w:jc w:val="both"/>
        <w:rPr>
          <w:rFonts w:ascii="Times New Roman" w:hAnsi="Times New Roman"/>
          <w:b/>
          <w:sz w:val="24"/>
          <w:szCs w:val="24"/>
        </w:rPr>
      </w:pPr>
      <w:r>
        <w:rPr>
          <w:rFonts w:ascii="Times New Roman" w:hAnsi="Times New Roman"/>
          <w:b/>
          <w:sz w:val="24"/>
          <w:szCs w:val="24"/>
        </w:rPr>
        <w:t xml:space="preserve">2.1. Цели подпрограммы. </w:t>
      </w:r>
    </w:p>
    <w:p w14:paraId="645F32DB"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Основными  целями подпрограммы являются:</w:t>
      </w:r>
    </w:p>
    <w:p w14:paraId="332ED65F" w14:textId="77777777" w:rsidR="00F76BC4" w:rsidRDefault="00F76BC4" w:rsidP="00F76BC4">
      <w:pPr>
        <w:autoSpaceDE w:val="0"/>
        <w:spacing w:after="0" w:line="240" w:lineRule="auto"/>
        <w:ind w:firstLine="480"/>
        <w:jc w:val="both"/>
        <w:rPr>
          <w:rFonts w:ascii="Times New Roman" w:hAnsi="Times New Roman"/>
          <w:bCs/>
          <w:sz w:val="24"/>
          <w:szCs w:val="24"/>
        </w:rPr>
      </w:pPr>
      <w:r>
        <w:rPr>
          <w:rFonts w:ascii="Times New Roman" w:hAnsi="Times New Roman"/>
          <w:sz w:val="24"/>
          <w:szCs w:val="24"/>
        </w:rPr>
        <w:t>-</w:t>
      </w:r>
      <w:r>
        <w:rPr>
          <w:rFonts w:ascii="Times New Roman" w:hAnsi="Times New Roman"/>
          <w:bCs/>
          <w:sz w:val="24"/>
          <w:szCs w:val="24"/>
        </w:rPr>
        <w:t xml:space="preserve">  обеспечение реализации муниципальной программы. </w:t>
      </w:r>
    </w:p>
    <w:p w14:paraId="26E2DA0C" w14:textId="77777777" w:rsidR="00F76BC4" w:rsidRDefault="00F76BC4" w:rsidP="00F76BC4">
      <w:pPr>
        <w:autoSpaceDE w:val="0"/>
        <w:spacing w:after="0" w:line="240" w:lineRule="auto"/>
        <w:ind w:firstLine="480"/>
        <w:jc w:val="both"/>
        <w:rPr>
          <w:rFonts w:ascii="Times New Roman" w:hAnsi="Times New Roman"/>
          <w:bCs/>
          <w:sz w:val="24"/>
          <w:szCs w:val="24"/>
        </w:rPr>
      </w:pPr>
      <w:r>
        <w:rPr>
          <w:rFonts w:ascii="Times New Roman" w:hAnsi="Times New Roman"/>
          <w:bCs/>
          <w:sz w:val="24"/>
          <w:szCs w:val="24"/>
        </w:rPr>
        <w:t xml:space="preserve">- совершенствование управления бюджетным процессом и повышение устойчивости бюджетов администрации </w:t>
      </w:r>
      <w:r w:rsidRPr="004C4B15">
        <w:rPr>
          <w:rFonts w:ascii="Times New Roman" w:hAnsi="Times New Roman"/>
          <w:bCs/>
          <w:sz w:val="24"/>
          <w:szCs w:val="24"/>
        </w:rPr>
        <w:t>Кутковского</w:t>
      </w:r>
      <w:r>
        <w:rPr>
          <w:rFonts w:ascii="Times New Roman" w:hAnsi="Times New Roman"/>
          <w:bCs/>
          <w:sz w:val="24"/>
          <w:szCs w:val="24"/>
        </w:rPr>
        <w:t xml:space="preserve"> сельского поселения.</w:t>
      </w:r>
    </w:p>
    <w:p w14:paraId="67D3C889" w14:textId="77777777" w:rsidR="00F76BC4" w:rsidRDefault="00F76BC4" w:rsidP="00F76BC4">
      <w:pPr>
        <w:autoSpaceDE w:val="0"/>
        <w:spacing w:after="0" w:line="240" w:lineRule="auto"/>
        <w:ind w:firstLine="480"/>
        <w:jc w:val="both"/>
        <w:rPr>
          <w:rFonts w:ascii="Times New Roman" w:hAnsi="Times New Roman"/>
          <w:b/>
          <w:sz w:val="24"/>
          <w:szCs w:val="24"/>
        </w:rPr>
      </w:pPr>
    </w:p>
    <w:p w14:paraId="42C1293A" w14:textId="77777777" w:rsidR="00F76BC4" w:rsidRDefault="00F76BC4" w:rsidP="00F76BC4">
      <w:pPr>
        <w:autoSpaceDE w:val="0"/>
        <w:spacing w:after="0" w:line="240" w:lineRule="auto"/>
        <w:ind w:firstLine="480"/>
        <w:jc w:val="both"/>
        <w:rPr>
          <w:rFonts w:ascii="Times New Roman" w:hAnsi="Times New Roman"/>
          <w:b/>
          <w:sz w:val="24"/>
          <w:szCs w:val="24"/>
        </w:rPr>
      </w:pPr>
      <w:r>
        <w:rPr>
          <w:rFonts w:ascii="Times New Roman" w:hAnsi="Times New Roman"/>
          <w:b/>
          <w:sz w:val="24"/>
          <w:szCs w:val="24"/>
        </w:rPr>
        <w:t>2.2. Задачи подпрограммы.</w:t>
      </w:r>
    </w:p>
    <w:p w14:paraId="075780C6"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К задачам подпрограммы относится:</w:t>
      </w:r>
    </w:p>
    <w:p w14:paraId="42F3D238"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 xml:space="preserve">Обеспечение условий для реализации муниципальной программы «Развитие </w:t>
      </w:r>
      <w:r w:rsidRPr="004C4B15">
        <w:rPr>
          <w:rFonts w:ascii="Times New Roman" w:hAnsi="Times New Roman"/>
          <w:sz w:val="24"/>
          <w:szCs w:val="24"/>
        </w:rPr>
        <w:t>Кутковского</w:t>
      </w:r>
      <w:r>
        <w:rPr>
          <w:rFonts w:ascii="Times New Roman" w:hAnsi="Times New Roman"/>
          <w:sz w:val="24"/>
          <w:szCs w:val="24"/>
        </w:rPr>
        <w:t xml:space="preserve"> сельского поселения </w:t>
      </w:r>
      <w:r w:rsidR="00D91A62">
        <w:rPr>
          <w:rFonts w:ascii="Times New Roman" w:hAnsi="Times New Roman"/>
          <w:bCs/>
          <w:iCs/>
          <w:sz w:val="24"/>
          <w:szCs w:val="24"/>
        </w:rPr>
        <w:t>на 202</w:t>
      </w:r>
      <w:r w:rsidR="00923A69">
        <w:rPr>
          <w:rFonts w:ascii="Times New Roman" w:hAnsi="Times New Roman"/>
          <w:bCs/>
          <w:iCs/>
          <w:sz w:val="24"/>
          <w:szCs w:val="24"/>
        </w:rPr>
        <w:t>4</w:t>
      </w:r>
      <w:r>
        <w:rPr>
          <w:rFonts w:ascii="Times New Roman" w:hAnsi="Times New Roman"/>
          <w:bCs/>
          <w:iCs/>
          <w:sz w:val="24"/>
          <w:szCs w:val="24"/>
        </w:rPr>
        <w:t xml:space="preserve"> – 20</w:t>
      </w:r>
      <w:r w:rsidR="00EE4D3B">
        <w:rPr>
          <w:rFonts w:ascii="Times New Roman" w:hAnsi="Times New Roman"/>
          <w:bCs/>
          <w:iCs/>
          <w:sz w:val="24"/>
          <w:szCs w:val="24"/>
        </w:rPr>
        <w:t>30</w:t>
      </w:r>
      <w:r>
        <w:rPr>
          <w:rFonts w:ascii="Times New Roman" w:hAnsi="Times New Roman"/>
          <w:bCs/>
          <w:iCs/>
          <w:sz w:val="24"/>
          <w:szCs w:val="24"/>
        </w:rPr>
        <w:t xml:space="preserve"> годы</w:t>
      </w:r>
      <w:r>
        <w:rPr>
          <w:rFonts w:ascii="Times New Roman" w:hAnsi="Times New Roman"/>
          <w:sz w:val="24"/>
          <w:szCs w:val="24"/>
        </w:rPr>
        <w:t xml:space="preserve">»  </w:t>
      </w:r>
    </w:p>
    <w:p w14:paraId="1ED48137" w14:textId="77777777" w:rsidR="00F76BC4" w:rsidRDefault="00F76BC4" w:rsidP="00F76BC4">
      <w:pPr>
        <w:autoSpaceDE w:val="0"/>
        <w:spacing w:after="0" w:line="240" w:lineRule="auto"/>
        <w:ind w:firstLine="480"/>
        <w:jc w:val="both"/>
        <w:rPr>
          <w:rFonts w:ascii="Times New Roman" w:hAnsi="Times New Roman"/>
          <w:sz w:val="24"/>
          <w:szCs w:val="24"/>
        </w:rPr>
      </w:pPr>
    </w:p>
    <w:p w14:paraId="596DF0C6" w14:textId="77777777" w:rsidR="00F76BC4" w:rsidRDefault="00F76BC4" w:rsidP="00F76BC4">
      <w:pPr>
        <w:spacing w:after="0" w:line="240" w:lineRule="auto"/>
        <w:ind w:firstLine="480"/>
        <w:rPr>
          <w:rFonts w:ascii="Times New Roman" w:hAnsi="Times New Roman"/>
          <w:b/>
          <w:bCs/>
          <w:color w:val="000000"/>
          <w:sz w:val="24"/>
          <w:szCs w:val="24"/>
        </w:rPr>
      </w:pPr>
      <w:r>
        <w:rPr>
          <w:rFonts w:ascii="Times New Roman" w:hAnsi="Times New Roman"/>
          <w:b/>
          <w:bCs/>
          <w:color w:val="000000"/>
          <w:sz w:val="24"/>
          <w:szCs w:val="24"/>
        </w:rPr>
        <w:t>2.3. Показатели (индикаторы) достижения целей решения задач.</w:t>
      </w:r>
    </w:p>
    <w:p w14:paraId="69BAB4F1" w14:textId="77777777" w:rsidR="00F76BC4" w:rsidRDefault="00F76BC4" w:rsidP="00F76BC4">
      <w:pPr>
        <w:spacing w:after="0" w:line="240" w:lineRule="auto"/>
        <w:ind w:left="-87" w:right="23" w:firstLine="480"/>
        <w:jc w:val="both"/>
        <w:rPr>
          <w:rFonts w:ascii="Times New Roman" w:hAnsi="Times New Roman"/>
          <w:sz w:val="24"/>
          <w:szCs w:val="24"/>
        </w:rPr>
      </w:pPr>
      <w:r>
        <w:rPr>
          <w:rFonts w:ascii="Times New Roman" w:hAnsi="Times New Roman"/>
          <w:sz w:val="24"/>
          <w:szCs w:val="24"/>
        </w:rPr>
        <w:t>1. Дефицит бюджета сельского поселения по отношению к годовому объему доходов бюджета сельского поселения  без учета утвержденного объема безвозмездных поступлений.</w:t>
      </w:r>
    </w:p>
    <w:p w14:paraId="3ABC79A9"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 xml:space="preserve">2. Средняя оценка качества управления финансами и платежеспособности </w:t>
      </w:r>
      <w:r w:rsidRPr="004C4B15">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муниципального района Воронежской области.</w:t>
      </w:r>
    </w:p>
    <w:p w14:paraId="6B9428C0" w14:textId="77777777" w:rsidR="00F76BC4" w:rsidRDefault="00F76BC4" w:rsidP="00F76BC4">
      <w:pPr>
        <w:autoSpaceDE w:val="0"/>
        <w:spacing w:after="0" w:line="240" w:lineRule="auto"/>
        <w:ind w:firstLine="480"/>
        <w:rPr>
          <w:rFonts w:ascii="Times New Roman" w:hAnsi="Times New Roman"/>
          <w:b/>
          <w:sz w:val="24"/>
          <w:szCs w:val="24"/>
        </w:rPr>
      </w:pPr>
      <w:r>
        <w:rPr>
          <w:rFonts w:ascii="Times New Roman" w:hAnsi="Times New Roman"/>
          <w:b/>
          <w:sz w:val="24"/>
          <w:szCs w:val="24"/>
        </w:rPr>
        <w:t>2.4. Сроки и этапы реализации подпрограммы.</w:t>
      </w:r>
    </w:p>
    <w:p w14:paraId="2DEC3E38"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Общий срок реализации подпрог</w:t>
      </w:r>
      <w:r w:rsidR="00D91A62">
        <w:rPr>
          <w:rFonts w:ascii="Times New Roman" w:hAnsi="Times New Roman"/>
          <w:sz w:val="24"/>
          <w:szCs w:val="24"/>
        </w:rPr>
        <w:t>раммы рассчитан на период с 202</w:t>
      </w:r>
      <w:r w:rsidR="00923A69">
        <w:rPr>
          <w:rFonts w:ascii="Times New Roman" w:hAnsi="Times New Roman"/>
          <w:sz w:val="24"/>
          <w:szCs w:val="24"/>
        </w:rPr>
        <w:t>4</w:t>
      </w:r>
      <w:r>
        <w:rPr>
          <w:rFonts w:ascii="Times New Roman" w:hAnsi="Times New Roman"/>
          <w:sz w:val="24"/>
          <w:szCs w:val="24"/>
        </w:rPr>
        <w:t xml:space="preserve"> по 20</w:t>
      </w:r>
      <w:r w:rsidR="00EE4D3B">
        <w:rPr>
          <w:rFonts w:ascii="Times New Roman" w:hAnsi="Times New Roman"/>
          <w:sz w:val="24"/>
          <w:szCs w:val="24"/>
        </w:rPr>
        <w:t>30</w:t>
      </w:r>
      <w:r>
        <w:rPr>
          <w:rFonts w:ascii="Times New Roman" w:hAnsi="Times New Roman"/>
          <w:sz w:val="24"/>
          <w:szCs w:val="24"/>
        </w:rPr>
        <w:t xml:space="preserve"> год (в один этап).</w:t>
      </w:r>
    </w:p>
    <w:p w14:paraId="5B1BB68B" w14:textId="77777777" w:rsidR="00F76BC4" w:rsidRDefault="00F76BC4" w:rsidP="00F76BC4">
      <w:pPr>
        <w:autoSpaceDE w:val="0"/>
        <w:ind w:left="360" w:firstLine="480"/>
        <w:jc w:val="center"/>
        <w:rPr>
          <w:rFonts w:ascii="Times New Roman" w:hAnsi="Times New Roman"/>
          <w:b/>
          <w:sz w:val="24"/>
          <w:szCs w:val="24"/>
        </w:rPr>
      </w:pPr>
      <w:r>
        <w:rPr>
          <w:rFonts w:ascii="Times New Roman" w:hAnsi="Times New Roman"/>
          <w:b/>
          <w:sz w:val="24"/>
          <w:szCs w:val="24"/>
        </w:rPr>
        <w:t>3.Характеристика основных мероприятий подпрограммы.</w:t>
      </w:r>
    </w:p>
    <w:p w14:paraId="5136E848" w14:textId="77777777" w:rsidR="00F76BC4" w:rsidRDefault="00F76BC4" w:rsidP="00F76BC4">
      <w:pPr>
        <w:autoSpaceDE w:val="0"/>
        <w:spacing w:after="0" w:line="240" w:lineRule="auto"/>
        <w:ind w:firstLine="480"/>
        <w:jc w:val="both"/>
        <w:rPr>
          <w:rFonts w:ascii="Times New Roman" w:hAnsi="Times New Roman"/>
          <w:sz w:val="24"/>
          <w:szCs w:val="24"/>
        </w:rPr>
      </w:pPr>
      <w:r w:rsidRPr="00D13698">
        <w:rPr>
          <w:rFonts w:ascii="Times New Roman" w:hAnsi="Times New Roman"/>
          <w:sz w:val="24"/>
          <w:szCs w:val="24"/>
          <w:u w:val="single"/>
        </w:rPr>
        <w:t>Мероприятие 1.</w:t>
      </w:r>
      <w:r w:rsidRPr="00D13698">
        <w:rPr>
          <w:rFonts w:ascii="Times New Roman" w:hAnsi="Times New Roman"/>
          <w:sz w:val="24"/>
          <w:szCs w:val="24"/>
        </w:rPr>
        <w:t xml:space="preserve"> Финансовое обеспечение деятельности    администрации Кутковского сельского поселения</w:t>
      </w:r>
      <w:r>
        <w:rPr>
          <w:rFonts w:ascii="Times New Roman" w:hAnsi="Times New Roman"/>
          <w:sz w:val="24"/>
          <w:szCs w:val="24"/>
        </w:rPr>
        <w:t xml:space="preserve"> </w:t>
      </w:r>
    </w:p>
    <w:p w14:paraId="427A00AD"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Цель мероприятия - Создание условий по обеспечению деятельности а</w:t>
      </w:r>
      <w:r>
        <w:rPr>
          <w:rFonts w:ascii="Times New Roman" w:hAnsi="Times New Roman"/>
          <w:bCs/>
          <w:sz w:val="24"/>
          <w:szCs w:val="24"/>
        </w:rPr>
        <w:t xml:space="preserve">дминистрации </w:t>
      </w:r>
      <w:r w:rsidRPr="004C4B15">
        <w:rPr>
          <w:rFonts w:ascii="Times New Roman" w:hAnsi="Times New Roman"/>
          <w:bCs/>
          <w:sz w:val="24"/>
          <w:szCs w:val="24"/>
        </w:rPr>
        <w:t>Кутковского</w:t>
      </w:r>
      <w:r>
        <w:rPr>
          <w:rFonts w:ascii="Times New Roman" w:hAnsi="Times New Roman"/>
          <w:bCs/>
          <w:sz w:val="24"/>
          <w:szCs w:val="24"/>
        </w:rPr>
        <w:t xml:space="preserve"> сельского поселения </w:t>
      </w:r>
      <w:r>
        <w:rPr>
          <w:rFonts w:ascii="Times New Roman" w:hAnsi="Times New Roman"/>
          <w:sz w:val="24"/>
          <w:szCs w:val="24"/>
        </w:rPr>
        <w:t>Грибановского муниципального района.</w:t>
      </w:r>
    </w:p>
    <w:p w14:paraId="5D78C39D" w14:textId="77777777" w:rsidR="00F76BC4" w:rsidRDefault="00F76BC4" w:rsidP="00F76BC4">
      <w:pPr>
        <w:pStyle w:val="a3"/>
        <w:spacing w:line="240" w:lineRule="auto"/>
        <w:ind w:firstLine="480"/>
        <w:jc w:val="both"/>
        <w:rPr>
          <w:rFonts w:ascii="Times New Roman" w:hAnsi="Times New Roman"/>
          <w:b w:val="0"/>
          <w:i w:val="0"/>
          <w:sz w:val="24"/>
          <w:szCs w:val="24"/>
        </w:rPr>
      </w:pPr>
      <w:r>
        <w:rPr>
          <w:rFonts w:ascii="Times New Roman" w:hAnsi="Times New Roman"/>
          <w:b w:val="0"/>
          <w:i w:val="0"/>
          <w:sz w:val="24"/>
          <w:szCs w:val="24"/>
        </w:rPr>
        <w:t>Исполнители мероприятия</w:t>
      </w:r>
    </w:p>
    <w:p w14:paraId="7CF544E9" w14:textId="77777777" w:rsidR="00F76BC4" w:rsidRDefault="00F76BC4" w:rsidP="00F76BC4">
      <w:pPr>
        <w:pStyle w:val="a3"/>
        <w:spacing w:line="240" w:lineRule="auto"/>
        <w:ind w:left="426"/>
        <w:jc w:val="both"/>
        <w:rPr>
          <w:rFonts w:ascii="Times New Roman" w:hAnsi="Times New Roman"/>
          <w:b w:val="0"/>
          <w:bCs w:val="0"/>
          <w:i w:val="0"/>
          <w:iCs w:val="0"/>
          <w:sz w:val="24"/>
          <w:szCs w:val="24"/>
        </w:rPr>
      </w:pPr>
      <w:r>
        <w:rPr>
          <w:rFonts w:ascii="Times New Roman" w:hAnsi="Times New Roman"/>
          <w:b w:val="0"/>
          <w:bCs w:val="0"/>
          <w:i w:val="0"/>
          <w:iCs w:val="0"/>
          <w:sz w:val="24"/>
          <w:szCs w:val="24"/>
        </w:rPr>
        <w:t xml:space="preserve">   Администрация </w:t>
      </w:r>
      <w:r w:rsidRPr="004C4B15">
        <w:rPr>
          <w:rFonts w:ascii="Times New Roman" w:hAnsi="Times New Roman"/>
          <w:b w:val="0"/>
          <w:bCs w:val="0"/>
          <w:i w:val="0"/>
          <w:iCs w:val="0"/>
          <w:sz w:val="24"/>
          <w:szCs w:val="24"/>
        </w:rPr>
        <w:t>Кутковского</w:t>
      </w:r>
      <w:r>
        <w:rPr>
          <w:rFonts w:ascii="Times New Roman" w:hAnsi="Times New Roman"/>
          <w:b w:val="0"/>
          <w:bCs w:val="0"/>
          <w:i w:val="0"/>
          <w:iCs w:val="0"/>
          <w:sz w:val="24"/>
          <w:szCs w:val="24"/>
        </w:rPr>
        <w:t xml:space="preserve"> сельского поселения Грибановского муниципального района Воронежской области</w:t>
      </w:r>
    </w:p>
    <w:p w14:paraId="6861878B" w14:textId="77777777" w:rsidR="00D64B18" w:rsidRPr="0015656A" w:rsidRDefault="00D64B18" w:rsidP="00D64B18">
      <w:pPr>
        <w:autoSpaceDE w:val="0"/>
        <w:spacing w:after="0" w:line="240" w:lineRule="auto"/>
        <w:ind w:firstLine="480"/>
        <w:jc w:val="both"/>
        <w:rPr>
          <w:rFonts w:ascii="Times New Roman" w:hAnsi="Times New Roman"/>
          <w:sz w:val="24"/>
          <w:szCs w:val="24"/>
        </w:rPr>
      </w:pPr>
      <w:r w:rsidRPr="0015656A">
        <w:rPr>
          <w:rFonts w:ascii="Times New Roman" w:hAnsi="Times New Roman"/>
          <w:sz w:val="24"/>
          <w:szCs w:val="24"/>
          <w:u w:val="single"/>
        </w:rPr>
        <w:lastRenderedPageBreak/>
        <w:t>Мероприятие 2.</w:t>
      </w:r>
      <w:r w:rsidRPr="0015656A">
        <w:rPr>
          <w:rFonts w:ascii="Times New Roman" w:hAnsi="Times New Roman"/>
          <w:sz w:val="24"/>
          <w:szCs w:val="24"/>
        </w:rPr>
        <w:t xml:space="preserve"> Расходы на обеспечение деятельности главы поселения в рамках обеспечения главы  поселения </w:t>
      </w:r>
    </w:p>
    <w:p w14:paraId="0099C4BA" w14:textId="77777777" w:rsidR="00D64B18" w:rsidRPr="0015656A" w:rsidRDefault="00D64B18" w:rsidP="00D64B18">
      <w:pPr>
        <w:autoSpaceDE w:val="0"/>
        <w:spacing w:after="0" w:line="240" w:lineRule="auto"/>
        <w:ind w:firstLine="480"/>
        <w:jc w:val="both"/>
        <w:rPr>
          <w:rFonts w:ascii="Times New Roman" w:hAnsi="Times New Roman"/>
          <w:sz w:val="24"/>
          <w:szCs w:val="24"/>
        </w:rPr>
      </w:pPr>
      <w:r w:rsidRPr="0015656A">
        <w:rPr>
          <w:rFonts w:ascii="Times New Roman" w:hAnsi="Times New Roman"/>
          <w:sz w:val="24"/>
          <w:szCs w:val="24"/>
        </w:rPr>
        <w:t>Цель мероприятия - Создание условий по обеспечению деятельности главы поселения.</w:t>
      </w:r>
    </w:p>
    <w:p w14:paraId="261CD642" w14:textId="77777777" w:rsidR="00D64B18" w:rsidRPr="0015656A" w:rsidRDefault="00D64B18" w:rsidP="00D64B18">
      <w:pPr>
        <w:autoSpaceDE w:val="0"/>
        <w:spacing w:after="0" w:line="240" w:lineRule="auto"/>
        <w:ind w:firstLine="480"/>
        <w:jc w:val="both"/>
        <w:rPr>
          <w:rFonts w:ascii="Times New Roman" w:hAnsi="Times New Roman"/>
          <w:sz w:val="24"/>
          <w:szCs w:val="24"/>
        </w:rPr>
      </w:pPr>
      <w:r w:rsidRPr="0015656A">
        <w:rPr>
          <w:rFonts w:ascii="Times New Roman" w:hAnsi="Times New Roman"/>
          <w:sz w:val="24"/>
          <w:szCs w:val="24"/>
        </w:rPr>
        <w:t>Исполнители мероприятия:</w:t>
      </w:r>
    </w:p>
    <w:p w14:paraId="3B546EC8" w14:textId="77777777" w:rsidR="00D64B18" w:rsidRPr="0015656A" w:rsidRDefault="00D64B18" w:rsidP="00D64B18">
      <w:pPr>
        <w:pStyle w:val="a3"/>
        <w:spacing w:line="240" w:lineRule="auto"/>
        <w:ind w:left="426"/>
        <w:jc w:val="both"/>
        <w:rPr>
          <w:rFonts w:ascii="Times New Roman" w:hAnsi="Times New Roman"/>
          <w:b w:val="0"/>
          <w:bCs w:val="0"/>
          <w:i w:val="0"/>
          <w:iCs w:val="0"/>
          <w:sz w:val="24"/>
          <w:szCs w:val="24"/>
        </w:rPr>
      </w:pPr>
      <w:r w:rsidRPr="0015656A">
        <w:rPr>
          <w:rFonts w:ascii="Times New Roman" w:hAnsi="Times New Roman"/>
          <w:b w:val="0"/>
          <w:bCs w:val="0"/>
          <w:i w:val="0"/>
          <w:iCs w:val="0"/>
          <w:sz w:val="24"/>
          <w:szCs w:val="24"/>
        </w:rPr>
        <w:t xml:space="preserve">   Администрация Кутковского сельского поселения Грибановского муниципального района Воронежской области</w:t>
      </w:r>
    </w:p>
    <w:p w14:paraId="312AB49A" w14:textId="77777777" w:rsidR="00D64B18" w:rsidRPr="0015656A" w:rsidRDefault="00D64B18" w:rsidP="00D64B18">
      <w:pPr>
        <w:pStyle w:val="a3"/>
        <w:spacing w:line="240" w:lineRule="auto"/>
        <w:jc w:val="both"/>
        <w:rPr>
          <w:rFonts w:ascii="Times New Roman" w:hAnsi="Times New Roman"/>
          <w:b w:val="0"/>
          <w:i w:val="0"/>
          <w:sz w:val="24"/>
          <w:szCs w:val="24"/>
        </w:rPr>
      </w:pPr>
    </w:p>
    <w:p w14:paraId="4E5F541B" w14:textId="77777777" w:rsidR="00C30D57" w:rsidRPr="0015656A" w:rsidRDefault="00B06E8D" w:rsidP="00C30D57">
      <w:pPr>
        <w:autoSpaceDE w:val="0"/>
        <w:spacing w:after="0" w:line="240" w:lineRule="auto"/>
        <w:ind w:firstLine="480"/>
        <w:jc w:val="both"/>
        <w:rPr>
          <w:rFonts w:ascii="Times New Roman" w:hAnsi="Times New Roman"/>
          <w:sz w:val="24"/>
          <w:szCs w:val="24"/>
        </w:rPr>
      </w:pPr>
      <w:r w:rsidRPr="0015656A">
        <w:rPr>
          <w:rFonts w:ascii="Times New Roman" w:hAnsi="Times New Roman"/>
          <w:sz w:val="24"/>
          <w:szCs w:val="24"/>
          <w:u w:val="single"/>
        </w:rPr>
        <w:t>Мероприятие 3.</w:t>
      </w:r>
      <w:r w:rsidRPr="0015656A">
        <w:rPr>
          <w:rFonts w:ascii="Times New Roman" w:hAnsi="Times New Roman"/>
          <w:sz w:val="24"/>
          <w:szCs w:val="24"/>
        </w:rPr>
        <w:t xml:space="preserve"> </w:t>
      </w:r>
      <w:r w:rsidR="00C30D57" w:rsidRPr="0015656A">
        <w:rPr>
          <w:rFonts w:ascii="Times New Roman" w:hAnsi="Times New Roman"/>
          <w:sz w:val="24"/>
          <w:szCs w:val="24"/>
        </w:rPr>
        <w:t xml:space="preserve">Финансовое обеспечение мероприятий согласно Соглашению по передаче полномочий </w:t>
      </w:r>
    </w:p>
    <w:p w14:paraId="3A2A79AF" w14:textId="77777777" w:rsidR="00B06E8D" w:rsidRPr="0015656A" w:rsidRDefault="00B06E8D" w:rsidP="00B06E8D">
      <w:pPr>
        <w:autoSpaceDE w:val="0"/>
        <w:spacing w:after="0" w:line="240" w:lineRule="auto"/>
        <w:ind w:firstLine="480"/>
        <w:jc w:val="both"/>
        <w:rPr>
          <w:rFonts w:ascii="Times New Roman" w:hAnsi="Times New Roman"/>
          <w:sz w:val="24"/>
          <w:szCs w:val="24"/>
        </w:rPr>
      </w:pPr>
    </w:p>
    <w:p w14:paraId="0A8AFB4E" w14:textId="77777777" w:rsidR="00B06E8D" w:rsidRPr="0015656A" w:rsidRDefault="00B06E8D" w:rsidP="00C30D57">
      <w:pPr>
        <w:autoSpaceDE w:val="0"/>
        <w:spacing w:after="0" w:line="240" w:lineRule="auto"/>
        <w:ind w:firstLine="480"/>
        <w:jc w:val="both"/>
        <w:rPr>
          <w:rFonts w:ascii="Times New Roman" w:hAnsi="Times New Roman"/>
          <w:sz w:val="24"/>
          <w:szCs w:val="24"/>
        </w:rPr>
      </w:pPr>
      <w:r w:rsidRPr="0015656A">
        <w:rPr>
          <w:rFonts w:ascii="Times New Roman" w:hAnsi="Times New Roman"/>
          <w:sz w:val="24"/>
          <w:szCs w:val="24"/>
        </w:rPr>
        <w:t xml:space="preserve"> Исполнители мероприятия:</w:t>
      </w:r>
    </w:p>
    <w:p w14:paraId="10D792D1" w14:textId="77777777" w:rsidR="00B06E8D" w:rsidRDefault="00B06E8D" w:rsidP="00B06E8D">
      <w:pPr>
        <w:pStyle w:val="a3"/>
        <w:spacing w:line="240" w:lineRule="auto"/>
        <w:ind w:left="426"/>
        <w:jc w:val="both"/>
        <w:rPr>
          <w:rFonts w:ascii="Times New Roman" w:hAnsi="Times New Roman"/>
          <w:b w:val="0"/>
          <w:bCs w:val="0"/>
          <w:i w:val="0"/>
          <w:iCs w:val="0"/>
          <w:sz w:val="24"/>
          <w:szCs w:val="24"/>
        </w:rPr>
      </w:pPr>
      <w:r w:rsidRPr="0015656A">
        <w:rPr>
          <w:rFonts w:ascii="Times New Roman" w:hAnsi="Times New Roman"/>
          <w:b w:val="0"/>
          <w:bCs w:val="0"/>
          <w:i w:val="0"/>
          <w:iCs w:val="0"/>
          <w:sz w:val="24"/>
          <w:szCs w:val="24"/>
        </w:rPr>
        <w:t xml:space="preserve">   Администрация Кутковского сельского поселения Грибановского муниципального района Воронежской области</w:t>
      </w:r>
    </w:p>
    <w:p w14:paraId="3928073C" w14:textId="77777777" w:rsidR="00D64B18" w:rsidRDefault="00D64B18" w:rsidP="00F76BC4">
      <w:pPr>
        <w:pStyle w:val="a3"/>
        <w:spacing w:line="240" w:lineRule="auto"/>
        <w:ind w:left="426"/>
        <w:jc w:val="both"/>
        <w:rPr>
          <w:rFonts w:ascii="Times New Roman" w:hAnsi="Times New Roman"/>
          <w:b w:val="0"/>
          <w:bCs w:val="0"/>
          <w:i w:val="0"/>
          <w:iCs w:val="0"/>
          <w:sz w:val="24"/>
          <w:szCs w:val="24"/>
        </w:rPr>
      </w:pPr>
    </w:p>
    <w:p w14:paraId="4FAA6230" w14:textId="77777777" w:rsidR="00F76BC4" w:rsidRDefault="00F76BC4" w:rsidP="00F76BC4">
      <w:pPr>
        <w:pStyle w:val="a3"/>
        <w:spacing w:line="240" w:lineRule="auto"/>
        <w:jc w:val="both"/>
        <w:rPr>
          <w:rFonts w:ascii="Times New Roman" w:hAnsi="Times New Roman"/>
          <w:b w:val="0"/>
          <w:i w:val="0"/>
          <w:sz w:val="24"/>
          <w:szCs w:val="24"/>
        </w:rPr>
      </w:pPr>
    </w:p>
    <w:p w14:paraId="568599A9" w14:textId="77777777" w:rsidR="00F76BC4" w:rsidRDefault="00F76BC4" w:rsidP="00F76BC4">
      <w:pPr>
        <w:widowControl w:val="0"/>
        <w:numPr>
          <w:ilvl w:val="0"/>
          <w:numId w:val="12"/>
        </w:numPr>
        <w:tabs>
          <w:tab w:val="left" w:pos="0"/>
        </w:tabs>
        <w:suppressAutoHyphens/>
        <w:autoSpaceDE w:val="0"/>
        <w:spacing w:after="0" w:line="240" w:lineRule="auto"/>
        <w:ind w:left="0" w:firstLine="567"/>
        <w:jc w:val="center"/>
        <w:rPr>
          <w:rFonts w:ascii="Times New Roman" w:hAnsi="Times New Roman"/>
          <w:b/>
          <w:sz w:val="24"/>
          <w:szCs w:val="24"/>
        </w:rPr>
      </w:pPr>
      <w:r>
        <w:rPr>
          <w:rFonts w:ascii="Times New Roman" w:hAnsi="Times New Roman"/>
          <w:b/>
          <w:sz w:val="24"/>
          <w:szCs w:val="24"/>
        </w:rPr>
        <w:t>Основные меры муниципального и правового регулирования подпрограммы</w:t>
      </w:r>
    </w:p>
    <w:p w14:paraId="5E64DA82" w14:textId="77777777" w:rsidR="00F76BC4" w:rsidRDefault="00F76BC4" w:rsidP="00F76BC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Развитие мер муниципального регулирования подпрограмм  будет обеспечиваться  посредством  проведения следующих мероприятий:</w:t>
      </w:r>
    </w:p>
    <w:p w14:paraId="5E1F9F91" w14:textId="77777777" w:rsidR="00F76BC4" w:rsidRDefault="00F76BC4" w:rsidP="00F76BC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н</w:t>
      </w:r>
      <w:r>
        <w:rPr>
          <w:rFonts w:ascii="Times New Roman" w:hAnsi="Times New Roman"/>
          <w:sz w:val="24"/>
          <w:szCs w:val="24"/>
        </w:rPr>
        <w:t>а протяжении всего периода реализации подпрограммы предполагается принятие нормативных правовых актов, направленных на совершенствование деятельности администрации сельского поселения и повышение ее эффективности</w:t>
      </w:r>
      <w:r>
        <w:rPr>
          <w:rFonts w:ascii="Times New Roman" w:hAnsi="Times New Roman"/>
          <w:color w:val="000000"/>
          <w:sz w:val="24"/>
          <w:szCs w:val="24"/>
        </w:rPr>
        <w:t>;</w:t>
      </w:r>
    </w:p>
    <w:p w14:paraId="7E395E8E" w14:textId="77777777" w:rsidR="00F76BC4" w:rsidRDefault="00F76BC4" w:rsidP="00F76BC4">
      <w:pPr>
        <w:autoSpaceDE w:val="0"/>
        <w:spacing w:after="0" w:line="240" w:lineRule="auto"/>
        <w:ind w:firstLine="567"/>
        <w:rPr>
          <w:rFonts w:ascii="Times New Roman" w:hAnsi="Times New Roman"/>
          <w:color w:val="000000"/>
          <w:sz w:val="24"/>
          <w:szCs w:val="24"/>
        </w:rPr>
      </w:pPr>
      <w:r>
        <w:rPr>
          <w:rFonts w:ascii="Times New Roman" w:hAnsi="Times New Roman"/>
          <w:color w:val="000000"/>
          <w:sz w:val="24"/>
          <w:szCs w:val="24"/>
        </w:rPr>
        <w:t>-  обеспечение целевого расходования средств.</w:t>
      </w:r>
    </w:p>
    <w:p w14:paraId="79ED6877" w14:textId="77777777" w:rsidR="00F76BC4" w:rsidRDefault="00F76BC4" w:rsidP="00F76BC4">
      <w:pPr>
        <w:autoSpaceDE w:val="0"/>
        <w:spacing w:after="0" w:line="240" w:lineRule="auto"/>
        <w:rPr>
          <w:rFonts w:ascii="Times New Roman" w:hAnsi="Times New Roman"/>
          <w:sz w:val="24"/>
          <w:szCs w:val="24"/>
          <w:shd w:val="clear" w:color="auto" w:fill="FFFF00"/>
        </w:rPr>
      </w:pPr>
    </w:p>
    <w:p w14:paraId="23CD993D" w14:textId="77777777" w:rsidR="00F76BC4" w:rsidRPr="006D3A92" w:rsidRDefault="00F76BC4" w:rsidP="00F76BC4">
      <w:pPr>
        <w:autoSpaceDE w:val="0"/>
        <w:spacing w:after="0" w:line="240" w:lineRule="auto"/>
        <w:jc w:val="center"/>
        <w:rPr>
          <w:rFonts w:ascii="Times New Roman" w:hAnsi="Times New Roman"/>
          <w:b/>
          <w:sz w:val="24"/>
          <w:szCs w:val="24"/>
        </w:rPr>
      </w:pPr>
      <w:r w:rsidRPr="006D3A92">
        <w:rPr>
          <w:rFonts w:ascii="Times New Roman" w:hAnsi="Times New Roman"/>
          <w:b/>
          <w:sz w:val="24"/>
          <w:szCs w:val="24"/>
        </w:rPr>
        <w:t>5. Финансовое обеспечение  подпрограммы</w:t>
      </w:r>
    </w:p>
    <w:p w14:paraId="217C8451" w14:textId="77777777" w:rsidR="00F76BC4" w:rsidRPr="006D3A92" w:rsidRDefault="00F76BC4" w:rsidP="00F76BC4">
      <w:pPr>
        <w:autoSpaceDE w:val="0"/>
        <w:spacing w:after="0" w:line="240" w:lineRule="auto"/>
        <w:jc w:val="center"/>
        <w:rPr>
          <w:rFonts w:ascii="Times New Roman" w:hAnsi="Times New Roman"/>
          <w:b/>
          <w:sz w:val="24"/>
          <w:szCs w:val="24"/>
        </w:rPr>
      </w:pPr>
    </w:p>
    <w:p w14:paraId="40ECD205" w14:textId="3308970D" w:rsidR="00F76BC4" w:rsidRPr="006D3A92" w:rsidRDefault="00F76BC4" w:rsidP="00F76BC4">
      <w:pPr>
        <w:autoSpaceDE w:val="0"/>
        <w:spacing w:after="0" w:line="240" w:lineRule="auto"/>
        <w:ind w:firstLine="540"/>
        <w:jc w:val="both"/>
        <w:rPr>
          <w:rFonts w:ascii="Times New Roman" w:hAnsi="Times New Roman"/>
          <w:sz w:val="24"/>
          <w:szCs w:val="24"/>
        </w:rPr>
      </w:pPr>
      <w:r w:rsidRPr="006D3A92">
        <w:rPr>
          <w:rFonts w:ascii="Times New Roman" w:hAnsi="Times New Roman"/>
          <w:sz w:val="24"/>
          <w:szCs w:val="24"/>
        </w:rPr>
        <w:t xml:space="preserve">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муниципальной  программы, составит   </w:t>
      </w:r>
      <w:r w:rsidR="006D3A92" w:rsidRPr="006D3A92">
        <w:rPr>
          <w:rFonts w:ascii="Times New Roman" w:hAnsi="Times New Roman"/>
          <w:sz w:val="24"/>
          <w:szCs w:val="24"/>
        </w:rPr>
        <w:t>6438,5</w:t>
      </w:r>
      <w:r w:rsidRPr="006D3A92">
        <w:rPr>
          <w:rFonts w:ascii="Times New Roman" w:hAnsi="Times New Roman"/>
          <w:sz w:val="24"/>
          <w:szCs w:val="24"/>
        </w:rPr>
        <w:t xml:space="preserve">  тыс. рублей, в том числе:</w:t>
      </w:r>
    </w:p>
    <w:p w14:paraId="5841E54D" w14:textId="6517C714" w:rsidR="00F76BC4" w:rsidRPr="006D3A92" w:rsidRDefault="00D91A62" w:rsidP="00F76BC4">
      <w:pPr>
        <w:autoSpaceDE w:val="0"/>
        <w:spacing w:after="0" w:line="240" w:lineRule="auto"/>
        <w:jc w:val="both"/>
        <w:rPr>
          <w:rFonts w:ascii="Times New Roman" w:hAnsi="Times New Roman"/>
          <w:sz w:val="24"/>
          <w:szCs w:val="24"/>
        </w:rPr>
      </w:pPr>
      <w:r w:rsidRPr="006D3A92">
        <w:rPr>
          <w:rFonts w:ascii="Times New Roman" w:hAnsi="Times New Roman"/>
          <w:sz w:val="24"/>
          <w:szCs w:val="24"/>
        </w:rPr>
        <w:t>202</w:t>
      </w:r>
      <w:r w:rsidR="00EE4D3B" w:rsidRPr="006D3A92">
        <w:rPr>
          <w:rFonts w:ascii="Times New Roman" w:hAnsi="Times New Roman"/>
          <w:sz w:val="24"/>
          <w:szCs w:val="24"/>
        </w:rPr>
        <w:t>4</w:t>
      </w:r>
      <w:r w:rsidR="00F76BC4" w:rsidRPr="006D3A92">
        <w:rPr>
          <w:rFonts w:ascii="Times New Roman" w:hAnsi="Times New Roman"/>
          <w:sz w:val="24"/>
          <w:szCs w:val="24"/>
        </w:rPr>
        <w:t xml:space="preserve"> г. – </w:t>
      </w:r>
      <w:r w:rsidR="006D3A92" w:rsidRPr="006D3A92">
        <w:rPr>
          <w:rFonts w:ascii="Times New Roman" w:hAnsi="Times New Roman"/>
          <w:sz w:val="24"/>
          <w:szCs w:val="24"/>
        </w:rPr>
        <w:t>2704,5</w:t>
      </w:r>
      <w:r w:rsidR="00F76BC4" w:rsidRPr="006D3A92">
        <w:rPr>
          <w:rFonts w:ascii="Times New Roman" w:hAnsi="Times New Roman"/>
          <w:sz w:val="24"/>
          <w:szCs w:val="24"/>
        </w:rPr>
        <w:t xml:space="preserve"> тыс. руб.;</w:t>
      </w:r>
    </w:p>
    <w:p w14:paraId="7306B2DB" w14:textId="4EB7EDC2" w:rsidR="00F76BC4" w:rsidRPr="006D3A92" w:rsidRDefault="00D91A62" w:rsidP="00F76BC4">
      <w:pPr>
        <w:pStyle w:val="a3"/>
        <w:spacing w:line="240" w:lineRule="auto"/>
        <w:jc w:val="both"/>
        <w:rPr>
          <w:rFonts w:ascii="Times New Roman" w:hAnsi="Times New Roman"/>
          <w:b w:val="0"/>
          <w:bCs w:val="0"/>
          <w:i w:val="0"/>
          <w:iCs w:val="0"/>
          <w:color w:val="000000"/>
          <w:sz w:val="24"/>
          <w:szCs w:val="24"/>
        </w:rPr>
      </w:pPr>
      <w:r w:rsidRPr="006D3A92">
        <w:rPr>
          <w:rFonts w:ascii="Times New Roman" w:hAnsi="Times New Roman"/>
          <w:b w:val="0"/>
          <w:bCs w:val="0"/>
          <w:i w:val="0"/>
          <w:iCs w:val="0"/>
          <w:color w:val="000000"/>
          <w:sz w:val="24"/>
          <w:szCs w:val="24"/>
        </w:rPr>
        <w:t>202</w:t>
      </w:r>
      <w:r w:rsidR="00EE4D3B" w:rsidRPr="006D3A92">
        <w:rPr>
          <w:rFonts w:ascii="Times New Roman" w:hAnsi="Times New Roman"/>
          <w:b w:val="0"/>
          <w:bCs w:val="0"/>
          <w:i w:val="0"/>
          <w:iCs w:val="0"/>
          <w:color w:val="000000"/>
          <w:sz w:val="24"/>
          <w:szCs w:val="24"/>
        </w:rPr>
        <w:t>5</w:t>
      </w:r>
      <w:r w:rsidR="00F76BC4" w:rsidRPr="006D3A92">
        <w:rPr>
          <w:rFonts w:ascii="Times New Roman" w:hAnsi="Times New Roman"/>
          <w:b w:val="0"/>
          <w:bCs w:val="0"/>
          <w:i w:val="0"/>
          <w:iCs w:val="0"/>
          <w:color w:val="000000"/>
          <w:sz w:val="24"/>
          <w:szCs w:val="24"/>
        </w:rPr>
        <w:t xml:space="preserve"> г –  </w:t>
      </w:r>
      <w:r w:rsidR="006D3A92" w:rsidRPr="006D3A92">
        <w:rPr>
          <w:rFonts w:ascii="Times New Roman" w:hAnsi="Times New Roman"/>
          <w:b w:val="0"/>
          <w:bCs w:val="0"/>
          <w:i w:val="0"/>
          <w:iCs w:val="0"/>
          <w:color w:val="000000"/>
          <w:sz w:val="24"/>
          <w:szCs w:val="24"/>
        </w:rPr>
        <w:t>1867,0</w:t>
      </w:r>
      <w:r w:rsidR="00F76BC4" w:rsidRPr="006D3A92">
        <w:rPr>
          <w:rFonts w:ascii="Times New Roman" w:hAnsi="Times New Roman"/>
          <w:b w:val="0"/>
          <w:bCs w:val="0"/>
          <w:i w:val="0"/>
          <w:iCs w:val="0"/>
          <w:color w:val="000000"/>
          <w:sz w:val="24"/>
          <w:szCs w:val="24"/>
        </w:rPr>
        <w:t xml:space="preserve"> тыс. руб</w:t>
      </w:r>
      <w:r w:rsidR="00A02F3B" w:rsidRPr="006D3A92">
        <w:rPr>
          <w:rFonts w:ascii="Times New Roman" w:hAnsi="Times New Roman"/>
          <w:b w:val="0"/>
          <w:bCs w:val="0"/>
          <w:i w:val="0"/>
          <w:iCs w:val="0"/>
          <w:color w:val="000000"/>
          <w:sz w:val="24"/>
          <w:szCs w:val="24"/>
        </w:rPr>
        <w:t>.</w:t>
      </w:r>
      <w:r w:rsidR="00F76BC4" w:rsidRPr="006D3A92">
        <w:rPr>
          <w:rFonts w:ascii="Times New Roman" w:hAnsi="Times New Roman"/>
          <w:b w:val="0"/>
          <w:bCs w:val="0"/>
          <w:i w:val="0"/>
          <w:iCs w:val="0"/>
          <w:color w:val="000000"/>
          <w:sz w:val="24"/>
          <w:szCs w:val="24"/>
        </w:rPr>
        <w:t>;</w:t>
      </w:r>
    </w:p>
    <w:p w14:paraId="63086D5F" w14:textId="7044C207" w:rsidR="00F76BC4" w:rsidRPr="006D3A92" w:rsidRDefault="00D91A62" w:rsidP="00F76BC4">
      <w:pPr>
        <w:pStyle w:val="a3"/>
        <w:spacing w:line="240" w:lineRule="auto"/>
        <w:jc w:val="both"/>
        <w:rPr>
          <w:rFonts w:ascii="Times New Roman" w:hAnsi="Times New Roman"/>
          <w:b w:val="0"/>
          <w:bCs w:val="0"/>
          <w:i w:val="0"/>
          <w:iCs w:val="0"/>
          <w:color w:val="000000"/>
          <w:sz w:val="24"/>
          <w:szCs w:val="24"/>
        </w:rPr>
      </w:pPr>
      <w:r w:rsidRPr="006D3A92">
        <w:rPr>
          <w:rFonts w:ascii="Times New Roman" w:hAnsi="Times New Roman"/>
          <w:b w:val="0"/>
          <w:bCs w:val="0"/>
          <w:i w:val="0"/>
          <w:iCs w:val="0"/>
          <w:color w:val="000000"/>
          <w:sz w:val="24"/>
          <w:szCs w:val="24"/>
        </w:rPr>
        <w:t xml:space="preserve"> 202</w:t>
      </w:r>
      <w:r w:rsidR="00EE4D3B" w:rsidRPr="006D3A92">
        <w:rPr>
          <w:rFonts w:ascii="Times New Roman" w:hAnsi="Times New Roman"/>
          <w:b w:val="0"/>
          <w:bCs w:val="0"/>
          <w:i w:val="0"/>
          <w:iCs w:val="0"/>
          <w:color w:val="000000"/>
          <w:sz w:val="24"/>
          <w:szCs w:val="24"/>
        </w:rPr>
        <w:t>6</w:t>
      </w:r>
      <w:r w:rsidR="00F76BC4" w:rsidRPr="006D3A92">
        <w:rPr>
          <w:rFonts w:ascii="Times New Roman" w:hAnsi="Times New Roman"/>
          <w:b w:val="0"/>
          <w:bCs w:val="0"/>
          <w:i w:val="0"/>
          <w:iCs w:val="0"/>
          <w:color w:val="000000"/>
          <w:sz w:val="24"/>
          <w:szCs w:val="24"/>
        </w:rPr>
        <w:t xml:space="preserve"> г  - </w:t>
      </w:r>
      <w:r w:rsidR="006D3A92" w:rsidRPr="006D3A92">
        <w:rPr>
          <w:rFonts w:ascii="Times New Roman" w:hAnsi="Times New Roman"/>
          <w:b w:val="0"/>
          <w:bCs w:val="0"/>
          <w:i w:val="0"/>
          <w:iCs w:val="0"/>
          <w:color w:val="000000"/>
          <w:sz w:val="24"/>
          <w:szCs w:val="24"/>
        </w:rPr>
        <w:t>1867,0</w:t>
      </w:r>
      <w:r w:rsidR="00F76BC4" w:rsidRPr="006D3A92">
        <w:rPr>
          <w:rFonts w:ascii="Times New Roman" w:hAnsi="Times New Roman"/>
          <w:b w:val="0"/>
          <w:bCs w:val="0"/>
          <w:i w:val="0"/>
          <w:iCs w:val="0"/>
          <w:color w:val="000000"/>
          <w:sz w:val="24"/>
          <w:szCs w:val="24"/>
        </w:rPr>
        <w:t xml:space="preserve"> тыс. руб</w:t>
      </w:r>
      <w:r w:rsidR="00A02F3B" w:rsidRPr="006D3A92">
        <w:rPr>
          <w:rFonts w:ascii="Times New Roman" w:hAnsi="Times New Roman"/>
          <w:b w:val="0"/>
          <w:bCs w:val="0"/>
          <w:i w:val="0"/>
          <w:iCs w:val="0"/>
          <w:color w:val="000000"/>
          <w:sz w:val="24"/>
          <w:szCs w:val="24"/>
        </w:rPr>
        <w:t>.</w:t>
      </w:r>
      <w:r w:rsidR="00F76BC4" w:rsidRPr="006D3A92">
        <w:rPr>
          <w:rFonts w:ascii="Times New Roman" w:hAnsi="Times New Roman"/>
          <w:b w:val="0"/>
          <w:bCs w:val="0"/>
          <w:i w:val="0"/>
          <w:iCs w:val="0"/>
          <w:color w:val="000000"/>
          <w:sz w:val="24"/>
          <w:szCs w:val="24"/>
        </w:rPr>
        <w:t>;</w:t>
      </w:r>
    </w:p>
    <w:p w14:paraId="5558D26B" w14:textId="77777777" w:rsidR="00F76BC4" w:rsidRPr="006D3A92" w:rsidRDefault="00D91A62" w:rsidP="00F76BC4">
      <w:pPr>
        <w:autoSpaceDE w:val="0"/>
        <w:spacing w:after="0" w:line="240" w:lineRule="auto"/>
        <w:jc w:val="both"/>
        <w:rPr>
          <w:rFonts w:ascii="Times New Roman" w:hAnsi="Times New Roman"/>
          <w:sz w:val="24"/>
          <w:szCs w:val="24"/>
        </w:rPr>
      </w:pPr>
      <w:r w:rsidRPr="006D3A92">
        <w:rPr>
          <w:rFonts w:ascii="Times New Roman" w:hAnsi="Times New Roman"/>
          <w:sz w:val="24"/>
          <w:szCs w:val="24"/>
        </w:rPr>
        <w:t>202</w:t>
      </w:r>
      <w:r w:rsidR="00EE4D3B" w:rsidRPr="006D3A92">
        <w:rPr>
          <w:rFonts w:ascii="Times New Roman" w:hAnsi="Times New Roman"/>
          <w:sz w:val="24"/>
          <w:szCs w:val="24"/>
        </w:rPr>
        <w:t>7</w:t>
      </w:r>
      <w:r w:rsidRPr="006D3A92">
        <w:rPr>
          <w:rFonts w:ascii="Times New Roman" w:hAnsi="Times New Roman"/>
          <w:sz w:val="24"/>
          <w:szCs w:val="24"/>
        </w:rPr>
        <w:t xml:space="preserve"> </w:t>
      </w:r>
      <w:r w:rsidR="00F76BC4" w:rsidRPr="006D3A92">
        <w:rPr>
          <w:rFonts w:ascii="Times New Roman" w:hAnsi="Times New Roman"/>
          <w:sz w:val="24"/>
          <w:szCs w:val="24"/>
        </w:rPr>
        <w:t xml:space="preserve">г. – </w:t>
      </w:r>
      <w:r w:rsidR="00D55910" w:rsidRPr="006D3A92">
        <w:rPr>
          <w:rFonts w:ascii="Times New Roman" w:hAnsi="Times New Roman"/>
          <w:sz w:val="24"/>
          <w:szCs w:val="24"/>
        </w:rPr>
        <w:t>0,0</w:t>
      </w:r>
      <w:r w:rsidR="00F76BC4" w:rsidRPr="006D3A92">
        <w:rPr>
          <w:rFonts w:ascii="Times New Roman" w:hAnsi="Times New Roman"/>
          <w:sz w:val="24"/>
          <w:szCs w:val="24"/>
        </w:rPr>
        <w:t xml:space="preserve"> тыс. руб.;</w:t>
      </w:r>
    </w:p>
    <w:p w14:paraId="4B8D24D8" w14:textId="77777777" w:rsidR="00F76BC4" w:rsidRPr="006D3A92" w:rsidRDefault="00D91A62" w:rsidP="00F76BC4">
      <w:pPr>
        <w:snapToGrid w:val="0"/>
        <w:spacing w:after="0" w:line="240" w:lineRule="auto"/>
        <w:jc w:val="both"/>
        <w:rPr>
          <w:rFonts w:ascii="Times New Roman" w:hAnsi="Times New Roman"/>
          <w:sz w:val="24"/>
          <w:szCs w:val="24"/>
        </w:rPr>
      </w:pPr>
      <w:r w:rsidRPr="006D3A92">
        <w:rPr>
          <w:rFonts w:ascii="Times New Roman" w:hAnsi="Times New Roman"/>
          <w:sz w:val="24"/>
          <w:szCs w:val="24"/>
        </w:rPr>
        <w:t>202</w:t>
      </w:r>
      <w:r w:rsidR="00EE4D3B" w:rsidRPr="006D3A92">
        <w:rPr>
          <w:rFonts w:ascii="Times New Roman" w:hAnsi="Times New Roman"/>
          <w:sz w:val="24"/>
          <w:szCs w:val="24"/>
        </w:rPr>
        <w:t>8</w:t>
      </w:r>
      <w:r w:rsidR="00F76BC4" w:rsidRPr="006D3A92">
        <w:rPr>
          <w:rFonts w:ascii="Times New Roman" w:hAnsi="Times New Roman"/>
          <w:sz w:val="24"/>
          <w:szCs w:val="24"/>
        </w:rPr>
        <w:t xml:space="preserve"> г. – </w:t>
      </w:r>
      <w:r w:rsidR="00D55910" w:rsidRPr="006D3A92">
        <w:rPr>
          <w:rFonts w:ascii="Times New Roman" w:hAnsi="Times New Roman"/>
          <w:sz w:val="24"/>
          <w:szCs w:val="24"/>
        </w:rPr>
        <w:t>0,0</w:t>
      </w:r>
      <w:r w:rsidR="00F76BC4" w:rsidRPr="006D3A92">
        <w:rPr>
          <w:rFonts w:ascii="Times New Roman" w:hAnsi="Times New Roman"/>
          <w:sz w:val="24"/>
          <w:szCs w:val="24"/>
        </w:rPr>
        <w:t xml:space="preserve"> тыс. руб.;</w:t>
      </w:r>
    </w:p>
    <w:p w14:paraId="00CB415F" w14:textId="77777777" w:rsidR="00F76BC4" w:rsidRPr="006D3A92" w:rsidRDefault="00D91A62" w:rsidP="00F76BC4">
      <w:pPr>
        <w:autoSpaceDE w:val="0"/>
        <w:spacing w:after="0" w:line="240" w:lineRule="auto"/>
        <w:jc w:val="both"/>
        <w:rPr>
          <w:rFonts w:ascii="Times New Roman" w:hAnsi="Times New Roman"/>
          <w:sz w:val="24"/>
          <w:szCs w:val="24"/>
        </w:rPr>
      </w:pPr>
      <w:r w:rsidRPr="006D3A92">
        <w:rPr>
          <w:rFonts w:ascii="Times New Roman" w:hAnsi="Times New Roman"/>
          <w:sz w:val="24"/>
          <w:szCs w:val="24"/>
        </w:rPr>
        <w:t>202</w:t>
      </w:r>
      <w:r w:rsidR="00EE4D3B" w:rsidRPr="006D3A92">
        <w:rPr>
          <w:rFonts w:ascii="Times New Roman" w:hAnsi="Times New Roman"/>
          <w:sz w:val="24"/>
          <w:szCs w:val="24"/>
        </w:rPr>
        <w:t>9</w:t>
      </w:r>
      <w:r w:rsidR="00F76BC4" w:rsidRPr="006D3A92">
        <w:rPr>
          <w:rFonts w:ascii="Times New Roman" w:hAnsi="Times New Roman"/>
          <w:sz w:val="24"/>
          <w:szCs w:val="24"/>
        </w:rPr>
        <w:t xml:space="preserve"> г. – </w:t>
      </w:r>
      <w:r w:rsidR="00D55910" w:rsidRPr="006D3A92">
        <w:rPr>
          <w:rFonts w:ascii="Times New Roman" w:hAnsi="Times New Roman"/>
          <w:sz w:val="24"/>
          <w:szCs w:val="24"/>
        </w:rPr>
        <w:t>0,0</w:t>
      </w:r>
      <w:r w:rsidR="00F76BC4" w:rsidRPr="006D3A92">
        <w:rPr>
          <w:rFonts w:ascii="Times New Roman" w:hAnsi="Times New Roman"/>
          <w:sz w:val="24"/>
          <w:szCs w:val="24"/>
        </w:rPr>
        <w:t xml:space="preserve"> тыс. руб.;</w:t>
      </w:r>
    </w:p>
    <w:p w14:paraId="10979741" w14:textId="77777777" w:rsidR="00F76BC4" w:rsidRPr="006D3A92" w:rsidRDefault="00D91A62" w:rsidP="00F76BC4">
      <w:pPr>
        <w:autoSpaceDE w:val="0"/>
        <w:spacing w:after="0" w:line="240" w:lineRule="auto"/>
        <w:jc w:val="both"/>
        <w:rPr>
          <w:rFonts w:ascii="Times New Roman" w:hAnsi="Times New Roman"/>
          <w:sz w:val="24"/>
          <w:szCs w:val="24"/>
        </w:rPr>
      </w:pPr>
      <w:r w:rsidRPr="006D3A92">
        <w:rPr>
          <w:rFonts w:ascii="Times New Roman" w:hAnsi="Times New Roman"/>
          <w:sz w:val="24"/>
          <w:szCs w:val="24"/>
        </w:rPr>
        <w:t>20</w:t>
      </w:r>
      <w:r w:rsidR="00EE4D3B" w:rsidRPr="006D3A92">
        <w:rPr>
          <w:rFonts w:ascii="Times New Roman" w:hAnsi="Times New Roman"/>
          <w:sz w:val="24"/>
          <w:szCs w:val="24"/>
        </w:rPr>
        <w:t>30</w:t>
      </w:r>
      <w:r w:rsidR="00D55910" w:rsidRPr="006D3A92">
        <w:rPr>
          <w:rFonts w:ascii="Times New Roman" w:hAnsi="Times New Roman"/>
          <w:sz w:val="24"/>
          <w:szCs w:val="24"/>
        </w:rPr>
        <w:t xml:space="preserve"> г. – 0,0</w:t>
      </w:r>
      <w:r w:rsidR="00F76BC4" w:rsidRPr="006D3A92">
        <w:rPr>
          <w:rFonts w:ascii="Times New Roman" w:hAnsi="Times New Roman"/>
          <w:sz w:val="24"/>
          <w:szCs w:val="24"/>
        </w:rPr>
        <w:t xml:space="preserve"> тыс. руб.</w:t>
      </w:r>
    </w:p>
    <w:p w14:paraId="229265DE" w14:textId="77777777" w:rsidR="00F76BC4" w:rsidRPr="003D6255" w:rsidRDefault="00F76BC4" w:rsidP="00F76BC4">
      <w:pPr>
        <w:autoSpaceDE w:val="0"/>
        <w:spacing w:after="0" w:line="240" w:lineRule="auto"/>
        <w:ind w:firstLine="540"/>
        <w:jc w:val="both"/>
        <w:rPr>
          <w:rFonts w:ascii="Times New Roman" w:hAnsi="Times New Roman"/>
          <w:sz w:val="24"/>
          <w:szCs w:val="24"/>
          <w:highlight w:val="yellow"/>
          <w:shd w:val="clear" w:color="auto" w:fill="FFFF00"/>
        </w:rPr>
      </w:pPr>
    </w:p>
    <w:p w14:paraId="655ABF0A" w14:textId="77777777" w:rsidR="00734A26" w:rsidRPr="00B1053B" w:rsidRDefault="00734A26" w:rsidP="00734A26">
      <w:pPr>
        <w:autoSpaceDE w:val="0"/>
        <w:spacing w:after="0" w:line="240" w:lineRule="auto"/>
        <w:ind w:left="360"/>
        <w:jc w:val="center"/>
        <w:rPr>
          <w:rFonts w:ascii="Times New Roman" w:hAnsi="Times New Roman"/>
          <w:b/>
          <w:sz w:val="24"/>
          <w:szCs w:val="24"/>
        </w:rPr>
      </w:pPr>
      <w:r w:rsidRPr="00B1053B">
        <w:rPr>
          <w:rFonts w:ascii="Times New Roman" w:hAnsi="Times New Roman"/>
          <w:b/>
          <w:sz w:val="24"/>
          <w:szCs w:val="24"/>
        </w:rPr>
        <w:t>6. Объемы и источники финансирования подпрограммы муниципальной программы</w:t>
      </w:r>
    </w:p>
    <w:tbl>
      <w:tblPr>
        <w:tblW w:w="0" w:type="auto"/>
        <w:tblInd w:w="78" w:type="dxa"/>
        <w:tblLayout w:type="fixed"/>
        <w:tblLook w:val="0000" w:firstRow="0" w:lastRow="0" w:firstColumn="0" w:lastColumn="0" w:noHBand="0" w:noVBand="0"/>
      </w:tblPr>
      <w:tblGrid>
        <w:gridCol w:w="578"/>
        <w:gridCol w:w="1565"/>
        <w:gridCol w:w="743"/>
        <w:gridCol w:w="885"/>
        <w:gridCol w:w="1015"/>
        <w:gridCol w:w="914"/>
        <w:gridCol w:w="943"/>
        <w:gridCol w:w="900"/>
        <w:gridCol w:w="886"/>
        <w:gridCol w:w="914"/>
      </w:tblGrid>
      <w:tr w:rsidR="00734A26" w:rsidRPr="00B1053B" w14:paraId="3AE71484" w14:textId="77777777" w:rsidTr="00EB4293">
        <w:trPr>
          <w:cantSplit/>
          <w:trHeight w:val="691"/>
        </w:trPr>
        <w:tc>
          <w:tcPr>
            <w:tcW w:w="578" w:type="dxa"/>
            <w:tcBorders>
              <w:top w:val="single" w:sz="4" w:space="0" w:color="000000"/>
              <w:left w:val="single" w:sz="4" w:space="0" w:color="000000"/>
              <w:bottom w:val="single" w:sz="4" w:space="0" w:color="000000"/>
            </w:tcBorders>
            <w:shd w:val="clear" w:color="auto" w:fill="auto"/>
          </w:tcPr>
          <w:p w14:paraId="655FCC78" w14:textId="77777777" w:rsidR="00734A26" w:rsidRPr="00B1053B" w:rsidRDefault="00734A26" w:rsidP="00EB4293">
            <w:pPr>
              <w:snapToGrid w:val="0"/>
              <w:rPr>
                <w:rFonts w:ascii="Times New Roman" w:hAnsi="Times New Roman"/>
                <w:sz w:val="24"/>
                <w:szCs w:val="24"/>
              </w:rPr>
            </w:pPr>
            <w:r w:rsidRPr="00B1053B">
              <w:rPr>
                <w:rFonts w:ascii="Times New Roman" w:hAnsi="Times New Roman"/>
                <w:sz w:val="24"/>
                <w:szCs w:val="24"/>
              </w:rPr>
              <w:t xml:space="preserve">N  </w:t>
            </w:r>
            <w:proofErr w:type="gramStart"/>
            <w:r w:rsidRPr="00B1053B">
              <w:rPr>
                <w:rFonts w:ascii="Times New Roman" w:hAnsi="Times New Roman"/>
                <w:sz w:val="24"/>
                <w:szCs w:val="24"/>
              </w:rPr>
              <w:t>п</w:t>
            </w:r>
            <w:proofErr w:type="gramEnd"/>
            <w:r w:rsidRPr="00B1053B">
              <w:rPr>
                <w:rFonts w:ascii="Times New Roman" w:hAnsi="Times New Roman"/>
                <w:sz w:val="24"/>
                <w:szCs w:val="24"/>
              </w:rPr>
              <w:t xml:space="preserve">/п </w:t>
            </w:r>
          </w:p>
        </w:tc>
        <w:tc>
          <w:tcPr>
            <w:tcW w:w="1565" w:type="dxa"/>
            <w:tcBorders>
              <w:top w:val="single" w:sz="4" w:space="0" w:color="000000"/>
              <w:left w:val="single" w:sz="4" w:space="0" w:color="000000"/>
              <w:bottom w:val="single" w:sz="4" w:space="0" w:color="000000"/>
            </w:tcBorders>
            <w:shd w:val="clear" w:color="auto" w:fill="auto"/>
          </w:tcPr>
          <w:p w14:paraId="2733F40F" w14:textId="77777777" w:rsidR="00734A26" w:rsidRPr="00B1053B" w:rsidRDefault="00734A26" w:rsidP="00EB4293">
            <w:pPr>
              <w:snapToGrid w:val="0"/>
              <w:rPr>
                <w:rFonts w:ascii="Times New Roman" w:hAnsi="Times New Roman"/>
                <w:sz w:val="24"/>
                <w:szCs w:val="24"/>
              </w:rPr>
            </w:pPr>
            <w:r w:rsidRPr="00B1053B">
              <w:rPr>
                <w:rFonts w:ascii="Times New Roman" w:hAnsi="Times New Roman"/>
                <w:sz w:val="24"/>
                <w:szCs w:val="24"/>
              </w:rPr>
              <w:t xml:space="preserve">Наименование показателя </w:t>
            </w:r>
          </w:p>
        </w:tc>
        <w:tc>
          <w:tcPr>
            <w:tcW w:w="743" w:type="dxa"/>
            <w:tcBorders>
              <w:top w:val="single" w:sz="4" w:space="0" w:color="000000"/>
              <w:left w:val="single" w:sz="4" w:space="0" w:color="000000"/>
              <w:bottom w:val="single" w:sz="4" w:space="0" w:color="000000"/>
            </w:tcBorders>
            <w:shd w:val="clear" w:color="auto" w:fill="auto"/>
          </w:tcPr>
          <w:p w14:paraId="0F269C79" w14:textId="77777777" w:rsidR="00734A26" w:rsidRPr="00B1053B" w:rsidRDefault="00734A26" w:rsidP="00EB4293">
            <w:pPr>
              <w:snapToGrid w:val="0"/>
              <w:rPr>
                <w:rFonts w:ascii="Times New Roman" w:hAnsi="Times New Roman"/>
                <w:sz w:val="24"/>
                <w:szCs w:val="24"/>
              </w:rPr>
            </w:pPr>
            <w:r w:rsidRPr="00B1053B">
              <w:rPr>
                <w:rFonts w:ascii="Times New Roman" w:hAnsi="Times New Roman"/>
                <w:sz w:val="24"/>
                <w:szCs w:val="24"/>
              </w:rPr>
              <w:t>Единица измерения</w:t>
            </w:r>
          </w:p>
        </w:tc>
        <w:tc>
          <w:tcPr>
            <w:tcW w:w="885" w:type="dxa"/>
            <w:tcBorders>
              <w:top w:val="single" w:sz="4" w:space="0" w:color="000000"/>
              <w:left w:val="single" w:sz="4" w:space="0" w:color="000000"/>
              <w:bottom w:val="single" w:sz="4" w:space="0" w:color="000000"/>
            </w:tcBorders>
            <w:shd w:val="clear" w:color="auto" w:fill="auto"/>
          </w:tcPr>
          <w:p w14:paraId="574D8A33" w14:textId="77777777" w:rsidR="00734A26" w:rsidRPr="00B1053B" w:rsidRDefault="00734A26" w:rsidP="00734A26">
            <w:pPr>
              <w:snapToGrid w:val="0"/>
              <w:jc w:val="center"/>
              <w:rPr>
                <w:rFonts w:ascii="Times New Roman" w:hAnsi="Times New Roman"/>
                <w:sz w:val="24"/>
                <w:szCs w:val="24"/>
              </w:rPr>
            </w:pPr>
            <w:r w:rsidRPr="00B1053B">
              <w:rPr>
                <w:rFonts w:ascii="Times New Roman" w:hAnsi="Times New Roman"/>
                <w:sz w:val="24"/>
                <w:szCs w:val="24"/>
              </w:rPr>
              <w:t>2024 год</w:t>
            </w:r>
          </w:p>
        </w:tc>
        <w:tc>
          <w:tcPr>
            <w:tcW w:w="1015" w:type="dxa"/>
            <w:tcBorders>
              <w:top w:val="single" w:sz="4" w:space="0" w:color="000000"/>
              <w:left w:val="single" w:sz="4" w:space="0" w:color="000000"/>
              <w:bottom w:val="single" w:sz="4" w:space="0" w:color="000000"/>
            </w:tcBorders>
            <w:shd w:val="clear" w:color="auto" w:fill="auto"/>
          </w:tcPr>
          <w:p w14:paraId="54BBA1DD" w14:textId="77777777" w:rsidR="00734A26" w:rsidRPr="00B1053B" w:rsidRDefault="00734A26" w:rsidP="00734A26">
            <w:pPr>
              <w:snapToGrid w:val="0"/>
              <w:jc w:val="center"/>
              <w:rPr>
                <w:rFonts w:ascii="Times New Roman" w:hAnsi="Times New Roman"/>
                <w:sz w:val="24"/>
                <w:szCs w:val="24"/>
              </w:rPr>
            </w:pPr>
            <w:r w:rsidRPr="00B1053B">
              <w:rPr>
                <w:rFonts w:ascii="Times New Roman" w:hAnsi="Times New Roman"/>
                <w:sz w:val="24"/>
                <w:szCs w:val="24"/>
              </w:rPr>
              <w:t>2025 год</w:t>
            </w:r>
          </w:p>
        </w:tc>
        <w:tc>
          <w:tcPr>
            <w:tcW w:w="914" w:type="dxa"/>
            <w:tcBorders>
              <w:top w:val="single" w:sz="4" w:space="0" w:color="000000"/>
              <w:left w:val="single" w:sz="4" w:space="0" w:color="000000"/>
              <w:bottom w:val="single" w:sz="4" w:space="0" w:color="000000"/>
            </w:tcBorders>
            <w:shd w:val="clear" w:color="auto" w:fill="auto"/>
          </w:tcPr>
          <w:p w14:paraId="3D3D853C" w14:textId="77777777" w:rsidR="00734A26" w:rsidRPr="00B1053B" w:rsidRDefault="00734A26" w:rsidP="00734A26">
            <w:pPr>
              <w:snapToGrid w:val="0"/>
              <w:jc w:val="center"/>
              <w:rPr>
                <w:rFonts w:ascii="Times New Roman" w:hAnsi="Times New Roman"/>
                <w:sz w:val="24"/>
                <w:szCs w:val="24"/>
              </w:rPr>
            </w:pPr>
            <w:r w:rsidRPr="00B1053B">
              <w:rPr>
                <w:rFonts w:ascii="Times New Roman" w:hAnsi="Times New Roman"/>
                <w:sz w:val="24"/>
                <w:szCs w:val="24"/>
              </w:rPr>
              <w:t>2026 год</w:t>
            </w:r>
          </w:p>
        </w:tc>
        <w:tc>
          <w:tcPr>
            <w:tcW w:w="943" w:type="dxa"/>
            <w:tcBorders>
              <w:top w:val="single" w:sz="4" w:space="0" w:color="000000"/>
              <w:left w:val="single" w:sz="4" w:space="0" w:color="000000"/>
              <w:bottom w:val="single" w:sz="4" w:space="0" w:color="000000"/>
            </w:tcBorders>
            <w:shd w:val="clear" w:color="auto" w:fill="auto"/>
          </w:tcPr>
          <w:p w14:paraId="7C2D227D" w14:textId="77777777" w:rsidR="00734A26" w:rsidRPr="00B1053B" w:rsidRDefault="00734A26" w:rsidP="00734A26">
            <w:pPr>
              <w:snapToGrid w:val="0"/>
              <w:jc w:val="center"/>
              <w:rPr>
                <w:rFonts w:ascii="Times New Roman" w:hAnsi="Times New Roman"/>
                <w:sz w:val="24"/>
                <w:szCs w:val="24"/>
              </w:rPr>
            </w:pPr>
            <w:r w:rsidRPr="00B1053B">
              <w:rPr>
                <w:rFonts w:ascii="Times New Roman" w:hAnsi="Times New Roman"/>
                <w:sz w:val="24"/>
                <w:szCs w:val="24"/>
              </w:rPr>
              <w:t>2027 год</w:t>
            </w:r>
          </w:p>
        </w:tc>
        <w:tc>
          <w:tcPr>
            <w:tcW w:w="900" w:type="dxa"/>
            <w:tcBorders>
              <w:top w:val="single" w:sz="4" w:space="0" w:color="000000"/>
              <w:left w:val="single" w:sz="4" w:space="0" w:color="000000"/>
              <w:bottom w:val="single" w:sz="4" w:space="0" w:color="000000"/>
            </w:tcBorders>
            <w:shd w:val="clear" w:color="auto" w:fill="auto"/>
          </w:tcPr>
          <w:p w14:paraId="6A91117D" w14:textId="77777777" w:rsidR="00734A26" w:rsidRPr="00B1053B" w:rsidRDefault="00734A26" w:rsidP="00734A26">
            <w:pPr>
              <w:snapToGrid w:val="0"/>
              <w:jc w:val="center"/>
              <w:rPr>
                <w:rFonts w:ascii="Times New Roman" w:hAnsi="Times New Roman"/>
                <w:sz w:val="24"/>
                <w:szCs w:val="24"/>
              </w:rPr>
            </w:pPr>
            <w:r w:rsidRPr="00B1053B">
              <w:rPr>
                <w:rFonts w:ascii="Times New Roman" w:hAnsi="Times New Roman"/>
                <w:sz w:val="24"/>
                <w:szCs w:val="24"/>
              </w:rPr>
              <w:t>2028 год</w:t>
            </w:r>
          </w:p>
        </w:tc>
        <w:tc>
          <w:tcPr>
            <w:tcW w:w="886" w:type="dxa"/>
            <w:tcBorders>
              <w:top w:val="single" w:sz="4" w:space="0" w:color="000000"/>
              <w:left w:val="single" w:sz="4" w:space="0" w:color="000000"/>
              <w:bottom w:val="single" w:sz="4" w:space="0" w:color="000000"/>
            </w:tcBorders>
            <w:shd w:val="clear" w:color="auto" w:fill="auto"/>
          </w:tcPr>
          <w:p w14:paraId="5A58E0D2" w14:textId="77777777" w:rsidR="00734A26" w:rsidRPr="00B1053B" w:rsidRDefault="00734A26" w:rsidP="00734A26">
            <w:pPr>
              <w:snapToGrid w:val="0"/>
              <w:jc w:val="center"/>
              <w:rPr>
                <w:rFonts w:ascii="Times New Roman" w:hAnsi="Times New Roman"/>
                <w:sz w:val="24"/>
                <w:szCs w:val="24"/>
              </w:rPr>
            </w:pPr>
            <w:r w:rsidRPr="00B1053B">
              <w:rPr>
                <w:rFonts w:ascii="Times New Roman" w:hAnsi="Times New Roman"/>
                <w:sz w:val="24"/>
                <w:szCs w:val="24"/>
              </w:rPr>
              <w:t>2029 год</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1EB5AE29" w14:textId="77777777" w:rsidR="00734A26" w:rsidRPr="00B1053B" w:rsidRDefault="00734A26" w:rsidP="00734A26">
            <w:pPr>
              <w:snapToGrid w:val="0"/>
              <w:jc w:val="center"/>
              <w:rPr>
                <w:rFonts w:ascii="Times New Roman" w:hAnsi="Times New Roman"/>
                <w:sz w:val="24"/>
                <w:szCs w:val="24"/>
              </w:rPr>
            </w:pPr>
            <w:r w:rsidRPr="00B1053B">
              <w:rPr>
                <w:rFonts w:ascii="Times New Roman" w:hAnsi="Times New Roman"/>
                <w:sz w:val="24"/>
                <w:szCs w:val="24"/>
              </w:rPr>
              <w:t>2030 год</w:t>
            </w:r>
          </w:p>
        </w:tc>
      </w:tr>
      <w:tr w:rsidR="00734A26" w:rsidRPr="00CC76E8" w14:paraId="3D57F9FD" w14:textId="77777777" w:rsidTr="00EB4293">
        <w:trPr>
          <w:cantSplit/>
          <w:trHeight w:val="534"/>
        </w:trPr>
        <w:tc>
          <w:tcPr>
            <w:tcW w:w="578" w:type="dxa"/>
            <w:tcBorders>
              <w:top w:val="single" w:sz="4" w:space="0" w:color="000000"/>
              <w:left w:val="single" w:sz="4" w:space="0" w:color="000000"/>
              <w:bottom w:val="single" w:sz="4" w:space="0" w:color="000000"/>
            </w:tcBorders>
            <w:shd w:val="clear" w:color="auto" w:fill="auto"/>
          </w:tcPr>
          <w:p w14:paraId="4E0AD994" w14:textId="77777777" w:rsidR="00734A26" w:rsidRPr="00B1053B" w:rsidRDefault="00734A26" w:rsidP="00EB4293">
            <w:pPr>
              <w:snapToGrid w:val="0"/>
              <w:rPr>
                <w:rFonts w:ascii="Times New Roman" w:hAnsi="Times New Roman"/>
                <w:sz w:val="24"/>
                <w:szCs w:val="24"/>
              </w:rPr>
            </w:pPr>
            <w:r w:rsidRPr="00B1053B">
              <w:rPr>
                <w:rFonts w:ascii="Times New Roman" w:hAnsi="Times New Roman"/>
                <w:sz w:val="24"/>
                <w:szCs w:val="24"/>
              </w:rPr>
              <w:t xml:space="preserve">1.  </w:t>
            </w:r>
          </w:p>
        </w:tc>
        <w:tc>
          <w:tcPr>
            <w:tcW w:w="1565" w:type="dxa"/>
            <w:tcBorders>
              <w:top w:val="single" w:sz="4" w:space="0" w:color="000000"/>
              <w:left w:val="single" w:sz="4" w:space="0" w:color="000000"/>
              <w:bottom w:val="single" w:sz="4" w:space="0" w:color="000000"/>
            </w:tcBorders>
            <w:shd w:val="clear" w:color="auto" w:fill="auto"/>
          </w:tcPr>
          <w:p w14:paraId="1149E380" w14:textId="77777777" w:rsidR="00734A26" w:rsidRPr="00B1053B" w:rsidRDefault="00734A26" w:rsidP="00EB4293">
            <w:pPr>
              <w:snapToGrid w:val="0"/>
              <w:rPr>
                <w:rFonts w:ascii="Times New Roman" w:hAnsi="Times New Roman"/>
                <w:sz w:val="24"/>
                <w:szCs w:val="24"/>
              </w:rPr>
            </w:pPr>
            <w:r w:rsidRPr="00B1053B">
              <w:rPr>
                <w:rFonts w:ascii="Times New Roman" w:hAnsi="Times New Roman"/>
                <w:sz w:val="24"/>
                <w:szCs w:val="24"/>
              </w:rPr>
              <w:t xml:space="preserve">Объем финансирования, всего                   </w:t>
            </w:r>
          </w:p>
        </w:tc>
        <w:tc>
          <w:tcPr>
            <w:tcW w:w="743" w:type="dxa"/>
            <w:tcBorders>
              <w:top w:val="single" w:sz="4" w:space="0" w:color="000000"/>
              <w:left w:val="single" w:sz="4" w:space="0" w:color="000000"/>
              <w:bottom w:val="single" w:sz="4" w:space="0" w:color="000000"/>
            </w:tcBorders>
            <w:shd w:val="clear" w:color="auto" w:fill="auto"/>
          </w:tcPr>
          <w:p w14:paraId="5AA96C15" w14:textId="77777777" w:rsidR="00734A26" w:rsidRPr="00B1053B" w:rsidRDefault="00734A26" w:rsidP="00EB4293">
            <w:pPr>
              <w:snapToGrid w:val="0"/>
              <w:rPr>
                <w:rFonts w:ascii="Times New Roman" w:hAnsi="Times New Roman"/>
                <w:sz w:val="24"/>
                <w:szCs w:val="24"/>
              </w:rPr>
            </w:pPr>
            <w:r w:rsidRPr="00B1053B">
              <w:rPr>
                <w:rFonts w:ascii="Times New Roman" w:hAnsi="Times New Roman"/>
                <w:sz w:val="24"/>
                <w:szCs w:val="24"/>
              </w:rPr>
              <w:t xml:space="preserve">тыс. рублей </w:t>
            </w:r>
          </w:p>
        </w:tc>
        <w:tc>
          <w:tcPr>
            <w:tcW w:w="885" w:type="dxa"/>
            <w:tcBorders>
              <w:top w:val="single" w:sz="4" w:space="0" w:color="000000"/>
              <w:left w:val="single" w:sz="4" w:space="0" w:color="000000"/>
              <w:bottom w:val="single" w:sz="4" w:space="0" w:color="000000"/>
            </w:tcBorders>
            <w:shd w:val="clear" w:color="auto" w:fill="auto"/>
          </w:tcPr>
          <w:p w14:paraId="30A43F84" w14:textId="4739AAF2" w:rsidR="00734A26" w:rsidRPr="00B1053B" w:rsidRDefault="00B1053B" w:rsidP="00EB4293">
            <w:pPr>
              <w:snapToGrid w:val="0"/>
              <w:jc w:val="right"/>
              <w:rPr>
                <w:rFonts w:ascii="Times New Roman" w:hAnsi="Times New Roman"/>
                <w:color w:val="000000"/>
                <w:sz w:val="24"/>
                <w:szCs w:val="24"/>
              </w:rPr>
            </w:pPr>
            <w:r w:rsidRPr="00B1053B">
              <w:rPr>
                <w:rFonts w:ascii="Times New Roman" w:hAnsi="Times New Roman"/>
                <w:color w:val="000000"/>
                <w:sz w:val="24"/>
                <w:szCs w:val="24"/>
              </w:rPr>
              <w:t>2704,5</w:t>
            </w:r>
          </w:p>
        </w:tc>
        <w:tc>
          <w:tcPr>
            <w:tcW w:w="1015" w:type="dxa"/>
            <w:tcBorders>
              <w:top w:val="single" w:sz="4" w:space="0" w:color="000000"/>
              <w:left w:val="single" w:sz="4" w:space="0" w:color="000000"/>
              <w:bottom w:val="single" w:sz="4" w:space="0" w:color="000000"/>
            </w:tcBorders>
            <w:shd w:val="clear" w:color="auto" w:fill="auto"/>
          </w:tcPr>
          <w:p w14:paraId="28257549" w14:textId="51C4BC98" w:rsidR="00734A26" w:rsidRPr="00B1053B" w:rsidRDefault="00B1053B" w:rsidP="00EB4293">
            <w:pPr>
              <w:snapToGrid w:val="0"/>
              <w:jc w:val="right"/>
              <w:rPr>
                <w:rFonts w:ascii="Times New Roman" w:hAnsi="Times New Roman"/>
                <w:color w:val="000000"/>
                <w:sz w:val="24"/>
                <w:szCs w:val="24"/>
              </w:rPr>
            </w:pPr>
            <w:r w:rsidRPr="00B1053B">
              <w:rPr>
                <w:rFonts w:ascii="Times New Roman" w:hAnsi="Times New Roman"/>
                <w:color w:val="000000"/>
                <w:sz w:val="24"/>
                <w:szCs w:val="24"/>
              </w:rPr>
              <w:t>1867,0</w:t>
            </w:r>
          </w:p>
        </w:tc>
        <w:tc>
          <w:tcPr>
            <w:tcW w:w="914" w:type="dxa"/>
            <w:tcBorders>
              <w:top w:val="single" w:sz="4" w:space="0" w:color="000000"/>
              <w:left w:val="single" w:sz="4" w:space="0" w:color="000000"/>
              <w:bottom w:val="single" w:sz="4" w:space="0" w:color="000000"/>
            </w:tcBorders>
            <w:shd w:val="clear" w:color="auto" w:fill="auto"/>
          </w:tcPr>
          <w:p w14:paraId="40112C30" w14:textId="71B2F28C" w:rsidR="00734A26" w:rsidRPr="00B1053B" w:rsidRDefault="00B1053B" w:rsidP="00EB4293">
            <w:pPr>
              <w:snapToGrid w:val="0"/>
              <w:jc w:val="right"/>
              <w:rPr>
                <w:rFonts w:ascii="Times New Roman" w:hAnsi="Times New Roman"/>
                <w:color w:val="000000"/>
                <w:sz w:val="24"/>
                <w:szCs w:val="24"/>
              </w:rPr>
            </w:pPr>
            <w:r w:rsidRPr="00B1053B">
              <w:rPr>
                <w:rFonts w:ascii="Times New Roman" w:hAnsi="Times New Roman"/>
                <w:color w:val="000000"/>
                <w:sz w:val="24"/>
                <w:szCs w:val="24"/>
              </w:rPr>
              <w:t>1867,0</w:t>
            </w:r>
          </w:p>
        </w:tc>
        <w:tc>
          <w:tcPr>
            <w:tcW w:w="943" w:type="dxa"/>
            <w:tcBorders>
              <w:top w:val="single" w:sz="4" w:space="0" w:color="000000"/>
              <w:left w:val="single" w:sz="4" w:space="0" w:color="000000"/>
              <w:bottom w:val="single" w:sz="4" w:space="0" w:color="000000"/>
            </w:tcBorders>
            <w:shd w:val="clear" w:color="auto" w:fill="auto"/>
          </w:tcPr>
          <w:p w14:paraId="6DD90FE4" w14:textId="77777777" w:rsidR="00734A26" w:rsidRPr="00B1053B" w:rsidRDefault="00734A26" w:rsidP="00EB4293">
            <w:pPr>
              <w:snapToGrid w:val="0"/>
              <w:jc w:val="right"/>
              <w:rPr>
                <w:rFonts w:ascii="Times New Roman" w:hAnsi="Times New Roman"/>
                <w:color w:val="000000"/>
                <w:sz w:val="24"/>
                <w:szCs w:val="24"/>
              </w:rPr>
            </w:pPr>
            <w:r w:rsidRPr="00B1053B">
              <w:rPr>
                <w:rFonts w:ascii="Times New Roman" w:hAnsi="Times New Roman"/>
                <w:color w:val="000000"/>
                <w:sz w:val="24"/>
                <w:szCs w:val="24"/>
              </w:rPr>
              <w:t>0</w:t>
            </w:r>
          </w:p>
        </w:tc>
        <w:tc>
          <w:tcPr>
            <w:tcW w:w="900" w:type="dxa"/>
            <w:tcBorders>
              <w:top w:val="single" w:sz="4" w:space="0" w:color="000000"/>
              <w:left w:val="single" w:sz="4" w:space="0" w:color="000000"/>
              <w:bottom w:val="single" w:sz="4" w:space="0" w:color="000000"/>
            </w:tcBorders>
            <w:shd w:val="clear" w:color="auto" w:fill="auto"/>
          </w:tcPr>
          <w:p w14:paraId="3B439198" w14:textId="77777777" w:rsidR="00734A26" w:rsidRPr="00B1053B" w:rsidRDefault="00734A26" w:rsidP="00EB4293">
            <w:pPr>
              <w:snapToGrid w:val="0"/>
              <w:jc w:val="right"/>
              <w:rPr>
                <w:rFonts w:ascii="Times New Roman" w:hAnsi="Times New Roman"/>
                <w:color w:val="000000"/>
                <w:sz w:val="24"/>
                <w:szCs w:val="24"/>
              </w:rPr>
            </w:pPr>
            <w:r w:rsidRPr="00B1053B">
              <w:rPr>
                <w:rFonts w:ascii="Times New Roman" w:hAnsi="Times New Roman"/>
                <w:color w:val="000000"/>
                <w:sz w:val="24"/>
                <w:szCs w:val="24"/>
              </w:rPr>
              <w:t>0</w:t>
            </w:r>
          </w:p>
        </w:tc>
        <w:tc>
          <w:tcPr>
            <w:tcW w:w="886" w:type="dxa"/>
            <w:tcBorders>
              <w:top w:val="single" w:sz="4" w:space="0" w:color="000000"/>
              <w:left w:val="single" w:sz="4" w:space="0" w:color="000000"/>
              <w:bottom w:val="single" w:sz="4" w:space="0" w:color="000000"/>
            </w:tcBorders>
            <w:shd w:val="clear" w:color="auto" w:fill="auto"/>
          </w:tcPr>
          <w:p w14:paraId="2A35401F" w14:textId="77777777" w:rsidR="00734A26" w:rsidRPr="00B1053B" w:rsidRDefault="00734A26" w:rsidP="00EB4293">
            <w:pPr>
              <w:snapToGrid w:val="0"/>
              <w:jc w:val="right"/>
              <w:rPr>
                <w:rFonts w:ascii="Times New Roman" w:hAnsi="Times New Roman"/>
                <w:color w:val="000000"/>
                <w:sz w:val="24"/>
                <w:szCs w:val="24"/>
              </w:rPr>
            </w:pPr>
            <w:r w:rsidRPr="00B1053B">
              <w:rPr>
                <w:rFonts w:ascii="Times New Roman" w:hAnsi="Times New Roman"/>
                <w:color w:val="000000"/>
                <w:sz w:val="24"/>
                <w:szCs w:val="24"/>
              </w:rPr>
              <w:t>0</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57E9BF2D" w14:textId="77777777" w:rsidR="00734A26" w:rsidRPr="00B1053B" w:rsidRDefault="00734A26" w:rsidP="00EB4293">
            <w:pPr>
              <w:snapToGrid w:val="0"/>
              <w:jc w:val="right"/>
              <w:rPr>
                <w:rFonts w:ascii="Times New Roman" w:hAnsi="Times New Roman"/>
                <w:color w:val="000000"/>
                <w:sz w:val="24"/>
                <w:szCs w:val="24"/>
              </w:rPr>
            </w:pPr>
            <w:r w:rsidRPr="00B1053B">
              <w:rPr>
                <w:rFonts w:ascii="Times New Roman" w:hAnsi="Times New Roman"/>
                <w:color w:val="000000"/>
                <w:sz w:val="24"/>
                <w:szCs w:val="24"/>
              </w:rPr>
              <w:t>0</w:t>
            </w:r>
          </w:p>
        </w:tc>
      </w:tr>
      <w:tr w:rsidR="00734A26" w:rsidRPr="009E4C8C" w14:paraId="77078228" w14:textId="77777777" w:rsidTr="00EB4293">
        <w:trPr>
          <w:cantSplit/>
          <w:trHeight w:val="143"/>
        </w:trPr>
        <w:tc>
          <w:tcPr>
            <w:tcW w:w="578" w:type="dxa"/>
            <w:tcBorders>
              <w:top w:val="single" w:sz="4" w:space="0" w:color="000000"/>
              <w:left w:val="single" w:sz="4" w:space="0" w:color="000000"/>
              <w:bottom w:val="single" w:sz="4" w:space="0" w:color="000000"/>
            </w:tcBorders>
            <w:shd w:val="clear" w:color="auto" w:fill="auto"/>
          </w:tcPr>
          <w:p w14:paraId="731E342D" w14:textId="77777777" w:rsidR="00734A26" w:rsidRPr="009E4C8C" w:rsidRDefault="00734A26" w:rsidP="00EB4293">
            <w:pPr>
              <w:snapToGrid w:val="0"/>
              <w:rPr>
                <w:rFonts w:ascii="Times New Roman" w:hAnsi="Times New Roman"/>
                <w:sz w:val="24"/>
                <w:szCs w:val="24"/>
              </w:rPr>
            </w:pPr>
            <w:r w:rsidRPr="009E4C8C">
              <w:rPr>
                <w:rFonts w:ascii="Times New Roman" w:hAnsi="Times New Roman"/>
                <w:sz w:val="24"/>
                <w:szCs w:val="24"/>
              </w:rPr>
              <w:lastRenderedPageBreak/>
              <w:t> </w:t>
            </w:r>
          </w:p>
        </w:tc>
        <w:tc>
          <w:tcPr>
            <w:tcW w:w="1565" w:type="dxa"/>
            <w:tcBorders>
              <w:top w:val="single" w:sz="4" w:space="0" w:color="000000"/>
              <w:left w:val="single" w:sz="4" w:space="0" w:color="000000"/>
              <w:bottom w:val="single" w:sz="4" w:space="0" w:color="000000"/>
            </w:tcBorders>
            <w:shd w:val="clear" w:color="auto" w:fill="auto"/>
          </w:tcPr>
          <w:p w14:paraId="68C4974F" w14:textId="77777777" w:rsidR="00734A26" w:rsidRPr="009E4C8C" w:rsidRDefault="00734A26" w:rsidP="00EB4293">
            <w:pPr>
              <w:snapToGrid w:val="0"/>
              <w:rPr>
                <w:rFonts w:ascii="Times New Roman" w:hAnsi="Times New Roman"/>
                <w:sz w:val="24"/>
                <w:szCs w:val="24"/>
              </w:rPr>
            </w:pPr>
            <w:r w:rsidRPr="009E4C8C">
              <w:rPr>
                <w:rFonts w:ascii="Times New Roman" w:hAnsi="Times New Roman"/>
                <w:sz w:val="24"/>
                <w:szCs w:val="24"/>
              </w:rPr>
              <w:t xml:space="preserve">в том числе:            </w:t>
            </w:r>
          </w:p>
        </w:tc>
        <w:tc>
          <w:tcPr>
            <w:tcW w:w="743" w:type="dxa"/>
            <w:tcBorders>
              <w:top w:val="single" w:sz="4" w:space="0" w:color="000000"/>
              <w:left w:val="single" w:sz="4" w:space="0" w:color="000000"/>
              <w:bottom w:val="single" w:sz="4" w:space="0" w:color="000000"/>
            </w:tcBorders>
            <w:shd w:val="clear" w:color="auto" w:fill="auto"/>
          </w:tcPr>
          <w:p w14:paraId="58EDA05E" w14:textId="77777777" w:rsidR="00734A26" w:rsidRPr="009E4C8C" w:rsidRDefault="00734A26" w:rsidP="00EB4293">
            <w:pPr>
              <w:snapToGrid w:val="0"/>
              <w:rPr>
                <w:rFonts w:ascii="Times New Roman" w:hAnsi="Times New Roman"/>
                <w:sz w:val="24"/>
                <w:szCs w:val="24"/>
              </w:rPr>
            </w:pPr>
            <w:r w:rsidRPr="009E4C8C">
              <w:rPr>
                <w:rFonts w:ascii="Times New Roman" w:hAnsi="Times New Roman"/>
                <w:sz w:val="24"/>
                <w:szCs w:val="24"/>
              </w:rPr>
              <w:t> </w:t>
            </w:r>
          </w:p>
        </w:tc>
        <w:tc>
          <w:tcPr>
            <w:tcW w:w="885" w:type="dxa"/>
            <w:tcBorders>
              <w:top w:val="single" w:sz="4" w:space="0" w:color="000000"/>
              <w:left w:val="single" w:sz="4" w:space="0" w:color="000000"/>
              <w:bottom w:val="single" w:sz="4" w:space="0" w:color="000000"/>
            </w:tcBorders>
            <w:shd w:val="clear" w:color="auto" w:fill="auto"/>
          </w:tcPr>
          <w:p w14:paraId="2F2E1ADA" w14:textId="77777777" w:rsidR="00734A26" w:rsidRPr="009E4C8C" w:rsidRDefault="00734A26" w:rsidP="00EB4293">
            <w:pPr>
              <w:snapToGrid w:val="0"/>
              <w:jc w:val="center"/>
              <w:rPr>
                <w:rFonts w:ascii="Times New Roman" w:hAnsi="Times New Roman"/>
                <w:sz w:val="24"/>
                <w:szCs w:val="24"/>
              </w:rPr>
            </w:pPr>
            <w:r w:rsidRPr="009E4C8C">
              <w:rPr>
                <w:rFonts w:ascii="Times New Roman" w:hAnsi="Times New Roman"/>
                <w:sz w:val="24"/>
                <w:szCs w:val="24"/>
              </w:rPr>
              <w:t> </w:t>
            </w:r>
          </w:p>
        </w:tc>
        <w:tc>
          <w:tcPr>
            <w:tcW w:w="1015" w:type="dxa"/>
            <w:tcBorders>
              <w:top w:val="single" w:sz="4" w:space="0" w:color="000000"/>
              <w:left w:val="single" w:sz="4" w:space="0" w:color="000000"/>
              <w:bottom w:val="single" w:sz="4" w:space="0" w:color="000000"/>
            </w:tcBorders>
            <w:shd w:val="clear" w:color="auto" w:fill="auto"/>
          </w:tcPr>
          <w:p w14:paraId="16C8FBD5" w14:textId="77777777" w:rsidR="00734A26" w:rsidRPr="009E4C8C" w:rsidRDefault="00734A26" w:rsidP="00EB4293">
            <w:pPr>
              <w:snapToGrid w:val="0"/>
              <w:jc w:val="center"/>
              <w:rPr>
                <w:rFonts w:ascii="Times New Roman" w:hAnsi="Times New Roman"/>
                <w:sz w:val="24"/>
                <w:szCs w:val="24"/>
              </w:rPr>
            </w:pPr>
            <w:r w:rsidRPr="009E4C8C">
              <w:rPr>
                <w:rFonts w:ascii="Times New Roman" w:hAnsi="Times New Roman"/>
                <w:sz w:val="24"/>
                <w:szCs w:val="24"/>
              </w:rPr>
              <w:t> </w:t>
            </w:r>
          </w:p>
        </w:tc>
        <w:tc>
          <w:tcPr>
            <w:tcW w:w="914" w:type="dxa"/>
            <w:tcBorders>
              <w:top w:val="single" w:sz="4" w:space="0" w:color="000000"/>
              <w:left w:val="single" w:sz="4" w:space="0" w:color="000000"/>
              <w:bottom w:val="single" w:sz="4" w:space="0" w:color="000000"/>
            </w:tcBorders>
            <w:shd w:val="clear" w:color="auto" w:fill="auto"/>
          </w:tcPr>
          <w:p w14:paraId="3771DDAA" w14:textId="77777777" w:rsidR="00734A26" w:rsidRPr="009E4C8C" w:rsidRDefault="00734A26" w:rsidP="00EB4293">
            <w:pPr>
              <w:snapToGrid w:val="0"/>
              <w:jc w:val="center"/>
              <w:rPr>
                <w:rFonts w:ascii="Times New Roman" w:hAnsi="Times New Roman"/>
                <w:sz w:val="24"/>
                <w:szCs w:val="24"/>
              </w:rPr>
            </w:pPr>
            <w:r w:rsidRPr="009E4C8C">
              <w:rPr>
                <w:rFonts w:ascii="Times New Roman" w:hAnsi="Times New Roman"/>
                <w:sz w:val="24"/>
                <w:szCs w:val="24"/>
              </w:rPr>
              <w:t> </w:t>
            </w:r>
          </w:p>
        </w:tc>
        <w:tc>
          <w:tcPr>
            <w:tcW w:w="943" w:type="dxa"/>
            <w:tcBorders>
              <w:top w:val="single" w:sz="4" w:space="0" w:color="000000"/>
              <w:left w:val="single" w:sz="4" w:space="0" w:color="000000"/>
              <w:bottom w:val="single" w:sz="4" w:space="0" w:color="000000"/>
            </w:tcBorders>
            <w:shd w:val="clear" w:color="auto" w:fill="auto"/>
          </w:tcPr>
          <w:p w14:paraId="2651A0F2" w14:textId="77777777" w:rsidR="00734A26" w:rsidRPr="009E4C8C" w:rsidRDefault="00734A26" w:rsidP="00EB4293">
            <w:pPr>
              <w:snapToGrid w:val="0"/>
              <w:jc w:val="center"/>
              <w:rPr>
                <w:rFonts w:ascii="Times New Roman" w:hAnsi="Times New Roman"/>
                <w:sz w:val="24"/>
                <w:szCs w:val="24"/>
              </w:rPr>
            </w:pPr>
            <w:r w:rsidRPr="009E4C8C">
              <w:rPr>
                <w:rFonts w:ascii="Times New Roman" w:hAnsi="Times New Roman"/>
                <w:sz w:val="24"/>
                <w:szCs w:val="24"/>
              </w:rPr>
              <w:t> </w:t>
            </w:r>
          </w:p>
        </w:tc>
        <w:tc>
          <w:tcPr>
            <w:tcW w:w="900" w:type="dxa"/>
            <w:tcBorders>
              <w:top w:val="single" w:sz="4" w:space="0" w:color="000000"/>
              <w:left w:val="single" w:sz="4" w:space="0" w:color="000000"/>
              <w:bottom w:val="single" w:sz="4" w:space="0" w:color="000000"/>
            </w:tcBorders>
            <w:shd w:val="clear" w:color="auto" w:fill="auto"/>
          </w:tcPr>
          <w:p w14:paraId="249823C1" w14:textId="77777777" w:rsidR="00734A26" w:rsidRPr="009E4C8C" w:rsidRDefault="00734A26" w:rsidP="00EB4293">
            <w:pPr>
              <w:snapToGrid w:val="0"/>
              <w:jc w:val="center"/>
              <w:rPr>
                <w:rFonts w:ascii="Times New Roman" w:hAnsi="Times New Roman"/>
                <w:sz w:val="24"/>
                <w:szCs w:val="24"/>
              </w:rPr>
            </w:pPr>
            <w:r w:rsidRPr="009E4C8C">
              <w:rPr>
                <w:rFonts w:ascii="Times New Roman" w:hAnsi="Times New Roman"/>
                <w:sz w:val="24"/>
                <w:szCs w:val="24"/>
              </w:rPr>
              <w:t> </w:t>
            </w:r>
          </w:p>
        </w:tc>
        <w:tc>
          <w:tcPr>
            <w:tcW w:w="886" w:type="dxa"/>
            <w:tcBorders>
              <w:top w:val="single" w:sz="4" w:space="0" w:color="000000"/>
              <w:left w:val="single" w:sz="4" w:space="0" w:color="000000"/>
              <w:bottom w:val="single" w:sz="4" w:space="0" w:color="000000"/>
            </w:tcBorders>
            <w:shd w:val="clear" w:color="auto" w:fill="auto"/>
          </w:tcPr>
          <w:p w14:paraId="7BA073A8" w14:textId="77777777" w:rsidR="00734A26" w:rsidRPr="009E4C8C" w:rsidRDefault="00734A26" w:rsidP="00EB4293">
            <w:pPr>
              <w:snapToGrid w:val="0"/>
              <w:jc w:val="center"/>
              <w:rPr>
                <w:rFonts w:ascii="Times New Roman" w:hAnsi="Times New Roman"/>
                <w:sz w:val="24"/>
                <w:szCs w:val="24"/>
              </w:rPr>
            </w:pPr>
            <w:r w:rsidRPr="009E4C8C">
              <w:rPr>
                <w:rFonts w:ascii="Times New Roman" w:hAnsi="Times New Roman"/>
                <w:sz w:val="24"/>
                <w:szCs w:val="24"/>
              </w:rPr>
              <w:t> </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5581FE59" w14:textId="77777777" w:rsidR="00734A26" w:rsidRPr="009E4C8C" w:rsidRDefault="00734A26" w:rsidP="00EB4293">
            <w:pPr>
              <w:snapToGrid w:val="0"/>
              <w:rPr>
                <w:rFonts w:ascii="Times New Roman" w:hAnsi="Times New Roman"/>
                <w:sz w:val="24"/>
                <w:szCs w:val="24"/>
              </w:rPr>
            </w:pPr>
            <w:r w:rsidRPr="009E4C8C">
              <w:rPr>
                <w:rFonts w:ascii="Times New Roman" w:hAnsi="Times New Roman"/>
                <w:sz w:val="24"/>
                <w:szCs w:val="24"/>
              </w:rPr>
              <w:t> </w:t>
            </w:r>
          </w:p>
        </w:tc>
      </w:tr>
      <w:tr w:rsidR="00734A26" w:rsidRPr="009E4C8C" w14:paraId="671B9D17" w14:textId="77777777" w:rsidTr="00EB4293">
        <w:trPr>
          <w:cantSplit/>
          <w:trHeight w:val="559"/>
        </w:trPr>
        <w:tc>
          <w:tcPr>
            <w:tcW w:w="578" w:type="dxa"/>
            <w:tcBorders>
              <w:left w:val="single" w:sz="4" w:space="0" w:color="000000"/>
              <w:bottom w:val="single" w:sz="4" w:space="0" w:color="000000"/>
            </w:tcBorders>
            <w:shd w:val="clear" w:color="auto" w:fill="auto"/>
          </w:tcPr>
          <w:p w14:paraId="761932F6" w14:textId="77777777" w:rsidR="00734A26" w:rsidRPr="009E4C8C" w:rsidRDefault="00734A26" w:rsidP="00EB4293">
            <w:pPr>
              <w:snapToGrid w:val="0"/>
              <w:rPr>
                <w:rFonts w:ascii="Times New Roman" w:hAnsi="Times New Roman"/>
                <w:sz w:val="24"/>
                <w:szCs w:val="24"/>
              </w:rPr>
            </w:pPr>
            <w:r w:rsidRPr="009E4C8C">
              <w:rPr>
                <w:rFonts w:ascii="Times New Roman" w:hAnsi="Times New Roman"/>
                <w:sz w:val="24"/>
                <w:szCs w:val="24"/>
              </w:rPr>
              <w:t>1.1.</w:t>
            </w:r>
          </w:p>
        </w:tc>
        <w:tc>
          <w:tcPr>
            <w:tcW w:w="1565" w:type="dxa"/>
            <w:tcBorders>
              <w:left w:val="single" w:sz="4" w:space="0" w:color="000000"/>
              <w:bottom w:val="single" w:sz="4" w:space="0" w:color="000000"/>
            </w:tcBorders>
            <w:shd w:val="clear" w:color="auto" w:fill="auto"/>
          </w:tcPr>
          <w:p w14:paraId="3FC50014" w14:textId="77777777" w:rsidR="00734A26" w:rsidRPr="009E4C8C" w:rsidRDefault="00734A26" w:rsidP="00EB4293">
            <w:pPr>
              <w:snapToGrid w:val="0"/>
              <w:rPr>
                <w:rFonts w:ascii="Times New Roman" w:hAnsi="Times New Roman"/>
                <w:sz w:val="24"/>
                <w:szCs w:val="24"/>
              </w:rPr>
            </w:pPr>
            <w:r w:rsidRPr="009E4C8C">
              <w:rPr>
                <w:rFonts w:ascii="Times New Roman" w:hAnsi="Times New Roman"/>
                <w:sz w:val="24"/>
                <w:szCs w:val="24"/>
              </w:rPr>
              <w:t xml:space="preserve">федеральный бюджет      </w:t>
            </w:r>
          </w:p>
        </w:tc>
        <w:tc>
          <w:tcPr>
            <w:tcW w:w="743" w:type="dxa"/>
            <w:tcBorders>
              <w:left w:val="single" w:sz="4" w:space="0" w:color="000000"/>
              <w:bottom w:val="single" w:sz="4" w:space="0" w:color="000000"/>
            </w:tcBorders>
            <w:shd w:val="clear" w:color="auto" w:fill="auto"/>
          </w:tcPr>
          <w:p w14:paraId="03A0CAB9" w14:textId="77777777" w:rsidR="00734A26" w:rsidRPr="009E4C8C" w:rsidRDefault="00734A26" w:rsidP="00EB4293">
            <w:pPr>
              <w:snapToGrid w:val="0"/>
              <w:rPr>
                <w:rFonts w:ascii="Times New Roman" w:hAnsi="Times New Roman"/>
                <w:sz w:val="24"/>
                <w:szCs w:val="24"/>
              </w:rPr>
            </w:pPr>
            <w:r w:rsidRPr="009E4C8C">
              <w:rPr>
                <w:rFonts w:ascii="Times New Roman" w:hAnsi="Times New Roman"/>
                <w:sz w:val="24"/>
                <w:szCs w:val="24"/>
              </w:rPr>
              <w:t xml:space="preserve">тыс. рублей </w:t>
            </w:r>
          </w:p>
        </w:tc>
        <w:tc>
          <w:tcPr>
            <w:tcW w:w="885" w:type="dxa"/>
            <w:tcBorders>
              <w:left w:val="single" w:sz="4" w:space="0" w:color="000000"/>
              <w:bottom w:val="single" w:sz="4" w:space="0" w:color="000000"/>
            </w:tcBorders>
            <w:shd w:val="clear" w:color="auto" w:fill="auto"/>
          </w:tcPr>
          <w:p w14:paraId="4A8DCB50" w14:textId="77777777" w:rsidR="00734A26" w:rsidRPr="009E4C8C" w:rsidRDefault="00734A26" w:rsidP="00EB4293">
            <w:pPr>
              <w:snapToGrid w:val="0"/>
              <w:jc w:val="center"/>
              <w:rPr>
                <w:rFonts w:ascii="Times New Roman" w:hAnsi="Times New Roman"/>
                <w:sz w:val="24"/>
                <w:szCs w:val="24"/>
              </w:rPr>
            </w:pPr>
            <w:r w:rsidRPr="009E4C8C">
              <w:rPr>
                <w:rFonts w:ascii="Times New Roman" w:hAnsi="Times New Roman"/>
                <w:sz w:val="24"/>
                <w:szCs w:val="24"/>
              </w:rPr>
              <w:t>0</w:t>
            </w:r>
          </w:p>
        </w:tc>
        <w:tc>
          <w:tcPr>
            <w:tcW w:w="1015" w:type="dxa"/>
            <w:tcBorders>
              <w:left w:val="single" w:sz="4" w:space="0" w:color="000000"/>
              <w:bottom w:val="single" w:sz="4" w:space="0" w:color="000000"/>
            </w:tcBorders>
            <w:shd w:val="clear" w:color="auto" w:fill="auto"/>
          </w:tcPr>
          <w:p w14:paraId="3CBD8711" w14:textId="77777777" w:rsidR="00734A26" w:rsidRPr="009E4C8C" w:rsidRDefault="00734A26" w:rsidP="00EB4293">
            <w:pPr>
              <w:snapToGrid w:val="0"/>
              <w:jc w:val="center"/>
              <w:rPr>
                <w:rFonts w:ascii="Times New Roman" w:hAnsi="Times New Roman"/>
                <w:sz w:val="24"/>
                <w:szCs w:val="24"/>
              </w:rPr>
            </w:pPr>
            <w:r w:rsidRPr="009E4C8C">
              <w:rPr>
                <w:rFonts w:ascii="Times New Roman" w:hAnsi="Times New Roman"/>
                <w:sz w:val="24"/>
                <w:szCs w:val="24"/>
              </w:rPr>
              <w:t>0</w:t>
            </w:r>
          </w:p>
        </w:tc>
        <w:tc>
          <w:tcPr>
            <w:tcW w:w="914" w:type="dxa"/>
            <w:tcBorders>
              <w:left w:val="single" w:sz="4" w:space="0" w:color="000000"/>
              <w:bottom w:val="single" w:sz="4" w:space="0" w:color="000000"/>
            </w:tcBorders>
            <w:shd w:val="clear" w:color="auto" w:fill="auto"/>
          </w:tcPr>
          <w:p w14:paraId="4DF36A32" w14:textId="77777777" w:rsidR="00734A26" w:rsidRPr="009E4C8C" w:rsidRDefault="00734A26" w:rsidP="00EB4293">
            <w:pPr>
              <w:snapToGrid w:val="0"/>
              <w:jc w:val="center"/>
              <w:rPr>
                <w:rFonts w:ascii="Times New Roman" w:hAnsi="Times New Roman"/>
                <w:sz w:val="24"/>
                <w:szCs w:val="24"/>
              </w:rPr>
            </w:pPr>
            <w:r w:rsidRPr="009E4C8C">
              <w:rPr>
                <w:rFonts w:ascii="Times New Roman" w:hAnsi="Times New Roman"/>
                <w:sz w:val="24"/>
                <w:szCs w:val="24"/>
              </w:rPr>
              <w:t>0</w:t>
            </w:r>
          </w:p>
        </w:tc>
        <w:tc>
          <w:tcPr>
            <w:tcW w:w="943" w:type="dxa"/>
            <w:tcBorders>
              <w:left w:val="single" w:sz="4" w:space="0" w:color="000000"/>
              <w:bottom w:val="single" w:sz="4" w:space="0" w:color="000000"/>
            </w:tcBorders>
            <w:shd w:val="clear" w:color="auto" w:fill="auto"/>
          </w:tcPr>
          <w:p w14:paraId="0E3DE3E6" w14:textId="77777777" w:rsidR="00734A26" w:rsidRPr="009E4C8C" w:rsidRDefault="00734A26" w:rsidP="00EB4293">
            <w:pPr>
              <w:snapToGrid w:val="0"/>
              <w:jc w:val="center"/>
              <w:rPr>
                <w:rFonts w:ascii="Times New Roman" w:hAnsi="Times New Roman"/>
                <w:sz w:val="24"/>
                <w:szCs w:val="24"/>
              </w:rPr>
            </w:pPr>
            <w:r w:rsidRPr="009E4C8C">
              <w:rPr>
                <w:rFonts w:ascii="Times New Roman" w:hAnsi="Times New Roman"/>
                <w:sz w:val="24"/>
                <w:szCs w:val="24"/>
              </w:rPr>
              <w:t>0</w:t>
            </w:r>
          </w:p>
        </w:tc>
        <w:tc>
          <w:tcPr>
            <w:tcW w:w="900" w:type="dxa"/>
            <w:tcBorders>
              <w:left w:val="single" w:sz="4" w:space="0" w:color="000000"/>
              <w:bottom w:val="single" w:sz="4" w:space="0" w:color="000000"/>
            </w:tcBorders>
            <w:shd w:val="clear" w:color="auto" w:fill="auto"/>
          </w:tcPr>
          <w:p w14:paraId="775C98F6" w14:textId="77777777" w:rsidR="00734A26" w:rsidRPr="009E4C8C" w:rsidRDefault="00734A26" w:rsidP="00EB4293">
            <w:pPr>
              <w:snapToGrid w:val="0"/>
              <w:jc w:val="center"/>
              <w:rPr>
                <w:rFonts w:ascii="Times New Roman" w:hAnsi="Times New Roman"/>
                <w:sz w:val="24"/>
                <w:szCs w:val="24"/>
              </w:rPr>
            </w:pPr>
            <w:r w:rsidRPr="009E4C8C">
              <w:rPr>
                <w:rFonts w:ascii="Times New Roman" w:hAnsi="Times New Roman"/>
                <w:sz w:val="24"/>
                <w:szCs w:val="24"/>
              </w:rPr>
              <w:t>0</w:t>
            </w:r>
          </w:p>
        </w:tc>
        <w:tc>
          <w:tcPr>
            <w:tcW w:w="886" w:type="dxa"/>
            <w:tcBorders>
              <w:left w:val="single" w:sz="4" w:space="0" w:color="000000"/>
              <w:bottom w:val="single" w:sz="4" w:space="0" w:color="000000"/>
            </w:tcBorders>
            <w:shd w:val="clear" w:color="auto" w:fill="auto"/>
          </w:tcPr>
          <w:p w14:paraId="36650E3A" w14:textId="77777777" w:rsidR="00734A26" w:rsidRPr="009E4C8C" w:rsidRDefault="00734A26" w:rsidP="00EB4293">
            <w:pPr>
              <w:snapToGrid w:val="0"/>
              <w:jc w:val="center"/>
              <w:rPr>
                <w:rFonts w:ascii="Times New Roman" w:hAnsi="Times New Roman"/>
                <w:sz w:val="24"/>
                <w:szCs w:val="24"/>
              </w:rPr>
            </w:pPr>
            <w:r w:rsidRPr="009E4C8C">
              <w:rPr>
                <w:rFonts w:ascii="Times New Roman" w:hAnsi="Times New Roman"/>
                <w:sz w:val="24"/>
                <w:szCs w:val="24"/>
              </w:rPr>
              <w:t>0</w:t>
            </w:r>
          </w:p>
        </w:tc>
        <w:tc>
          <w:tcPr>
            <w:tcW w:w="914" w:type="dxa"/>
            <w:tcBorders>
              <w:left w:val="single" w:sz="4" w:space="0" w:color="000000"/>
              <w:bottom w:val="single" w:sz="4" w:space="0" w:color="000000"/>
              <w:right w:val="single" w:sz="4" w:space="0" w:color="000000"/>
            </w:tcBorders>
            <w:shd w:val="clear" w:color="auto" w:fill="auto"/>
          </w:tcPr>
          <w:p w14:paraId="5DDFA075" w14:textId="77777777" w:rsidR="00734A26" w:rsidRPr="009E4C8C" w:rsidRDefault="00734A26" w:rsidP="00EB4293">
            <w:pPr>
              <w:snapToGrid w:val="0"/>
              <w:jc w:val="center"/>
              <w:rPr>
                <w:rFonts w:ascii="Times New Roman" w:hAnsi="Times New Roman"/>
                <w:sz w:val="24"/>
                <w:szCs w:val="24"/>
              </w:rPr>
            </w:pPr>
            <w:r w:rsidRPr="009E4C8C">
              <w:rPr>
                <w:rFonts w:ascii="Times New Roman" w:hAnsi="Times New Roman"/>
                <w:sz w:val="24"/>
                <w:szCs w:val="24"/>
              </w:rPr>
              <w:t>0</w:t>
            </w:r>
          </w:p>
        </w:tc>
      </w:tr>
      <w:tr w:rsidR="00734A26" w:rsidRPr="009E4C8C" w14:paraId="786BE6F1" w14:textId="77777777" w:rsidTr="00EB4293">
        <w:trPr>
          <w:cantSplit/>
          <w:trHeight w:val="415"/>
        </w:trPr>
        <w:tc>
          <w:tcPr>
            <w:tcW w:w="578" w:type="dxa"/>
            <w:tcBorders>
              <w:left w:val="single" w:sz="4" w:space="0" w:color="000000"/>
              <w:bottom w:val="single" w:sz="4" w:space="0" w:color="000000"/>
            </w:tcBorders>
            <w:shd w:val="clear" w:color="auto" w:fill="auto"/>
          </w:tcPr>
          <w:p w14:paraId="29666D79" w14:textId="77777777" w:rsidR="00734A26" w:rsidRPr="009E4C8C" w:rsidRDefault="00734A26" w:rsidP="00EB4293">
            <w:pPr>
              <w:snapToGrid w:val="0"/>
              <w:rPr>
                <w:rFonts w:ascii="Times New Roman" w:hAnsi="Times New Roman"/>
                <w:sz w:val="24"/>
                <w:szCs w:val="24"/>
              </w:rPr>
            </w:pPr>
            <w:r w:rsidRPr="009E4C8C">
              <w:rPr>
                <w:rFonts w:ascii="Times New Roman" w:hAnsi="Times New Roman"/>
                <w:sz w:val="24"/>
                <w:szCs w:val="24"/>
              </w:rPr>
              <w:t>1.2.</w:t>
            </w:r>
          </w:p>
        </w:tc>
        <w:tc>
          <w:tcPr>
            <w:tcW w:w="1565" w:type="dxa"/>
            <w:tcBorders>
              <w:left w:val="single" w:sz="4" w:space="0" w:color="000000"/>
              <w:bottom w:val="single" w:sz="4" w:space="0" w:color="000000"/>
            </w:tcBorders>
            <w:shd w:val="clear" w:color="auto" w:fill="auto"/>
          </w:tcPr>
          <w:p w14:paraId="598286EF" w14:textId="77777777" w:rsidR="00734A26" w:rsidRPr="009E4C8C" w:rsidRDefault="00734A26" w:rsidP="00EB4293">
            <w:pPr>
              <w:snapToGrid w:val="0"/>
              <w:rPr>
                <w:rFonts w:ascii="Times New Roman" w:hAnsi="Times New Roman"/>
                <w:sz w:val="24"/>
                <w:szCs w:val="24"/>
              </w:rPr>
            </w:pPr>
            <w:r w:rsidRPr="009E4C8C">
              <w:rPr>
                <w:rFonts w:ascii="Times New Roman" w:hAnsi="Times New Roman"/>
                <w:sz w:val="24"/>
                <w:szCs w:val="24"/>
              </w:rPr>
              <w:t xml:space="preserve">областной бюджет        </w:t>
            </w:r>
          </w:p>
        </w:tc>
        <w:tc>
          <w:tcPr>
            <w:tcW w:w="743" w:type="dxa"/>
            <w:tcBorders>
              <w:left w:val="single" w:sz="4" w:space="0" w:color="000000"/>
              <w:bottom w:val="single" w:sz="4" w:space="0" w:color="000000"/>
            </w:tcBorders>
            <w:shd w:val="clear" w:color="auto" w:fill="auto"/>
          </w:tcPr>
          <w:p w14:paraId="7F7F5FB4" w14:textId="77777777" w:rsidR="00734A26" w:rsidRPr="009E4C8C" w:rsidRDefault="00734A26" w:rsidP="00EB4293">
            <w:pPr>
              <w:snapToGrid w:val="0"/>
              <w:rPr>
                <w:rFonts w:ascii="Times New Roman" w:hAnsi="Times New Roman"/>
                <w:sz w:val="24"/>
                <w:szCs w:val="24"/>
              </w:rPr>
            </w:pPr>
            <w:r w:rsidRPr="009E4C8C">
              <w:rPr>
                <w:rFonts w:ascii="Times New Roman" w:hAnsi="Times New Roman"/>
                <w:sz w:val="24"/>
                <w:szCs w:val="24"/>
              </w:rPr>
              <w:t xml:space="preserve">тыс.  рублей </w:t>
            </w:r>
          </w:p>
        </w:tc>
        <w:tc>
          <w:tcPr>
            <w:tcW w:w="885" w:type="dxa"/>
            <w:tcBorders>
              <w:left w:val="single" w:sz="4" w:space="0" w:color="000000"/>
              <w:bottom w:val="single" w:sz="4" w:space="0" w:color="000000"/>
            </w:tcBorders>
            <w:shd w:val="clear" w:color="auto" w:fill="auto"/>
          </w:tcPr>
          <w:p w14:paraId="54877746" w14:textId="77777777" w:rsidR="00734A26" w:rsidRPr="009E4C8C" w:rsidRDefault="00734A26" w:rsidP="00EB4293">
            <w:pPr>
              <w:snapToGrid w:val="0"/>
              <w:jc w:val="center"/>
              <w:rPr>
                <w:rFonts w:ascii="Times New Roman" w:hAnsi="Times New Roman"/>
                <w:sz w:val="24"/>
                <w:szCs w:val="24"/>
              </w:rPr>
            </w:pPr>
            <w:r w:rsidRPr="009E4C8C">
              <w:rPr>
                <w:rFonts w:ascii="Times New Roman" w:hAnsi="Times New Roman"/>
                <w:sz w:val="24"/>
                <w:szCs w:val="24"/>
              </w:rPr>
              <w:t>0</w:t>
            </w:r>
          </w:p>
        </w:tc>
        <w:tc>
          <w:tcPr>
            <w:tcW w:w="1015" w:type="dxa"/>
            <w:tcBorders>
              <w:left w:val="single" w:sz="4" w:space="0" w:color="000000"/>
              <w:bottom w:val="single" w:sz="4" w:space="0" w:color="000000"/>
            </w:tcBorders>
            <w:shd w:val="clear" w:color="auto" w:fill="auto"/>
          </w:tcPr>
          <w:p w14:paraId="6BF78E12" w14:textId="77777777" w:rsidR="00734A26" w:rsidRPr="009E4C8C" w:rsidRDefault="00734A26" w:rsidP="00EB4293">
            <w:pPr>
              <w:snapToGrid w:val="0"/>
              <w:jc w:val="center"/>
              <w:rPr>
                <w:rFonts w:ascii="Times New Roman" w:hAnsi="Times New Roman"/>
                <w:sz w:val="24"/>
                <w:szCs w:val="24"/>
              </w:rPr>
            </w:pPr>
            <w:r w:rsidRPr="009E4C8C">
              <w:rPr>
                <w:rFonts w:ascii="Times New Roman" w:hAnsi="Times New Roman"/>
                <w:sz w:val="24"/>
                <w:szCs w:val="24"/>
              </w:rPr>
              <w:t>0</w:t>
            </w:r>
          </w:p>
        </w:tc>
        <w:tc>
          <w:tcPr>
            <w:tcW w:w="914" w:type="dxa"/>
            <w:tcBorders>
              <w:left w:val="single" w:sz="4" w:space="0" w:color="000000"/>
              <w:bottom w:val="single" w:sz="4" w:space="0" w:color="000000"/>
            </w:tcBorders>
            <w:shd w:val="clear" w:color="auto" w:fill="auto"/>
          </w:tcPr>
          <w:p w14:paraId="131239FC" w14:textId="77777777" w:rsidR="00734A26" w:rsidRPr="009E4C8C" w:rsidRDefault="00734A26" w:rsidP="00EB4293">
            <w:pPr>
              <w:snapToGrid w:val="0"/>
              <w:jc w:val="center"/>
              <w:rPr>
                <w:rFonts w:ascii="Times New Roman" w:hAnsi="Times New Roman"/>
                <w:sz w:val="24"/>
                <w:szCs w:val="24"/>
              </w:rPr>
            </w:pPr>
            <w:r w:rsidRPr="009E4C8C">
              <w:rPr>
                <w:rFonts w:ascii="Times New Roman" w:hAnsi="Times New Roman"/>
                <w:sz w:val="24"/>
                <w:szCs w:val="24"/>
              </w:rPr>
              <w:t>0</w:t>
            </w:r>
          </w:p>
        </w:tc>
        <w:tc>
          <w:tcPr>
            <w:tcW w:w="943" w:type="dxa"/>
            <w:tcBorders>
              <w:left w:val="single" w:sz="4" w:space="0" w:color="000000"/>
              <w:bottom w:val="single" w:sz="4" w:space="0" w:color="000000"/>
            </w:tcBorders>
            <w:shd w:val="clear" w:color="auto" w:fill="auto"/>
          </w:tcPr>
          <w:p w14:paraId="3D472C53" w14:textId="77777777" w:rsidR="00734A26" w:rsidRPr="009E4C8C" w:rsidRDefault="00734A26" w:rsidP="00EB4293">
            <w:pPr>
              <w:snapToGrid w:val="0"/>
              <w:jc w:val="right"/>
              <w:rPr>
                <w:rFonts w:ascii="Times New Roman" w:hAnsi="Times New Roman"/>
                <w:sz w:val="24"/>
                <w:szCs w:val="24"/>
              </w:rPr>
            </w:pPr>
            <w:r w:rsidRPr="009E4C8C">
              <w:rPr>
                <w:rFonts w:ascii="Times New Roman" w:hAnsi="Times New Roman"/>
                <w:sz w:val="24"/>
                <w:szCs w:val="24"/>
              </w:rPr>
              <w:t>0</w:t>
            </w:r>
          </w:p>
        </w:tc>
        <w:tc>
          <w:tcPr>
            <w:tcW w:w="900" w:type="dxa"/>
            <w:tcBorders>
              <w:left w:val="single" w:sz="4" w:space="0" w:color="000000"/>
              <w:bottom w:val="single" w:sz="4" w:space="0" w:color="000000"/>
            </w:tcBorders>
            <w:shd w:val="clear" w:color="auto" w:fill="auto"/>
          </w:tcPr>
          <w:p w14:paraId="6E7C3355" w14:textId="77777777" w:rsidR="00734A26" w:rsidRPr="009E4C8C" w:rsidRDefault="00734A26" w:rsidP="00EB4293">
            <w:pPr>
              <w:snapToGrid w:val="0"/>
              <w:jc w:val="right"/>
              <w:rPr>
                <w:rFonts w:ascii="Times New Roman" w:hAnsi="Times New Roman"/>
                <w:sz w:val="24"/>
                <w:szCs w:val="24"/>
              </w:rPr>
            </w:pPr>
            <w:r w:rsidRPr="009E4C8C">
              <w:rPr>
                <w:rFonts w:ascii="Times New Roman" w:hAnsi="Times New Roman"/>
                <w:sz w:val="24"/>
                <w:szCs w:val="24"/>
              </w:rPr>
              <w:t>0</w:t>
            </w:r>
          </w:p>
        </w:tc>
        <w:tc>
          <w:tcPr>
            <w:tcW w:w="886" w:type="dxa"/>
            <w:tcBorders>
              <w:left w:val="single" w:sz="4" w:space="0" w:color="000000"/>
              <w:bottom w:val="single" w:sz="4" w:space="0" w:color="000000"/>
            </w:tcBorders>
            <w:shd w:val="clear" w:color="auto" w:fill="auto"/>
          </w:tcPr>
          <w:p w14:paraId="2DCA3326" w14:textId="77777777" w:rsidR="00734A26" w:rsidRPr="009E4C8C" w:rsidRDefault="00734A26" w:rsidP="00EB4293">
            <w:pPr>
              <w:snapToGrid w:val="0"/>
              <w:jc w:val="right"/>
              <w:rPr>
                <w:rFonts w:ascii="Times New Roman" w:hAnsi="Times New Roman"/>
                <w:sz w:val="24"/>
                <w:szCs w:val="24"/>
              </w:rPr>
            </w:pPr>
            <w:r w:rsidRPr="009E4C8C">
              <w:rPr>
                <w:rFonts w:ascii="Times New Roman" w:hAnsi="Times New Roman"/>
                <w:sz w:val="24"/>
                <w:szCs w:val="24"/>
              </w:rPr>
              <w:t>0</w:t>
            </w:r>
          </w:p>
        </w:tc>
        <w:tc>
          <w:tcPr>
            <w:tcW w:w="914" w:type="dxa"/>
            <w:tcBorders>
              <w:left w:val="single" w:sz="4" w:space="0" w:color="000000"/>
              <w:bottom w:val="single" w:sz="4" w:space="0" w:color="000000"/>
              <w:right w:val="single" w:sz="4" w:space="0" w:color="000000"/>
            </w:tcBorders>
            <w:shd w:val="clear" w:color="auto" w:fill="auto"/>
          </w:tcPr>
          <w:p w14:paraId="4119089B" w14:textId="77777777" w:rsidR="00734A26" w:rsidRPr="009E4C8C" w:rsidRDefault="00734A26" w:rsidP="00EB4293">
            <w:pPr>
              <w:snapToGrid w:val="0"/>
              <w:jc w:val="right"/>
              <w:rPr>
                <w:rFonts w:ascii="Times New Roman" w:hAnsi="Times New Roman"/>
                <w:sz w:val="24"/>
                <w:szCs w:val="24"/>
              </w:rPr>
            </w:pPr>
            <w:r w:rsidRPr="009E4C8C">
              <w:rPr>
                <w:rFonts w:ascii="Times New Roman" w:hAnsi="Times New Roman"/>
                <w:sz w:val="24"/>
                <w:szCs w:val="24"/>
              </w:rPr>
              <w:t>0</w:t>
            </w:r>
          </w:p>
        </w:tc>
      </w:tr>
      <w:tr w:rsidR="00734A26" w:rsidRPr="009E4C8C" w14:paraId="6F051ACE" w14:textId="77777777" w:rsidTr="00EB4293">
        <w:trPr>
          <w:cantSplit/>
          <w:trHeight w:val="600"/>
        </w:trPr>
        <w:tc>
          <w:tcPr>
            <w:tcW w:w="578" w:type="dxa"/>
            <w:tcBorders>
              <w:left w:val="single" w:sz="4" w:space="0" w:color="000000"/>
              <w:bottom w:val="single" w:sz="4" w:space="0" w:color="000000"/>
            </w:tcBorders>
            <w:shd w:val="clear" w:color="auto" w:fill="auto"/>
          </w:tcPr>
          <w:p w14:paraId="5E879413" w14:textId="77777777" w:rsidR="00734A26" w:rsidRPr="009E4C8C" w:rsidRDefault="00734A26" w:rsidP="00EB4293">
            <w:pPr>
              <w:snapToGrid w:val="0"/>
              <w:rPr>
                <w:rFonts w:ascii="Times New Roman" w:hAnsi="Times New Roman"/>
                <w:sz w:val="24"/>
                <w:szCs w:val="24"/>
              </w:rPr>
            </w:pPr>
            <w:r w:rsidRPr="009E4C8C">
              <w:rPr>
                <w:rFonts w:ascii="Times New Roman" w:hAnsi="Times New Roman"/>
                <w:sz w:val="24"/>
                <w:szCs w:val="24"/>
              </w:rPr>
              <w:t>1.3.</w:t>
            </w:r>
          </w:p>
        </w:tc>
        <w:tc>
          <w:tcPr>
            <w:tcW w:w="1565" w:type="dxa"/>
            <w:tcBorders>
              <w:left w:val="single" w:sz="4" w:space="0" w:color="000000"/>
              <w:bottom w:val="single" w:sz="4" w:space="0" w:color="000000"/>
            </w:tcBorders>
            <w:shd w:val="clear" w:color="auto" w:fill="auto"/>
          </w:tcPr>
          <w:p w14:paraId="124885BB" w14:textId="77777777" w:rsidR="00734A26" w:rsidRPr="009E4C8C" w:rsidRDefault="00734A26" w:rsidP="00EB4293">
            <w:pPr>
              <w:snapToGrid w:val="0"/>
              <w:rPr>
                <w:rFonts w:ascii="Times New Roman" w:hAnsi="Times New Roman"/>
                <w:sz w:val="24"/>
                <w:szCs w:val="24"/>
              </w:rPr>
            </w:pPr>
            <w:r w:rsidRPr="009E4C8C">
              <w:rPr>
                <w:rFonts w:ascii="Times New Roman" w:hAnsi="Times New Roman"/>
                <w:sz w:val="24"/>
                <w:szCs w:val="24"/>
              </w:rPr>
              <w:t>местный бюджет</w:t>
            </w:r>
          </w:p>
        </w:tc>
        <w:tc>
          <w:tcPr>
            <w:tcW w:w="743" w:type="dxa"/>
            <w:tcBorders>
              <w:left w:val="single" w:sz="4" w:space="0" w:color="000000"/>
              <w:bottom w:val="single" w:sz="4" w:space="0" w:color="000000"/>
            </w:tcBorders>
            <w:shd w:val="clear" w:color="auto" w:fill="auto"/>
          </w:tcPr>
          <w:p w14:paraId="033F0ED6" w14:textId="77777777" w:rsidR="00734A26" w:rsidRPr="009E4C8C" w:rsidRDefault="00734A26" w:rsidP="00EB4293">
            <w:pPr>
              <w:snapToGrid w:val="0"/>
              <w:rPr>
                <w:rFonts w:ascii="Times New Roman" w:hAnsi="Times New Roman"/>
                <w:sz w:val="24"/>
                <w:szCs w:val="24"/>
              </w:rPr>
            </w:pPr>
            <w:r w:rsidRPr="009E4C8C">
              <w:rPr>
                <w:rFonts w:ascii="Times New Roman" w:hAnsi="Times New Roman"/>
                <w:sz w:val="24"/>
                <w:szCs w:val="24"/>
              </w:rPr>
              <w:t xml:space="preserve">тыс. рублей </w:t>
            </w:r>
          </w:p>
        </w:tc>
        <w:tc>
          <w:tcPr>
            <w:tcW w:w="885" w:type="dxa"/>
            <w:tcBorders>
              <w:left w:val="single" w:sz="4" w:space="0" w:color="000000"/>
              <w:bottom w:val="single" w:sz="4" w:space="0" w:color="000000"/>
            </w:tcBorders>
            <w:shd w:val="clear" w:color="auto" w:fill="auto"/>
          </w:tcPr>
          <w:p w14:paraId="2528C830" w14:textId="08E6D5F3" w:rsidR="00734A26" w:rsidRPr="009E4C8C" w:rsidRDefault="0075327B" w:rsidP="00EB4293">
            <w:pPr>
              <w:snapToGrid w:val="0"/>
              <w:jc w:val="right"/>
              <w:rPr>
                <w:rFonts w:ascii="Times New Roman" w:hAnsi="Times New Roman"/>
                <w:color w:val="000000"/>
                <w:sz w:val="24"/>
                <w:szCs w:val="24"/>
              </w:rPr>
            </w:pPr>
            <w:r w:rsidRPr="009E4C8C">
              <w:rPr>
                <w:rFonts w:ascii="Times New Roman" w:hAnsi="Times New Roman"/>
                <w:color w:val="000000"/>
                <w:sz w:val="24"/>
                <w:szCs w:val="24"/>
              </w:rPr>
              <w:t>2704,5</w:t>
            </w:r>
          </w:p>
        </w:tc>
        <w:tc>
          <w:tcPr>
            <w:tcW w:w="1015" w:type="dxa"/>
            <w:tcBorders>
              <w:left w:val="single" w:sz="4" w:space="0" w:color="000000"/>
              <w:bottom w:val="single" w:sz="4" w:space="0" w:color="000000"/>
            </w:tcBorders>
            <w:shd w:val="clear" w:color="auto" w:fill="auto"/>
          </w:tcPr>
          <w:p w14:paraId="2894A5DE" w14:textId="6F965519" w:rsidR="00734A26" w:rsidRPr="009E4C8C" w:rsidRDefault="0075327B" w:rsidP="00EB4293">
            <w:pPr>
              <w:snapToGrid w:val="0"/>
              <w:jc w:val="right"/>
              <w:rPr>
                <w:rFonts w:ascii="Times New Roman" w:hAnsi="Times New Roman"/>
                <w:color w:val="000000"/>
                <w:sz w:val="24"/>
                <w:szCs w:val="24"/>
              </w:rPr>
            </w:pPr>
            <w:r w:rsidRPr="009E4C8C">
              <w:rPr>
                <w:rFonts w:ascii="Times New Roman" w:hAnsi="Times New Roman"/>
                <w:color w:val="000000"/>
                <w:sz w:val="24"/>
                <w:szCs w:val="24"/>
              </w:rPr>
              <w:t>1867,0</w:t>
            </w:r>
          </w:p>
        </w:tc>
        <w:tc>
          <w:tcPr>
            <w:tcW w:w="914" w:type="dxa"/>
            <w:tcBorders>
              <w:left w:val="single" w:sz="4" w:space="0" w:color="000000"/>
              <w:bottom w:val="single" w:sz="4" w:space="0" w:color="000000"/>
            </w:tcBorders>
            <w:shd w:val="clear" w:color="auto" w:fill="auto"/>
          </w:tcPr>
          <w:p w14:paraId="69AC0A9D" w14:textId="4243CE5C" w:rsidR="00734A26" w:rsidRPr="009E4C8C" w:rsidRDefault="0075327B" w:rsidP="00EB4293">
            <w:pPr>
              <w:snapToGrid w:val="0"/>
              <w:jc w:val="right"/>
              <w:rPr>
                <w:rFonts w:ascii="Times New Roman" w:hAnsi="Times New Roman"/>
                <w:color w:val="000000"/>
                <w:sz w:val="24"/>
                <w:szCs w:val="24"/>
              </w:rPr>
            </w:pPr>
            <w:r w:rsidRPr="009E4C8C">
              <w:rPr>
                <w:rFonts w:ascii="Times New Roman" w:hAnsi="Times New Roman"/>
                <w:color w:val="000000"/>
                <w:sz w:val="24"/>
                <w:szCs w:val="24"/>
              </w:rPr>
              <w:t>1867,0</w:t>
            </w:r>
          </w:p>
        </w:tc>
        <w:tc>
          <w:tcPr>
            <w:tcW w:w="943" w:type="dxa"/>
            <w:tcBorders>
              <w:left w:val="single" w:sz="4" w:space="0" w:color="000000"/>
              <w:bottom w:val="single" w:sz="4" w:space="0" w:color="000000"/>
            </w:tcBorders>
            <w:shd w:val="clear" w:color="auto" w:fill="auto"/>
          </w:tcPr>
          <w:p w14:paraId="0820287E" w14:textId="77777777" w:rsidR="00734A26" w:rsidRPr="009E4C8C" w:rsidRDefault="00734A26" w:rsidP="00EB4293">
            <w:pPr>
              <w:snapToGrid w:val="0"/>
              <w:jc w:val="right"/>
              <w:rPr>
                <w:rFonts w:ascii="Times New Roman" w:hAnsi="Times New Roman"/>
                <w:color w:val="000000"/>
                <w:sz w:val="24"/>
                <w:szCs w:val="24"/>
              </w:rPr>
            </w:pPr>
            <w:r w:rsidRPr="009E4C8C">
              <w:rPr>
                <w:rFonts w:ascii="Times New Roman" w:hAnsi="Times New Roman"/>
                <w:color w:val="000000"/>
                <w:sz w:val="24"/>
                <w:szCs w:val="24"/>
              </w:rPr>
              <w:t>0</w:t>
            </w:r>
          </w:p>
        </w:tc>
        <w:tc>
          <w:tcPr>
            <w:tcW w:w="900" w:type="dxa"/>
            <w:tcBorders>
              <w:left w:val="single" w:sz="4" w:space="0" w:color="000000"/>
              <w:bottom w:val="single" w:sz="4" w:space="0" w:color="000000"/>
            </w:tcBorders>
            <w:shd w:val="clear" w:color="auto" w:fill="auto"/>
          </w:tcPr>
          <w:p w14:paraId="54BE1C20" w14:textId="77777777" w:rsidR="00734A26" w:rsidRPr="009E4C8C" w:rsidRDefault="00734A26" w:rsidP="00EB4293">
            <w:pPr>
              <w:snapToGrid w:val="0"/>
              <w:jc w:val="right"/>
              <w:rPr>
                <w:rFonts w:ascii="Times New Roman" w:hAnsi="Times New Roman"/>
                <w:color w:val="000000"/>
                <w:sz w:val="24"/>
                <w:szCs w:val="24"/>
              </w:rPr>
            </w:pPr>
            <w:r w:rsidRPr="009E4C8C">
              <w:rPr>
                <w:rFonts w:ascii="Times New Roman" w:hAnsi="Times New Roman"/>
                <w:color w:val="000000"/>
                <w:sz w:val="24"/>
                <w:szCs w:val="24"/>
              </w:rPr>
              <w:t>0</w:t>
            </w:r>
          </w:p>
        </w:tc>
        <w:tc>
          <w:tcPr>
            <w:tcW w:w="886" w:type="dxa"/>
            <w:tcBorders>
              <w:left w:val="single" w:sz="4" w:space="0" w:color="000000"/>
              <w:bottom w:val="single" w:sz="4" w:space="0" w:color="000000"/>
            </w:tcBorders>
            <w:shd w:val="clear" w:color="auto" w:fill="auto"/>
          </w:tcPr>
          <w:p w14:paraId="1C49D3DD" w14:textId="77777777" w:rsidR="00734A26" w:rsidRPr="009E4C8C" w:rsidRDefault="00734A26" w:rsidP="00EB4293">
            <w:pPr>
              <w:snapToGrid w:val="0"/>
              <w:jc w:val="right"/>
              <w:rPr>
                <w:rFonts w:ascii="Times New Roman" w:hAnsi="Times New Roman"/>
                <w:color w:val="000000"/>
                <w:sz w:val="24"/>
                <w:szCs w:val="24"/>
              </w:rPr>
            </w:pPr>
            <w:r w:rsidRPr="009E4C8C">
              <w:rPr>
                <w:rFonts w:ascii="Times New Roman" w:hAnsi="Times New Roman"/>
                <w:color w:val="000000"/>
                <w:sz w:val="24"/>
                <w:szCs w:val="24"/>
              </w:rPr>
              <w:t>0</w:t>
            </w:r>
          </w:p>
        </w:tc>
        <w:tc>
          <w:tcPr>
            <w:tcW w:w="914" w:type="dxa"/>
            <w:tcBorders>
              <w:left w:val="single" w:sz="4" w:space="0" w:color="000000"/>
              <w:bottom w:val="single" w:sz="4" w:space="0" w:color="000000"/>
              <w:right w:val="single" w:sz="4" w:space="0" w:color="000000"/>
            </w:tcBorders>
            <w:shd w:val="clear" w:color="auto" w:fill="auto"/>
          </w:tcPr>
          <w:p w14:paraId="57518FC3" w14:textId="77777777" w:rsidR="00734A26" w:rsidRPr="009E4C8C" w:rsidRDefault="00734A26" w:rsidP="00EB4293">
            <w:pPr>
              <w:snapToGrid w:val="0"/>
              <w:jc w:val="right"/>
              <w:rPr>
                <w:rFonts w:ascii="Times New Roman" w:hAnsi="Times New Roman"/>
                <w:color w:val="000000"/>
                <w:sz w:val="24"/>
                <w:szCs w:val="24"/>
              </w:rPr>
            </w:pPr>
            <w:r w:rsidRPr="009E4C8C">
              <w:rPr>
                <w:rFonts w:ascii="Times New Roman" w:hAnsi="Times New Roman"/>
                <w:color w:val="000000"/>
                <w:sz w:val="24"/>
                <w:szCs w:val="24"/>
              </w:rPr>
              <w:t>0</w:t>
            </w:r>
          </w:p>
        </w:tc>
      </w:tr>
      <w:tr w:rsidR="00734A26" w:rsidRPr="009E4C8C" w14:paraId="2D53C2F8" w14:textId="77777777" w:rsidTr="00EB4293">
        <w:trPr>
          <w:cantSplit/>
          <w:trHeight w:val="522"/>
        </w:trPr>
        <w:tc>
          <w:tcPr>
            <w:tcW w:w="578" w:type="dxa"/>
            <w:tcBorders>
              <w:left w:val="single" w:sz="4" w:space="0" w:color="000000"/>
              <w:bottom w:val="single" w:sz="4" w:space="0" w:color="000000"/>
            </w:tcBorders>
            <w:shd w:val="clear" w:color="auto" w:fill="auto"/>
          </w:tcPr>
          <w:p w14:paraId="31E2516A" w14:textId="77777777" w:rsidR="00734A26" w:rsidRPr="009E4C8C" w:rsidRDefault="00734A26" w:rsidP="00EB4293">
            <w:pPr>
              <w:snapToGrid w:val="0"/>
              <w:rPr>
                <w:rFonts w:ascii="Times New Roman" w:hAnsi="Times New Roman"/>
                <w:sz w:val="24"/>
                <w:szCs w:val="24"/>
              </w:rPr>
            </w:pPr>
            <w:r w:rsidRPr="009E4C8C">
              <w:rPr>
                <w:rFonts w:ascii="Times New Roman" w:hAnsi="Times New Roman"/>
                <w:sz w:val="24"/>
                <w:szCs w:val="24"/>
              </w:rPr>
              <w:t>1.4.</w:t>
            </w:r>
          </w:p>
        </w:tc>
        <w:tc>
          <w:tcPr>
            <w:tcW w:w="1565" w:type="dxa"/>
            <w:tcBorders>
              <w:left w:val="single" w:sz="4" w:space="0" w:color="000000"/>
              <w:bottom w:val="single" w:sz="4" w:space="0" w:color="000000"/>
            </w:tcBorders>
            <w:shd w:val="clear" w:color="auto" w:fill="auto"/>
          </w:tcPr>
          <w:p w14:paraId="525A1DA8" w14:textId="77777777" w:rsidR="00734A26" w:rsidRPr="009E4C8C" w:rsidRDefault="00734A26" w:rsidP="00EB4293">
            <w:pPr>
              <w:snapToGrid w:val="0"/>
              <w:rPr>
                <w:rFonts w:ascii="Times New Roman" w:hAnsi="Times New Roman"/>
                <w:sz w:val="24"/>
                <w:szCs w:val="24"/>
              </w:rPr>
            </w:pPr>
            <w:r w:rsidRPr="009E4C8C">
              <w:rPr>
                <w:rFonts w:ascii="Times New Roman" w:hAnsi="Times New Roman"/>
                <w:sz w:val="24"/>
                <w:szCs w:val="24"/>
              </w:rPr>
              <w:t xml:space="preserve">внебюджетные источники  </w:t>
            </w:r>
          </w:p>
        </w:tc>
        <w:tc>
          <w:tcPr>
            <w:tcW w:w="743" w:type="dxa"/>
            <w:tcBorders>
              <w:left w:val="single" w:sz="4" w:space="0" w:color="000000"/>
              <w:bottom w:val="single" w:sz="4" w:space="0" w:color="000000"/>
            </w:tcBorders>
            <w:shd w:val="clear" w:color="auto" w:fill="auto"/>
          </w:tcPr>
          <w:p w14:paraId="6630A12D" w14:textId="77777777" w:rsidR="00734A26" w:rsidRPr="009E4C8C" w:rsidRDefault="00734A26" w:rsidP="00EB4293">
            <w:pPr>
              <w:snapToGrid w:val="0"/>
              <w:rPr>
                <w:rFonts w:ascii="Times New Roman" w:hAnsi="Times New Roman"/>
                <w:sz w:val="24"/>
                <w:szCs w:val="24"/>
              </w:rPr>
            </w:pPr>
            <w:r w:rsidRPr="009E4C8C">
              <w:rPr>
                <w:rFonts w:ascii="Times New Roman" w:hAnsi="Times New Roman"/>
                <w:sz w:val="24"/>
                <w:szCs w:val="24"/>
              </w:rPr>
              <w:t xml:space="preserve">тыс.  рублей </w:t>
            </w:r>
          </w:p>
        </w:tc>
        <w:tc>
          <w:tcPr>
            <w:tcW w:w="885" w:type="dxa"/>
            <w:tcBorders>
              <w:left w:val="single" w:sz="4" w:space="0" w:color="000000"/>
              <w:bottom w:val="single" w:sz="4" w:space="0" w:color="000000"/>
            </w:tcBorders>
            <w:shd w:val="clear" w:color="auto" w:fill="auto"/>
          </w:tcPr>
          <w:p w14:paraId="72A431CE" w14:textId="77777777" w:rsidR="00734A26" w:rsidRPr="009E4C8C" w:rsidRDefault="00734A26" w:rsidP="00EB4293">
            <w:pPr>
              <w:snapToGrid w:val="0"/>
              <w:jc w:val="center"/>
              <w:rPr>
                <w:rFonts w:ascii="Times New Roman" w:hAnsi="Times New Roman"/>
                <w:sz w:val="24"/>
                <w:szCs w:val="24"/>
              </w:rPr>
            </w:pPr>
            <w:r w:rsidRPr="009E4C8C">
              <w:rPr>
                <w:rFonts w:ascii="Times New Roman" w:hAnsi="Times New Roman"/>
                <w:sz w:val="24"/>
                <w:szCs w:val="24"/>
              </w:rPr>
              <w:t>0</w:t>
            </w:r>
          </w:p>
        </w:tc>
        <w:tc>
          <w:tcPr>
            <w:tcW w:w="1015" w:type="dxa"/>
            <w:tcBorders>
              <w:left w:val="single" w:sz="4" w:space="0" w:color="000000"/>
              <w:bottom w:val="single" w:sz="4" w:space="0" w:color="000000"/>
            </w:tcBorders>
            <w:shd w:val="clear" w:color="auto" w:fill="auto"/>
          </w:tcPr>
          <w:p w14:paraId="2017B2B6" w14:textId="77777777" w:rsidR="00734A26" w:rsidRPr="009E4C8C" w:rsidRDefault="00734A26" w:rsidP="00EB4293">
            <w:pPr>
              <w:snapToGrid w:val="0"/>
              <w:jc w:val="center"/>
              <w:rPr>
                <w:rFonts w:ascii="Times New Roman" w:hAnsi="Times New Roman"/>
                <w:sz w:val="24"/>
                <w:szCs w:val="24"/>
              </w:rPr>
            </w:pPr>
            <w:r w:rsidRPr="009E4C8C">
              <w:rPr>
                <w:rFonts w:ascii="Times New Roman" w:hAnsi="Times New Roman"/>
                <w:sz w:val="24"/>
                <w:szCs w:val="24"/>
              </w:rPr>
              <w:t>0</w:t>
            </w:r>
          </w:p>
        </w:tc>
        <w:tc>
          <w:tcPr>
            <w:tcW w:w="914" w:type="dxa"/>
            <w:tcBorders>
              <w:left w:val="single" w:sz="4" w:space="0" w:color="000000"/>
              <w:bottom w:val="single" w:sz="4" w:space="0" w:color="000000"/>
            </w:tcBorders>
            <w:shd w:val="clear" w:color="auto" w:fill="auto"/>
          </w:tcPr>
          <w:p w14:paraId="482FA1CB" w14:textId="77777777" w:rsidR="00734A26" w:rsidRPr="009E4C8C" w:rsidRDefault="00734A26" w:rsidP="00EB4293">
            <w:pPr>
              <w:snapToGrid w:val="0"/>
              <w:jc w:val="center"/>
              <w:rPr>
                <w:rFonts w:ascii="Times New Roman" w:hAnsi="Times New Roman"/>
                <w:sz w:val="24"/>
                <w:szCs w:val="24"/>
              </w:rPr>
            </w:pPr>
            <w:r w:rsidRPr="009E4C8C">
              <w:rPr>
                <w:rFonts w:ascii="Times New Roman" w:hAnsi="Times New Roman"/>
                <w:sz w:val="24"/>
                <w:szCs w:val="24"/>
              </w:rPr>
              <w:t>0</w:t>
            </w:r>
          </w:p>
        </w:tc>
        <w:tc>
          <w:tcPr>
            <w:tcW w:w="943" w:type="dxa"/>
            <w:tcBorders>
              <w:left w:val="single" w:sz="4" w:space="0" w:color="000000"/>
              <w:bottom w:val="single" w:sz="4" w:space="0" w:color="000000"/>
            </w:tcBorders>
            <w:shd w:val="clear" w:color="auto" w:fill="auto"/>
          </w:tcPr>
          <w:p w14:paraId="665ED2FE" w14:textId="77777777" w:rsidR="00734A26" w:rsidRPr="009E4C8C" w:rsidRDefault="00734A26" w:rsidP="00EB4293">
            <w:pPr>
              <w:snapToGrid w:val="0"/>
              <w:jc w:val="right"/>
              <w:rPr>
                <w:rFonts w:ascii="Times New Roman" w:hAnsi="Times New Roman"/>
                <w:sz w:val="24"/>
                <w:szCs w:val="24"/>
              </w:rPr>
            </w:pPr>
            <w:r w:rsidRPr="009E4C8C">
              <w:rPr>
                <w:rFonts w:ascii="Times New Roman" w:hAnsi="Times New Roman"/>
                <w:sz w:val="24"/>
                <w:szCs w:val="24"/>
              </w:rPr>
              <w:t>0</w:t>
            </w:r>
          </w:p>
        </w:tc>
        <w:tc>
          <w:tcPr>
            <w:tcW w:w="900" w:type="dxa"/>
            <w:tcBorders>
              <w:left w:val="single" w:sz="4" w:space="0" w:color="000000"/>
              <w:bottom w:val="single" w:sz="4" w:space="0" w:color="000000"/>
            </w:tcBorders>
            <w:shd w:val="clear" w:color="auto" w:fill="auto"/>
          </w:tcPr>
          <w:p w14:paraId="5ED149D7" w14:textId="77777777" w:rsidR="00734A26" w:rsidRPr="009E4C8C" w:rsidRDefault="00734A26" w:rsidP="00EB4293">
            <w:pPr>
              <w:snapToGrid w:val="0"/>
              <w:jc w:val="right"/>
              <w:rPr>
                <w:rFonts w:ascii="Times New Roman" w:hAnsi="Times New Roman"/>
                <w:sz w:val="24"/>
                <w:szCs w:val="24"/>
              </w:rPr>
            </w:pPr>
            <w:r w:rsidRPr="009E4C8C">
              <w:rPr>
                <w:rFonts w:ascii="Times New Roman" w:hAnsi="Times New Roman"/>
                <w:sz w:val="24"/>
                <w:szCs w:val="24"/>
              </w:rPr>
              <w:t>0</w:t>
            </w:r>
          </w:p>
        </w:tc>
        <w:tc>
          <w:tcPr>
            <w:tcW w:w="886" w:type="dxa"/>
            <w:tcBorders>
              <w:left w:val="single" w:sz="4" w:space="0" w:color="000000"/>
              <w:bottom w:val="single" w:sz="4" w:space="0" w:color="000000"/>
            </w:tcBorders>
            <w:shd w:val="clear" w:color="auto" w:fill="auto"/>
          </w:tcPr>
          <w:p w14:paraId="1E0AA8B4" w14:textId="77777777" w:rsidR="00734A26" w:rsidRPr="009E4C8C" w:rsidRDefault="00734A26" w:rsidP="00EB4293">
            <w:pPr>
              <w:snapToGrid w:val="0"/>
              <w:jc w:val="right"/>
              <w:rPr>
                <w:rFonts w:ascii="Times New Roman" w:hAnsi="Times New Roman"/>
                <w:sz w:val="24"/>
                <w:szCs w:val="24"/>
              </w:rPr>
            </w:pPr>
            <w:r w:rsidRPr="009E4C8C">
              <w:rPr>
                <w:rFonts w:ascii="Times New Roman" w:hAnsi="Times New Roman"/>
                <w:sz w:val="24"/>
                <w:szCs w:val="24"/>
              </w:rPr>
              <w:t>0</w:t>
            </w:r>
          </w:p>
        </w:tc>
        <w:tc>
          <w:tcPr>
            <w:tcW w:w="914" w:type="dxa"/>
            <w:tcBorders>
              <w:left w:val="single" w:sz="4" w:space="0" w:color="000000"/>
              <w:bottom w:val="single" w:sz="4" w:space="0" w:color="000000"/>
              <w:right w:val="single" w:sz="4" w:space="0" w:color="000000"/>
            </w:tcBorders>
            <w:shd w:val="clear" w:color="auto" w:fill="auto"/>
          </w:tcPr>
          <w:p w14:paraId="19F6D4F0" w14:textId="77777777" w:rsidR="00734A26" w:rsidRPr="009E4C8C" w:rsidRDefault="00734A26" w:rsidP="00EB4293">
            <w:pPr>
              <w:snapToGrid w:val="0"/>
              <w:jc w:val="right"/>
              <w:rPr>
                <w:rFonts w:ascii="Times New Roman" w:hAnsi="Times New Roman"/>
                <w:sz w:val="24"/>
                <w:szCs w:val="24"/>
              </w:rPr>
            </w:pPr>
            <w:r w:rsidRPr="009E4C8C">
              <w:rPr>
                <w:rFonts w:ascii="Times New Roman" w:hAnsi="Times New Roman"/>
                <w:sz w:val="24"/>
                <w:szCs w:val="24"/>
              </w:rPr>
              <w:t>0</w:t>
            </w:r>
          </w:p>
        </w:tc>
      </w:tr>
    </w:tbl>
    <w:p w14:paraId="016B7E63" w14:textId="77777777" w:rsidR="00734A26" w:rsidRDefault="00734A26" w:rsidP="00734A26">
      <w:pPr>
        <w:autoSpaceDE w:val="0"/>
        <w:spacing w:after="0" w:line="240" w:lineRule="auto"/>
        <w:ind w:firstLine="540"/>
        <w:jc w:val="both"/>
      </w:pPr>
    </w:p>
    <w:p w14:paraId="13DC4AB9" w14:textId="77777777" w:rsidR="00F76BC4" w:rsidRDefault="00F76BC4" w:rsidP="00F76BC4">
      <w:pPr>
        <w:autoSpaceDE w:val="0"/>
        <w:spacing w:after="0" w:line="240" w:lineRule="auto"/>
        <w:jc w:val="center"/>
        <w:rPr>
          <w:rFonts w:ascii="Times New Roman" w:hAnsi="Times New Roman"/>
          <w:b/>
          <w:sz w:val="24"/>
          <w:szCs w:val="24"/>
        </w:rPr>
      </w:pPr>
      <w:r>
        <w:rPr>
          <w:rFonts w:ascii="Times New Roman" w:hAnsi="Times New Roman"/>
          <w:b/>
          <w:sz w:val="24"/>
          <w:szCs w:val="24"/>
        </w:rPr>
        <w:t>7. Анализ рисков реализации   подпрограммы и описание мер управления рисками реализации подпрограммы</w:t>
      </w:r>
    </w:p>
    <w:p w14:paraId="052B5BE0" w14:textId="77777777" w:rsidR="00F76BC4" w:rsidRDefault="00F76BC4" w:rsidP="00F76BC4">
      <w:pPr>
        <w:autoSpaceDE w:val="0"/>
        <w:spacing w:after="0" w:line="240" w:lineRule="auto"/>
        <w:jc w:val="center"/>
        <w:rPr>
          <w:rFonts w:ascii="Times New Roman" w:hAnsi="Times New Roman"/>
          <w:sz w:val="24"/>
          <w:szCs w:val="24"/>
          <w:shd w:val="clear" w:color="auto" w:fill="FFFF00"/>
        </w:rPr>
      </w:pPr>
    </w:p>
    <w:p w14:paraId="6B7055FC" w14:textId="77777777" w:rsidR="00F76BC4" w:rsidRDefault="00F76BC4" w:rsidP="00F76BC4">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Основным внешними рисками реализации подпрограммы являются:</w:t>
      </w:r>
    </w:p>
    <w:p w14:paraId="4F9F902E" w14:textId="77777777" w:rsidR="00F76BC4" w:rsidRDefault="00F76BC4" w:rsidP="00F76BC4">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xml:space="preserve">- существенное изменение параметров социально-экономического развития </w:t>
      </w:r>
      <w:r w:rsidRPr="004C4B15">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муниципального района по сравнению с теми, которые были предусмотрены при формировании подпрограммы;</w:t>
      </w:r>
    </w:p>
    <w:p w14:paraId="376B1F09" w14:textId="77777777" w:rsidR="00F76BC4" w:rsidRDefault="00F76BC4" w:rsidP="00F76BC4">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изменения налогового и бюджетного законодательства Российской Федерации.</w:t>
      </w:r>
    </w:p>
    <w:p w14:paraId="23926C72" w14:textId="77777777" w:rsidR="00F76BC4" w:rsidRDefault="00F76BC4" w:rsidP="00F76BC4">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Минимизация данного риска возможна на основе:</w:t>
      </w:r>
    </w:p>
    <w:p w14:paraId="43571287" w14:textId="77777777" w:rsidR="00F76BC4" w:rsidRDefault="00F76BC4" w:rsidP="00F76BC4">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xml:space="preserve">- повышения эффективности бюджетных расходов и их оптимизация при обеспечении гарантированного качества муниципальных услуг. </w:t>
      </w:r>
    </w:p>
    <w:p w14:paraId="7E6E98F6" w14:textId="77777777" w:rsidR="00F76BC4" w:rsidRDefault="00F76BC4" w:rsidP="00F76BC4">
      <w:pPr>
        <w:autoSpaceDE w:val="0"/>
        <w:spacing w:after="0" w:line="240" w:lineRule="auto"/>
        <w:ind w:firstLine="540"/>
        <w:jc w:val="both"/>
        <w:rPr>
          <w:rFonts w:ascii="Times New Roman" w:hAnsi="Times New Roman"/>
          <w:sz w:val="24"/>
          <w:szCs w:val="24"/>
          <w:shd w:val="clear" w:color="auto" w:fill="FFFF00"/>
        </w:rPr>
      </w:pPr>
    </w:p>
    <w:p w14:paraId="73EEFFFD" w14:textId="77777777" w:rsidR="00F76BC4" w:rsidRDefault="00F76BC4" w:rsidP="00F76BC4">
      <w:pPr>
        <w:autoSpaceDE w:val="0"/>
        <w:spacing w:after="0" w:line="240" w:lineRule="auto"/>
        <w:ind w:firstLine="54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8. Оценка эффективности реализации подпрограммы </w:t>
      </w:r>
    </w:p>
    <w:p w14:paraId="32DF7908" w14:textId="77777777" w:rsidR="00F76BC4" w:rsidRDefault="00F76BC4" w:rsidP="00F76BC4">
      <w:pPr>
        <w:autoSpaceDE w:val="0"/>
        <w:spacing w:after="0" w:line="240" w:lineRule="auto"/>
        <w:ind w:firstLine="540"/>
        <w:jc w:val="both"/>
        <w:rPr>
          <w:rFonts w:ascii="Times New Roman" w:hAnsi="Times New Roman"/>
          <w:sz w:val="24"/>
          <w:szCs w:val="24"/>
          <w:shd w:val="clear" w:color="auto" w:fill="FFFF00"/>
        </w:rPr>
      </w:pPr>
    </w:p>
    <w:p w14:paraId="423305F1" w14:textId="77777777" w:rsidR="00F76BC4" w:rsidRDefault="00F76BC4" w:rsidP="00F76BC4">
      <w:pPr>
        <w:spacing w:after="0" w:line="240" w:lineRule="auto"/>
        <w:ind w:firstLine="567"/>
        <w:jc w:val="both"/>
        <w:rPr>
          <w:rFonts w:ascii="Times New Roman" w:hAnsi="Times New Roman"/>
          <w:sz w:val="24"/>
          <w:szCs w:val="24"/>
        </w:rPr>
      </w:pPr>
      <w:r>
        <w:rPr>
          <w:rFonts w:ascii="Times New Roman" w:hAnsi="Times New Roman"/>
          <w:sz w:val="24"/>
          <w:szCs w:val="24"/>
        </w:rPr>
        <w:t xml:space="preserve">Реализация подпрограммы будет способствовать одной из целей социально-экономического развития </w:t>
      </w:r>
      <w:r w:rsidRPr="004C4B15">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муниципального района Воронежской области – развитию гражданского общества.</w:t>
      </w:r>
    </w:p>
    <w:p w14:paraId="3A77C6D1" w14:textId="77777777" w:rsidR="00F76BC4" w:rsidRDefault="00F76BC4" w:rsidP="00F76BC4">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Эффективность реализации подпрограммы основывается на успешном выполнении всех запланированных целевых индикаторов и показателей, а также мероприятий в установленные сроки. </w:t>
      </w:r>
    </w:p>
    <w:p w14:paraId="201318B8" w14:textId="77777777" w:rsidR="00F76BC4" w:rsidRDefault="00F76BC4" w:rsidP="00F76BC4">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Основным индикатором подпрограммы является «</w:t>
      </w:r>
      <w:r>
        <w:rPr>
          <w:rFonts w:ascii="Times New Roman" w:hAnsi="Times New Roman" w:cs="Times New Roman"/>
          <w:color w:val="000000"/>
          <w:sz w:val="24"/>
          <w:szCs w:val="24"/>
        </w:rPr>
        <w:t>Уровень удовлетворенности граждан качеством предоставления государственных и муниципальных услуг</w:t>
      </w:r>
      <w:r>
        <w:rPr>
          <w:rFonts w:ascii="Times New Roman" w:hAnsi="Times New Roman" w:cs="Times New Roman"/>
          <w:sz w:val="24"/>
          <w:szCs w:val="24"/>
        </w:rPr>
        <w:t xml:space="preserve"> в Кутковском сельском поселении Грибановского муниципального района» в базовом 2012 году значение индикатора было равно 51,4%  в конце реализации подпрограммы к 20</w:t>
      </w:r>
      <w:r w:rsidR="00CC76E8">
        <w:rPr>
          <w:rFonts w:ascii="Times New Roman" w:hAnsi="Times New Roman" w:cs="Times New Roman"/>
          <w:sz w:val="24"/>
          <w:szCs w:val="24"/>
        </w:rPr>
        <w:t>30</w:t>
      </w:r>
      <w:r>
        <w:rPr>
          <w:rFonts w:ascii="Times New Roman" w:hAnsi="Times New Roman" w:cs="Times New Roman"/>
          <w:sz w:val="24"/>
          <w:szCs w:val="24"/>
        </w:rPr>
        <w:t xml:space="preserve">  году значение показателя планируется</w:t>
      </w:r>
      <w:r w:rsidR="00D91A62">
        <w:rPr>
          <w:rFonts w:ascii="Times New Roman" w:hAnsi="Times New Roman" w:cs="Times New Roman"/>
          <w:sz w:val="24"/>
          <w:szCs w:val="24"/>
        </w:rPr>
        <w:t xml:space="preserve">  довести до значения не менее 85</w:t>
      </w:r>
      <w:r>
        <w:rPr>
          <w:rFonts w:ascii="Times New Roman" w:hAnsi="Times New Roman" w:cs="Times New Roman"/>
          <w:sz w:val="24"/>
          <w:szCs w:val="24"/>
        </w:rPr>
        <w:t xml:space="preserve"> %.</w:t>
      </w:r>
    </w:p>
    <w:p w14:paraId="17A807B0" w14:textId="77777777" w:rsidR="00F76BC4" w:rsidRDefault="00F76BC4" w:rsidP="00F76BC4">
      <w:pPr>
        <w:autoSpaceDE w:val="0"/>
        <w:spacing w:after="0" w:line="240" w:lineRule="auto"/>
        <w:ind w:firstLine="540"/>
        <w:jc w:val="both"/>
        <w:rPr>
          <w:rFonts w:ascii="Times New Roman" w:hAnsi="Times New Roman"/>
          <w:sz w:val="24"/>
          <w:szCs w:val="24"/>
          <w:shd w:val="clear" w:color="auto" w:fill="FFFF00"/>
        </w:rPr>
      </w:pPr>
    </w:p>
    <w:p w14:paraId="243BB14C" w14:textId="77777777" w:rsidR="00F76BC4" w:rsidRDefault="00F76BC4" w:rsidP="00F76BC4">
      <w:pPr>
        <w:autoSpaceDE w:val="0"/>
        <w:spacing w:after="0" w:line="240" w:lineRule="auto"/>
        <w:jc w:val="center"/>
        <w:rPr>
          <w:rFonts w:ascii="Times New Roman" w:hAnsi="Times New Roman"/>
          <w:b/>
          <w:sz w:val="28"/>
          <w:szCs w:val="28"/>
        </w:rPr>
      </w:pPr>
    </w:p>
    <w:p w14:paraId="210D7997" w14:textId="77777777" w:rsidR="00F76BC4" w:rsidRDefault="00F76BC4" w:rsidP="00F76BC4">
      <w:pPr>
        <w:autoSpaceDE w:val="0"/>
        <w:spacing w:after="0" w:line="240" w:lineRule="auto"/>
        <w:jc w:val="center"/>
        <w:rPr>
          <w:rFonts w:ascii="Times New Roman" w:hAnsi="Times New Roman"/>
          <w:b/>
          <w:sz w:val="28"/>
          <w:szCs w:val="28"/>
        </w:rPr>
      </w:pPr>
      <w:r>
        <w:rPr>
          <w:rFonts w:ascii="Times New Roman" w:hAnsi="Times New Roman"/>
          <w:b/>
          <w:sz w:val="28"/>
          <w:szCs w:val="28"/>
        </w:rPr>
        <w:t>ПОДПРОГРАММА  №</w:t>
      </w:r>
      <w:r w:rsidR="00C40577">
        <w:rPr>
          <w:rFonts w:ascii="Times New Roman" w:hAnsi="Times New Roman"/>
          <w:b/>
          <w:sz w:val="28"/>
          <w:szCs w:val="28"/>
        </w:rPr>
        <w:t xml:space="preserve"> </w:t>
      </w:r>
      <w:r>
        <w:rPr>
          <w:rFonts w:ascii="Times New Roman" w:hAnsi="Times New Roman"/>
          <w:b/>
          <w:sz w:val="28"/>
          <w:szCs w:val="28"/>
        </w:rPr>
        <w:t>2</w:t>
      </w:r>
    </w:p>
    <w:p w14:paraId="1CFE6C8D" w14:textId="77777777" w:rsidR="00F76BC4" w:rsidRDefault="00F76BC4" w:rsidP="00F76BC4">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«Осуществление первичного воинского учета на территориях где отсутствуют воинские комиссариаты» </w:t>
      </w:r>
    </w:p>
    <w:p w14:paraId="679716C4" w14:textId="77777777" w:rsidR="00F76BC4" w:rsidRDefault="00F76BC4" w:rsidP="00F76BC4">
      <w:pPr>
        <w:autoSpaceDE w:val="0"/>
        <w:spacing w:after="0" w:line="240" w:lineRule="auto"/>
        <w:jc w:val="center"/>
        <w:rPr>
          <w:rFonts w:ascii="Times New Roman" w:hAnsi="Times New Roman"/>
          <w:sz w:val="28"/>
          <w:szCs w:val="28"/>
        </w:rPr>
      </w:pPr>
    </w:p>
    <w:p w14:paraId="2A514A3A" w14:textId="77777777" w:rsidR="00F76BC4" w:rsidRDefault="00F76BC4" w:rsidP="00F76BC4">
      <w:pPr>
        <w:pStyle w:val="a3"/>
        <w:spacing w:line="240" w:lineRule="auto"/>
        <w:rPr>
          <w:rFonts w:ascii="Times New Roman" w:hAnsi="Times New Roman"/>
          <w:i w:val="0"/>
          <w:iCs w:val="0"/>
          <w:sz w:val="28"/>
          <w:szCs w:val="28"/>
        </w:rPr>
      </w:pPr>
      <w:r>
        <w:rPr>
          <w:rFonts w:ascii="Times New Roman" w:hAnsi="Times New Roman"/>
          <w:i w:val="0"/>
          <w:iCs w:val="0"/>
          <w:sz w:val="28"/>
          <w:szCs w:val="28"/>
        </w:rPr>
        <w:t>Паспорт подпрограммы</w:t>
      </w:r>
    </w:p>
    <w:p w14:paraId="0B995190" w14:textId="77777777" w:rsidR="00F76BC4" w:rsidRDefault="00F76BC4" w:rsidP="00F76BC4">
      <w:pPr>
        <w:pStyle w:val="a3"/>
        <w:spacing w:line="240" w:lineRule="auto"/>
        <w:rPr>
          <w:rFonts w:ascii="Times New Roman" w:hAnsi="Times New Roman"/>
          <w:i w:val="0"/>
          <w:sz w:val="28"/>
          <w:szCs w:val="28"/>
        </w:rPr>
      </w:pPr>
      <w:r>
        <w:rPr>
          <w:rFonts w:ascii="Times New Roman" w:hAnsi="Times New Roman"/>
          <w:i w:val="0"/>
          <w:sz w:val="28"/>
          <w:szCs w:val="28"/>
        </w:rPr>
        <w:t xml:space="preserve">«Осуществление первичного воинского учета на территориях где отсутствуют воинские комиссариаты» </w:t>
      </w:r>
    </w:p>
    <w:tbl>
      <w:tblPr>
        <w:tblW w:w="0" w:type="auto"/>
        <w:tblInd w:w="-15" w:type="dxa"/>
        <w:tblLayout w:type="fixed"/>
        <w:tblLook w:val="0000" w:firstRow="0" w:lastRow="0" w:firstColumn="0" w:lastColumn="0" w:noHBand="0" w:noVBand="0"/>
      </w:tblPr>
      <w:tblGrid>
        <w:gridCol w:w="3348"/>
        <w:gridCol w:w="6330"/>
      </w:tblGrid>
      <w:tr w:rsidR="00F76BC4" w14:paraId="697F0A24" w14:textId="77777777" w:rsidTr="0015487D">
        <w:tc>
          <w:tcPr>
            <w:tcW w:w="3348" w:type="dxa"/>
            <w:tcBorders>
              <w:top w:val="single" w:sz="4" w:space="0" w:color="000000"/>
              <w:left w:val="single" w:sz="4" w:space="0" w:color="000000"/>
              <w:bottom w:val="single" w:sz="4" w:space="0" w:color="000000"/>
            </w:tcBorders>
            <w:shd w:val="clear" w:color="auto" w:fill="auto"/>
          </w:tcPr>
          <w:p w14:paraId="13DAC786"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 xml:space="preserve">Наименование   подпрограммы </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4B251AB9" w14:textId="77777777" w:rsidR="00F76BC4" w:rsidRPr="00CB0A7F" w:rsidRDefault="00F76BC4" w:rsidP="0015487D">
            <w:pPr>
              <w:pStyle w:val="a3"/>
              <w:snapToGrid w:val="0"/>
              <w:spacing w:line="240" w:lineRule="auto"/>
              <w:jc w:val="left"/>
              <w:rPr>
                <w:rFonts w:ascii="Times New Roman" w:eastAsia="Times New Roman" w:hAnsi="Times New Roman"/>
                <w:b w:val="0"/>
                <w:i w:val="0"/>
                <w:sz w:val="24"/>
                <w:szCs w:val="24"/>
              </w:rPr>
            </w:pPr>
            <w:r w:rsidRPr="00CB0A7F">
              <w:rPr>
                <w:rFonts w:ascii="Times New Roman" w:eastAsia="Times New Roman" w:hAnsi="Times New Roman"/>
                <w:b w:val="0"/>
                <w:i w:val="0"/>
                <w:sz w:val="24"/>
                <w:szCs w:val="24"/>
              </w:rPr>
              <w:t xml:space="preserve">«Осуществление первичного воинского учета на территориях где отсутствуют воинские комиссариаты» </w:t>
            </w:r>
          </w:p>
        </w:tc>
      </w:tr>
      <w:tr w:rsidR="00F76BC4" w14:paraId="3AC302A0" w14:textId="77777777" w:rsidTr="0015487D">
        <w:tc>
          <w:tcPr>
            <w:tcW w:w="3348" w:type="dxa"/>
            <w:tcBorders>
              <w:top w:val="single" w:sz="4" w:space="0" w:color="000000"/>
              <w:left w:val="single" w:sz="4" w:space="0" w:color="000000"/>
              <w:bottom w:val="single" w:sz="4" w:space="0" w:color="000000"/>
            </w:tcBorders>
            <w:shd w:val="clear" w:color="auto" w:fill="auto"/>
          </w:tcPr>
          <w:p w14:paraId="49B4E63D"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Ответственный исполнитель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3BF17FDD"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 xml:space="preserve">Администрация Кутковского сельского поселения Грибановского муниципального района Воронежской области </w:t>
            </w:r>
          </w:p>
        </w:tc>
      </w:tr>
      <w:tr w:rsidR="00F76BC4" w14:paraId="0E1350ED" w14:textId="77777777" w:rsidTr="0015487D">
        <w:tc>
          <w:tcPr>
            <w:tcW w:w="3348" w:type="dxa"/>
            <w:tcBorders>
              <w:top w:val="single" w:sz="4" w:space="0" w:color="000000"/>
              <w:left w:val="single" w:sz="4" w:space="0" w:color="000000"/>
              <w:bottom w:val="single" w:sz="4" w:space="0" w:color="000000"/>
            </w:tcBorders>
            <w:shd w:val="clear" w:color="auto" w:fill="auto"/>
          </w:tcPr>
          <w:p w14:paraId="66487696"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Исполнители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04FA36C2" w14:textId="77777777" w:rsidR="00F76BC4" w:rsidRPr="00CB0A7F" w:rsidRDefault="00F76BC4" w:rsidP="0015487D">
            <w:pPr>
              <w:pStyle w:val="a3"/>
              <w:snapToGrid w:val="0"/>
              <w:spacing w:line="240" w:lineRule="auto"/>
              <w:jc w:val="both"/>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Администрация Кутковского сельского поселения Грибановского муниципального района Воронежской области</w:t>
            </w:r>
          </w:p>
        </w:tc>
      </w:tr>
      <w:tr w:rsidR="00F76BC4" w14:paraId="4F093BDD" w14:textId="77777777" w:rsidTr="0015487D">
        <w:tc>
          <w:tcPr>
            <w:tcW w:w="3348" w:type="dxa"/>
            <w:tcBorders>
              <w:top w:val="single" w:sz="4" w:space="0" w:color="000000"/>
              <w:left w:val="single" w:sz="4" w:space="0" w:color="000000"/>
              <w:bottom w:val="single" w:sz="4" w:space="0" w:color="000000"/>
            </w:tcBorders>
            <w:shd w:val="clear" w:color="auto" w:fill="auto"/>
          </w:tcPr>
          <w:p w14:paraId="16143A2A"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Основные разработчики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21081B3A" w14:textId="77777777" w:rsidR="00F76BC4" w:rsidRPr="00CB0A7F" w:rsidRDefault="00F76BC4" w:rsidP="0015487D">
            <w:pPr>
              <w:pStyle w:val="a3"/>
              <w:snapToGrid w:val="0"/>
              <w:spacing w:line="240" w:lineRule="auto"/>
              <w:jc w:val="both"/>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Администрация Кутковского сельского поселения Грибановского муниципального района Воронежской области</w:t>
            </w:r>
          </w:p>
        </w:tc>
      </w:tr>
      <w:tr w:rsidR="00F76BC4" w14:paraId="548948CE" w14:textId="77777777" w:rsidTr="0015487D">
        <w:trPr>
          <w:trHeight w:val="676"/>
        </w:trPr>
        <w:tc>
          <w:tcPr>
            <w:tcW w:w="3348" w:type="dxa"/>
            <w:tcBorders>
              <w:top w:val="single" w:sz="4" w:space="0" w:color="000000"/>
              <w:left w:val="single" w:sz="4" w:space="0" w:color="000000"/>
              <w:bottom w:val="single" w:sz="4" w:space="0" w:color="000000"/>
            </w:tcBorders>
            <w:shd w:val="clear" w:color="auto" w:fill="auto"/>
          </w:tcPr>
          <w:p w14:paraId="304A652D"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 xml:space="preserve">Цели  подпрограммы                                           </w:t>
            </w:r>
          </w:p>
          <w:p w14:paraId="31184BA9"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rPr>
            </w:pP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0C1B63D8" w14:textId="77777777" w:rsidR="00F76BC4" w:rsidRDefault="00F76BC4" w:rsidP="0015487D">
            <w:pPr>
              <w:snapToGrid w:val="0"/>
              <w:spacing w:after="0" w:line="240" w:lineRule="auto"/>
              <w:jc w:val="both"/>
              <w:rPr>
                <w:rFonts w:ascii="Times New Roman" w:hAnsi="Times New Roman"/>
                <w:sz w:val="24"/>
                <w:szCs w:val="24"/>
              </w:rPr>
            </w:pPr>
            <w:proofErr w:type="gramStart"/>
            <w:r>
              <w:rPr>
                <w:rFonts w:ascii="Times New Roman" w:hAnsi="Times New Roman"/>
                <w:sz w:val="24"/>
                <w:szCs w:val="24"/>
              </w:rPr>
              <w:t>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14:paraId="11D219F5"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 xml:space="preserve">  Документальное оформление сведений воинского учета о гражданах, состоящих на воинском учете;</w:t>
            </w:r>
          </w:p>
          <w:p w14:paraId="443A803B"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 xml:space="preserve">  Проводить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14:paraId="13562211"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Осуществлять  плановую работу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14:paraId="6A65965A" w14:textId="77777777" w:rsidR="00F76BC4" w:rsidRDefault="00F76BC4" w:rsidP="0015487D">
            <w:pPr>
              <w:pStyle w:val="af6"/>
              <w:spacing w:before="0" w:after="0"/>
              <w:jc w:val="both"/>
            </w:pPr>
            <w:r>
              <w:t xml:space="preserve">  Приведение системы функционирования воинского учета и бронирования на территории сельского поселения   в соответствие с требованиями законодательных актов и руководящих документов;</w:t>
            </w:r>
          </w:p>
          <w:p w14:paraId="5645F307" w14:textId="77777777" w:rsidR="00F76BC4" w:rsidRDefault="00F76BC4" w:rsidP="0015487D">
            <w:pPr>
              <w:spacing w:after="0" w:line="240" w:lineRule="auto"/>
              <w:ind w:left="-87"/>
              <w:jc w:val="both"/>
              <w:rPr>
                <w:rFonts w:ascii="Times New Roman" w:hAnsi="Times New Roman"/>
                <w:sz w:val="24"/>
                <w:szCs w:val="24"/>
              </w:rPr>
            </w:pPr>
            <w:r>
              <w:rPr>
                <w:rFonts w:ascii="Times New Roman" w:hAnsi="Times New Roman"/>
                <w:sz w:val="24"/>
                <w:szCs w:val="24"/>
              </w:rPr>
              <w:t xml:space="preserve">  Обеспечение полного и качественного укомплектования призывными людскими ресурсами Вооруженных Сил РФ в мирное время, а также обеспечение их потребностей в людских ресурсах в период мобилизации и в военное время.</w:t>
            </w:r>
          </w:p>
        </w:tc>
      </w:tr>
      <w:tr w:rsidR="00F76BC4" w14:paraId="1A84583C" w14:textId="77777777" w:rsidTr="0015487D">
        <w:trPr>
          <w:trHeight w:val="1164"/>
        </w:trPr>
        <w:tc>
          <w:tcPr>
            <w:tcW w:w="3348" w:type="dxa"/>
            <w:tcBorders>
              <w:top w:val="single" w:sz="4" w:space="0" w:color="000000"/>
              <w:left w:val="single" w:sz="4" w:space="0" w:color="000000"/>
              <w:bottom w:val="single" w:sz="4" w:space="0" w:color="000000"/>
            </w:tcBorders>
            <w:shd w:val="clear" w:color="auto" w:fill="auto"/>
          </w:tcPr>
          <w:p w14:paraId="31BAEAF1" w14:textId="77777777" w:rsidR="00F76BC4" w:rsidRDefault="00F76BC4" w:rsidP="0015487D">
            <w:pPr>
              <w:snapToGrid w:val="0"/>
              <w:spacing w:after="0" w:line="240" w:lineRule="auto"/>
              <w:jc w:val="both"/>
              <w:rPr>
                <w:rFonts w:ascii="Times New Roman" w:hAnsi="Times New Roman"/>
                <w:sz w:val="24"/>
                <w:szCs w:val="24"/>
              </w:rPr>
            </w:pPr>
            <w:r>
              <w:rPr>
                <w:rFonts w:ascii="Times New Roman" w:hAnsi="Times New Roman"/>
                <w:sz w:val="24"/>
                <w:szCs w:val="24"/>
              </w:rPr>
              <w:t>Основные мероприятия,</w:t>
            </w:r>
          </w:p>
          <w:p w14:paraId="6AD3ECCD" w14:textId="77777777" w:rsidR="00F76BC4" w:rsidRPr="00CB0A7F" w:rsidRDefault="00F76BC4" w:rsidP="0015487D">
            <w:pPr>
              <w:pStyle w:val="a3"/>
              <w:spacing w:line="240" w:lineRule="auto"/>
              <w:jc w:val="left"/>
              <w:rPr>
                <w:rFonts w:ascii="Times New Roman" w:eastAsia="Times New Roman" w:hAnsi="Times New Roman"/>
                <w:b w:val="0"/>
                <w:i w:val="0"/>
                <w:sz w:val="24"/>
                <w:szCs w:val="24"/>
              </w:rPr>
            </w:pPr>
            <w:r w:rsidRPr="00CB0A7F">
              <w:rPr>
                <w:rFonts w:ascii="Times New Roman" w:eastAsia="Times New Roman" w:hAnsi="Times New Roman"/>
                <w:b w:val="0"/>
                <w:i w:val="0"/>
                <w:sz w:val="24"/>
                <w:szCs w:val="24"/>
              </w:rPr>
              <w:t>входящие в состав подпрограммы муниципальной 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5F3058BA" w14:textId="77777777" w:rsidR="00F76BC4" w:rsidRDefault="00F76BC4" w:rsidP="0015487D">
            <w:pPr>
              <w:autoSpaceDE w:val="0"/>
              <w:snapToGrid w:val="0"/>
              <w:spacing w:after="0" w:line="240" w:lineRule="auto"/>
              <w:ind w:left="-87"/>
              <w:rPr>
                <w:rFonts w:ascii="Times New Roman" w:hAnsi="Times New Roman"/>
                <w:bCs/>
                <w:iCs/>
                <w:sz w:val="24"/>
                <w:szCs w:val="24"/>
              </w:rPr>
            </w:pPr>
            <w:r>
              <w:rPr>
                <w:rFonts w:ascii="Times New Roman" w:hAnsi="Times New Roman"/>
                <w:sz w:val="24"/>
                <w:szCs w:val="24"/>
              </w:rPr>
              <w:t xml:space="preserve">1. Финансовое обеспечение деятельности военно-учетного работника на территории </w:t>
            </w:r>
            <w:r w:rsidRPr="004C4B15">
              <w:rPr>
                <w:rFonts w:ascii="Times New Roman" w:hAnsi="Times New Roman"/>
                <w:sz w:val="24"/>
                <w:szCs w:val="24"/>
              </w:rPr>
              <w:t>Кутковского</w:t>
            </w:r>
            <w:r>
              <w:rPr>
                <w:rFonts w:ascii="Times New Roman" w:hAnsi="Times New Roman"/>
                <w:sz w:val="24"/>
                <w:szCs w:val="24"/>
              </w:rPr>
              <w:t xml:space="preserve"> сельского поселения</w:t>
            </w:r>
            <w:r>
              <w:rPr>
                <w:rFonts w:ascii="Times New Roman" w:hAnsi="Times New Roman"/>
                <w:bCs/>
                <w:iCs/>
                <w:sz w:val="24"/>
                <w:szCs w:val="24"/>
              </w:rPr>
              <w:t xml:space="preserve"> Грибановского муниципального района Воронежской области</w:t>
            </w:r>
          </w:p>
          <w:p w14:paraId="5CC8B2E8" w14:textId="77777777" w:rsidR="00F76BC4" w:rsidRDefault="00F76BC4" w:rsidP="0015487D">
            <w:pPr>
              <w:autoSpaceDE w:val="0"/>
              <w:spacing w:after="0" w:line="240" w:lineRule="auto"/>
              <w:jc w:val="both"/>
              <w:rPr>
                <w:rFonts w:ascii="Times New Roman" w:hAnsi="Times New Roman"/>
                <w:sz w:val="24"/>
                <w:szCs w:val="24"/>
              </w:rPr>
            </w:pPr>
          </w:p>
        </w:tc>
      </w:tr>
      <w:tr w:rsidR="00F76BC4" w14:paraId="39F208C0" w14:textId="77777777" w:rsidTr="0015487D">
        <w:tc>
          <w:tcPr>
            <w:tcW w:w="3348" w:type="dxa"/>
            <w:tcBorders>
              <w:top w:val="single" w:sz="4" w:space="0" w:color="000000"/>
              <w:left w:val="single" w:sz="4" w:space="0" w:color="000000"/>
              <w:bottom w:val="single" w:sz="4" w:space="0" w:color="000000"/>
            </w:tcBorders>
            <w:shd w:val="clear" w:color="auto" w:fill="auto"/>
          </w:tcPr>
          <w:p w14:paraId="6239A320"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Задачи подпрограммы</w:t>
            </w:r>
          </w:p>
          <w:p w14:paraId="5833FEB5"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shd w:val="clear" w:color="auto" w:fill="FFFF00"/>
              </w:rPr>
            </w:pP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5DBF37CD" w14:textId="77777777" w:rsidR="00F76BC4" w:rsidRDefault="00F76BC4" w:rsidP="0015487D">
            <w:pPr>
              <w:snapToGri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осуществлять первичный воинский учет граждан, </w:t>
            </w:r>
            <w:r>
              <w:rPr>
                <w:rFonts w:ascii="Times New Roman" w:hAnsi="Times New Roman"/>
                <w:sz w:val="24"/>
                <w:szCs w:val="24"/>
              </w:rPr>
              <w:lastRenderedPageBreak/>
              <w:t>пребывающих в запасе и граждан, подлежащих призыву на военную службу, проживающих или пребывающих на территории поселения;</w:t>
            </w:r>
          </w:p>
          <w:p w14:paraId="0BCC8958"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 xml:space="preserve">- производить постановку на воинский учет и снятие с воинского учета граждан, обязанных состоять на воинском учете; </w:t>
            </w:r>
          </w:p>
          <w:p w14:paraId="40BDAE97"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 соблюдать установленный порядок производства отметок о постановке граждан на воинский учет и снятии с воинского учета;</w:t>
            </w:r>
          </w:p>
          <w:p w14:paraId="47DFA47B"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 выявлять совместно с отделом внутренних дел и территориальным подразделением УФМС граждан, проживающих или пребывающих на территории поселения, подлежащих постановке на воинский учет и принимать меры к постановке их на воинский учет;</w:t>
            </w:r>
          </w:p>
          <w:p w14:paraId="69B5E36A"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 xml:space="preserve">- вести учет организаций, расположенных на территории поселения и осуществлять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ведением в них воинского учета;</w:t>
            </w:r>
          </w:p>
          <w:p w14:paraId="01E24675" w14:textId="77777777" w:rsidR="00F76BC4" w:rsidRDefault="00F76BC4" w:rsidP="0015487D">
            <w:pPr>
              <w:shd w:val="clear" w:color="auto" w:fill="F4F6F0"/>
              <w:spacing w:after="0" w:line="240" w:lineRule="auto"/>
              <w:jc w:val="both"/>
              <w:textAlignment w:val="baseline"/>
              <w:rPr>
                <w:rFonts w:ascii="Times New Roman" w:hAnsi="Times New Roman"/>
                <w:sz w:val="24"/>
                <w:szCs w:val="24"/>
              </w:rPr>
            </w:pPr>
            <w:r w:rsidRPr="0015656A">
              <w:rPr>
                <w:rFonts w:ascii="Times New Roman" w:hAnsi="Times New Roman"/>
                <w:sz w:val="24"/>
                <w:szCs w:val="24"/>
              </w:rPr>
              <w:t>- вести и хранить документы первичного воинского учета в порядке и по формам, определенным методическими рекомендациями ГШ ВС РФ 2008 г. по осуществлению первичного воинского учета в органах местного самоуправления, указаниями военного комиссариата Воронежской области;</w:t>
            </w:r>
          </w:p>
          <w:p w14:paraId="60B5AE06" w14:textId="77777777" w:rsidR="00F76BC4" w:rsidRDefault="00F76BC4" w:rsidP="0015487D">
            <w:pPr>
              <w:pStyle w:val="af6"/>
              <w:spacing w:before="0" w:after="0"/>
              <w:jc w:val="both"/>
            </w:pPr>
            <w:r>
              <w:t> - обеспечение исполнения жителями сельского поселения   воинской обязанности;</w:t>
            </w:r>
          </w:p>
          <w:p w14:paraId="34E20CE0" w14:textId="77777777" w:rsidR="00F76BC4" w:rsidRDefault="00F76BC4" w:rsidP="0015487D">
            <w:pPr>
              <w:pStyle w:val="af6"/>
              <w:spacing w:before="0" w:after="0"/>
              <w:jc w:val="both"/>
            </w:pPr>
            <w:r>
              <w:t> - анализ количественного и качественного состава призывных и мобилизационных людских ресурсов для их эффективного использования в интересах обороны и безопасности государства;</w:t>
            </w:r>
          </w:p>
          <w:p w14:paraId="5F14BF0C" w14:textId="77777777" w:rsidR="00F76BC4" w:rsidRPr="00CB0A7F" w:rsidRDefault="00F76BC4" w:rsidP="0015487D">
            <w:pPr>
              <w:pStyle w:val="a3"/>
              <w:spacing w:line="240" w:lineRule="auto"/>
              <w:jc w:val="both"/>
              <w:rPr>
                <w:rFonts w:ascii="Times New Roman" w:eastAsia="Times New Roman" w:hAnsi="Times New Roman"/>
                <w:b w:val="0"/>
                <w:i w:val="0"/>
                <w:sz w:val="24"/>
                <w:szCs w:val="24"/>
              </w:rPr>
            </w:pPr>
            <w:r w:rsidRPr="00CB0A7F">
              <w:rPr>
                <w:rFonts w:ascii="Times New Roman" w:eastAsia="Times New Roman" w:hAnsi="Times New Roman"/>
                <w:b w:val="0"/>
                <w:i w:val="0"/>
                <w:sz w:val="24"/>
                <w:szCs w:val="24"/>
              </w:rPr>
              <w:t> -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w:t>
            </w:r>
          </w:p>
        </w:tc>
      </w:tr>
      <w:tr w:rsidR="00F76BC4" w14:paraId="74566060" w14:textId="77777777" w:rsidTr="0015487D">
        <w:tc>
          <w:tcPr>
            <w:tcW w:w="3348" w:type="dxa"/>
            <w:tcBorders>
              <w:top w:val="single" w:sz="4" w:space="0" w:color="000000"/>
              <w:left w:val="single" w:sz="4" w:space="0" w:color="000000"/>
              <w:bottom w:val="single" w:sz="4" w:space="0" w:color="000000"/>
            </w:tcBorders>
            <w:shd w:val="clear" w:color="auto" w:fill="auto"/>
          </w:tcPr>
          <w:p w14:paraId="15467BFA"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lastRenderedPageBreak/>
              <w:t>Целевые индикаторы и показатели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4C0EF193" w14:textId="77777777" w:rsidR="00F76BC4" w:rsidRDefault="00F76BC4" w:rsidP="0015487D">
            <w:pPr>
              <w:autoSpaceDE w:val="0"/>
              <w:snapToGrid w:val="0"/>
              <w:spacing w:after="0" w:line="240" w:lineRule="auto"/>
              <w:ind w:left="-87"/>
              <w:rPr>
                <w:rFonts w:ascii="Times New Roman" w:hAnsi="Times New Roman"/>
                <w:sz w:val="24"/>
                <w:szCs w:val="24"/>
              </w:rPr>
            </w:pPr>
            <w:r>
              <w:rPr>
                <w:rFonts w:ascii="Times New Roman" w:hAnsi="Times New Roman"/>
                <w:sz w:val="24"/>
                <w:szCs w:val="24"/>
              </w:rPr>
              <w:t>- обеспечение исполнения жителями сельского поселения воинской обязанности.</w:t>
            </w:r>
          </w:p>
        </w:tc>
      </w:tr>
      <w:tr w:rsidR="00F76BC4" w14:paraId="04F4BD2D" w14:textId="77777777" w:rsidTr="0015487D">
        <w:tc>
          <w:tcPr>
            <w:tcW w:w="3348" w:type="dxa"/>
            <w:tcBorders>
              <w:top w:val="single" w:sz="4" w:space="0" w:color="000000"/>
              <w:left w:val="single" w:sz="4" w:space="0" w:color="000000"/>
              <w:bottom w:val="single" w:sz="4" w:space="0" w:color="000000"/>
            </w:tcBorders>
            <w:shd w:val="clear" w:color="auto" w:fill="auto"/>
          </w:tcPr>
          <w:p w14:paraId="30BC4A1F"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Этапы и сроки  реализации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42745BDB" w14:textId="77777777" w:rsidR="00F76BC4" w:rsidRPr="00CB0A7F" w:rsidRDefault="00D91A62" w:rsidP="00CC76E8">
            <w:pPr>
              <w:pStyle w:val="a3"/>
              <w:snapToGrid w:val="0"/>
              <w:spacing w:line="240" w:lineRule="auto"/>
              <w:jc w:val="both"/>
              <w:rPr>
                <w:rFonts w:ascii="Times New Roman" w:eastAsia="Times New Roman" w:hAnsi="Times New Roman"/>
                <w:b w:val="0"/>
                <w:bCs w:val="0"/>
                <w:i w:val="0"/>
                <w:iCs w:val="0"/>
                <w:sz w:val="24"/>
                <w:szCs w:val="24"/>
              </w:rPr>
            </w:pPr>
            <w:r>
              <w:rPr>
                <w:rFonts w:ascii="Times New Roman" w:eastAsia="Times New Roman" w:hAnsi="Times New Roman"/>
                <w:b w:val="0"/>
                <w:bCs w:val="0"/>
                <w:i w:val="0"/>
                <w:iCs w:val="0"/>
                <w:sz w:val="24"/>
                <w:szCs w:val="24"/>
              </w:rPr>
              <w:t>202</w:t>
            </w:r>
            <w:r w:rsidR="00923A69">
              <w:rPr>
                <w:rFonts w:ascii="Times New Roman" w:eastAsia="Times New Roman" w:hAnsi="Times New Roman"/>
                <w:b w:val="0"/>
                <w:bCs w:val="0"/>
                <w:i w:val="0"/>
                <w:iCs w:val="0"/>
                <w:sz w:val="24"/>
                <w:szCs w:val="24"/>
              </w:rPr>
              <w:t>4</w:t>
            </w:r>
            <w:r w:rsidR="00F76BC4" w:rsidRPr="00CB0A7F">
              <w:rPr>
                <w:rFonts w:ascii="Times New Roman" w:eastAsia="Times New Roman" w:hAnsi="Times New Roman"/>
                <w:b w:val="0"/>
                <w:bCs w:val="0"/>
                <w:i w:val="0"/>
                <w:iCs w:val="0"/>
                <w:sz w:val="24"/>
                <w:szCs w:val="24"/>
              </w:rPr>
              <w:t xml:space="preserve"> – 20</w:t>
            </w:r>
            <w:r w:rsidR="00CC76E8">
              <w:rPr>
                <w:rFonts w:ascii="Times New Roman" w:eastAsia="Times New Roman" w:hAnsi="Times New Roman"/>
                <w:b w:val="0"/>
                <w:bCs w:val="0"/>
                <w:i w:val="0"/>
                <w:iCs w:val="0"/>
                <w:sz w:val="24"/>
                <w:szCs w:val="24"/>
              </w:rPr>
              <w:t>30</w:t>
            </w:r>
            <w:r w:rsidR="00F76BC4" w:rsidRPr="00CB0A7F">
              <w:rPr>
                <w:rFonts w:ascii="Times New Roman" w:eastAsia="Times New Roman" w:hAnsi="Times New Roman"/>
                <w:b w:val="0"/>
                <w:bCs w:val="0"/>
                <w:i w:val="0"/>
                <w:iCs w:val="0"/>
                <w:sz w:val="24"/>
                <w:szCs w:val="24"/>
              </w:rPr>
              <w:t xml:space="preserve"> годы </w:t>
            </w:r>
          </w:p>
        </w:tc>
      </w:tr>
      <w:tr w:rsidR="00F76BC4" w14:paraId="1C342320" w14:textId="77777777" w:rsidTr="0015487D">
        <w:tc>
          <w:tcPr>
            <w:tcW w:w="3348" w:type="dxa"/>
            <w:tcBorders>
              <w:top w:val="single" w:sz="4" w:space="0" w:color="000000"/>
              <w:left w:val="single" w:sz="4" w:space="0" w:color="000000"/>
              <w:bottom w:val="single" w:sz="4" w:space="0" w:color="000000"/>
            </w:tcBorders>
            <w:shd w:val="clear" w:color="auto" w:fill="auto"/>
          </w:tcPr>
          <w:p w14:paraId="3C0A07F1" w14:textId="77777777" w:rsidR="00F76BC4" w:rsidRPr="003772D3"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3772D3">
              <w:rPr>
                <w:rFonts w:ascii="Times New Roman" w:eastAsia="Times New Roman" w:hAnsi="Times New Roman"/>
                <w:b w:val="0"/>
                <w:bCs w:val="0"/>
                <w:i w:val="0"/>
                <w:iCs w:val="0"/>
                <w:sz w:val="24"/>
                <w:szCs w:val="24"/>
              </w:rPr>
              <w:t xml:space="preserve">Объемы  и источники финансирования  подпрограммы </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67DF82EA" w14:textId="25B380A6" w:rsidR="00F76BC4" w:rsidRPr="003772D3" w:rsidRDefault="00F76BC4" w:rsidP="0015487D">
            <w:pPr>
              <w:pStyle w:val="a3"/>
              <w:snapToGrid w:val="0"/>
              <w:spacing w:line="240" w:lineRule="auto"/>
              <w:jc w:val="both"/>
              <w:rPr>
                <w:rFonts w:ascii="Times New Roman" w:eastAsia="Times New Roman" w:hAnsi="Times New Roman"/>
                <w:b w:val="0"/>
                <w:bCs w:val="0"/>
                <w:i w:val="0"/>
                <w:iCs w:val="0"/>
                <w:sz w:val="24"/>
                <w:szCs w:val="24"/>
              </w:rPr>
            </w:pPr>
            <w:r w:rsidRPr="003772D3">
              <w:rPr>
                <w:rFonts w:ascii="Times New Roman" w:eastAsia="Times New Roman" w:hAnsi="Times New Roman"/>
                <w:b w:val="0"/>
                <w:i w:val="0"/>
                <w:sz w:val="24"/>
                <w:szCs w:val="24"/>
              </w:rPr>
              <w:t>Обеспечение Программы функционирования системы воинского учета осуществляется за счет выделяемых субвенций бюджетам поселений на осуществление  первичного воинского учета на территориях, где отсутствуют военные комиссариаты из Федерального бюджета.</w:t>
            </w:r>
            <w:r w:rsidRPr="003772D3">
              <w:rPr>
                <w:rFonts w:ascii="Times New Roman" w:eastAsia="Times New Roman" w:hAnsi="Times New Roman"/>
              </w:rPr>
              <w:t xml:space="preserve"> </w:t>
            </w:r>
            <w:r w:rsidRPr="003772D3">
              <w:rPr>
                <w:rFonts w:ascii="Times New Roman" w:eastAsia="Times New Roman" w:hAnsi="Times New Roman"/>
                <w:b w:val="0"/>
                <w:i w:val="0"/>
                <w:sz w:val="24"/>
                <w:szCs w:val="24"/>
              </w:rPr>
              <w:t>О</w:t>
            </w:r>
            <w:r w:rsidRPr="003772D3">
              <w:rPr>
                <w:rFonts w:ascii="Times New Roman" w:eastAsia="Times New Roman" w:hAnsi="Times New Roman"/>
                <w:b w:val="0"/>
                <w:bCs w:val="0"/>
                <w:i w:val="0"/>
                <w:sz w:val="24"/>
                <w:szCs w:val="24"/>
              </w:rPr>
              <w:t>бъем финансирования из средств  бюджета</w:t>
            </w:r>
            <w:r w:rsidRPr="003772D3">
              <w:rPr>
                <w:rFonts w:ascii="Times New Roman" w:eastAsia="Times New Roman" w:hAnsi="Times New Roman"/>
                <w:b w:val="0"/>
                <w:bCs w:val="0"/>
                <w:i w:val="0"/>
                <w:iCs w:val="0"/>
                <w:sz w:val="24"/>
                <w:szCs w:val="24"/>
              </w:rPr>
              <w:t xml:space="preserve"> – </w:t>
            </w:r>
            <w:r w:rsidR="003772D3" w:rsidRPr="003772D3">
              <w:rPr>
                <w:rFonts w:ascii="Times New Roman" w:eastAsia="Times New Roman" w:hAnsi="Times New Roman"/>
                <w:b w:val="0"/>
                <w:bCs w:val="0"/>
                <w:i w:val="0"/>
                <w:iCs w:val="0"/>
                <w:sz w:val="24"/>
                <w:szCs w:val="24"/>
              </w:rPr>
              <w:t>449,6</w:t>
            </w:r>
            <w:r w:rsidR="00E11192" w:rsidRPr="003772D3">
              <w:rPr>
                <w:rFonts w:ascii="Times New Roman" w:eastAsia="Times New Roman" w:hAnsi="Times New Roman"/>
                <w:b w:val="0"/>
                <w:bCs w:val="0"/>
                <w:i w:val="0"/>
                <w:iCs w:val="0"/>
                <w:sz w:val="24"/>
                <w:szCs w:val="24"/>
              </w:rPr>
              <w:t xml:space="preserve"> </w:t>
            </w:r>
            <w:r w:rsidRPr="003772D3">
              <w:rPr>
                <w:rFonts w:ascii="Times New Roman" w:eastAsia="Times New Roman" w:hAnsi="Times New Roman"/>
                <w:b w:val="0"/>
                <w:bCs w:val="0"/>
                <w:i w:val="0"/>
                <w:iCs w:val="0"/>
                <w:sz w:val="24"/>
                <w:szCs w:val="24"/>
              </w:rPr>
              <w:t xml:space="preserve">- тыс. рублей, </w:t>
            </w:r>
          </w:p>
          <w:p w14:paraId="04AE2719" w14:textId="77777777" w:rsidR="00F76BC4" w:rsidRPr="003772D3" w:rsidRDefault="00F76BC4" w:rsidP="0015487D">
            <w:pPr>
              <w:pStyle w:val="a3"/>
              <w:spacing w:line="240" w:lineRule="auto"/>
              <w:jc w:val="both"/>
              <w:rPr>
                <w:rFonts w:ascii="Times New Roman" w:eastAsia="Times New Roman" w:hAnsi="Times New Roman"/>
                <w:b w:val="0"/>
                <w:bCs w:val="0"/>
                <w:i w:val="0"/>
                <w:iCs w:val="0"/>
                <w:sz w:val="24"/>
                <w:szCs w:val="24"/>
              </w:rPr>
            </w:pPr>
            <w:r w:rsidRPr="003772D3">
              <w:rPr>
                <w:rFonts w:ascii="Times New Roman" w:eastAsia="Times New Roman" w:hAnsi="Times New Roman"/>
                <w:b w:val="0"/>
                <w:bCs w:val="0"/>
                <w:i w:val="0"/>
                <w:iCs w:val="0"/>
                <w:sz w:val="24"/>
                <w:szCs w:val="24"/>
              </w:rPr>
              <w:t>в том числе:</w:t>
            </w:r>
          </w:p>
          <w:p w14:paraId="281EA6A0" w14:textId="25B485B4" w:rsidR="00F76BC4" w:rsidRPr="003772D3" w:rsidRDefault="00F76BC4" w:rsidP="0015487D">
            <w:pPr>
              <w:pStyle w:val="a3"/>
              <w:spacing w:line="240" w:lineRule="auto"/>
              <w:jc w:val="both"/>
              <w:rPr>
                <w:rFonts w:ascii="Times New Roman" w:eastAsia="Times New Roman" w:hAnsi="Times New Roman"/>
                <w:b w:val="0"/>
                <w:bCs w:val="0"/>
                <w:i w:val="0"/>
                <w:iCs w:val="0"/>
                <w:color w:val="000000"/>
                <w:sz w:val="24"/>
                <w:szCs w:val="24"/>
              </w:rPr>
            </w:pPr>
            <w:r w:rsidRPr="003772D3">
              <w:rPr>
                <w:rFonts w:ascii="Times New Roman" w:eastAsia="Times New Roman" w:hAnsi="Times New Roman"/>
                <w:b w:val="0"/>
                <w:bCs w:val="0"/>
                <w:i w:val="0"/>
                <w:iCs w:val="0"/>
                <w:sz w:val="24"/>
                <w:szCs w:val="24"/>
              </w:rPr>
              <w:t xml:space="preserve">   </w:t>
            </w:r>
            <w:r w:rsidR="00D91A62" w:rsidRPr="003772D3">
              <w:rPr>
                <w:rFonts w:ascii="Times New Roman" w:eastAsia="Times New Roman" w:hAnsi="Times New Roman"/>
                <w:b w:val="0"/>
                <w:bCs w:val="0"/>
                <w:i w:val="0"/>
                <w:iCs w:val="0"/>
                <w:sz w:val="24"/>
                <w:szCs w:val="24"/>
              </w:rPr>
              <w:t xml:space="preserve">    2021</w:t>
            </w:r>
            <w:r w:rsidRPr="003772D3">
              <w:rPr>
                <w:rFonts w:ascii="Times New Roman" w:eastAsia="Times New Roman" w:hAnsi="Times New Roman"/>
                <w:b w:val="0"/>
                <w:bCs w:val="0"/>
                <w:i w:val="0"/>
                <w:iCs w:val="0"/>
                <w:sz w:val="24"/>
                <w:szCs w:val="24"/>
              </w:rPr>
              <w:t xml:space="preserve"> год – </w:t>
            </w:r>
            <w:r w:rsidRPr="003772D3">
              <w:rPr>
                <w:rFonts w:ascii="Times New Roman" w:eastAsia="Times New Roman" w:hAnsi="Times New Roman"/>
                <w:b w:val="0"/>
                <w:bCs w:val="0"/>
                <w:i w:val="0"/>
                <w:iCs w:val="0"/>
                <w:color w:val="FF0000"/>
                <w:sz w:val="24"/>
                <w:szCs w:val="24"/>
              </w:rPr>
              <w:t xml:space="preserve">  </w:t>
            </w:r>
            <w:r w:rsidR="003772D3" w:rsidRPr="003772D3">
              <w:rPr>
                <w:rFonts w:ascii="Times New Roman" w:eastAsia="Times New Roman" w:hAnsi="Times New Roman"/>
                <w:b w:val="0"/>
                <w:bCs w:val="0"/>
                <w:i w:val="0"/>
                <w:iCs w:val="0"/>
                <w:color w:val="000000"/>
                <w:sz w:val="24"/>
                <w:szCs w:val="24"/>
              </w:rPr>
              <w:t xml:space="preserve">136,0 </w:t>
            </w:r>
            <w:r w:rsidRPr="003772D3">
              <w:rPr>
                <w:rFonts w:ascii="Times New Roman" w:eastAsia="Times New Roman" w:hAnsi="Times New Roman"/>
                <w:b w:val="0"/>
                <w:bCs w:val="0"/>
                <w:i w:val="0"/>
                <w:iCs w:val="0"/>
                <w:color w:val="000000"/>
                <w:sz w:val="24"/>
                <w:szCs w:val="24"/>
              </w:rPr>
              <w:t>тыс. рублей;</w:t>
            </w:r>
          </w:p>
          <w:p w14:paraId="3AEB18F9" w14:textId="57CDFBE5" w:rsidR="00F76BC4" w:rsidRPr="003772D3" w:rsidRDefault="00D91A62" w:rsidP="0015487D">
            <w:pPr>
              <w:pStyle w:val="a3"/>
              <w:spacing w:line="240" w:lineRule="auto"/>
              <w:jc w:val="both"/>
              <w:rPr>
                <w:rFonts w:ascii="Times New Roman" w:eastAsia="Times New Roman" w:hAnsi="Times New Roman"/>
                <w:b w:val="0"/>
                <w:bCs w:val="0"/>
                <w:i w:val="0"/>
                <w:iCs w:val="0"/>
                <w:color w:val="000000"/>
                <w:sz w:val="24"/>
                <w:szCs w:val="24"/>
              </w:rPr>
            </w:pPr>
            <w:r w:rsidRPr="003772D3">
              <w:rPr>
                <w:rFonts w:ascii="Times New Roman" w:eastAsia="Times New Roman" w:hAnsi="Times New Roman"/>
                <w:b w:val="0"/>
                <w:bCs w:val="0"/>
                <w:i w:val="0"/>
                <w:iCs w:val="0"/>
                <w:color w:val="000000"/>
                <w:sz w:val="24"/>
                <w:szCs w:val="24"/>
              </w:rPr>
              <w:t xml:space="preserve">       2022</w:t>
            </w:r>
            <w:r w:rsidR="00D55910" w:rsidRPr="003772D3">
              <w:rPr>
                <w:rFonts w:ascii="Times New Roman" w:eastAsia="Times New Roman" w:hAnsi="Times New Roman"/>
                <w:b w:val="0"/>
                <w:bCs w:val="0"/>
                <w:i w:val="0"/>
                <w:iCs w:val="0"/>
                <w:color w:val="000000"/>
                <w:sz w:val="24"/>
                <w:szCs w:val="24"/>
              </w:rPr>
              <w:t xml:space="preserve"> год –   </w:t>
            </w:r>
            <w:r w:rsidR="003772D3" w:rsidRPr="003772D3">
              <w:rPr>
                <w:rFonts w:ascii="Times New Roman" w:eastAsia="Times New Roman" w:hAnsi="Times New Roman"/>
                <w:b w:val="0"/>
                <w:bCs w:val="0"/>
                <w:i w:val="0"/>
                <w:iCs w:val="0"/>
                <w:color w:val="000000"/>
                <w:sz w:val="24"/>
                <w:szCs w:val="24"/>
              </w:rPr>
              <w:t>149,8</w:t>
            </w:r>
            <w:r w:rsidR="00F76BC4" w:rsidRPr="003772D3">
              <w:rPr>
                <w:rFonts w:ascii="Times New Roman" w:eastAsia="Times New Roman" w:hAnsi="Times New Roman"/>
                <w:b w:val="0"/>
                <w:bCs w:val="0"/>
                <w:i w:val="0"/>
                <w:iCs w:val="0"/>
                <w:color w:val="000000"/>
                <w:sz w:val="24"/>
                <w:szCs w:val="24"/>
              </w:rPr>
              <w:t xml:space="preserve">   тыс. рублей;</w:t>
            </w:r>
          </w:p>
          <w:p w14:paraId="6829E1EB" w14:textId="7CB3C2B2" w:rsidR="00F76BC4" w:rsidRPr="003772D3" w:rsidRDefault="00D91A62" w:rsidP="0015487D">
            <w:pPr>
              <w:pStyle w:val="a3"/>
              <w:spacing w:line="240" w:lineRule="auto"/>
              <w:jc w:val="both"/>
              <w:rPr>
                <w:rFonts w:ascii="Times New Roman" w:eastAsia="Times New Roman" w:hAnsi="Times New Roman"/>
                <w:b w:val="0"/>
                <w:bCs w:val="0"/>
                <w:i w:val="0"/>
                <w:iCs w:val="0"/>
                <w:color w:val="000000"/>
                <w:sz w:val="24"/>
                <w:szCs w:val="24"/>
              </w:rPr>
            </w:pPr>
            <w:r w:rsidRPr="003772D3">
              <w:rPr>
                <w:rFonts w:ascii="Times New Roman" w:eastAsia="Times New Roman" w:hAnsi="Times New Roman"/>
                <w:b w:val="0"/>
                <w:bCs w:val="0"/>
                <w:i w:val="0"/>
                <w:iCs w:val="0"/>
                <w:color w:val="000000"/>
                <w:sz w:val="24"/>
                <w:szCs w:val="24"/>
              </w:rPr>
              <w:t xml:space="preserve">       2023</w:t>
            </w:r>
            <w:r w:rsidR="00D55910" w:rsidRPr="003772D3">
              <w:rPr>
                <w:rFonts w:ascii="Times New Roman" w:eastAsia="Times New Roman" w:hAnsi="Times New Roman"/>
                <w:b w:val="0"/>
                <w:bCs w:val="0"/>
                <w:i w:val="0"/>
                <w:iCs w:val="0"/>
                <w:color w:val="000000"/>
                <w:sz w:val="24"/>
                <w:szCs w:val="24"/>
              </w:rPr>
              <w:t xml:space="preserve"> год  -   </w:t>
            </w:r>
            <w:r w:rsidR="003772D3" w:rsidRPr="003772D3">
              <w:rPr>
                <w:rFonts w:ascii="Times New Roman" w:eastAsia="Times New Roman" w:hAnsi="Times New Roman"/>
                <w:b w:val="0"/>
                <w:bCs w:val="0"/>
                <w:i w:val="0"/>
                <w:iCs w:val="0"/>
                <w:color w:val="000000"/>
                <w:sz w:val="24"/>
                <w:szCs w:val="24"/>
              </w:rPr>
              <w:t>163,8</w:t>
            </w:r>
            <w:r w:rsidR="00F76BC4" w:rsidRPr="003772D3">
              <w:rPr>
                <w:rFonts w:ascii="Times New Roman" w:eastAsia="Times New Roman" w:hAnsi="Times New Roman"/>
                <w:b w:val="0"/>
                <w:bCs w:val="0"/>
                <w:i w:val="0"/>
                <w:iCs w:val="0"/>
                <w:color w:val="000000"/>
                <w:sz w:val="24"/>
                <w:szCs w:val="24"/>
              </w:rPr>
              <w:t xml:space="preserve">     тыс. рублей;</w:t>
            </w:r>
          </w:p>
          <w:p w14:paraId="29CCEFEE" w14:textId="77777777" w:rsidR="00F76BC4" w:rsidRPr="003772D3" w:rsidRDefault="00D91A62" w:rsidP="0015487D">
            <w:pPr>
              <w:pStyle w:val="a3"/>
              <w:spacing w:line="240" w:lineRule="auto"/>
              <w:jc w:val="both"/>
              <w:rPr>
                <w:rFonts w:ascii="Times New Roman" w:eastAsia="Times New Roman" w:hAnsi="Times New Roman"/>
                <w:b w:val="0"/>
                <w:bCs w:val="0"/>
                <w:i w:val="0"/>
                <w:iCs w:val="0"/>
                <w:color w:val="000000"/>
                <w:sz w:val="24"/>
                <w:szCs w:val="24"/>
              </w:rPr>
            </w:pPr>
            <w:r w:rsidRPr="003772D3">
              <w:rPr>
                <w:rFonts w:ascii="Times New Roman" w:eastAsia="Times New Roman" w:hAnsi="Times New Roman"/>
                <w:b w:val="0"/>
                <w:bCs w:val="0"/>
                <w:i w:val="0"/>
                <w:iCs w:val="0"/>
                <w:color w:val="000000"/>
                <w:sz w:val="24"/>
                <w:szCs w:val="24"/>
              </w:rPr>
              <w:t xml:space="preserve">       2024</w:t>
            </w:r>
            <w:r w:rsidR="00F76BC4" w:rsidRPr="003772D3">
              <w:rPr>
                <w:rFonts w:ascii="Times New Roman" w:eastAsia="Times New Roman" w:hAnsi="Times New Roman"/>
                <w:b w:val="0"/>
                <w:bCs w:val="0"/>
                <w:i w:val="0"/>
                <w:iCs w:val="0"/>
                <w:color w:val="000000"/>
                <w:sz w:val="24"/>
                <w:szCs w:val="24"/>
              </w:rPr>
              <w:t xml:space="preserve"> год –    </w:t>
            </w:r>
            <w:r w:rsidR="00D55910" w:rsidRPr="003772D3">
              <w:rPr>
                <w:rFonts w:ascii="Times New Roman" w:eastAsia="Times New Roman" w:hAnsi="Times New Roman"/>
                <w:b w:val="0"/>
                <w:bCs w:val="0"/>
                <w:i w:val="0"/>
                <w:iCs w:val="0"/>
                <w:color w:val="000000"/>
                <w:sz w:val="24"/>
                <w:szCs w:val="24"/>
              </w:rPr>
              <w:t>0,0</w:t>
            </w:r>
            <w:r w:rsidR="00F76BC4" w:rsidRPr="003772D3">
              <w:rPr>
                <w:rFonts w:ascii="Times New Roman" w:eastAsia="Times New Roman" w:hAnsi="Times New Roman"/>
                <w:b w:val="0"/>
                <w:bCs w:val="0"/>
                <w:i w:val="0"/>
                <w:iCs w:val="0"/>
                <w:color w:val="000000"/>
                <w:sz w:val="24"/>
                <w:szCs w:val="24"/>
              </w:rPr>
              <w:t xml:space="preserve">     тыс. рублей;</w:t>
            </w:r>
          </w:p>
          <w:p w14:paraId="361D4518" w14:textId="77777777" w:rsidR="00F76BC4" w:rsidRPr="003772D3" w:rsidRDefault="00D91A62" w:rsidP="0015487D">
            <w:pPr>
              <w:pStyle w:val="a3"/>
              <w:spacing w:line="240" w:lineRule="auto"/>
              <w:jc w:val="both"/>
              <w:rPr>
                <w:rFonts w:ascii="Times New Roman" w:eastAsia="Times New Roman" w:hAnsi="Times New Roman"/>
                <w:b w:val="0"/>
                <w:bCs w:val="0"/>
                <w:i w:val="0"/>
                <w:iCs w:val="0"/>
                <w:color w:val="000000"/>
                <w:sz w:val="24"/>
                <w:szCs w:val="24"/>
              </w:rPr>
            </w:pPr>
            <w:r w:rsidRPr="003772D3">
              <w:rPr>
                <w:rFonts w:ascii="Times New Roman" w:eastAsia="Times New Roman" w:hAnsi="Times New Roman"/>
                <w:b w:val="0"/>
                <w:bCs w:val="0"/>
                <w:i w:val="0"/>
                <w:iCs w:val="0"/>
                <w:color w:val="000000"/>
                <w:sz w:val="24"/>
                <w:szCs w:val="24"/>
              </w:rPr>
              <w:t xml:space="preserve">       2025</w:t>
            </w:r>
            <w:r w:rsidR="00F76BC4" w:rsidRPr="003772D3">
              <w:rPr>
                <w:rFonts w:ascii="Times New Roman" w:eastAsia="Times New Roman" w:hAnsi="Times New Roman"/>
                <w:b w:val="0"/>
                <w:bCs w:val="0"/>
                <w:i w:val="0"/>
                <w:iCs w:val="0"/>
                <w:color w:val="000000"/>
                <w:sz w:val="24"/>
                <w:szCs w:val="24"/>
              </w:rPr>
              <w:t xml:space="preserve"> год -     </w:t>
            </w:r>
            <w:r w:rsidR="00D55910" w:rsidRPr="003772D3">
              <w:rPr>
                <w:rFonts w:ascii="Times New Roman" w:eastAsia="Times New Roman" w:hAnsi="Times New Roman"/>
                <w:b w:val="0"/>
                <w:bCs w:val="0"/>
                <w:i w:val="0"/>
                <w:iCs w:val="0"/>
                <w:color w:val="000000"/>
                <w:sz w:val="24"/>
                <w:szCs w:val="24"/>
              </w:rPr>
              <w:t>0,0</w:t>
            </w:r>
            <w:r w:rsidR="00F76BC4" w:rsidRPr="003772D3">
              <w:rPr>
                <w:rFonts w:ascii="Times New Roman" w:eastAsia="Times New Roman" w:hAnsi="Times New Roman"/>
                <w:b w:val="0"/>
                <w:bCs w:val="0"/>
                <w:i w:val="0"/>
                <w:iCs w:val="0"/>
                <w:color w:val="000000"/>
                <w:sz w:val="24"/>
                <w:szCs w:val="24"/>
              </w:rPr>
              <w:t xml:space="preserve">     тыс. рублей;</w:t>
            </w:r>
          </w:p>
          <w:p w14:paraId="1BF07613" w14:textId="77777777" w:rsidR="00F76BC4" w:rsidRPr="003772D3" w:rsidRDefault="00D91A62" w:rsidP="0015487D">
            <w:pPr>
              <w:pStyle w:val="a3"/>
              <w:spacing w:line="240" w:lineRule="auto"/>
              <w:jc w:val="both"/>
              <w:rPr>
                <w:rFonts w:ascii="Times New Roman" w:eastAsia="Times New Roman" w:hAnsi="Times New Roman"/>
                <w:b w:val="0"/>
                <w:bCs w:val="0"/>
                <w:i w:val="0"/>
                <w:iCs w:val="0"/>
                <w:color w:val="000000"/>
                <w:sz w:val="24"/>
                <w:szCs w:val="24"/>
              </w:rPr>
            </w:pPr>
            <w:r w:rsidRPr="003772D3">
              <w:rPr>
                <w:rFonts w:ascii="Times New Roman" w:eastAsia="Times New Roman" w:hAnsi="Times New Roman"/>
                <w:b w:val="0"/>
                <w:bCs w:val="0"/>
                <w:i w:val="0"/>
                <w:iCs w:val="0"/>
                <w:color w:val="000000"/>
                <w:sz w:val="24"/>
                <w:szCs w:val="24"/>
              </w:rPr>
              <w:t xml:space="preserve">       2026</w:t>
            </w:r>
            <w:r w:rsidR="00F76BC4" w:rsidRPr="003772D3">
              <w:rPr>
                <w:rFonts w:ascii="Times New Roman" w:eastAsia="Times New Roman" w:hAnsi="Times New Roman"/>
                <w:b w:val="0"/>
                <w:bCs w:val="0"/>
                <w:i w:val="0"/>
                <w:iCs w:val="0"/>
                <w:color w:val="000000"/>
                <w:sz w:val="24"/>
                <w:szCs w:val="24"/>
              </w:rPr>
              <w:t xml:space="preserve"> год  -    </w:t>
            </w:r>
            <w:r w:rsidR="00D55910" w:rsidRPr="003772D3">
              <w:rPr>
                <w:rFonts w:ascii="Times New Roman" w:eastAsia="Times New Roman" w:hAnsi="Times New Roman"/>
                <w:b w:val="0"/>
                <w:bCs w:val="0"/>
                <w:i w:val="0"/>
                <w:iCs w:val="0"/>
                <w:color w:val="000000"/>
                <w:sz w:val="24"/>
                <w:szCs w:val="24"/>
              </w:rPr>
              <w:t>0,0</w:t>
            </w:r>
            <w:r w:rsidR="00F76BC4" w:rsidRPr="003772D3">
              <w:rPr>
                <w:rFonts w:ascii="Times New Roman" w:eastAsia="Times New Roman" w:hAnsi="Times New Roman"/>
                <w:b w:val="0"/>
                <w:bCs w:val="0"/>
                <w:i w:val="0"/>
                <w:iCs w:val="0"/>
                <w:color w:val="000000"/>
                <w:sz w:val="24"/>
                <w:szCs w:val="24"/>
              </w:rPr>
              <w:t xml:space="preserve">     тыс. рублей; </w:t>
            </w:r>
          </w:p>
          <w:p w14:paraId="72EE6DE6" w14:textId="77777777" w:rsidR="00F76BC4" w:rsidRPr="003772D3" w:rsidRDefault="00F76BC4" w:rsidP="0015487D">
            <w:pPr>
              <w:pStyle w:val="a3"/>
              <w:spacing w:line="240" w:lineRule="auto"/>
              <w:jc w:val="both"/>
              <w:rPr>
                <w:rFonts w:ascii="Times New Roman" w:eastAsia="Times New Roman" w:hAnsi="Times New Roman"/>
                <w:b w:val="0"/>
                <w:bCs w:val="0"/>
                <w:i w:val="0"/>
                <w:iCs w:val="0"/>
                <w:color w:val="000000"/>
                <w:sz w:val="24"/>
                <w:szCs w:val="24"/>
              </w:rPr>
            </w:pPr>
            <w:r w:rsidRPr="003772D3">
              <w:rPr>
                <w:rFonts w:ascii="Times New Roman" w:eastAsia="Times New Roman" w:hAnsi="Times New Roman"/>
                <w:b w:val="0"/>
                <w:bCs w:val="0"/>
                <w:i w:val="0"/>
                <w:iCs w:val="0"/>
                <w:color w:val="000000"/>
                <w:sz w:val="24"/>
                <w:szCs w:val="24"/>
              </w:rPr>
              <w:lastRenderedPageBreak/>
              <w:t xml:space="preserve">    </w:t>
            </w:r>
            <w:r w:rsidR="00D91A62" w:rsidRPr="003772D3">
              <w:rPr>
                <w:rFonts w:ascii="Times New Roman" w:eastAsia="Times New Roman" w:hAnsi="Times New Roman"/>
                <w:b w:val="0"/>
                <w:bCs w:val="0"/>
                <w:i w:val="0"/>
                <w:iCs w:val="0"/>
                <w:color w:val="000000"/>
                <w:sz w:val="24"/>
                <w:szCs w:val="24"/>
              </w:rPr>
              <w:t xml:space="preserve">   2027</w:t>
            </w:r>
            <w:r w:rsidR="00981E66" w:rsidRPr="003772D3">
              <w:rPr>
                <w:rFonts w:ascii="Times New Roman" w:eastAsia="Times New Roman" w:hAnsi="Times New Roman"/>
                <w:b w:val="0"/>
                <w:bCs w:val="0"/>
                <w:i w:val="0"/>
                <w:iCs w:val="0"/>
                <w:color w:val="000000"/>
                <w:sz w:val="24"/>
                <w:szCs w:val="24"/>
              </w:rPr>
              <w:t xml:space="preserve"> год  -   0,0</w:t>
            </w:r>
            <w:r w:rsidRPr="003772D3">
              <w:rPr>
                <w:rFonts w:ascii="Times New Roman" w:eastAsia="Times New Roman" w:hAnsi="Times New Roman"/>
                <w:b w:val="0"/>
                <w:bCs w:val="0"/>
                <w:i w:val="0"/>
                <w:iCs w:val="0"/>
                <w:color w:val="000000"/>
                <w:sz w:val="24"/>
                <w:szCs w:val="24"/>
              </w:rPr>
              <w:t xml:space="preserve">     тыс. рублей</w:t>
            </w:r>
            <w:r w:rsidR="00CC76E8" w:rsidRPr="003772D3">
              <w:rPr>
                <w:rFonts w:ascii="Times New Roman" w:eastAsia="Times New Roman" w:hAnsi="Times New Roman"/>
                <w:b w:val="0"/>
                <w:bCs w:val="0"/>
                <w:i w:val="0"/>
                <w:iCs w:val="0"/>
                <w:color w:val="000000"/>
                <w:sz w:val="24"/>
                <w:szCs w:val="24"/>
              </w:rPr>
              <w:t>;</w:t>
            </w:r>
          </w:p>
          <w:p w14:paraId="3FFAF6D5" w14:textId="77777777" w:rsidR="00CC76E8" w:rsidRPr="003772D3" w:rsidRDefault="00CC76E8" w:rsidP="00CC76E8">
            <w:pPr>
              <w:pStyle w:val="a3"/>
              <w:spacing w:line="240" w:lineRule="auto"/>
              <w:jc w:val="both"/>
              <w:rPr>
                <w:rFonts w:ascii="Times New Roman" w:eastAsia="Times New Roman" w:hAnsi="Times New Roman"/>
                <w:b w:val="0"/>
                <w:bCs w:val="0"/>
                <w:i w:val="0"/>
                <w:iCs w:val="0"/>
                <w:color w:val="000000"/>
                <w:sz w:val="24"/>
                <w:szCs w:val="24"/>
              </w:rPr>
            </w:pPr>
            <w:r w:rsidRPr="003772D3">
              <w:rPr>
                <w:rFonts w:ascii="Times New Roman" w:eastAsia="Times New Roman" w:hAnsi="Times New Roman"/>
                <w:b w:val="0"/>
                <w:bCs w:val="0"/>
                <w:i w:val="0"/>
                <w:iCs w:val="0"/>
                <w:color w:val="000000"/>
                <w:sz w:val="24"/>
                <w:szCs w:val="24"/>
              </w:rPr>
              <w:t xml:space="preserve">       2028 год  -   0,0     тыс. рублей;</w:t>
            </w:r>
          </w:p>
          <w:p w14:paraId="19DC20F9" w14:textId="77777777" w:rsidR="00CC76E8" w:rsidRPr="003772D3" w:rsidRDefault="00CC76E8" w:rsidP="00CC76E8">
            <w:pPr>
              <w:pStyle w:val="a3"/>
              <w:spacing w:line="240" w:lineRule="auto"/>
              <w:jc w:val="both"/>
              <w:rPr>
                <w:rFonts w:ascii="Times New Roman" w:eastAsia="Times New Roman" w:hAnsi="Times New Roman"/>
                <w:b w:val="0"/>
                <w:bCs w:val="0"/>
                <w:i w:val="0"/>
                <w:iCs w:val="0"/>
                <w:color w:val="000000"/>
                <w:sz w:val="24"/>
                <w:szCs w:val="24"/>
              </w:rPr>
            </w:pPr>
            <w:r w:rsidRPr="003772D3">
              <w:rPr>
                <w:rFonts w:ascii="Times New Roman" w:eastAsia="Times New Roman" w:hAnsi="Times New Roman"/>
                <w:b w:val="0"/>
                <w:bCs w:val="0"/>
                <w:i w:val="0"/>
                <w:iCs w:val="0"/>
                <w:color w:val="000000"/>
                <w:sz w:val="24"/>
                <w:szCs w:val="24"/>
              </w:rPr>
              <w:t xml:space="preserve">       2029 год  -   0,0     тыс. рублей;</w:t>
            </w:r>
          </w:p>
          <w:p w14:paraId="2CE9B0E6" w14:textId="77777777" w:rsidR="00CC76E8" w:rsidRPr="003772D3" w:rsidRDefault="00CC76E8" w:rsidP="00CC76E8">
            <w:pPr>
              <w:pStyle w:val="a3"/>
              <w:spacing w:line="240" w:lineRule="auto"/>
              <w:jc w:val="both"/>
              <w:rPr>
                <w:rFonts w:ascii="Times New Roman" w:eastAsia="Times New Roman" w:hAnsi="Times New Roman"/>
                <w:b w:val="0"/>
                <w:bCs w:val="0"/>
                <w:i w:val="0"/>
                <w:iCs w:val="0"/>
                <w:color w:val="000000"/>
                <w:sz w:val="24"/>
                <w:szCs w:val="24"/>
              </w:rPr>
            </w:pPr>
            <w:r w:rsidRPr="003772D3">
              <w:rPr>
                <w:rFonts w:ascii="Times New Roman" w:eastAsia="Times New Roman" w:hAnsi="Times New Roman"/>
                <w:b w:val="0"/>
                <w:bCs w:val="0"/>
                <w:i w:val="0"/>
                <w:iCs w:val="0"/>
                <w:color w:val="000000"/>
                <w:sz w:val="24"/>
                <w:szCs w:val="24"/>
              </w:rPr>
              <w:t xml:space="preserve">       2030 год  -   0,0     тыс. рублей.</w:t>
            </w:r>
          </w:p>
        </w:tc>
      </w:tr>
      <w:tr w:rsidR="00F76BC4" w14:paraId="2419D8A8" w14:textId="77777777" w:rsidTr="0015487D">
        <w:tc>
          <w:tcPr>
            <w:tcW w:w="3348" w:type="dxa"/>
            <w:tcBorders>
              <w:top w:val="single" w:sz="4" w:space="0" w:color="000000"/>
              <w:left w:val="single" w:sz="4" w:space="0" w:color="000000"/>
              <w:bottom w:val="single" w:sz="4" w:space="0" w:color="000000"/>
            </w:tcBorders>
            <w:shd w:val="clear" w:color="auto" w:fill="auto"/>
          </w:tcPr>
          <w:p w14:paraId="1734459D"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lastRenderedPageBreak/>
              <w:t>Ожидаемые конечные результаты реализации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4B5F5A59" w14:textId="77777777" w:rsidR="00F76BC4" w:rsidRDefault="00F76BC4" w:rsidP="0015487D">
            <w:pPr>
              <w:pStyle w:val="af5"/>
              <w:numPr>
                <w:ilvl w:val="0"/>
                <w:numId w:val="2"/>
              </w:numPr>
              <w:shd w:val="clear" w:color="auto" w:fill="FFFFFF"/>
              <w:snapToGrid w:val="0"/>
              <w:spacing w:after="0" w:line="240" w:lineRule="auto"/>
              <w:ind w:left="-87" w:hanging="273"/>
              <w:jc w:val="both"/>
              <w:rPr>
                <w:rFonts w:ascii="Times New Roman" w:hAnsi="Times New Roman"/>
                <w:sz w:val="24"/>
                <w:szCs w:val="24"/>
                <w:lang w:val="ru-RU"/>
              </w:rPr>
            </w:pPr>
            <w:proofErr w:type="gramStart"/>
            <w:r>
              <w:rPr>
                <w:rFonts w:ascii="Times New Roman" w:hAnsi="Times New Roman"/>
                <w:sz w:val="24"/>
                <w:szCs w:val="24"/>
                <w:lang w:val="ru-RU"/>
              </w:rPr>
              <w:t>Качественное</w:t>
            </w:r>
            <w:proofErr w:type="gramEnd"/>
            <w:r>
              <w:rPr>
                <w:rFonts w:ascii="Times New Roman" w:hAnsi="Times New Roman"/>
                <w:sz w:val="24"/>
                <w:szCs w:val="24"/>
                <w:lang w:val="ru-RU"/>
              </w:rPr>
              <w:t xml:space="preserve">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r>
    </w:tbl>
    <w:p w14:paraId="0E997415" w14:textId="77777777" w:rsidR="00F76BC4" w:rsidRDefault="00F76BC4" w:rsidP="00F76BC4">
      <w:pPr>
        <w:autoSpaceDE w:val="0"/>
        <w:spacing w:after="0" w:line="240" w:lineRule="auto"/>
        <w:jc w:val="center"/>
      </w:pPr>
    </w:p>
    <w:p w14:paraId="3007154F" w14:textId="77777777" w:rsidR="00F76BC4" w:rsidRDefault="00F76BC4" w:rsidP="00F76BC4">
      <w:pPr>
        <w:autoSpaceDE w:val="0"/>
        <w:spacing w:after="0" w:line="240" w:lineRule="auto"/>
        <w:jc w:val="center"/>
        <w:rPr>
          <w:rFonts w:ascii="Times New Roman" w:hAnsi="Times New Roman"/>
          <w:b/>
          <w:sz w:val="24"/>
          <w:szCs w:val="24"/>
        </w:rPr>
      </w:pPr>
      <w:r>
        <w:rPr>
          <w:rFonts w:ascii="Times New Roman" w:hAnsi="Times New Roman"/>
          <w:b/>
          <w:sz w:val="24"/>
          <w:szCs w:val="24"/>
        </w:rPr>
        <w:t>1. Характеристика  сферы реализации подпрограммы</w:t>
      </w:r>
    </w:p>
    <w:p w14:paraId="1AC93CB6" w14:textId="77777777" w:rsidR="00F76BC4" w:rsidRDefault="00F76BC4" w:rsidP="00F76BC4">
      <w:pPr>
        <w:spacing w:after="0" w:line="240" w:lineRule="auto"/>
        <w:ind w:firstLine="709"/>
        <w:jc w:val="both"/>
        <w:rPr>
          <w:rFonts w:ascii="Times New Roman" w:hAnsi="Times New Roman"/>
          <w:sz w:val="24"/>
          <w:szCs w:val="24"/>
          <w:shd w:val="clear" w:color="auto" w:fill="FFFF00"/>
        </w:rPr>
      </w:pPr>
    </w:p>
    <w:p w14:paraId="352AD0C2" w14:textId="77777777" w:rsidR="00F76BC4" w:rsidRDefault="00F76BC4" w:rsidP="00F76BC4">
      <w:pPr>
        <w:spacing w:after="0" w:line="240" w:lineRule="auto"/>
        <w:ind w:firstLine="539"/>
        <w:jc w:val="both"/>
        <w:rPr>
          <w:rFonts w:ascii="Times New Roman" w:hAnsi="Times New Roman"/>
          <w:sz w:val="24"/>
          <w:szCs w:val="24"/>
        </w:rPr>
      </w:pPr>
      <w:r>
        <w:rPr>
          <w:rFonts w:ascii="Times New Roman" w:hAnsi="Times New Roman"/>
          <w:sz w:val="24"/>
          <w:szCs w:val="24"/>
        </w:rPr>
        <w:t xml:space="preserve">Данная подпрограмма является составной частью программы «Развитие </w:t>
      </w:r>
      <w:r w:rsidRPr="004C4B15">
        <w:rPr>
          <w:rFonts w:ascii="Times New Roman" w:hAnsi="Times New Roman"/>
          <w:sz w:val="24"/>
          <w:szCs w:val="24"/>
        </w:rPr>
        <w:t>Кутковского</w:t>
      </w:r>
      <w:r>
        <w:rPr>
          <w:rFonts w:ascii="Times New Roman" w:hAnsi="Times New Roman"/>
          <w:sz w:val="24"/>
          <w:szCs w:val="24"/>
        </w:rPr>
        <w:t xml:space="preserve"> сельского поселения на 2014-2020 </w:t>
      </w:r>
      <w:proofErr w:type="spellStart"/>
      <w:proofErr w:type="gramStart"/>
      <w:r>
        <w:rPr>
          <w:rFonts w:ascii="Times New Roman" w:hAnsi="Times New Roman"/>
          <w:sz w:val="24"/>
          <w:szCs w:val="24"/>
        </w:rPr>
        <w:t>гг</w:t>
      </w:r>
      <w:proofErr w:type="spellEnd"/>
      <w:proofErr w:type="gramEnd"/>
      <w:r>
        <w:rPr>
          <w:rFonts w:ascii="Times New Roman" w:hAnsi="Times New Roman"/>
          <w:sz w:val="24"/>
          <w:szCs w:val="24"/>
        </w:rPr>
        <w:t xml:space="preserve">».  Подпрограмма разработана в соответствии с   Конституцией Российской Федерации; </w:t>
      </w:r>
      <w:proofErr w:type="gramStart"/>
      <w:r>
        <w:rPr>
          <w:rFonts w:ascii="Times New Roman" w:hAnsi="Times New Roman"/>
          <w:sz w:val="24"/>
          <w:szCs w:val="24"/>
        </w:rPr>
        <w:t>Федеральными законами: от 31.05.1996 года № 61-ФЗ «Об обороне», от 26.02.1997 года № 31-ФЗ «О мобилизационной подготовке и мобилизации в Российской Федерации», от 28.03.1998 года № 53-ФЗ «О воинской обязанности и военной службе»,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27 ноября 2006 г. № 719 «Об утверждении Положения о воинском учете».</w:t>
      </w:r>
      <w:proofErr w:type="gramEnd"/>
    </w:p>
    <w:p w14:paraId="4697769F" w14:textId="77777777" w:rsidR="00F76BC4" w:rsidRDefault="00F76BC4" w:rsidP="00F76BC4">
      <w:pPr>
        <w:spacing w:after="0" w:line="240" w:lineRule="auto"/>
        <w:ind w:firstLine="539"/>
        <w:jc w:val="both"/>
        <w:rPr>
          <w:rFonts w:ascii="Times New Roman" w:hAnsi="Times New Roman"/>
          <w:sz w:val="24"/>
          <w:szCs w:val="24"/>
        </w:rPr>
      </w:pPr>
      <w:r>
        <w:rPr>
          <w:rFonts w:ascii="Times New Roman" w:hAnsi="Times New Roman"/>
          <w:sz w:val="24"/>
          <w:szCs w:val="24"/>
        </w:rPr>
        <w:t xml:space="preserve">Воинский учет </w:t>
      </w:r>
      <w:proofErr w:type="gramStart"/>
      <w:r>
        <w:rPr>
          <w:rFonts w:ascii="Times New Roman" w:hAnsi="Times New Roman"/>
          <w:sz w:val="24"/>
          <w:szCs w:val="24"/>
        </w:rPr>
        <w:t>предусматривается воинской обязанностью граждан и обеспечивается</w:t>
      </w:r>
      <w:proofErr w:type="gramEnd"/>
      <w:r>
        <w:rPr>
          <w:rFonts w:ascii="Times New Roman" w:hAnsi="Times New Roman"/>
          <w:sz w:val="24"/>
          <w:szCs w:val="24"/>
        </w:rPr>
        <w:t xml:space="preserve">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и качественном состоянии (далее - система воинского учета).  Органы местного самоуправления поселения, </w:t>
      </w:r>
      <w:proofErr w:type="gramStart"/>
      <w:r>
        <w:rPr>
          <w:rFonts w:ascii="Times New Roman" w:hAnsi="Times New Roman"/>
          <w:sz w:val="24"/>
          <w:szCs w:val="24"/>
        </w:rPr>
        <w:t>организуют и обеспечивают</w:t>
      </w:r>
      <w:proofErr w:type="gramEnd"/>
      <w:r>
        <w:rPr>
          <w:rFonts w:ascii="Times New Roman" w:hAnsi="Times New Roman"/>
          <w:sz w:val="24"/>
          <w:szCs w:val="24"/>
        </w:rPr>
        <w:t xml:space="preserve"> мобилизационную подготовку и мобилизацию, разрабатывают мобилизационные планы, оказывают содействие военным комиссариатам в их мобилизационной работе в мирное время и при объявлении мобилизации, включая организацию в установленном порядке своевременного оповещения граждан, подлежащих призыву на военную службу по мобилизации, поставки техники на сборные пункты.</w:t>
      </w:r>
    </w:p>
    <w:p w14:paraId="3BAE8AED" w14:textId="77777777" w:rsidR="00F76BC4" w:rsidRDefault="00F76BC4" w:rsidP="00F76BC4">
      <w:pPr>
        <w:spacing w:after="0" w:line="240" w:lineRule="auto"/>
        <w:ind w:firstLine="539"/>
        <w:jc w:val="both"/>
        <w:rPr>
          <w:rFonts w:ascii="Times New Roman" w:hAnsi="Times New Roman"/>
          <w:sz w:val="24"/>
          <w:szCs w:val="24"/>
        </w:rPr>
      </w:pPr>
      <w:r>
        <w:rPr>
          <w:rFonts w:ascii="Times New Roman" w:hAnsi="Times New Roman"/>
          <w:sz w:val="24"/>
          <w:szCs w:val="24"/>
        </w:rPr>
        <w:t xml:space="preserve">Должностным лицам организаций и гражданам разъясняются их обязанности по воинскому учету, мобилизационной подготовке и мобилизации, установленные законодательством Российской Федерации и Положением о воинском учете и осуществляется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их исполнением.</w:t>
      </w:r>
    </w:p>
    <w:p w14:paraId="321485C8" w14:textId="77777777" w:rsidR="00F76BC4" w:rsidRDefault="00F76BC4" w:rsidP="00F76BC4">
      <w:pPr>
        <w:autoSpaceDE w:val="0"/>
        <w:spacing w:after="0" w:line="240" w:lineRule="auto"/>
        <w:ind w:firstLine="539"/>
        <w:jc w:val="center"/>
        <w:rPr>
          <w:rFonts w:ascii="Times New Roman" w:hAnsi="Times New Roman"/>
          <w:b/>
          <w:sz w:val="28"/>
          <w:szCs w:val="28"/>
          <w:shd w:val="clear" w:color="auto" w:fill="FFFF00"/>
        </w:rPr>
      </w:pPr>
    </w:p>
    <w:p w14:paraId="585D21C5" w14:textId="77777777" w:rsidR="00F76BC4" w:rsidRDefault="00F76BC4" w:rsidP="00F76BC4">
      <w:pPr>
        <w:autoSpaceDE w:val="0"/>
        <w:spacing w:after="0" w:line="240" w:lineRule="auto"/>
        <w:ind w:firstLine="539"/>
        <w:jc w:val="center"/>
        <w:rPr>
          <w:rFonts w:ascii="Times New Roman" w:hAnsi="Times New Roman"/>
          <w:b/>
          <w:sz w:val="24"/>
          <w:szCs w:val="24"/>
        </w:rPr>
      </w:pPr>
      <w:r>
        <w:rPr>
          <w:rFonts w:ascii="Times New Roman" w:hAnsi="Times New Roman"/>
          <w:b/>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w:t>
      </w:r>
    </w:p>
    <w:p w14:paraId="07E573C9" w14:textId="77777777" w:rsidR="00F76BC4" w:rsidRDefault="00F76BC4" w:rsidP="00F76BC4">
      <w:pPr>
        <w:autoSpaceDE w:val="0"/>
        <w:spacing w:after="0" w:line="240" w:lineRule="auto"/>
        <w:ind w:firstLine="539"/>
        <w:jc w:val="center"/>
        <w:rPr>
          <w:rFonts w:ascii="Times New Roman" w:hAnsi="Times New Roman"/>
          <w:sz w:val="24"/>
          <w:szCs w:val="24"/>
          <w:shd w:val="clear" w:color="auto" w:fill="FFFF00"/>
        </w:rPr>
      </w:pPr>
    </w:p>
    <w:p w14:paraId="0897AB1B" w14:textId="77777777" w:rsidR="00F76BC4" w:rsidRDefault="00F76BC4" w:rsidP="00F76BC4">
      <w:pPr>
        <w:autoSpaceDE w:val="0"/>
        <w:spacing w:after="0" w:line="240" w:lineRule="auto"/>
        <w:ind w:firstLine="539"/>
        <w:jc w:val="both"/>
        <w:rPr>
          <w:rFonts w:ascii="Times New Roman" w:hAnsi="Times New Roman"/>
          <w:b/>
          <w:sz w:val="24"/>
          <w:szCs w:val="24"/>
        </w:rPr>
      </w:pPr>
      <w:r>
        <w:rPr>
          <w:rFonts w:ascii="Times New Roman" w:hAnsi="Times New Roman"/>
          <w:b/>
          <w:sz w:val="24"/>
          <w:szCs w:val="24"/>
        </w:rPr>
        <w:t xml:space="preserve">2.1. Цели подпрограммы. </w:t>
      </w:r>
    </w:p>
    <w:p w14:paraId="3D8BF06B" w14:textId="77777777" w:rsidR="00F76BC4" w:rsidRDefault="00F76BC4" w:rsidP="00F76BC4">
      <w:pPr>
        <w:pStyle w:val="af6"/>
        <w:spacing w:before="0" w:after="0"/>
        <w:ind w:firstLine="539"/>
        <w:jc w:val="both"/>
      </w:pPr>
      <w:r>
        <w:t>Основными целями подпрограммы являются:</w:t>
      </w:r>
    </w:p>
    <w:p w14:paraId="3C9308E5" w14:textId="77777777" w:rsidR="00F76BC4" w:rsidRDefault="00F76BC4" w:rsidP="00F76BC4">
      <w:pPr>
        <w:pStyle w:val="af6"/>
        <w:spacing w:before="0" w:after="0"/>
        <w:ind w:firstLine="539"/>
        <w:jc w:val="both"/>
      </w:pPr>
      <w:proofErr w:type="gramStart"/>
      <w:r>
        <w:t>- 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14:paraId="6FC912BA" w14:textId="77777777" w:rsidR="00F76BC4" w:rsidRDefault="00F76BC4" w:rsidP="00F76BC4">
      <w:pPr>
        <w:spacing w:after="0" w:line="240" w:lineRule="auto"/>
        <w:ind w:firstLine="539"/>
        <w:jc w:val="both"/>
        <w:rPr>
          <w:rFonts w:ascii="Times New Roman" w:hAnsi="Times New Roman"/>
          <w:sz w:val="24"/>
          <w:szCs w:val="24"/>
        </w:rPr>
      </w:pPr>
      <w:r>
        <w:rPr>
          <w:rFonts w:ascii="Times New Roman" w:hAnsi="Times New Roman"/>
          <w:sz w:val="24"/>
          <w:szCs w:val="24"/>
        </w:rPr>
        <w:t>- Документальное оформление сведений воинского учета о гражданах, состоящих на воинском учете;</w:t>
      </w:r>
    </w:p>
    <w:p w14:paraId="0FE06C19" w14:textId="77777777" w:rsidR="00F76BC4" w:rsidRDefault="00F76BC4" w:rsidP="00F76BC4">
      <w:pPr>
        <w:pStyle w:val="af6"/>
        <w:spacing w:before="0" w:after="0"/>
        <w:ind w:firstLine="539"/>
        <w:jc w:val="both"/>
      </w:pPr>
      <w:r>
        <w:t>- Проводить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14:paraId="2F9FBEBE" w14:textId="77777777" w:rsidR="00F76BC4" w:rsidRDefault="00F76BC4" w:rsidP="00F76BC4">
      <w:pPr>
        <w:pStyle w:val="af6"/>
        <w:spacing w:before="0" w:after="0"/>
        <w:ind w:firstLine="539"/>
        <w:jc w:val="both"/>
      </w:pPr>
      <w:proofErr w:type="gramStart"/>
      <w:r>
        <w:lastRenderedPageBreak/>
        <w:t>- Осуществлять  плановую работу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14:paraId="1E6559B0" w14:textId="77777777" w:rsidR="00F76BC4" w:rsidRDefault="00F76BC4" w:rsidP="00F76BC4">
      <w:pPr>
        <w:pStyle w:val="af6"/>
        <w:spacing w:before="0" w:after="0"/>
        <w:ind w:firstLine="539"/>
        <w:jc w:val="both"/>
      </w:pPr>
      <w:r>
        <w:t xml:space="preserve">  - Приведение системы функционирования воинского учета и бронирования на территории сельского поселения   в соответствие с требованиями законодательных актов и руководящих документов;</w:t>
      </w:r>
    </w:p>
    <w:p w14:paraId="312E8689" w14:textId="77777777" w:rsidR="00F76BC4" w:rsidRDefault="00F76BC4" w:rsidP="00F76BC4">
      <w:pPr>
        <w:pStyle w:val="af6"/>
        <w:spacing w:before="0" w:after="0"/>
        <w:ind w:firstLine="539"/>
        <w:jc w:val="both"/>
      </w:pPr>
      <w:r>
        <w:t xml:space="preserve">  - Обеспечение полного и качественного укомплектования призывными людскими ресурсами Вооруженных Сил РФ в мирное время, а также обеспечение их потребностей в людских ресурсах в период мобилизации и в военное время.</w:t>
      </w:r>
    </w:p>
    <w:p w14:paraId="60EC0830" w14:textId="77777777" w:rsidR="00F76BC4" w:rsidRDefault="00F76BC4" w:rsidP="00F76BC4">
      <w:pPr>
        <w:autoSpaceDE w:val="0"/>
        <w:spacing w:after="0" w:line="240" w:lineRule="auto"/>
        <w:ind w:firstLine="480"/>
        <w:jc w:val="both"/>
        <w:rPr>
          <w:rFonts w:ascii="Times New Roman" w:hAnsi="Times New Roman"/>
          <w:b/>
          <w:sz w:val="24"/>
          <w:szCs w:val="24"/>
          <w:shd w:val="clear" w:color="auto" w:fill="FFFF00"/>
        </w:rPr>
      </w:pPr>
    </w:p>
    <w:p w14:paraId="5A031225" w14:textId="77777777" w:rsidR="00F76BC4" w:rsidRDefault="00F76BC4" w:rsidP="00F76BC4">
      <w:pPr>
        <w:autoSpaceDE w:val="0"/>
        <w:spacing w:after="0" w:line="240" w:lineRule="auto"/>
        <w:ind w:firstLine="480"/>
        <w:jc w:val="both"/>
        <w:rPr>
          <w:rFonts w:ascii="Times New Roman" w:hAnsi="Times New Roman"/>
          <w:b/>
          <w:sz w:val="24"/>
          <w:szCs w:val="24"/>
        </w:rPr>
      </w:pPr>
      <w:r>
        <w:rPr>
          <w:rFonts w:ascii="Times New Roman" w:hAnsi="Times New Roman"/>
          <w:b/>
          <w:sz w:val="24"/>
          <w:szCs w:val="24"/>
        </w:rPr>
        <w:t>2.2. Задачи подпрограммы.</w:t>
      </w:r>
    </w:p>
    <w:p w14:paraId="42DC072F" w14:textId="77777777" w:rsidR="00F76BC4" w:rsidRDefault="00F76BC4" w:rsidP="00F76BC4">
      <w:pPr>
        <w:pStyle w:val="af6"/>
        <w:spacing w:before="0" w:after="0"/>
        <w:ind w:firstLine="539"/>
        <w:jc w:val="both"/>
      </w:pPr>
      <w:r>
        <w:t>Основные задачи программы:</w:t>
      </w:r>
    </w:p>
    <w:p w14:paraId="0E0C6594" w14:textId="77777777" w:rsidR="00F76BC4" w:rsidRDefault="00F76BC4" w:rsidP="00F76BC4">
      <w:pPr>
        <w:spacing w:after="0" w:line="240" w:lineRule="auto"/>
        <w:ind w:firstLine="539"/>
        <w:jc w:val="both"/>
        <w:rPr>
          <w:rFonts w:ascii="Times New Roman" w:hAnsi="Times New Roman"/>
          <w:sz w:val="24"/>
          <w:szCs w:val="24"/>
        </w:rPr>
      </w:pPr>
      <w:r>
        <w:rPr>
          <w:rFonts w:ascii="Times New Roman" w:hAnsi="Times New Roman"/>
          <w:sz w:val="24"/>
          <w:szCs w:val="24"/>
        </w:rPr>
        <w:t>-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14:paraId="0CA18788" w14:textId="77777777" w:rsidR="00F76BC4" w:rsidRDefault="00F76BC4" w:rsidP="00F76BC4">
      <w:pPr>
        <w:spacing w:after="0" w:line="240" w:lineRule="auto"/>
        <w:ind w:firstLine="539"/>
        <w:jc w:val="both"/>
        <w:rPr>
          <w:rFonts w:ascii="Times New Roman" w:hAnsi="Times New Roman"/>
          <w:sz w:val="24"/>
          <w:szCs w:val="24"/>
        </w:rPr>
      </w:pPr>
      <w:r>
        <w:rPr>
          <w:rFonts w:ascii="Times New Roman" w:hAnsi="Times New Roman"/>
          <w:sz w:val="24"/>
          <w:szCs w:val="24"/>
        </w:rPr>
        <w:t>- производить постановку на воинский учет и снятие с воинского учета граждан, обязанных состоять на воинском учете;</w:t>
      </w:r>
    </w:p>
    <w:p w14:paraId="2BD918B1" w14:textId="77777777" w:rsidR="00F76BC4" w:rsidRDefault="00F76BC4" w:rsidP="00F76BC4">
      <w:pPr>
        <w:spacing w:after="0" w:line="240" w:lineRule="auto"/>
        <w:ind w:firstLine="539"/>
        <w:jc w:val="both"/>
        <w:rPr>
          <w:rFonts w:ascii="Times New Roman" w:hAnsi="Times New Roman"/>
          <w:sz w:val="24"/>
          <w:szCs w:val="24"/>
        </w:rPr>
      </w:pPr>
      <w:r>
        <w:rPr>
          <w:rFonts w:ascii="Times New Roman" w:hAnsi="Times New Roman"/>
          <w:sz w:val="24"/>
          <w:szCs w:val="24"/>
        </w:rPr>
        <w:t>- соблюдать установленный порядок производства отметок о постановке граждан на воинский учет и снятии с воинского учета;</w:t>
      </w:r>
    </w:p>
    <w:p w14:paraId="4294FF30" w14:textId="77777777" w:rsidR="00F76BC4" w:rsidRDefault="00F76BC4" w:rsidP="00F76BC4">
      <w:pPr>
        <w:spacing w:after="0" w:line="240" w:lineRule="auto"/>
        <w:ind w:firstLine="539"/>
        <w:jc w:val="both"/>
        <w:rPr>
          <w:rFonts w:ascii="Times New Roman" w:hAnsi="Times New Roman"/>
          <w:sz w:val="24"/>
          <w:szCs w:val="24"/>
        </w:rPr>
      </w:pPr>
      <w:r>
        <w:rPr>
          <w:rFonts w:ascii="Times New Roman" w:hAnsi="Times New Roman"/>
          <w:sz w:val="24"/>
          <w:szCs w:val="24"/>
        </w:rPr>
        <w:t xml:space="preserve"> - выявлять совместно с отделом внутренних дел и территориальным подразделением УФМС граждан, проживающих или пребывающих на территории поселения, подлежащих постановке на воинский учет и принимать меры к постановке их на воинский учет;</w:t>
      </w:r>
    </w:p>
    <w:p w14:paraId="690EB9D0" w14:textId="77777777" w:rsidR="00F76BC4" w:rsidRDefault="00F76BC4" w:rsidP="00F76BC4">
      <w:pPr>
        <w:spacing w:after="0" w:line="240" w:lineRule="auto"/>
        <w:ind w:firstLine="539"/>
        <w:jc w:val="both"/>
        <w:rPr>
          <w:rFonts w:ascii="Times New Roman" w:hAnsi="Times New Roman"/>
          <w:sz w:val="24"/>
          <w:szCs w:val="24"/>
        </w:rPr>
      </w:pPr>
      <w:r>
        <w:rPr>
          <w:rFonts w:ascii="Times New Roman" w:hAnsi="Times New Roman"/>
          <w:sz w:val="24"/>
          <w:szCs w:val="24"/>
        </w:rPr>
        <w:t xml:space="preserve">- вести учет организаций, расположенных на территории поселения и осуществлять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ведением в них воинского учета;</w:t>
      </w:r>
    </w:p>
    <w:p w14:paraId="74FB578C" w14:textId="77777777" w:rsidR="00F76BC4" w:rsidRDefault="00F76BC4" w:rsidP="00F76BC4">
      <w:pPr>
        <w:spacing w:after="0" w:line="240" w:lineRule="auto"/>
        <w:ind w:firstLine="539"/>
        <w:jc w:val="both"/>
        <w:rPr>
          <w:rFonts w:ascii="Times New Roman" w:hAnsi="Times New Roman"/>
          <w:sz w:val="24"/>
          <w:szCs w:val="24"/>
        </w:rPr>
      </w:pPr>
      <w:r>
        <w:rPr>
          <w:rFonts w:ascii="Times New Roman" w:hAnsi="Times New Roman"/>
          <w:sz w:val="24"/>
          <w:szCs w:val="24"/>
        </w:rPr>
        <w:t>- вести и хранить документы первичного воинского учета в порядке и по формам, определенным методическими рекомендациями ГШ ВС РФ 2008 г. по осуществлению первичного воинского учета в органах местного самоуправления, указаниями военного комиссариата Воронежской области;</w:t>
      </w:r>
    </w:p>
    <w:p w14:paraId="695A80C8" w14:textId="77777777" w:rsidR="00F76BC4" w:rsidRDefault="00F76BC4" w:rsidP="00F76BC4">
      <w:pPr>
        <w:pStyle w:val="af6"/>
        <w:spacing w:before="0" w:after="0"/>
        <w:ind w:firstLine="539"/>
        <w:jc w:val="both"/>
      </w:pPr>
      <w:r>
        <w:t> - обеспечение исполнения жителями сельского поселения   воинской обязанности;</w:t>
      </w:r>
    </w:p>
    <w:p w14:paraId="500B5A4A" w14:textId="77777777" w:rsidR="00F76BC4" w:rsidRDefault="00F76BC4" w:rsidP="00F76BC4">
      <w:pPr>
        <w:pStyle w:val="af6"/>
        <w:spacing w:before="0" w:after="0"/>
        <w:ind w:firstLine="539"/>
        <w:jc w:val="both"/>
      </w:pPr>
      <w:r>
        <w:t> - анализ количественного и качественного состава призывных и мобилизационных людских ресурсов для их эффективного использования в интересах обороны и безопасности государства;</w:t>
      </w:r>
    </w:p>
    <w:p w14:paraId="5E93965B" w14:textId="77777777" w:rsidR="00F76BC4" w:rsidRDefault="00F76BC4" w:rsidP="00F76BC4">
      <w:pPr>
        <w:autoSpaceDE w:val="0"/>
        <w:spacing w:after="0" w:line="240" w:lineRule="auto"/>
        <w:ind w:firstLine="539"/>
        <w:jc w:val="both"/>
        <w:rPr>
          <w:rFonts w:ascii="Times New Roman" w:hAnsi="Times New Roman"/>
          <w:sz w:val="24"/>
          <w:szCs w:val="24"/>
        </w:rPr>
      </w:pPr>
      <w:r>
        <w:rPr>
          <w:rFonts w:ascii="Times New Roman" w:hAnsi="Times New Roman"/>
          <w:sz w:val="24"/>
          <w:szCs w:val="24"/>
        </w:rPr>
        <w:t> - постоянное обеспечение полноты и достоверности данных о количественном составе и качественном состоянии призывных и мобилизационных ресурсов.</w:t>
      </w:r>
    </w:p>
    <w:p w14:paraId="5EFC1A37" w14:textId="77777777" w:rsidR="00F76BC4" w:rsidRDefault="00F76BC4" w:rsidP="00F76BC4">
      <w:pPr>
        <w:autoSpaceDE w:val="0"/>
        <w:spacing w:after="0" w:line="240" w:lineRule="auto"/>
        <w:ind w:firstLine="539"/>
        <w:rPr>
          <w:rFonts w:ascii="Times New Roman" w:hAnsi="Times New Roman"/>
          <w:bCs/>
          <w:color w:val="000000"/>
          <w:sz w:val="24"/>
          <w:szCs w:val="24"/>
        </w:rPr>
      </w:pPr>
      <w:r>
        <w:rPr>
          <w:rFonts w:ascii="Times New Roman" w:hAnsi="Times New Roman"/>
          <w:bCs/>
          <w:color w:val="000000"/>
          <w:sz w:val="24"/>
          <w:szCs w:val="24"/>
        </w:rPr>
        <w:t xml:space="preserve"> </w:t>
      </w:r>
    </w:p>
    <w:p w14:paraId="0886A52C" w14:textId="77777777" w:rsidR="00F76BC4" w:rsidRDefault="00F76BC4" w:rsidP="00F76BC4">
      <w:pPr>
        <w:spacing w:after="0" w:line="240" w:lineRule="auto"/>
        <w:ind w:left="480"/>
        <w:rPr>
          <w:rFonts w:ascii="Times New Roman" w:hAnsi="Times New Roman"/>
          <w:b/>
          <w:bCs/>
          <w:color w:val="000000"/>
          <w:sz w:val="24"/>
          <w:szCs w:val="24"/>
        </w:rPr>
      </w:pPr>
      <w:r>
        <w:rPr>
          <w:rFonts w:ascii="Times New Roman" w:hAnsi="Times New Roman"/>
          <w:b/>
          <w:bCs/>
          <w:color w:val="000000"/>
          <w:sz w:val="24"/>
          <w:szCs w:val="24"/>
        </w:rPr>
        <w:t>2.3.Показатели (индикаторы) достижения целей решения задач.</w:t>
      </w:r>
    </w:p>
    <w:p w14:paraId="307B3FC2" w14:textId="77777777" w:rsidR="00F76BC4" w:rsidRDefault="00F76BC4" w:rsidP="00F76BC4">
      <w:pPr>
        <w:pStyle w:val="af6"/>
        <w:spacing w:before="0" w:after="0"/>
        <w:jc w:val="both"/>
      </w:pPr>
      <w:r>
        <w:t xml:space="preserve">В </w:t>
      </w:r>
      <w:proofErr w:type="gramStart"/>
      <w:r>
        <w:t>результате</w:t>
      </w:r>
      <w:proofErr w:type="gramEnd"/>
      <w:r>
        <w:t xml:space="preserve"> реализации программы ожидается:</w:t>
      </w:r>
    </w:p>
    <w:p w14:paraId="0349C6DA" w14:textId="77777777" w:rsidR="00F76BC4" w:rsidRDefault="00F76BC4" w:rsidP="00F76BC4">
      <w:pPr>
        <w:pStyle w:val="af6"/>
        <w:spacing w:before="0" w:after="0"/>
        <w:jc w:val="both"/>
      </w:pPr>
      <w:r>
        <w:t xml:space="preserve"> - улучшение функционирования системы воин</w:t>
      </w:r>
      <w:r w:rsidR="00D91A62">
        <w:t>ского учета и бронирования в 202</w:t>
      </w:r>
      <w:r w:rsidR="00CC76E8">
        <w:t>4</w:t>
      </w:r>
      <w:r>
        <w:t xml:space="preserve"> – 20</w:t>
      </w:r>
      <w:r w:rsidR="00CC76E8">
        <w:t>30</w:t>
      </w:r>
      <w:r>
        <w:t xml:space="preserve">  годах  на территории </w:t>
      </w:r>
      <w:r w:rsidRPr="004C4B15">
        <w:t>Кутковского</w:t>
      </w:r>
      <w:r>
        <w:t xml:space="preserve"> сельского поселения  Грибановского муниципального района Воронежской области</w:t>
      </w:r>
    </w:p>
    <w:p w14:paraId="405E56B6" w14:textId="77777777" w:rsidR="00F76BC4" w:rsidRDefault="00F76BC4" w:rsidP="00F76BC4">
      <w:pPr>
        <w:pStyle w:val="af6"/>
        <w:spacing w:before="0" w:after="0"/>
        <w:jc w:val="both"/>
      </w:pPr>
      <w:r>
        <w:t xml:space="preserve">- </w:t>
      </w:r>
      <w:proofErr w:type="gramStart"/>
      <w:r>
        <w:t>качественное</w:t>
      </w:r>
      <w:proofErr w:type="gramEnd"/>
      <w:r>
        <w:t xml:space="preserve">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p w14:paraId="7E3162D3" w14:textId="77777777" w:rsidR="00F76BC4" w:rsidRDefault="00F76BC4" w:rsidP="00F76BC4">
      <w:pPr>
        <w:autoSpaceDE w:val="0"/>
        <w:spacing w:after="0" w:line="240" w:lineRule="auto"/>
        <w:jc w:val="both"/>
        <w:rPr>
          <w:rFonts w:ascii="Times New Roman" w:hAnsi="Times New Roman"/>
          <w:sz w:val="24"/>
          <w:szCs w:val="24"/>
        </w:rPr>
      </w:pPr>
      <w:r>
        <w:rPr>
          <w:rFonts w:ascii="Times New Roman" w:hAnsi="Times New Roman"/>
          <w:sz w:val="24"/>
          <w:szCs w:val="24"/>
        </w:rPr>
        <w:t>- обеспечение исполнения жителями сельского поселения воинской обязанности.</w:t>
      </w:r>
    </w:p>
    <w:p w14:paraId="47A94046" w14:textId="77777777" w:rsidR="00F76BC4" w:rsidRDefault="00F76BC4" w:rsidP="00F76BC4">
      <w:pPr>
        <w:autoSpaceDE w:val="0"/>
        <w:spacing w:after="0" w:line="240" w:lineRule="auto"/>
        <w:ind w:firstLine="480"/>
        <w:rPr>
          <w:rFonts w:ascii="Times New Roman" w:hAnsi="Times New Roman"/>
          <w:b/>
          <w:sz w:val="24"/>
          <w:szCs w:val="24"/>
          <w:shd w:val="clear" w:color="auto" w:fill="FFFF00"/>
        </w:rPr>
      </w:pPr>
    </w:p>
    <w:p w14:paraId="43138E94" w14:textId="77777777" w:rsidR="00F76BC4" w:rsidRDefault="00F76BC4" w:rsidP="00F76BC4">
      <w:pPr>
        <w:autoSpaceDE w:val="0"/>
        <w:spacing w:after="0" w:line="240" w:lineRule="auto"/>
        <w:ind w:firstLine="480"/>
        <w:rPr>
          <w:rFonts w:ascii="Times New Roman" w:hAnsi="Times New Roman"/>
          <w:b/>
          <w:sz w:val="24"/>
          <w:szCs w:val="24"/>
        </w:rPr>
      </w:pPr>
      <w:r>
        <w:rPr>
          <w:rFonts w:ascii="Times New Roman" w:hAnsi="Times New Roman"/>
          <w:b/>
          <w:sz w:val="24"/>
          <w:szCs w:val="24"/>
        </w:rPr>
        <w:t>2.4. Сроки и этапы реализации подпрограммы.</w:t>
      </w:r>
    </w:p>
    <w:p w14:paraId="605192BD"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Общий срок реализации подпро</w:t>
      </w:r>
      <w:r w:rsidR="00D91A62">
        <w:rPr>
          <w:rFonts w:ascii="Times New Roman" w:hAnsi="Times New Roman"/>
          <w:sz w:val="24"/>
          <w:szCs w:val="24"/>
        </w:rPr>
        <w:t>граммы рассчитан на период с 202</w:t>
      </w:r>
      <w:r w:rsidR="00923A69">
        <w:rPr>
          <w:rFonts w:ascii="Times New Roman" w:hAnsi="Times New Roman"/>
          <w:sz w:val="24"/>
          <w:szCs w:val="24"/>
        </w:rPr>
        <w:t>4</w:t>
      </w:r>
      <w:r>
        <w:rPr>
          <w:rFonts w:ascii="Times New Roman" w:hAnsi="Times New Roman"/>
          <w:sz w:val="24"/>
          <w:szCs w:val="24"/>
        </w:rPr>
        <w:t xml:space="preserve"> по 20</w:t>
      </w:r>
      <w:r w:rsidR="00CC76E8">
        <w:rPr>
          <w:rFonts w:ascii="Times New Roman" w:hAnsi="Times New Roman"/>
          <w:sz w:val="24"/>
          <w:szCs w:val="24"/>
        </w:rPr>
        <w:t>30</w:t>
      </w:r>
      <w:r>
        <w:rPr>
          <w:rFonts w:ascii="Times New Roman" w:hAnsi="Times New Roman"/>
          <w:sz w:val="24"/>
          <w:szCs w:val="24"/>
        </w:rPr>
        <w:t xml:space="preserve"> год (в один этап).</w:t>
      </w:r>
    </w:p>
    <w:p w14:paraId="347747BC" w14:textId="77777777" w:rsidR="00F76BC4" w:rsidRDefault="00F76BC4" w:rsidP="00F76BC4">
      <w:pPr>
        <w:autoSpaceDE w:val="0"/>
        <w:ind w:firstLine="426"/>
        <w:jc w:val="center"/>
        <w:rPr>
          <w:rFonts w:ascii="Times New Roman" w:hAnsi="Times New Roman"/>
          <w:b/>
          <w:sz w:val="24"/>
          <w:szCs w:val="24"/>
        </w:rPr>
      </w:pPr>
    </w:p>
    <w:p w14:paraId="5F07C06D" w14:textId="77777777" w:rsidR="00F76BC4" w:rsidRDefault="00F76BC4" w:rsidP="00F76BC4">
      <w:pPr>
        <w:autoSpaceDE w:val="0"/>
        <w:ind w:firstLine="426"/>
        <w:jc w:val="center"/>
        <w:rPr>
          <w:rFonts w:ascii="Times New Roman" w:hAnsi="Times New Roman"/>
          <w:b/>
          <w:sz w:val="24"/>
          <w:szCs w:val="24"/>
        </w:rPr>
      </w:pPr>
      <w:r>
        <w:rPr>
          <w:rFonts w:ascii="Times New Roman" w:hAnsi="Times New Roman"/>
          <w:b/>
          <w:sz w:val="24"/>
          <w:szCs w:val="24"/>
        </w:rPr>
        <w:lastRenderedPageBreak/>
        <w:t>3.Характеристика основных мероприятий подпрограммы.</w:t>
      </w:r>
    </w:p>
    <w:p w14:paraId="476DFA3A" w14:textId="77777777" w:rsidR="00F76BC4" w:rsidRDefault="00F76BC4" w:rsidP="00F76BC4">
      <w:pPr>
        <w:autoSpaceDE w:val="0"/>
        <w:spacing w:after="0" w:line="240" w:lineRule="auto"/>
        <w:ind w:firstLine="426"/>
        <w:rPr>
          <w:rFonts w:ascii="Times New Roman" w:hAnsi="Times New Roman"/>
          <w:bCs/>
          <w:iCs/>
          <w:sz w:val="24"/>
          <w:szCs w:val="24"/>
        </w:rPr>
      </w:pPr>
      <w:r>
        <w:rPr>
          <w:rFonts w:ascii="Times New Roman" w:hAnsi="Times New Roman"/>
          <w:sz w:val="24"/>
          <w:szCs w:val="24"/>
          <w:u w:val="single"/>
        </w:rPr>
        <w:t>Мероприятие 1.</w:t>
      </w:r>
      <w:r>
        <w:rPr>
          <w:rFonts w:ascii="Times New Roman" w:hAnsi="Times New Roman"/>
          <w:sz w:val="24"/>
          <w:szCs w:val="24"/>
        </w:rPr>
        <w:t xml:space="preserve"> Финансовое обеспечение деятельности военно-учетного работника на территории </w:t>
      </w:r>
      <w:r w:rsidRPr="004C4B15">
        <w:rPr>
          <w:rFonts w:ascii="Times New Roman" w:hAnsi="Times New Roman"/>
          <w:sz w:val="24"/>
          <w:szCs w:val="24"/>
        </w:rPr>
        <w:t>Кутковского</w:t>
      </w:r>
      <w:r>
        <w:rPr>
          <w:rFonts w:ascii="Times New Roman" w:hAnsi="Times New Roman"/>
          <w:sz w:val="24"/>
          <w:szCs w:val="24"/>
        </w:rPr>
        <w:t xml:space="preserve"> сельского поселения</w:t>
      </w:r>
      <w:r>
        <w:rPr>
          <w:rFonts w:ascii="Times New Roman" w:hAnsi="Times New Roman"/>
          <w:bCs/>
          <w:iCs/>
          <w:sz w:val="24"/>
          <w:szCs w:val="24"/>
        </w:rPr>
        <w:t xml:space="preserve"> Грибановского муниципального района Воронежской области</w:t>
      </w:r>
    </w:p>
    <w:p w14:paraId="61255ABC" w14:textId="77777777" w:rsidR="00F76BC4" w:rsidRDefault="00F76BC4" w:rsidP="00F76BC4">
      <w:pPr>
        <w:spacing w:after="0" w:line="240" w:lineRule="auto"/>
        <w:ind w:firstLine="426"/>
        <w:jc w:val="both"/>
        <w:rPr>
          <w:rFonts w:ascii="Times New Roman" w:hAnsi="Times New Roman"/>
          <w:sz w:val="24"/>
          <w:szCs w:val="24"/>
        </w:rPr>
      </w:pPr>
      <w:proofErr w:type="gramStart"/>
      <w:r>
        <w:rPr>
          <w:rFonts w:ascii="Times New Roman" w:hAnsi="Times New Roman"/>
          <w:sz w:val="24"/>
          <w:szCs w:val="24"/>
        </w:rPr>
        <w:t>Цель мероприятия - 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14:paraId="7116CC10" w14:textId="77777777" w:rsidR="00F76BC4" w:rsidRDefault="00F76BC4" w:rsidP="00F76BC4">
      <w:pPr>
        <w:pStyle w:val="a3"/>
        <w:spacing w:line="240" w:lineRule="auto"/>
        <w:ind w:firstLine="480"/>
        <w:jc w:val="both"/>
        <w:rPr>
          <w:rFonts w:ascii="Times New Roman" w:hAnsi="Times New Roman"/>
          <w:b w:val="0"/>
          <w:i w:val="0"/>
          <w:sz w:val="24"/>
          <w:szCs w:val="24"/>
        </w:rPr>
      </w:pPr>
      <w:r>
        <w:rPr>
          <w:rFonts w:ascii="Times New Roman" w:hAnsi="Times New Roman"/>
          <w:b w:val="0"/>
          <w:i w:val="0"/>
          <w:sz w:val="24"/>
          <w:szCs w:val="24"/>
        </w:rPr>
        <w:t>Исполнители мероприятия</w:t>
      </w:r>
    </w:p>
    <w:p w14:paraId="129F85FD" w14:textId="77777777" w:rsidR="00F76BC4" w:rsidRDefault="00F76BC4" w:rsidP="00F76BC4">
      <w:pPr>
        <w:pStyle w:val="a3"/>
        <w:spacing w:line="240" w:lineRule="auto"/>
        <w:ind w:left="426"/>
        <w:jc w:val="both"/>
        <w:rPr>
          <w:rFonts w:ascii="Times New Roman" w:hAnsi="Times New Roman"/>
          <w:b w:val="0"/>
          <w:bCs w:val="0"/>
          <w:i w:val="0"/>
          <w:iCs w:val="0"/>
          <w:sz w:val="24"/>
          <w:szCs w:val="24"/>
        </w:rPr>
      </w:pPr>
      <w:r>
        <w:rPr>
          <w:rFonts w:ascii="Times New Roman" w:hAnsi="Times New Roman"/>
          <w:b w:val="0"/>
          <w:bCs w:val="0"/>
          <w:i w:val="0"/>
          <w:iCs w:val="0"/>
          <w:sz w:val="24"/>
          <w:szCs w:val="24"/>
        </w:rPr>
        <w:t xml:space="preserve">Администрация </w:t>
      </w:r>
      <w:r w:rsidRPr="004C4B15">
        <w:rPr>
          <w:rFonts w:ascii="Times New Roman" w:hAnsi="Times New Roman"/>
          <w:b w:val="0"/>
          <w:bCs w:val="0"/>
          <w:i w:val="0"/>
          <w:iCs w:val="0"/>
          <w:sz w:val="24"/>
          <w:szCs w:val="24"/>
        </w:rPr>
        <w:t>Кутковского</w:t>
      </w:r>
      <w:r>
        <w:rPr>
          <w:rFonts w:ascii="Times New Roman" w:hAnsi="Times New Roman"/>
          <w:b w:val="0"/>
          <w:bCs w:val="0"/>
          <w:i w:val="0"/>
          <w:iCs w:val="0"/>
          <w:sz w:val="24"/>
          <w:szCs w:val="24"/>
        </w:rPr>
        <w:t xml:space="preserve"> сельского поселения Грибановского муниципального района Воронежской области</w:t>
      </w:r>
    </w:p>
    <w:p w14:paraId="0CE3FE46" w14:textId="77777777" w:rsidR="00F76BC4" w:rsidRDefault="00F76BC4" w:rsidP="00F76BC4">
      <w:pPr>
        <w:autoSpaceDE w:val="0"/>
        <w:spacing w:after="0" w:line="240" w:lineRule="auto"/>
        <w:jc w:val="both"/>
        <w:rPr>
          <w:rFonts w:ascii="Times New Roman" w:hAnsi="Times New Roman"/>
          <w:sz w:val="24"/>
          <w:szCs w:val="24"/>
          <w:shd w:val="clear" w:color="auto" w:fill="FFFF00"/>
        </w:rPr>
      </w:pPr>
    </w:p>
    <w:p w14:paraId="219E8239" w14:textId="77777777" w:rsidR="00F76BC4" w:rsidRDefault="00F76BC4" w:rsidP="00F76BC4">
      <w:pPr>
        <w:widowControl w:val="0"/>
        <w:autoSpaceDE w:val="0"/>
        <w:spacing w:after="0" w:line="240" w:lineRule="auto"/>
        <w:ind w:left="360"/>
        <w:jc w:val="center"/>
        <w:rPr>
          <w:rFonts w:ascii="Times New Roman" w:hAnsi="Times New Roman"/>
          <w:b/>
          <w:sz w:val="24"/>
          <w:szCs w:val="24"/>
        </w:rPr>
      </w:pPr>
      <w:r>
        <w:rPr>
          <w:rFonts w:ascii="Times New Roman" w:hAnsi="Times New Roman"/>
          <w:b/>
          <w:sz w:val="24"/>
          <w:szCs w:val="24"/>
        </w:rPr>
        <w:t>4.Основные меры муниципального и правового регулирования подпрограммы</w:t>
      </w:r>
    </w:p>
    <w:p w14:paraId="58F6806C" w14:textId="77777777" w:rsidR="00F76BC4" w:rsidRDefault="00F76BC4" w:rsidP="00F76BC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Развитие мер муниципального регулирования подпрограмм  будет обеспечиваться  посредством  проведения следующих мероприятий:</w:t>
      </w:r>
    </w:p>
    <w:p w14:paraId="03A9A686" w14:textId="77777777" w:rsidR="00F76BC4" w:rsidRDefault="00F76BC4" w:rsidP="00F76BC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н</w:t>
      </w:r>
      <w:r>
        <w:rPr>
          <w:rFonts w:ascii="Times New Roman" w:hAnsi="Times New Roman"/>
          <w:sz w:val="24"/>
          <w:szCs w:val="24"/>
        </w:rPr>
        <w:t>а протяжении всего периода реализации подпрограммы предполагается принятие нормативных правовых актов, направленных на совершенствование деятельности администрации сельского поселения и повышение ее эффективности</w:t>
      </w:r>
      <w:r>
        <w:rPr>
          <w:rFonts w:ascii="Times New Roman" w:hAnsi="Times New Roman"/>
          <w:color w:val="000000"/>
          <w:sz w:val="24"/>
          <w:szCs w:val="24"/>
        </w:rPr>
        <w:t>;</w:t>
      </w:r>
    </w:p>
    <w:p w14:paraId="1E661CC0" w14:textId="77777777" w:rsidR="00F76BC4" w:rsidRDefault="00F76BC4" w:rsidP="00F76BC4">
      <w:pPr>
        <w:autoSpaceDE w:val="0"/>
        <w:spacing w:after="0" w:line="240" w:lineRule="auto"/>
        <w:ind w:firstLine="567"/>
        <w:rPr>
          <w:rFonts w:ascii="Times New Roman" w:hAnsi="Times New Roman"/>
          <w:color w:val="000000"/>
          <w:sz w:val="24"/>
          <w:szCs w:val="24"/>
        </w:rPr>
      </w:pPr>
      <w:r>
        <w:rPr>
          <w:rFonts w:ascii="Times New Roman" w:hAnsi="Times New Roman"/>
          <w:color w:val="000000"/>
          <w:sz w:val="24"/>
          <w:szCs w:val="24"/>
        </w:rPr>
        <w:t>-  обеспечение целевого расходования средств.</w:t>
      </w:r>
    </w:p>
    <w:p w14:paraId="4E69C2D2" w14:textId="77777777" w:rsidR="00F76BC4" w:rsidRDefault="00F76BC4" w:rsidP="00F76BC4">
      <w:pPr>
        <w:autoSpaceDE w:val="0"/>
        <w:spacing w:after="0" w:line="240" w:lineRule="auto"/>
        <w:rPr>
          <w:rFonts w:ascii="Times New Roman" w:hAnsi="Times New Roman"/>
          <w:sz w:val="24"/>
          <w:szCs w:val="24"/>
        </w:rPr>
      </w:pPr>
    </w:p>
    <w:p w14:paraId="4A63E0A8" w14:textId="77777777" w:rsidR="00F76BC4" w:rsidRPr="00651381" w:rsidRDefault="00F76BC4" w:rsidP="00F76BC4">
      <w:pPr>
        <w:autoSpaceDE w:val="0"/>
        <w:spacing w:after="0" w:line="240" w:lineRule="auto"/>
        <w:jc w:val="center"/>
        <w:rPr>
          <w:rFonts w:ascii="Times New Roman" w:hAnsi="Times New Roman"/>
          <w:b/>
          <w:sz w:val="24"/>
          <w:szCs w:val="24"/>
        </w:rPr>
      </w:pPr>
      <w:r w:rsidRPr="00651381">
        <w:rPr>
          <w:rFonts w:ascii="Times New Roman" w:hAnsi="Times New Roman"/>
          <w:b/>
          <w:sz w:val="24"/>
          <w:szCs w:val="24"/>
        </w:rPr>
        <w:t>5. Финансовое обеспечение  подпрограммы</w:t>
      </w:r>
    </w:p>
    <w:p w14:paraId="74AE7C39" w14:textId="77777777" w:rsidR="00F76BC4" w:rsidRPr="00651381" w:rsidRDefault="00F76BC4" w:rsidP="00F76BC4">
      <w:pPr>
        <w:autoSpaceDE w:val="0"/>
        <w:spacing w:after="0" w:line="240" w:lineRule="auto"/>
        <w:jc w:val="center"/>
        <w:rPr>
          <w:rFonts w:ascii="Times New Roman" w:hAnsi="Times New Roman"/>
          <w:b/>
          <w:sz w:val="24"/>
          <w:szCs w:val="24"/>
        </w:rPr>
      </w:pPr>
    </w:p>
    <w:p w14:paraId="64E085D3" w14:textId="2D1998E9" w:rsidR="00F76BC4" w:rsidRPr="00651381" w:rsidRDefault="00F76BC4" w:rsidP="00F76BC4">
      <w:pPr>
        <w:autoSpaceDE w:val="0"/>
        <w:spacing w:after="0" w:line="240" w:lineRule="auto"/>
        <w:ind w:firstLine="540"/>
        <w:jc w:val="both"/>
        <w:rPr>
          <w:rFonts w:ascii="Times New Roman" w:hAnsi="Times New Roman"/>
          <w:sz w:val="24"/>
          <w:szCs w:val="24"/>
        </w:rPr>
      </w:pPr>
      <w:r w:rsidRPr="00651381">
        <w:rPr>
          <w:rFonts w:ascii="Times New Roman" w:hAnsi="Times New Roman"/>
          <w:sz w:val="24"/>
          <w:szCs w:val="24"/>
        </w:rPr>
        <w:t>Обеспечение Программы функционирования системы воинского учета осуществляется за счет выделяемых субвенций бюджетам поселений на осуществление  первичного воинского</w:t>
      </w:r>
      <w:r w:rsidRPr="00651381">
        <w:rPr>
          <w:rFonts w:ascii="Times New Roman" w:hAnsi="Times New Roman"/>
        </w:rPr>
        <w:t xml:space="preserve"> учета на территориях, где отсутствуют военные комиссариаты из Федерального бюджета. </w:t>
      </w:r>
      <w:r w:rsidRPr="00651381">
        <w:rPr>
          <w:rFonts w:ascii="Times New Roman" w:hAnsi="Times New Roman"/>
          <w:sz w:val="24"/>
          <w:szCs w:val="24"/>
        </w:rPr>
        <w:t xml:space="preserve"> Общий объем средств, необходимых для реализации основных мероприятий   муниципальной  программы, составит   </w:t>
      </w:r>
      <w:r w:rsidR="001B5AD9" w:rsidRPr="00651381">
        <w:rPr>
          <w:rFonts w:ascii="Times New Roman" w:hAnsi="Times New Roman"/>
          <w:sz w:val="24"/>
          <w:szCs w:val="24"/>
        </w:rPr>
        <w:t>449,6</w:t>
      </w:r>
      <w:r w:rsidRPr="00651381">
        <w:rPr>
          <w:rFonts w:ascii="Times New Roman" w:hAnsi="Times New Roman"/>
          <w:sz w:val="24"/>
          <w:szCs w:val="24"/>
        </w:rPr>
        <w:t xml:space="preserve">  тыс. рублей, в том числе:</w:t>
      </w:r>
    </w:p>
    <w:p w14:paraId="147AD7E1" w14:textId="1359DB0E" w:rsidR="00F76BC4" w:rsidRPr="00651381" w:rsidRDefault="00D91A62" w:rsidP="00F76BC4">
      <w:pPr>
        <w:autoSpaceDE w:val="0"/>
        <w:spacing w:after="0" w:line="240" w:lineRule="auto"/>
        <w:jc w:val="both"/>
        <w:rPr>
          <w:rFonts w:ascii="Times New Roman" w:hAnsi="Times New Roman"/>
          <w:sz w:val="24"/>
          <w:szCs w:val="24"/>
        </w:rPr>
      </w:pPr>
      <w:r w:rsidRPr="00651381">
        <w:rPr>
          <w:rFonts w:ascii="Times New Roman" w:hAnsi="Times New Roman"/>
          <w:sz w:val="24"/>
          <w:szCs w:val="24"/>
        </w:rPr>
        <w:t>202</w:t>
      </w:r>
      <w:r w:rsidR="00CC76E8" w:rsidRPr="00651381">
        <w:rPr>
          <w:rFonts w:ascii="Times New Roman" w:hAnsi="Times New Roman"/>
          <w:sz w:val="24"/>
          <w:szCs w:val="24"/>
        </w:rPr>
        <w:t>4</w:t>
      </w:r>
      <w:r w:rsidR="00981E66" w:rsidRPr="00651381">
        <w:rPr>
          <w:rFonts w:ascii="Times New Roman" w:hAnsi="Times New Roman"/>
          <w:sz w:val="24"/>
          <w:szCs w:val="24"/>
        </w:rPr>
        <w:t xml:space="preserve"> г. – </w:t>
      </w:r>
      <w:r w:rsidR="001B5AD9" w:rsidRPr="00651381">
        <w:rPr>
          <w:rFonts w:ascii="Times New Roman" w:hAnsi="Times New Roman"/>
          <w:sz w:val="24"/>
          <w:szCs w:val="24"/>
        </w:rPr>
        <w:t>136,0</w:t>
      </w:r>
      <w:r w:rsidR="00F76BC4" w:rsidRPr="00651381">
        <w:rPr>
          <w:rFonts w:ascii="Times New Roman" w:hAnsi="Times New Roman"/>
          <w:sz w:val="24"/>
          <w:szCs w:val="24"/>
        </w:rPr>
        <w:t xml:space="preserve"> тыс. руб.;</w:t>
      </w:r>
    </w:p>
    <w:p w14:paraId="47B89F9D" w14:textId="34504FD0" w:rsidR="00F76BC4" w:rsidRPr="00651381" w:rsidRDefault="00D91A62" w:rsidP="00F76BC4">
      <w:pPr>
        <w:autoSpaceDE w:val="0"/>
        <w:spacing w:after="0" w:line="240" w:lineRule="auto"/>
        <w:jc w:val="both"/>
        <w:rPr>
          <w:rFonts w:ascii="Times New Roman" w:hAnsi="Times New Roman"/>
          <w:sz w:val="24"/>
          <w:szCs w:val="24"/>
        </w:rPr>
      </w:pPr>
      <w:r w:rsidRPr="00651381">
        <w:rPr>
          <w:rFonts w:ascii="Times New Roman" w:hAnsi="Times New Roman"/>
          <w:sz w:val="24"/>
          <w:szCs w:val="24"/>
        </w:rPr>
        <w:t>202</w:t>
      </w:r>
      <w:r w:rsidR="00CC76E8" w:rsidRPr="00651381">
        <w:rPr>
          <w:rFonts w:ascii="Times New Roman" w:hAnsi="Times New Roman"/>
          <w:sz w:val="24"/>
          <w:szCs w:val="24"/>
        </w:rPr>
        <w:t>5</w:t>
      </w:r>
      <w:r w:rsidR="00F76BC4" w:rsidRPr="00651381">
        <w:rPr>
          <w:rFonts w:ascii="Times New Roman" w:hAnsi="Times New Roman"/>
          <w:sz w:val="24"/>
          <w:szCs w:val="24"/>
        </w:rPr>
        <w:t xml:space="preserve"> г. – </w:t>
      </w:r>
      <w:r w:rsidR="001B5AD9" w:rsidRPr="00651381">
        <w:rPr>
          <w:rFonts w:ascii="Times New Roman" w:hAnsi="Times New Roman"/>
          <w:color w:val="000000"/>
          <w:sz w:val="24"/>
          <w:szCs w:val="24"/>
        </w:rPr>
        <w:t>149,8</w:t>
      </w:r>
      <w:r w:rsidR="00F76BC4" w:rsidRPr="00651381">
        <w:rPr>
          <w:rFonts w:ascii="Times New Roman" w:hAnsi="Times New Roman"/>
          <w:sz w:val="24"/>
          <w:szCs w:val="24"/>
        </w:rPr>
        <w:t xml:space="preserve"> тыс. руб.;</w:t>
      </w:r>
    </w:p>
    <w:p w14:paraId="10D031D0" w14:textId="54D8A270" w:rsidR="00F76BC4" w:rsidRPr="00651381" w:rsidRDefault="00D91A62" w:rsidP="00F76BC4">
      <w:pPr>
        <w:autoSpaceDE w:val="0"/>
        <w:spacing w:after="0" w:line="240" w:lineRule="auto"/>
        <w:jc w:val="both"/>
        <w:rPr>
          <w:rFonts w:ascii="Times New Roman" w:hAnsi="Times New Roman"/>
          <w:sz w:val="24"/>
          <w:szCs w:val="24"/>
        </w:rPr>
      </w:pPr>
      <w:r w:rsidRPr="00651381">
        <w:rPr>
          <w:rFonts w:ascii="Times New Roman" w:hAnsi="Times New Roman"/>
          <w:sz w:val="24"/>
          <w:szCs w:val="24"/>
        </w:rPr>
        <w:t>202</w:t>
      </w:r>
      <w:r w:rsidR="00CC76E8" w:rsidRPr="00651381">
        <w:rPr>
          <w:rFonts w:ascii="Times New Roman" w:hAnsi="Times New Roman"/>
          <w:sz w:val="24"/>
          <w:szCs w:val="24"/>
        </w:rPr>
        <w:t>6</w:t>
      </w:r>
      <w:r w:rsidR="00F76BC4" w:rsidRPr="00651381">
        <w:rPr>
          <w:rFonts w:ascii="Times New Roman" w:hAnsi="Times New Roman"/>
          <w:sz w:val="24"/>
          <w:szCs w:val="24"/>
        </w:rPr>
        <w:t xml:space="preserve"> г. – </w:t>
      </w:r>
      <w:r w:rsidR="001B5AD9" w:rsidRPr="00651381">
        <w:rPr>
          <w:rFonts w:ascii="Times New Roman" w:hAnsi="Times New Roman"/>
          <w:color w:val="000000"/>
          <w:sz w:val="24"/>
          <w:szCs w:val="24"/>
        </w:rPr>
        <w:t>163,8</w:t>
      </w:r>
      <w:r w:rsidR="00F76BC4" w:rsidRPr="00651381">
        <w:rPr>
          <w:rFonts w:ascii="Times New Roman" w:hAnsi="Times New Roman"/>
          <w:sz w:val="24"/>
          <w:szCs w:val="24"/>
        </w:rPr>
        <w:t xml:space="preserve"> тыс. руб.;</w:t>
      </w:r>
    </w:p>
    <w:p w14:paraId="1E13C1FF" w14:textId="77777777" w:rsidR="00F76BC4" w:rsidRPr="00651381" w:rsidRDefault="00D91A62" w:rsidP="00F76BC4">
      <w:pPr>
        <w:autoSpaceDE w:val="0"/>
        <w:spacing w:after="0" w:line="240" w:lineRule="auto"/>
        <w:jc w:val="both"/>
        <w:rPr>
          <w:rFonts w:ascii="Times New Roman" w:hAnsi="Times New Roman"/>
          <w:sz w:val="24"/>
          <w:szCs w:val="24"/>
        </w:rPr>
      </w:pPr>
      <w:r w:rsidRPr="00651381">
        <w:rPr>
          <w:rFonts w:ascii="Times New Roman" w:hAnsi="Times New Roman"/>
          <w:sz w:val="24"/>
          <w:szCs w:val="24"/>
        </w:rPr>
        <w:t>202</w:t>
      </w:r>
      <w:r w:rsidR="00CC76E8" w:rsidRPr="00651381">
        <w:rPr>
          <w:rFonts w:ascii="Times New Roman" w:hAnsi="Times New Roman"/>
          <w:sz w:val="24"/>
          <w:szCs w:val="24"/>
        </w:rPr>
        <w:t>7</w:t>
      </w:r>
      <w:r w:rsidR="00F76BC4" w:rsidRPr="00651381">
        <w:rPr>
          <w:rFonts w:ascii="Times New Roman" w:hAnsi="Times New Roman"/>
          <w:sz w:val="24"/>
          <w:szCs w:val="24"/>
        </w:rPr>
        <w:t xml:space="preserve"> г. – </w:t>
      </w:r>
      <w:r w:rsidR="00981E66" w:rsidRPr="00651381">
        <w:rPr>
          <w:rFonts w:ascii="Times New Roman" w:hAnsi="Times New Roman"/>
          <w:color w:val="000000"/>
          <w:sz w:val="24"/>
          <w:szCs w:val="24"/>
        </w:rPr>
        <w:t>0,0</w:t>
      </w:r>
      <w:r w:rsidR="00F76BC4" w:rsidRPr="00651381">
        <w:rPr>
          <w:rFonts w:ascii="Times New Roman" w:hAnsi="Times New Roman"/>
          <w:sz w:val="24"/>
          <w:szCs w:val="24"/>
        </w:rPr>
        <w:t xml:space="preserve"> тыс. руб.;</w:t>
      </w:r>
    </w:p>
    <w:p w14:paraId="77060769" w14:textId="77777777" w:rsidR="00F76BC4" w:rsidRPr="00651381" w:rsidRDefault="00D91A62" w:rsidP="00F76BC4">
      <w:pPr>
        <w:snapToGrid w:val="0"/>
        <w:spacing w:after="0" w:line="240" w:lineRule="auto"/>
        <w:jc w:val="both"/>
        <w:rPr>
          <w:rFonts w:ascii="Times New Roman" w:hAnsi="Times New Roman"/>
          <w:sz w:val="24"/>
          <w:szCs w:val="24"/>
        </w:rPr>
      </w:pPr>
      <w:r w:rsidRPr="00651381">
        <w:rPr>
          <w:rFonts w:ascii="Times New Roman" w:hAnsi="Times New Roman"/>
          <w:sz w:val="24"/>
          <w:szCs w:val="24"/>
        </w:rPr>
        <w:t>202</w:t>
      </w:r>
      <w:r w:rsidR="00CC76E8" w:rsidRPr="00651381">
        <w:rPr>
          <w:rFonts w:ascii="Times New Roman" w:hAnsi="Times New Roman"/>
          <w:sz w:val="24"/>
          <w:szCs w:val="24"/>
        </w:rPr>
        <w:t>8</w:t>
      </w:r>
      <w:r w:rsidR="00F76BC4" w:rsidRPr="00651381">
        <w:rPr>
          <w:rFonts w:ascii="Times New Roman" w:hAnsi="Times New Roman"/>
          <w:sz w:val="24"/>
          <w:szCs w:val="24"/>
        </w:rPr>
        <w:t xml:space="preserve"> г. – </w:t>
      </w:r>
      <w:r w:rsidR="00981E66" w:rsidRPr="00651381">
        <w:rPr>
          <w:rFonts w:ascii="Times New Roman" w:hAnsi="Times New Roman"/>
          <w:color w:val="000000"/>
          <w:sz w:val="24"/>
          <w:szCs w:val="24"/>
        </w:rPr>
        <w:t>0,0</w:t>
      </w:r>
      <w:r w:rsidR="00F76BC4" w:rsidRPr="00651381">
        <w:rPr>
          <w:rFonts w:ascii="Times New Roman" w:hAnsi="Times New Roman"/>
          <w:sz w:val="24"/>
          <w:szCs w:val="24"/>
        </w:rPr>
        <w:t xml:space="preserve"> тыс. руб.;</w:t>
      </w:r>
    </w:p>
    <w:p w14:paraId="3D5734B1" w14:textId="77777777" w:rsidR="00F76BC4" w:rsidRPr="00651381" w:rsidRDefault="00D91A62" w:rsidP="00F76BC4">
      <w:pPr>
        <w:autoSpaceDE w:val="0"/>
        <w:spacing w:after="0" w:line="240" w:lineRule="auto"/>
        <w:jc w:val="both"/>
        <w:rPr>
          <w:rFonts w:ascii="Times New Roman" w:hAnsi="Times New Roman"/>
          <w:sz w:val="24"/>
          <w:szCs w:val="24"/>
        </w:rPr>
      </w:pPr>
      <w:r w:rsidRPr="00651381">
        <w:rPr>
          <w:rFonts w:ascii="Times New Roman" w:hAnsi="Times New Roman"/>
          <w:sz w:val="24"/>
          <w:szCs w:val="24"/>
        </w:rPr>
        <w:t>202</w:t>
      </w:r>
      <w:r w:rsidR="00CC76E8" w:rsidRPr="00651381">
        <w:rPr>
          <w:rFonts w:ascii="Times New Roman" w:hAnsi="Times New Roman"/>
          <w:sz w:val="24"/>
          <w:szCs w:val="24"/>
        </w:rPr>
        <w:t>9</w:t>
      </w:r>
      <w:r w:rsidR="00F76BC4" w:rsidRPr="00651381">
        <w:rPr>
          <w:rFonts w:ascii="Times New Roman" w:hAnsi="Times New Roman"/>
          <w:sz w:val="24"/>
          <w:szCs w:val="24"/>
        </w:rPr>
        <w:t xml:space="preserve"> г. – </w:t>
      </w:r>
      <w:r w:rsidR="00981E66" w:rsidRPr="00651381">
        <w:rPr>
          <w:rFonts w:ascii="Times New Roman" w:hAnsi="Times New Roman"/>
          <w:color w:val="000000"/>
          <w:sz w:val="24"/>
          <w:szCs w:val="24"/>
        </w:rPr>
        <w:t>0,0</w:t>
      </w:r>
      <w:r w:rsidR="00F76BC4" w:rsidRPr="00651381">
        <w:rPr>
          <w:rFonts w:ascii="Times New Roman" w:hAnsi="Times New Roman"/>
          <w:sz w:val="24"/>
          <w:szCs w:val="24"/>
        </w:rPr>
        <w:t xml:space="preserve"> тыс. руб.;</w:t>
      </w:r>
    </w:p>
    <w:p w14:paraId="558D335B" w14:textId="77777777" w:rsidR="00F76BC4" w:rsidRPr="00651381" w:rsidRDefault="00D91A62" w:rsidP="00F76BC4">
      <w:pPr>
        <w:autoSpaceDE w:val="0"/>
        <w:spacing w:after="0" w:line="240" w:lineRule="auto"/>
        <w:jc w:val="both"/>
        <w:rPr>
          <w:rFonts w:ascii="Times New Roman" w:hAnsi="Times New Roman"/>
          <w:sz w:val="24"/>
          <w:szCs w:val="24"/>
        </w:rPr>
      </w:pPr>
      <w:r w:rsidRPr="00651381">
        <w:rPr>
          <w:rFonts w:ascii="Times New Roman" w:hAnsi="Times New Roman"/>
          <w:sz w:val="24"/>
          <w:szCs w:val="24"/>
        </w:rPr>
        <w:t>20</w:t>
      </w:r>
      <w:r w:rsidR="00CC76E8" w:rsidRPr="00651381">
        <w:rPr>
          <w:rFonts w:ascii="Times New Roman" w:hAnsi="Times New Roman"/>
          <w:sz w:val="24"/>
          <w:szCs w:val="24"/>
        </w:rPr>
        <w:t>30</w:t>
      </w:r>
      <w:r w:rsidR="00F76BC4" w:rsidRPr="00651381">
        <w:rPr>
          <w:rFonts w:ascii="Times New Roman" w:hAnsi="Times New Roman"/>
          <w:sz w:val="24"/>
          <w:szCs w:val="24"/>
        </w:rPr>
        <w:t xml:space="preserve"> г. – </w:t>
      </w:r>
      <w:r w:rsidR="00981E66" w:rsidRPr="00651381">
        <w:rPr>
          <w:rFonts w:ascii="Times New Roman" w:hAnsi="Times New Roman"/>
          <w:color w:val="000000"/>
          <w:sz w:val="24"/>
          <w:szCs w:val="24"/>
        </w:rPr>
        <w:t>0,0</w:t>
      </w:r>
      <w:r w:rsidR="00F76BC4" w:rsidRPr="00651381">
        <w:rPr>
          <w:rFonts w:ascii="Times New Roman" w:hAnsi="Times New Roman"/>
          <w:sz w:val="24"/>
          <w:szCs w:val="24"/>
        </w:rPr>
        <w:t xml:space="preserve"> тыс. руб.</w:t>
      </w:r>
    </w:p>
    <w:p w14:paraId="24F807B9" w14:textId="77777777" w:rsidR="00F76BC4" w:rsidRPr="00651381" w:rsidRDefault="00F76BC4" w:rsidP="00F76BC4">
      <w:pPr>
        <w:autoSpaceDE w:val="0"/>
        <w:spacing w:after="0" w:line="240" w:lineRule="auto"/>
        <w:ind w:firstLine="540"/>
        <w:jc w:val="both"/>
        <w:rPr>
          <w:rFonts w:ascii="Times New Roman" w:hAnsi="Times New Roman"/>
          <w:sz w:val="24"/>
          <w:szCs w:val="24"/>
        </w:rPr>
      </w:pPr>
    </w:p>
    <w:p w14:paraId="5A4CF9A1" w14:textId="77777777" w:rsidR="00F76BC4" w:rsidRPr="00651381" w:rsidRDefault="00F76BC4" w:rsidP="00F76BC4">
      <w:pPr>
        <w:autoSpaceDE w:val="0"/>
        <w:spacing w:after="0" w:line="240" w:lineRule="auto"/>
        <w:ind w:left="360"/>
        <w:jc w:val="center"/>
        <w:rPr>
          <w:rFonts w:ascii="Times New Roman" w:hAnsi="Times New Roman"/>
          <w:b/>
          <w:sz w:val="24"/>
          <w:szCs w:val="24"/>
        </w:rPr>
      </w:pPr>
      <w:r w:rsidRPr="00651381">
        <w:rPr>
          <w:rFonts w:ascii="Times New Roman" w:hAnsi="Times New Roman"/>
          <w:b/>
          <w:sz w:val="24"/>
          <w:szCs w:val="24"/>
        </w:rPr>
        <w:t>6. Объемы и источники финансирования подпрограммы муниципальной программы</w:t>
      </w:r>
    </w:p>
    <w:tbl>
      <w:tblPr>
        <w:tblW w:w="0" w:type="auto"/>
        <w:tblInd w:w="78" w:type="dxa"/>
        <w:tblLayout w:type="fixed"/>
        <w:tblLook w:val="0000" w:firstRow="0" w:lastRow="0" w:firstColumn="0" w:lastColumn="0" w:noHBand="0" w:noVBand="0"/>
      </w:tblPr>
      <w:tblGrid>
        <w:gridCol w:w="578"/>
        <w:gridCol w:w="1986"/>
        <w:gridCol w:w="1293"/>
        <w:gridCol w:w="769"/>
        <w:gridCol w:w="769"/>
        <w:gridCol w:w="769"/>
        <w:gridCol w:w="769"/>
        <w:gridCol w:w="769"/>
        <w:gridCol w:w="769"/>
        <w:gridCol w:w="799"/>
      </w:tblGrid>
      <w:tr w:rsidR="00F76BC4" w:rsidRPr="00651381" w14:paraId="69D5887A" w14:textId="77777777" w:rsidTr="0015487D">
        <w:trPr>
          <w:cantSplit/>
          <w:trHeight w:val="691"/>
        </w:trPr>
        <w:tc>
          <w:tcPr>
            <w:tcW w:w="578" w:type="dxa"/>
            <w:tcBorders>
              <w:top w:val="single" w:sz="4" w:space="0" w:color="000000"/>
              <w:left w:val="single" w:sz="4" w:space="0" w:color="000000"/>
              <w:bottom w:val="single" w:sz="4" w:space="0" w:color="000000"/>
            </w:tcBorders>
            <w:shd w:val="clear" w:color="auto" w:fill="auto"/>
          </w:tcPr>
          <w:p w14:paraId="561182E2" w14:textId="77777777" w:rsidR="00F76BC4" w:rsidRPr="00651381" w:rsidRDefault="00F76BC4" w:rsidP="0015487D">
            <w:pPr>
              <w:snapToGrid w:val="0"/>
              <w:rPr>
                <w:rFonts w:ascii="Times New Roman" w:hAnsi="Times New Roman"/>
                <w:sz w:val="24"/>
                <w:szCs w:val="24"/>
              </w:rPr>
            </w:pPr>
            <w:r w:rsidRPr="00651381">
              <w:rPr>
                <w:rFonts w:ascii="Times New Roman" w:hAnsi="Times New Roman"/>
                <w:sz w:val="24"/>
                <w:szCs w:val="24"/>
              </w:rPr>
              <w:t xml:space="preserve">N  </w:t>
            </w:r>
            <w:proofErr w:type="gramStart"/>
            <w:r w:rsidRPr="00651381">
              <w:rPr>
                <w:rFonts w:ascii="Times New Roman" w:hAnsi="Times New Roman"/>
                <w:sz w:val="24"/>
                <w:szCs w:val="24"/>
              </w:rPr>
              <w:t>п</w:t>
            </w:r>
            <w:proofErr w:type="gramEnd"/>
            <w:r w:rsidRPr="00651381">
              <w:rPr>
                <w:rFonts w:ascii="Times New Roman" w:hAnsi="Times New Roman"/>
                <w:sz w:val="24"/>
                <w:szCs w:val="24"/>
              </w:rPr>
              <w:t xml:space="preserve">/п </w:t>
            </w:r>
          </w:p>
        </w:tc>
        <w:tc>
          <w:tcPr>
            <w:tcW w:w="1986" w:type="dxa"/>
            <w:tcBorders>
              <w:top w:val="single" w:sz="4" w:space="0" w:color="000000"/>
              <w:left w:val="single" w:sz="4" w:space="0" w:color="000000"/>
              <w:bottom w:val="single" w:sz="4" w:space="0" w:color="000000"/>
            </w:tcBorders>
            <w:shd w:val="clear" w:color="auto" w:fill="auto"/>
          </w:tcPr>
          <w:p w14:paraId="78D6F96E" w14:textId="77777777" w:rsidR="00F76BC4" w:rsidRPr="00651381" w:rsidRDefault="00F76BC4" w:rsidP="0015487D">
            <w:pPr>
              <w:snapToGrid w:val="0"/>
              <w:rPr>
                <w:rFonts w:ascii="Times New Roman" w:hAnsi="Times New Roman"/>
                <w:sz w:val="24"/>
                <w:szCs w:val="24"/>
              </w:rPr>
            </w:pPr>
            <w:r w:rsidRPr="00651381">
              <w:rPr>
                <w:rFonts w:ascii="Times New Roman" w:hAnsi="Times New Roman"/>
                <w:sz w:val="24"/>
                <w:szCs w:val="24"/>
              </w:rPr>
              <w:t xml:space="preserve">Наименование показателя </w:t>
            </w:r>
          </w:p>
        </w:tc>
        <w:tc>
          <w:tcPr>
            <w:tcW w:w="1293" w:type="dxa"/>
            <w:tcBorders>
              <w:top w:val="single" w:sz="4" w:space="0" w:color="000000"/>
              <w:left w:val="single" w:sz="4" w:space="0" w:color="000000"/>
              <w:bottom w:val="single" w:sz="4" w:space="0" w:color="000000"/>
            </w:tcBorders>
            <w:shd w:val="clear" w:color="auto" w:fill="auto"/>
          </w:tcPr>
          <w:p w14:paraId="6A2BEF4A" w14:textId="77777777" w:rsidR="00F76BC4" w:rsidRPr="00651381" w:rsidRDefault="00F76BC4" w:rsidP="0015487D">
            <w:pPr>
              <w:snapToGrid w:val="0"/>
              <w:rPr>
                <w:rFonts w:ascii="Times New Roman" w:hAnsi="Times New Roman"/>
                <w:sz w:val="24"/>
                <w:szCs w:val="24"/>
              </w:rPr>
            </w:pPr>
            <w:r w:rsidRPr="00651381">
              <w:rPr>
                <w:rFonts w:ascii="Times New Roman" w:hAnsi="Times New Roman"/>
                <w:sz w:val="24"/>
                <w:szCs w:val="24"/>
              </w:rPr>
              <w:t>Единица измерения</w:t>
            </w:r>
          </w:p>
        </w:tc>
        <w:tc>
          <w:tcPr>
            <w:tcW w:w="769" w:type="dxa"/>
            <w:tcBorders>
              <w:top w:val="single" w:sz="4" w:space="0" w:color="000000"/>
              <w:left w:val="single" w:sz="4" w:space="0" w:color="000000"/>
              <w:bottom w:val="single" w:sz="4" w:space="0" w:color="000000"/>
            </w:tcBorders>
            <w:shd w:val="clear" w:color="auto" w:fill="auto"/>
          </w:tcPr>
          <w:p w14:paraId="3287CD50" w14:textId="77777777" w:rsidR="00F76BC4" w:rsidRPr="00651381" w:rsidRDefault="00D91A62" w:rsidP="00CC76E8">
            <w:pPr>
              <w:snapToGrid w:val="0"/>
              <w:jc w:val="center"/>
              <w:rPr>
                <w:rFonts w:ascii="Times New Roman" w:hAnsi="Times New Roman"/>
                <w:sz w:val="24"/>
                <w:szCs w:val="24"/>
              </w:rPr>
            </w:pPr>
            <w:r w:rsidRPr="00651381">
              <w:rPr>
                <w:rFonts w:ascii="Times New Roman" w:hAnsi="Times New Roman"/>
                <w:sz w:val="24"/>
                <w:szCs w:val="24"/>
              </w:rPr>
              <w:t>202</w:t>
            </w:r>
            <w:r w:rsidR="00CC76E8" w:rsidRPr="00651381">
              <w:rPr>
                <w:rFonts w:ascii="Times New Roman" w:hAnsi="Times New Roman"/>
                <w:sz w:val="24"/>
                <w:szCs w:val="24"/>
              </w:rPr>
              <w:t>4</w:t>
            </w:r>
            <w:r w:rsidR="00F76BC4" w:rsidRPr="00651381">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1EDC5154" w14:textId="77777777" w:rsidR="00F76BC4" w:rsidRPr="00651381" w:rsidRDefault="00D91A62" w:rsidP="00CC76E8">
            <w:pPr>
              <w:snapToGrid w:val="0"/>
              <w:jc w:val="center"/>
              <w:rPr>
                <w:rFonts w:ascii="Times New Roman" w:hAnsi="Times New Roman"/>
                <w:sz w:val="24"/>
                <w:szCs w:val="24"/>
              </w:rPr>
            </w:pPr>
            <w:r w:rsidRPr="00651381">
              <w:rPr>
                <w:rFonts w:ascii="Times New Roman" w:hAnsi="Times New Roman"/>
                <w:sz w:val="24"/>
                <w:szCs w:val="24"/>
              </w:rPr>
              <w:t>202</w:t>
            </w:r>
            <w:r w:rsidR="00CC76E8" w:rsidRPr="00651381">
              <w:rPr>
                <w:rFonts w:ascii="Times New Roman" w:hAnsi="Times New Roman"/>
                <w:sz w:val="24"/>
                <w:szCs w:val="24"/>
              </w:rPr>
              <w:t>5</w:t>
            </w:r>
            <w:r w:rsidR="00F76BC4" w:rsidRPr="00651381">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0528C023" w14:textId="77777777" w:rsidR="00F76BC4" w:rsidRPr="00651381" w:rsidRDefault="00D91A62" w:rsidP="00CC76E8">
            <w:pPr>
              <w:snapToGrid w:val="0"/>
              <w:jc w:val="center"/>
              <w:rPr>
                <w:rFonts w:ascii="Times New Roman" w:hAnsi="Times New Roman"/>
                <w:sz w:val="24"/>
                <w:szCs w:val="24"/>
              </w:rPr>
            </w:pPr>
            <w:r w:rsidRPr="00651381">
              <w:rPr>
                <w:rFonts w:ascii="Times New Roman" w:hAnsi="Times New Roman"/>
                <w:sz w:val="24"/>
                <w:szCs w:val="24"/>
              </w:rPr>
              <w:t>202</w:t>
            </w:r>
            <w:r w:rsidR="00CC76E8" w:rsidRPr="00651381">
              <w:rPr>
                <w:rFonts w:ascii="Times New Roman" w:hAnsi="Times New Roman"/>
                <w:sz w:val="24"/>
                <w:szCs w:val="24"/>
              </w:rPr>
              <w:t>6</w:t>
            </w:r>
            <w:r w:rsidR="00F76BC4" w:rsidRPr="00651381">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075FB02C" w14:textId="77777777" w:rsidR="00F76BC4" w:rsidRPr="00651381" w:rsidRDefault="00D91A62" w:rsidP="00CC76E8">
            <w:pPr>
              <w:snapToGrid w:val="0"/>
              <w:jc w:val="center"/>
              <w:rPr>
                <w:rFonts w:ascii="Times New Roman" w:hAnsi="Times New Roman"/>
                <w:sz w:val="24"/>
                <w:szCs w:val="24"/>
              </w:rPr>
            </w:pPr>
            <w:r w:rsidRPr="00651381">
              <w:rPr>
                <w:rFonts w:ascii="Times New Roman" w:hAnsi="Times New Roman"/>
                <w:sz w:val="24"/>
                <w:szCs w:val="24"/>
              </w:rPr>
              <w:t>202</w:t>
            </w:r>
            <w:r w:rsidR="00CC76E8" w:rsidRPr="00651381">
              <w:rPr>
                <w:rFonts w:ascii="Times New Roman" w:hAnsi="Times New Roman"/>
                <w:sz w:val="24"/>
                <w:szCs w:val="24"/>
              </w:rPr>
              <w:t>7</w:t>
            </w:r>
            <w:r w:rsidR="00F76BC4" w:rsidRPr="00651381">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7CF636F6" w14:textId="77777777" w:rsidR="00F76BC4" w:rsidRPr="00651381" w:rsidRDefault="00D91A62" w:rsidP="00CC76E8">
            <w:pPr>
              <w:snapToGrid w:val="0"/>
              <w:jc w:val="center"/>
              <w:rPr>
                <w:rFonts w:ascii="Times New Roman" w:hAnsi="Times New Roman"/>
                <w:sz w:val="24"/>
                <w:szCs w:val="24"/>
              </w:rPr>
            </w:pPr>
            <w:r w:rsidRPr="00651381">
              <w:rPr>
                <w:rFonts w:ascii="Times New Roman" w:hAnsi="Times New Roman"/>
                <w:sz w:val="24"/>
                <w:szCs w:val="24"/>
              </w:rPr>
              <w:t>202</w:t>
            </w:r>
            <w:r w:rsidR="00CC76E8" w:rsidRPr="00651381">
              <w:rPr>
                <w:rFonts w:ascii="Times New Roman" w:hAnsi="Times New Roman"/>
                <w:sz w:val="24"/>
                <w:szCs w:val="24"/>
              </w:rPr>
              <w:t>8</w:t>
            </w:r>
            <w:r w:rsidR="00F76BC4" w:rsidRPr="00651381">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0CA7774D" w14:textId="77777777" w:rsidR="00F76BC4" w:rsidRPr="00651381" w:rsidRDefault="00D91A62" w:rsidP="00CC76E8">
            <w:pPr>
              <w:snapToGrid w:val="0"/>
              <w:jc w:val="center"/>
              <w:rPr>
                <w:rFonts w:ascii="Times New Roman" w:hAnsi="Times New Roman"/>
                <w:sz w:val="24"/>
                <w:szCs w:val="24"/>
              </w:rPr>
            </w:pPr>
            <w:r w:rsidRPr="00651381">
              <w:rPr>
                <w:rFonts w:ascii="Times New Roman" w:hAnsi="Times New Roman"/>
                <w:sz w:val="24"/>
                <w:szCs w:val="24"/>
              </w:rPr>
              <w:t>202</w:t>
            </w:r>
            <w:r w:rsidR="00CC76E8" w:rsidRPr="00651381">
              <w:rPr>
                <w:rFonts w:ascii="Times New Roman" w:hAnsi="Times New Roman"/>
                <w:sz w:val="24"/>
                <w:szCs w:val="24"/>
              </w:rPr>
              <w:t>9</w:t>
            </w:r>
            <w:r w:rsidR="00F76BC4" w:rsidRPr="00651381">
              <w:rPr>
                <w:rFonts w:ascii="Times New Roman" w:hAnsi="Times New Roman"/>
                <w:sz w:val="24"/>
                <w:szCs w:val="24"/>
              </w:rPr>
              <w:t xml:space="preserve"> год</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0F98893C" w14:textId="77777777" w:rsidR="00F76BC4" w:rsidRPr="00651381" w:rsidRDefault="00F76BC4" w:rsidP="00CC76E8">
            <w:pPr>
              <w:snapToGrid w:val="0"/>
              <w:jc w:val="center"/>
              <w:rPr>
                <w:rFonts w:ascii="Times New Roman" w:hAnsi="Times New Roman"/>
                <w:sz w:val="24"/>
                <w:szCs w:val="24"/>
              </w:rPr>
            </w:pPr>
            <w:r w:rsidRPr="00651381">
              <w:rPr>
                <w:rFonts w:ascii="Times New Roman" w:hAnsi="Times New Roman"/>
                <w:sz w:val="24"/>
                <w:szCs w:val="24"/>
              </w:rPr>
              <w:t>20</w:t>
            </w:r>
            <w:r w:rsidR="00CC76E8" w:rsidRPr="00651381">
              <w:rPr>
                <w:rFonts w:ascii="Times New Roman" w:hAnsi="Times New Roman"/>
                <w:sz w:val="24"/>
                <w:szCs w:val="24"/>
              </w:rPr>
              <w:t>30</w:t>
            </w:r>
            <w:r w:rsidRPr="00651381">
              <w:rPr>
                <w:rFonts w:ascii="Times New Roman" w:hAnsi="Times New Roman"/>
                <w:sz w:val="24"/>
                <w:szCs w:val="24"/>
              </w:rPr>
              <w:t xml:space="preserve"> год</w:t>
            </w:r>
          </w:p>
        </w:tc>
      </w:tr>
      <w:tr w:rsidR="00F76BC4" w:rsidRPr="00651381" w14:paraId="2E7C236C" w14:textId="77777777" w:rsidTr="0015487D">
        <w:trPr>
          <w:cantSplit/>
          <w:trHeight w:val="534"/>
        </w:trPr>
        <w:tc>
          <w:tcPr>
            <w:tcW w:w="578" w:type="dxa"/>
            <w:tcBorders>
              <w:top w:val="single" w:sz="4" w:space="0" w:color="000000"/>
              <w:left w:val="single" w:sz="4" w:space="0" w:color="000000"/>
              <w:bottom w:val="single" w:sz="4" w:space="0" w:color="000000"/>
            </w:tcBorders>
            <w:shd w:val="clear" w:color="auto" w:fill="auto"/>
          </w:tcPr>
          <w:p w14:paraId="3FE1ADAD" w14:textId="77777777" w:rsidR="00F76BC4" w:rsidRPr="00651381" w:rsidRDefault="00F76BC4" w:rsidP="0015487D">
            <w:pPr>
              <w:snapToGrid w:val="0"/>
              <w:rPr>
                <w:rFonts w:ascii="Times New Roman" w:hAnsi="Times New Roman"/>
                <w:sz w:val="24"/>
                <w:szCs w:val="24"/>
              </w:rPr>
            </w:pPr>
            <w:r w:rsidRPr="00651381">
              <w:rPr>
                <w:rFonts w:ascii="Times New Roman" w:hAnsi="Times New Roman"/>
                <w:sz w:val="24"/>
                <w:szCs w:val="24"/>
              </w:rPr>
              <w:t xml:space="preserve">1.  </w:t>
            </w:r>
          </w:p>
        </w:tc>
        <w:tc>
          <w:tcPr>
            <w:tcW w:w="1986" w:type="dxa"/>
            <w:tcBorders>
              <w:top w:val="single" w:sz="4" w:space="0" w:color="000000"/>
              <w:left w:val="single" w:sz="4" w:space="0" w:color="000000"/>
              <w:bottom w:val="single" w:sz="4" w:space="0" w:color="000000"/>
            </w:tcBorders>
            <w:shd w:val="clear" w:color="auto" w:fill="auto"/>
          </w:tcPr>
          <w:p w14:paraId="4FD09B44" w14:textId="77777777" w:rsidR="00F76BC4" w:rsidRPr="00651381" w:rsidRDefault="00F76BC4" w:rsidP="0015487D">
            <w:pPr>
              <w:snapToGrid w:val="0"/>
              <w:rPr>
                <w:rFonts w:ascii="Times New Roman" w:hAnsi="Times New Roman"/>
                <w:sz w:val="24"/>
                <w:szCs w:val="24"/>
              </w:rPr>
            </w:pPr>
            <w:r w:rsidRPr="00651381">
              <w:rPr>
                <w:rFonts w:ascii="Times New Roman" w:hAnsi="Times New Roman"/>
                <w:sz w:val="24"/>
                <w:szCs w:val="24"/>
              </w:rPr>
              <w:t xml:space="preserve">Объем финансирования, всего                   </w:t>
            </w:r>
          </w:p>
        </w:tc>
        <w:tc>
          <w:tcPr>
            <w:tcW w:w="1293" w:type="dxa"/>
            <w:tcBorders>
              <w:top w:val="single" w:sz="4" w:space="0" w:color="000000"/>
              <w:left w:val="single" w:sz="4" w:space="0" w:color="000000"/>
              <w:bottom w:val="single" w:sz="4" w:space="0" w:color="000000"/>
            </w:tcBorders>
            <w:shd w:val="clear" w:color="auto" w:fill="auto"/>
          </w:tcPr>
          <w:p w14:paraId="10E15C3E" w14:textId="77777777" w:rsidR="00F76BC4" w:rsidRPr="00651381" w:rsidRDefault="00F76BC4" w:rsidP="0015487D">
            <w:pPr>
              <w:snapToGrid w:val="0"/>
              <w:rPr>
                <w:rFonts w:ascii="Times New Roman" w:hAnsi="Times New Roman"/>
                <w:sz w:val="24"/>
                <w:szCs w:val="24"/>
              </w:rPr>
            </w:pPr>
            <w:r w:rsidRPr="00651381">
              <w:rPr>
                <w:rFonts w:ascii="Times New Roman" w:hAnsi="Times New Roman"/>
                <w:sz w:val="24"/>
                <w:szCs w:val="24"/>
              </w:rPr>
              <w:t xml:space="preserve">тыс. рублей </w:t>
            </w:r>
          </w:p>
        </w:tc>
        <w:tc>
          <w:tcPr>
            <w:tcW w:w="769" w:type="dxa"/>
            <w:tcBorders>
              <w:top w:val="single" w:sz="4" w:space="0" w:color="000000"/>
              <w:left w:val="single" w:sz="4" w:space="0" w:color="000000"/>
              <w:bottom w:val="single" w:sz="4" w:space="0" w:color="000000"/>
            </w:tcBorders>
            <w:shd w:val="clear" w:color="auto" w:fill="FFFFFF"/>
          </w:tcPr>
          <w:p w14:paraId="309C7683" w14:textId="253071DE" w:rsidR="00F76BC4" w:rsidRPr="00651381" w:rsidRDefault="00515274" w:rsidP="00981E66">
            <w:pPr>
              <w:snapToGrid w:val="0"/>
              <w:jc w:val="right"/>
              <w:rPr>
                <w:rFonts w:ascii="Times New Roman" w:hAnsi="Times New Roman"/>
                <w:color w:val="000000"/>
                <w:sz w:val="24"/>
                <w:szCs w:val="24"/>
              </w:rPr>
            </w:pPr>
            <w:r w:rsidRPr="00651381">
              <w:rPr>
                <w:rFonts w:ascii="Times New Roman" w:hAnsi="Times New Roman"/>
                <w:color w:val="000000"/>
                <w:sz w:val="24"/>
                <w:szCs w:val="24"/>
              </w:rPr>
              <w:t>136,0</w:t>
            </w:r>
          </w:p>
        </w:tc>
        <w:tc>
          <w:tcPr>
            <w:tcW w:w="769" w:type="dxa"/>
            <w:tcBorders>
              <w:top w:val="single" w:sz="4" w:space="0" w:color="000000"/>
              <w:left w:val="single" w:sz="4" w:space="0" w:color="000000"/>
              <w:bottom w:val="single" w:sz="4" w:space="0" w:color="000000"/>
            </w:tcBorders>
            <w:shd w:val="clear" w:color="auto" w:fill="FFFFFF"/>
          </w:tcPr>
          <w:p w14:paraId="7D7B5E12" w14:textId="5E61983F" w:rsidR="00F76BC4" w:rsidRPr="00651381" w:rsidRDefault="00515274" w:rsidP="00981E66">
            <w:pPr>
              <w:snapToGrid w:val="0"/>
              <w:jc w:val="right"/>
              <w:rPr>
                <w:rFonts w:ascii="Times New Roman" w:hAnsi="Times New Roman"/>
                <w:color w:val="000000"/>
                <w:sz w:val="24"/>
                <w:szCs w:val="24"/>
              </w:rPr>
            </w:pPr>
            <w:r w:rsidRPr="00651381">
              <w:rPr>
                <w:rFonts w:ascii="Times New Roman" w:hAnsi="Times New Roman"/>
                <w:color w:val="000000"/>
                <w:sz w:val="24"/>
                <w:szCs w:val="24"/>
              </w:rPr>
              <w:t>149,8</w:t>
            </w:r>
          </w:p>
        </w:tc>
        <w:tc>
          <w:tcPr>
            <w:tcW w:w="769" w:type="dxa"/>
            <w:tcBorders>
              <w:top w:val="single" w:sz="4" w:space="0" w:color="000000"/>
              <w:left w:val="single" w:sz="4" w:space="0" w:color="000000"/>
              <w:bottom w:val="single" w:sz="4" w:space="0" w:color="000000"/>
            </w:tcBorders>
            <w:shd w:val="clear" w:color="auto" w:fill="FFFFFF"/>
          </w:tcPr>
          <w:p w14:paraId="00D4DA9E" w14:textId="6DA458AD" w:rsidR="00F76BC4" w:rsidRPr="00651381" w:rsidRDefault="00515274" w:rsidP="00981E66">
            <w:pPr>
              <w:snapToGrid w:val="0"/>
              <w:jc w:val="right"/>
              <w:rPr>
                <w:rFonts w:ascii="Times New Roman" w:hAnsi="Times New Roman"/>
                <w:color w:val="000000"/>
                <w:sz w:val="24"/>
                <w:szCs w:val="24"/>
              </w:rPr>
            </w:pPr>
            <w:r w:rsidRPr="00651381">
              <w:rPr>
                <w:rFonts w:ascii="Times New Roman" w:hAnsi="Times New Roman"/>
                <w:color w:val="000000"/>
                <w:sz w:val="24"/>
                <w:szCs w:val="24"/>
              </w:rPr>
              <w:t>163,8</w:t>
            </w:r>
          </w:p>
        </w:tc>
        <w:tc>
          <w:tcPr>
            <w:tcW w:w="769" w:type="dxa"/>
            <w:tcBorders>
              <w:top w:val="single" w:sz="4" w:space="0" w:color="000000"/>
              <w:left w:val="single" w:sz="4" w:space="0" w:color="000000"/>
              <w:bottom w:val="single" w:sz="4" w:space="0" w:color="000000"/>
            </w:tcBorders>
            <w:shd w:val="clear" w:color="auto" w:fill="FFFFFF"/>
          </w:tcPr>
          <w:p w14:paraId="00D39F77" w14:textId="77777777" w:rsidR="00F76BC4" w:rsidRPr="00651381" w:rsidRDefault="00981E66" w:rsidP="00981E66">
            <w:pPr>
              <w:snapToGrid w:val="0"/>
              <w:jc w:val="right"/>
              <w:rPr>
                <w:rFonts w:ascii="Times New Roman" w:hAnsi="Times New Roman"/>
                <w:color w:val="000000"/>
                <w:sz w:val="24"/>
                <w:szCs w:val="24"/>
              </w:rPr>
            </w:pPr>
            <w:r w:rsidRPr="00651381">
              <w:rPr>
                <w:rFonts w:ascii="Times New Roman" w:hAnsi="Times New Roman"/>
                <w:color w:val="000000"/>
                <w:sz w:val="24"/>
                <w:szCs w:val="24"/>
              </w:rPr>
              <w:t>0</w:t>
            </w:r>
          </w:p>
        </w:tc>
        <w:tc>
          <w:tcPr>
            <w:tcW w:w="769" w:type="dxa"/>
            <w:tcBorders>
              <w:top w:val="single" w:sz="4" w:space="0" w:color="000000"/>
              <w:left w:val="single" w:sz="4" w:space="0" w:color="000000"/>
              <w:bottom w:val="single" w:sz="4" w:space="0" w:color="000000"/>
            </w:tcBorders>
            <w:shd w:val="clear" w:color="auto" w:fill="FFFFFF"/>
          </w:tcPr>
          <w:p w14:paraId="51995752" w14:textId="77777777" w:rsidR="00F76BC4" w:rsidRPr="00651381" w:rsidRDefault="00981E66" w:rsidP="00981E66">
            <w:pPr>
              <w:snapToGrid w:val="0"/>
              <w:jc w:val="right"/>
              <w:rPr>
                <w:rFonts w:ascii="Times New Roman" w:hAnsi="Times New Roman"/>
                <w:color w:val="000000"/>
                <w:sz w:val="24"/>
                <w:szCs w:val="24"/>
              </w:rPr>
            </w:pPr>
            <w:r w:rsidRPr="00651381">
              <w:rPr>
                <w:rFonts w:ascii="Times New Roman" w:hAnsi="Times New Roman"/>
                <w:color w:val="000000"/>
                <w:sz w:val="24"/>
                <w:szCs w:val="24"/>
              </w:rPr>
              <w:t>0</w:t>
            </w:r>
          </w:p>
        </w:tc>
        <w:tc>
          <w:tcPr>
            <w:tcW w:w="769" w:type="dxa"/>
            <w:tcBorders>
              <w:top w:val="single" w:sz="4" w:space="0" w:color="000000"/>
              <w:left w:val="single" w:sz="4" w:space="0" w:color="000000"/>
              <w:bottom w:val="single" w:sz="4" w:space="0" w:color="000000"/>
            </w:tcBorders>
            <w:shd w:val="clear" w:color="auto" w:fill="FFFFFF"/>
          </w:tcPr>
          <w:p w14:paraId="02B7C7E2" w14:textId="77777777" w:rsidR="00F76BC4" w:rsidRPr="00651381" w:rsidRDefault="00981E66" w:rsidP="00981E66">
            <w:pPr>
              <w:snapToGrid w:val="0"/>
              <w:jc w:val="right"/>
              <w:rPr>
                <w:rFonts w:ascii="Times New Roman" w:hAnsi="Times New Roman"/>
                <w:color w:val="000000"/>
                <w:sz w:val="24"/>
                <w:szCs w:val="24"/>
              </w:rPr>
            </w:pPr>
            <w:r w:rsidRPr="00651381">
              <w:rPr>
                <w:rFonts w:ascii="Times New Roman" w:hAnsi="Times New Roman"/>
                <w:color w:val="000000"/>
                <w:sz w:val="24"/>
                <w:szCs w:val="24"/>
              </w:rPr>
              <w:t>0</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14:paraId="5F7BE139" w14:textId="77777777" w:rsidR="00F76BC4" w:rsidRPr="00651381" w:rsidRDefault="00981E66" w:rsidP="00981E66">
            <w:pPr>
              <w:snapToGrid w:val="0"/>
              <w:jc w:val="right"/>
              <w:rPr>
                <w:rFonts w:ascii="Times New Roman" w:hAnsi="Times New Roman"/>
                <w:color w:val="000000"/>
                <w:sz w:val="24"/>
                <w:szCs w:val="24"/>
              </w:rPr>
            </w:pPr>
            <w:r w:rsidRPr="00651381">
              <w:rPr>
                <w:rFonts w:ascii="Times New Roman" w:hAnsi="Times New Roman"/>
                <w:color w:val="000000"/>
                <w:sz w:val="24"/>
                <w:szCs w:val="24"/>
              </w:rPr>
              <w:t>0</w:t>
            </w:r>
          </w:p>
        </w:tc>
      </w:tr>
      <w:tr w:rsidR="00F76BC4" w:rsidRPr="00651381" w14:paraId="6C6FB52B" w14:textId="77777777" w:rsidTr="0015487D">
        <w:trPr>
          <w:cantSplit/>
          <w:trHeight w:val="143"/>
        </w:trPr>
        <w:tc>
          <w:tcPr>
            <w:tcW w:w="578" w:type="dxa"/>
            <w:tcBorders>
              <w:top w:val="single" w:sz="4" w:space="0" w:color="000000"/>
              <w:left w:val="single" w:sz="4" w:space="0" w:color="000000"/>
              <w:bottom w:val="single" w:sz="4" w:space="0" w:color="000000"/>
            </w:tcBorders>
            <w:shd w:val="clear" w:color="auto" w:fill="auto"/>
          </w:tcPr>
          <w:p w14:paraId="6B67BD4C" w14:textId="77777777" w:rsidR="00F76BC4" w:rsidRPr="00651381" w:rsidRDefault="00F76BC4" w:rsidP="0015487D">
            <w:pPr>
              <w:snapToGrid w:val="0"/>
              <w:rPr>
                <w:rFonts w:ascii="Times New Roman" w:hAnsi="Times New Roman"/>
                <w:sz w:val="24"/>
                <w:szCs w:val="24"/>
              </w:rPr>
            </w:pPr>
            <w:r w:rsidRPr="00651381">
              <w:rPr>
                <w:rFonts w:ascii="Times New Roman" w:hAnsi="Times New Roman"/>
                <w:sz w:val="24"/>
                <w:szCs w:val="24"/>
              </w:rPr>
              <w:t> </w:t>
            </w:r>
          </w:p>
        </w:tc>
        <w:tc>
          <w:tcPr>
            <w:tcW w:w="1986" w:type="dxa"/>
            <w:tcBorders>
              <w:top w:val="single" w:sz="4" w:space="0" w:color="000000"/>
              <w:left w:val="single" w:sz="4" w:space="0" w:color="000000"/>
              <w:bottom w:val="single" w:sz="4" w:space="0" w:color="000000"/>
            </w:tcBorders>
            <w:shd w:val="clear" w:color="auto" w:fill="auto"/>
          </w:tcPr>
          <w:p w14:paraId="05D60F5D" w14:textId="77777777" w:rsidR="00F76BC4" w:rsidRPr="00651381" w:rsidRDefault="00F76BC4" w:rsidP="0015487D">
            <w:pPr>
              <w:snapToGrid w:val="0"/>
              <w:rPr>
                <w:rFonts w:ascii="Times New Roman" w:hAnsi="Times New Roman"/>
                <w:sz w:val="24"/>
                <w:szCs w:val="24"/>
              </w:rPr>
            </w:pPr>
            <w:r w:rsidRPr="00651381">
              <w:rPr>
                <w:rFonts w:ascii="Times New Roman" w:hAnsi="Times New Roman"/>
                <w:sz w:val="24"/>
                <w:szCs w:val="24"/>
              </w:rPr>
              <w:t xml:space="preserve">в том числе:            </w:t>
            </w:r>
          </w:p>
        </w:tc>
        <w:tc>
          <w:tcPr>
            <w:tcW w:w="1293" w:type="dxa"/>
            <w:tcBorders>
              <w:top w:val="single" w:sz="4" w:space="0" w:color="000000"/>
              <w:left w:val="single" w:sz="4" w:space="0" w:color="000000"/>
              <w:bottom w:val="single" w:sz="4" w:space="0" w:color="000000"/>
            </w:tcBorders>
            <w:shd w:val="clear" w:color="auto" w:fill="auto"/>
          </w:tcPr>
          <w:p w14:paraId="001814EB" w14:textId="77777777" w:rsidR="00F76BC4" w:rsidRPr="00651381" w:rsidRDefault="00F76BC4" w:rsidP="0015487D">
            <w:pPr>
              <w:snapToGrid w:val="0"/>
              <w:rPr>
                <w:rFonts w:ascii="Times New Roman" w:hAnsi="Times New Roman"/>
                <w:sz w:val="24"/>
                <w:szCs w:val="24"/>
              </w:rPr>
            </w:pPr>
            <w:r w:rsidRPr="00651381">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36E71C57" w14:textId="77777777" w:rsidR="00F76BC4" w:rsidRPr="00651381" w:rsidRDefault="00F76BC4" w:rsidP="0015487D">
            <w:pPr>
              <w:snapToGrid w:val="0"/>
              <w:jc w:val="center"/>
              <w:rPr>
                <w:rFonts w:ascii="Times New Roman" w:hAnsi="Times New Roman"/>
                <w:sz w:val="24"/>
                <w:szCs w:val="24"/>
              </w:rPr>
            </w:pPr>
            <w:r w:rsidRPr="00651381">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5B370C73" w14:textId="77777777" w:rsidR="00F76BC4" w:rsidRPr="00651381" w:rsidRDefault="00F76BC4" w:rsidP="0015487D">
            <w:pPr>
              <w:snapToGrid w:val="0"/>
              <w:jc w:val="center"/>
              <w:rPr>
                <w:rFonts w:ascii="Times New Roman" w:hAnsi="Times New Roman"/>
                <w:sz w:val="24"/>
                <w:szCs w:val="24"/>
              </w:rPr>
            </w:pPr>
            <w:r w:rsidRPr="00651381">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69E56CE5" w14:textId="77777777" w:rsidR="00F76BC4" w:rsidRPr="00651381" w:rsidRDefault="00F76BC4" w:rsidP="0015487D">
            <w:pPr>
              <w:snapToGrid w:val="0"/>
              <w:jc w:val="center"/>
              <w:rPr>
                <w:rFonts w:ascii="Times New Roman" w:hAnsi="Times New Roman"/>
                <w:sz w:val="24"/>
                <w:szCs w:val="24"/>
              </w:rPr>
            </w:pPr>
            <w:r w:rsidRPr="00651381">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218F7438" w14:textId="77777777" w:rsidR="00F76BC4" w:rsidRPr="00651381" w:rsidRDefault="00F76BC4" w:rsidP="0015487D">
            <w:pPr>
              <w:snapToGrid w:val="0"/>
              <w:jc w:val="center"/>
              <w:rPr>
                <w:rFonts w:ascii="Times New Roman" w:hAnsi="Times New Roman"/>
                <w:sz w:val="24"/>
                <w:szCs w:val="24"/>
              </w:rPr>
            </w:pPr>
            <w:r w:rsidRPr="00651381">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176A58D2" w14:textId="77777777" w:rsidR="00F76BC4" w:rsidRPr="00651381" w:rsidRDefault="00F76BC4" w:rsidP="0015487D">
            <w:pPr>
              <w:snapToGrid w:val="0"/>
              <w:jc w:val="center"/>
              <w:rPr>
                <w:rFonts w:ascii="Times New Roman" w:hAnsi="Times New Roman"/>
                <w:sz w:val="24"/>
                <w:szCs w:val="24"/>
              </w:rPr>
            </w:pPr>
            <w:r w:rsidRPr="00651381">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65DE26E9" w14:textId="77777777" w:rsidR="00F76BC4" w:rsidRPr="00651381" w:rsidRDefault="00F76BC4" w:rsidP="0015487D">
            <w:pPr>
              <w:snapToGrid w:val="0"/>
              <w:jc w:val="center"/>
              <w:rPr>
                <w:rFonts w:ascii="Times New Roman" w:hAnsi="Times New Roman"/>
                <w:sz w:val="24"/>
                <w:szCs w:val="24"/>
              </w:rPr>
            </w:pPr>
            <w:r w:rsidRPr="00651381">
              <w:rPr>
                <w:rFonts w:ascii="Times New Roman" w:hAnsi="Times New Roman"/>
                <w:sz w:val="24"/>
                <w:szCs w:val="24"/>
              </w:rPr>
              <w:t> </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1687A272" w14:textId="77777777" w:rsidR="00F76BC4" w:rsidRPr="00651381" w:rsidRDefault="00F76BC4" w:rsidP="0015487D">
            <w:pPr>
              <w:snapToGrid w:val="0"/>
              <w:rPr>
                <w:rFonts w:ascii="Times New Roman" w:hAnsi="Times New Roman"/>
                <w:sz w:val="24"/>
                <w:szCs w:val="24"/>
              </w:rPr>
            </w:pPr>
            <w:r w:rsidRPr="00651381">
              <w:rPr>
                <w:rFonts w:ascii="Times New Roman" w:hAnsi="Times New Roman"/>
                <w:sz w:val="24"/>
                <w:szCs w:val="24"/>
              </w:rPr>
              <w:t> </w:t>
            </w:r>
          </w:p>
        </w:tc>
      </w:tr>
      <w:tr w:rsidR="00981E66" w:rsidRPr="003D6255" w14:paraId="6EF54D99" w14:textId="77777777" w:rsidTr="0015487D">
        <w:trPr>
          <w:cantSplit/>
          <w:trHeight w:val="559"/>
        </w:trPr>
        <w:tc>
          <w:tcPr>
            <w:tcW w:w="578" w:type="dxa"/>
            <w:tcBorders>
              <w:left w:val="single" w:sz="4" w:space="0" w:color="000000"/>
              <w:bottom w:val="single" w:sz="4" w:space="0" w:color="000000"/>
            </w:tcBorders>
            <w:shd w:val="clear" w:color="auto" w:fill="auto"/>
          </w:tcPr>
          <w:p w14:paraId="148636F3" w14:textId="77777777" w:rsidR="00981E66" w:rsidRPr="00651381" w:rsidRDefault="00981E66" w:rsidP="0015487D">
            <w:pPr>
              <w:snapToGrid w:val="0"/>
              <w:rPr>
                <w:rFonts w:ascii="Times New Roman" w:hAnsi="Times New Roman"/>
                <w:sz w:val="24"/>
                <w:szCs w:val="24"/>
              </w:rPr>
            </w:pPr>
            <w:r w:rsidRPr="00651381">
              <w:rPr>
                <w:rFonts w:ascii="Times New Roman" w:hAnsi="Times New Roman"/>
                <w:sz w:val="24"/>
                <w:szCs w:val="24"/>
              </w:rPr>
              <w:t>1.1.</w:t>
            </w:r>
          </w:p>
        </w:tc>
        <w:tc>
          <w:tcPr>
            <w:tcW w:w="1986" w:type="dxa"/>
            <w:tcBorders>
              <w:left w:val="single" w:sz="4" w:space="0" w:color="000000"/>
              <w:bottom w:val="single" w:sz="4" w:space="0" w:color="000000"/>
            </w:tcBorders>
            <w:shd w:val="clear" w:color="auto" w:fill="auto"/>
          </w:tcPr>
          <w:p w14:paraId="7BF6B35C" w14:textId="77777777" w:rsidR="00981E66" w:rsidRPr="00651381" w:rsidRDefault="00981E66" w:rsidP="0015487D">
            <w:pPr>
              <w:snapToGrid w:val="0"/>
              <w:rPr>
                <w:rFonts w:ascii="Times New Roman" w:hAnsi="Times New Roman"/>
                <w:sz w:val="24"/>
                <w:szCs w:val="24"/>
              </w:rPr>
            </w:pPr>
            <w:r w:rsidRPr="00651381">
              <w:rPr>
                <w:rFonts w:ascii="Times New Roman" w:hAnsi="Times New Roman"/>
                <w:sz w:val="24"/>
                <w:szCs w:val="24"/>
              </w:rPr>
              <w:t xml:space="preserve">федеральный бюджет      </w:t>
            </w:r>
          </w:p>
        </w:tc>
        <w:tc>
          <w:tcPr>
            <w:tcW w:w="1293" w:type="dxa"/>
            <w:tcBorders>
              <w:left w:val="single" w:sz="4" w:space="0" w:color="000000"/>
              <w:bottom w:val="single" w:sz="4" w:space="0" w:color="000000"/>
            </w:tcBorders>
            <w:shd w:val="clear" w:color="auto" w:fill="auto"/>
          </w:tcPr>
          <w:p w14:paraId="424BBB45" w14:textId="77777777" w:rsidR="00981E66" w:rsidRPr="00651381" w:rsidRDefault="00981E66" w:rsidP="0015487D">
            <w:pPr>
              <w:snapToGrid w:val="0"/>
              <w:rPr>
                <w:rFonts w:ascii="Times New Roman" w:hAnsi="Times New Roman"/>
                <w:sz w:val="24"/>
                <w:szCs w:val="24"/>
              </w:rPr>
            </w:pPr>
            <w:r w:rsidRPr="00651381">
              <w:rPr>
                <w:rFonts w:ascii="Times New Roman" w:hAnsi="Times New Roman"/>
                <w:sz w:val="24"/>
                <w:szCs w:val="24"/>
              </w:rPr>
              <w:t xml:space="preserve">тыс. рублей </w:t>
            </w:r>
          </w:p>
        </w:tc>
        <w:tc>
          <w:tcPr>
            <w:tcW w:w="769" w:type="dxa"/>
            <w:tcBorders>
              <w:left w:val="single" w:sz="4" w:space="0" w:color="000000"/>
              <w:bottom w:val="single" w:sz="4" w:space="0" w:color="000000"/>
            </w:tcBorders>
            <w:shd w:val="clear" w:color="auto" w:fill="auto"/>
          </w:tcPr>
          <w:p w14:paraId="6E5C20CD" w14:textId="7886E29E" w:rsidR="00981E66" w:rsidRPr="00651381" w:rsidRDefault="00515274" w:rsidP="00981E66">
            <w:pPr>
              <w:snapToGrid w:val="0"/>
              <w:jc w:val="right"/>
              <w:rPr>
                <w:rFonts w:ascii="Times New Roman" w:hAnsi="Times New Roman"/>
                <w:color w:val="000000"/>
                <w:sz w:val="24"/>
                <w:szCs w:val="24"/>
              </w:rPr>
            </w:pPr>
            <w:r w:rsidRPr="00651381">
              <w:rPr>
                <w:rFonts w:ascii="Times New Roman" w:hAnsi="Times New Roman"/>
                <w:color w:val="000000"/>
                <w:sz w:val="24"/>
                <w:szCs w:val="24"/>
              </w:rPr>
              <w:t>136,0</w:t>
            </w:r>
          </w:p>
        </w:tc>
        <w:tc>
          <w:tcPr>
            <w:tcW w:w="769" w:type="dxa"/>
            <w:tcBorders>
              <w:left w:val="single" w:sz="4" w:space="0" w:color="000000"/>
              <w:bottom w:val="single" w:sz="4" w:space="0" w:color="000000"/>
            </w:tcBorders>
            <w:shd w:val="clear" w:color="auto" w:fill="auto"/>
          </w:tcPr>
          <w:p w14:paraId="5F635766" w14:textId="0F083A13" w:rsidR="00981E66" w:rsidRPr="00651381" w:rsidRDefault="00515274" w:rsidP="00981E66">
            <w:pPr>
              <w:snapToGrid w:val="0"/>
              <w:jc w:val="right"/>
              <w:rPr>
                <w:rFonts w:ascii="Times New Roman" w:hAnsi="Times New Roman"/>
                <w:color w:val="000000"/>
                <w:sz w:val="24"/>
                <w:szCs w:val="24"/>
              </w:rPr>
            </w:pPr>
            <w:r w:rsidRPr="00651381">
              <w:rPr>
                <w:rFonts w:ascii="Times New Roman" w:hAnsi="Times New Roman"/>
                <w:color w:val="000000"/>
                <w:sz w:val="24"/>
                <w:szCs w:val="24"/>
              </w:rPr>
              <w:t>149,8</w:t>
            </w:r>
          </w:p>
        </w:tc>
        <w:tc>
          <w:tcPr>
            <w:tcW w:w="769" w:type="dxa"/>
            <w:tcBorders>
              <w:left w:val="single" w:sz="4" w:space="0" w:color="000000"/>
              <w:bottom w:val="single" w:sz="4" w:space="0" w:color="000000"/>
            </w:tcBorders>
            <w:shd w:val="clear" w:color="auto" w:fill="auto"/>
          </w:tcPr>
          <w:p w14:paraId="011CD8DF" w14:textId="43B8AB15" w:rsidR="00981E66" w:rsidRPr="00651381" w:rsidRDefault="00515274" w:rsidP="00981E66">
            <w:pPr>
              <w:snapToGrid w:val="0"/>
              <w:jc w:val="right"/>
              <w:rPr>
                <w:rFonts w:ascii="Times New Roman" w:hAnsi="Times New Roman"/>
                <w:color w:val="000000"/>
                <w:sz w:val="24"/>
                <w:szCs w:val="24"/>
              </w:rPr>
            </w:pPr>
            <w:r w:rsidRPr="00651381">
              <w:rPr>
                <w:rFonts w:ascii="Times New Roman" w:hAnsi="Times New Roman"/>
                <w:color w:val="000000"/>
                <w:sz w:val="24"/>
                <w:szCs w:val="24"/>
              </w:rPr>
              <w:t>163,8</w:t>
            </w:r>
          </w:p>
        </w:tc>
        <w:tc>
          <w:tcPr>
            <w:tcW w:w="769" w:type="dxa"/>
            <w:tcBorders>
              <w:left w:val="single" w:sz="4" w:space="0" w:color="000000"/>
              <w:bottom w:val="single" w:sz="4" w:space="0" w:color="000000"/>
            </w:tcBorders>
            <w:shd w:val="clear" w:color="auto" w:fill="auto"/>
          </w:tcPr>
          <w:p w14:paraId="4AB89D4E" w14:textId="77777777" w:rsidR="00981E66" w:rsidRPr="00651381" w:rsidRDefault="00981E66" w:rsidP="00981E66">
            <w:pPr>
              <w:snapToGrid w:val="0"/>
              <w:jc w:val="right"/>
              <w:rPr>
                <w:rFonts w:ascii="Times New Roman" w:hAnsi="Times New Roman"/>
                <w:color w:val="000000"/>
                <w:sz w:val="24"/>
                <w:szCs w:val="24"/>
              </w:rPr>
            </w:pPr>
            <w:r w:rsidRPr="00651381">
              <w:rPr>
                <w:rFonts w:ascii="Times New Roman" w:hAnsi="Times New Roman"/>
                <w:color w:val="000000"/>
                <w:sz w:val="24"/>
                <w:szCs w:val="24"/>
              </w:rPr>
              <w:t>0</w:t>
            </w:r>
          </w:p>
        </w:tc>
        <w:tc>
          <w:tcPr>
            <w:tcW w:w="769" w:type="dxa"/>
            <w:tcBorders>
              <w:left w:val="single" w:sz="4" w:space="0" w:color="000000"/>
              <w:bottom w:val="single" w:sz="4" w:space="0" w:color="000000"/>
            </w:tcBorders>
            <w:shd w:val="clear" w:color="auto" w:fill="auto"/>
          </w:tcPr>
          <w:p w14:paraId="27779F51" w14:textId="77777777" w:rsidR="00981E66" w:rsidRPr="00651381" w:rsidRDefault="00981E66" w:rsidP="00981E66">
            <w:pPr>
              <w:snapToGrid w:val="0"/>
              <w:jc w:val="right"/>
              <w:rPr>
                <w:rFonts w:ascii="Times New Roman" w:hAnsi="Times New Roman"/>
                <w:color w:val="000000"/>
                <w:sz w:val="24"/>
                <w:szCs w:val="24"/>
              </w:rPr>
            </w:pPr>
            <w:r w:rsidRPr="00651381">
              <w:rPr>
                <w:rFonts w:ascii="Times New Roman" w:hAnsi="Times New Roman"/>
                <w:color w:val="000000"/>
                <w:sz w:val="24"/>
                <w:szCs w:val="24"/>
              </w:rPr>
              <w:t>0</w:t>
            </w:r>
          </w:p>
        </w:tc>
        <w:tc>
          <w:tcPr>
            <w:tcW w:w="769" w:type="dxa"/>
            <w:tcBorders>
              <w:left w:val="single" w:sz="4" w:space="0" w:color="000000"/>
              <w:bottom w:val="single" w:sz="4" w:space="0" w:color="000000"/>
            </w:tcBorders>
            <w:shd w:val="clear" w:color="auto" w:fill="auto"/>
          </w:tcPr>
          <w:p w14:paraId="3327AD89" w14:textId="77777777" w:rsidR="00981E66" w:rsidRPr="00651381" w:rsidRDefault="00981E66" w:rsidP="00981E66">
            <w:pPr>
              <w:snapToGrid w:val="0"/>
              <w:jc w:val="right"/>
              <w:rPr>
                <w:rFonts w:ascii="Times New Roman" w:hAnsi="Times New Roman"/>
                <w:color w:val="000000"/>
                <w:sz w:val="24"/>
                <w:szCs w:val="24"/>
              </w:rPr>
            </w:pPr>
            <w:r w:rsidRPr="00651381">
              <w:rPr>
                <w:rFonts w:ascii="Times New Roman" w:hAnsi="Times New Roman"/>
                <w:color w:val="000000"/>
                <w:sz w:val="24"/>
                <w:szCs w:val="24"/>
              </w:rPr>
              <w:t>0</w:t>
            </w:r>
          </w:p>
        </w:tc>
        <w:tc>
          <w:tcPr>
            <w:tcW w:w="799" w:type="dxa"/>
            <w:tcBorders>
              <w:left w:val="single" w:sz="4" w:space="0" w:color="000000"/>
              <w:bottom w:val="single" w:sz="4" w:space="0" w:color="000000"/>
              <w:right w:val="single" w:sz="4" w:space="0" w:color="000000"/>
            </w:tcBorders>
            <w:shd w:val="clear" w:color="auto" w:fill="auto"/>
          </w:tcPr>
          <w:p w14:paraId="143922B6" w14:textId="77777777" w:rsidR="00981E66" w:rsidRPr="00651381" w:rsidRDefault="00981E66" w:rsidP="00981E66">
            <w:pPr>
              <w:snapToGrid w:val="0"/>
              <w:jc w:val="right"/>
              <w:rPr>
                <w:rFonts w:ascii="Times New Roman" w:hAnsi="Times New Roman"/>
                <w:color w:val="000000"/>
                <w:sz w:val="24"/>
                <w:szCs w:val="24"/>
              </w:rPr>
            </w:pPr>
            <w:r w:rsidRPr="00651381">
              <w:rPr>
                <w:rFonts w:ascii="Times New Roman" w:hAnsi="Times New Roman"/>
                <w:color w:val="000000"/>
                <w:sz w:val="24"/>
                <w:szCs w:val="24"/>
              </w:rPr>
              <w:t>0</w:t>
            </w:r>
          </w:p>
        </w:tc>
      </w:tr>
      <w:tr w:rsidR="00981E66" w:rsidRPr="00967214" w14:paraId="5F7AA3A0" w14:textId="77777777" w:rsidTr="0015487D">
        <w:trPr>
          <w:cantSplit/>
          <w:trHeight w:val="415"/>
        </w:trPr>
        <w:tc>
          <w:tcPr>
            <w:tcW w:w="578" w:type="dxa"/>
            <w:tcBorders>
              <w:left w:val="single" w:sz="4" w:space="0" w:color="000000"/>
              <w:bottom w:val="single" w:sz="4" w:space="0" w:color="000000"/>
            </w:tcBorders>
            <w:shd w:val="clear" w:color="auto" w:fill="auto"/>
          </w:tcPr>
          <w:p w14:paraId="53AECA3C" w14:textId="77777777" w:rsidR="00981E66" w:rsidRPr="00967214" w:rsidRDefault="00981E66" w:rsidP="0015487D">
            <w:pPr>
              <w:snapToGrid w:val="0"/>
              <w:rPr>
                <w:rFonts w:ascii="Times New Roman" w:hAnsi="Times New Roman"/>
                <w:sz w:val="24"/>
                <w:szCs w:val="24"/>
              </w:rPr>
            </w:pPr>
            <w:r w:rsidRPr="00967214">
              <w:rPr>
                <w:rFonts w:ascii="Times New Roman" w:hAnsi="Times New Roman"/>
                <w:sz w:val="24"/>
                <w:szCs w:val="24"/>
              </w:rPr>
              <w:lastRenderedPageBreak/>
              <w:t>1.2.</w:t>
            </w:r>
          </w:p>
        </w:tc>
        <w:tc>
          <w:tcPr>
            <w:tcW w:w="1986" w:type="dxa"/>
            <w:tcBorders>
              <w:left w:val="single" w:sz="4" w:space="0" w:color="000000"/>
              <w:bottom w:val="single" w:sz="4" w:space="0" w:color="000000"/>
            </w:tcBorders>
            <w:shd w:val="clear" w:color="auto" w:fill="auto"/>
          </w:tcPr>
          <w:p w14:paraId="7391501D" w14:textId="77777777" w:rsidR="00981E66" w:rsidRPr="00967214" w:rsidRDefault="00981E66" w:rsidP="0015487D">
            <w:pPr>
              <w:snapToGrid w:val="0"/>
              <w:rPr>
                <w:rFonts w:ascii="Times New Roman" w:hAnsi="Times New Roman"/>
                <w:sz w:val="24"/>
                <w:szCs w:val="24"/>
              </w:rPr>
            </w:pPr>
            <w:r w:rsidRPr="00967214">
              <w:rPr>
                <w:rFonts w:ascii="Times New Roman" w:hAnsi="Times New Roman"/>
                <w:sz w:val="24"/>
                <w:szCs w:val="24"/>
              </w:rPr>
              <w:t xml:space="preserve">областной бюджет        </w:t>
            </w:r>
          </w:p>
        </w:tc>
        <w:tc>
          <w:tcPr>
            <w:tcW w:w="1293" w:type="dxa"/>
            <w:tcBorders>
              <w:left w:val="single" w:sz="4" w:space="0" w:color="000000"/>
              <w:bottom w:val="single" w:sz="4" w:space="0" w:color="000000"/>
            </w:tcBorders>
            <w:shd w:val="clear" w:color="auto" w:fill="auto"/>
          </w:tcPr>
          <w:p w14:paraId="28BB4D17" w14:textId="77777777" w:rsidR="00981E66" w:rsidRPr="00967214" w:rsidRDefault="00981E66" w:rsidP="0015487D">
            <w:pPr>
              <w:snapToGrid w:val="0"/>
              <w:rPr>
                <w:rFonts w:ascii="Times New Roman" w:hAnsi="Times New Roman"/>
                <w:sz w:val="24"/>
                <w:szCs w:val="24"/>
              </w:rPr>
            </w:pPr>
            <w:r w:rsidRPr="00967214">
              <w:rPr>
                <w:rFonts w:ascii="Times New Roman" w:hAnsi="Times New Roman"/>
                <w:sz w:val="24"/>
                <w:szCs w:val="24"/>
              </w:rPr>
              <w:t xml:space="preserve">тыс.  рублей </w:t>
            </w:r>
          </w:p>
        </w:tc>
        <w:tc>
          <w:tcPr>
            <w:tcW w:w="769" w:type="dxa"/>
            <w:tcBorders>
              <w:left w:val="single" w:sz="4" w:space="0" w:color="000000"/>
              <w:bottom w:val="single" w:sz="4" w:space="0" w:color="000000"/>
            </w:tcBorders>
            <w:shd w:val="clear" w:color="auto" w:fill="auto"/>
          </w:tcPr>
          <w:p w14:paraId="34893C34" w14:textId="77777777" w:rsidR="00981E66" w:rsidRPr="00967214" w:rsidRDefault="00981E66" w:rsidP="0015487D">
            <w:pPr>
              <w:snapToGrid w:val="0"/>
              <w:jc w:val="center"/>
              <w:rPr>
                <w:rFonts w:ascii="Times New Roman" w:hAnsi="Times New Roman"/>
                <w:sz w:val="24"/>
                <w:szCs w:val="24"/>
              </w:rPr>
            </w:pPr>
            <w:r w:rsidRPr="00967214">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0FD7705C" w14:textId="77777777" w:rsidR="00981E66" w:rsidRPr="00967214" w:rsidRDefault="00981E66" w:rsidP="0015487D">
            <w:pPr>
              <w:snapToGrid w:val="0"/>
              <w:jc w:val="center"/>
              <w:rPr>
                <w:rFonts w:ascii="Times New Roman" w:hAnsi="Times New Roman"/>
                <w:sz w:val="24"/>
                <w:szCs w:val="24"/>
              </w:rPr>
            </w:pPr>
            <w:r w:rsidRPr="00967214">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56FE2840" w14:textId="77777777" w:rsidR="00981E66" w:rsidRPr="00967214" w:rsidRDefault="00981E66" w:rsidP="0015487D">
            <w:pPr>
              <w:snapToGrid w:val="0"/>
              <w:jc w:val="center"/>
              <w:rPr>
                <w:rFonts w:ascii="Times New Roman" w:hAnsi="Times New Roman"/>
                <w:sz w:val="24"/>
                <w:szCs w:val="24"/>
              </w:rPr>
            </w:pPr>
            <w:r w:rsidRPr="00967214">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6F5B0D3E" w14:textId="77777777" w:rsidR="00981E66" w:rsidRPr="00967214" w:rsidRDefault="00981E66" w:rsidP="0015487D">
            <w:pPr>
              <w:snapToGrid w:val="0"/>
              <w:jc w:val="center"/>
              <w:rPr>
                <w:rFonts w:ascii="Times New Roman" w:hAnsi="Times New Roman"/>
                <w:sz w:val="24"/>
                <w:szCs w:val="24"/>
              </w:rPr>
            </w:pPr>
            <w:r w:rsidRPr="00967214">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1317F63E" w14:textId="77777777" w:rsidR="00981E66" w:rsidRPr="00967214" w:rsidRDefault="00981E66" w:rsidP="0015487D">
            <w:pPr>
              <w:snapToGrid w:val="0"/>
              <w:jc w:val="center"/>
              <w:rPr>
                <w:rFonts w:ascii="Times New Roman" w:hAnsi="Times New Roman"/>
                <w:sz w:val="24"/>
                <w:szCs w:val="24"/>
              </w:rPr>
            </w:pPr>
            <w:r w:rsidRPr="00967214">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194E5F99" w14:textId="77777777" w:rsidR="00981E66" w:rsidRPr="00967214" w:rsidRDefault="00981E66" w:rsidP="0015487D">
            <w:pPr>
              <w:snapToGrid w:val="0"/>
              <w:jc w:val="center"/>
              <w:rPr>
                <w:rFonts w:ascii="Times New Roman" w:hAnsi="Times New Roman"/>
                <w:sz w:val="24"/>
                <w:szCs w:val="24"/>
              </w:rPr>
            </w:pPr>
            <w:r w:rsidRPr="00967214">
              <w:rPr>
                <w:rFonts w:ascii="Times New Roman" w:hAnsi="Times New Roman"/>
                <w:sz w:val="24"/>
                <w:szCs w:val="24"/>
              </w:rPr>
              <w:t>0</w:t>
            </w:r>
          </w:p>
        </w:tc>
        <w:tc>
          <w:tcPr>
            <w:tcW w:w="799" w:type="dxa"/>
            <w:tcBorders>
              <w:left w:val="single" w:sz="4" w:space="0" w:color="000000"/>
              <w:bottom w:val="single" w:sz="4" w:space="0" w:color="000000"/>
              <w:right w:val="single" w:sz="4" w:space="0" w:color="000000"/>
            </w:tcBorders>
            <w:shd w:val="clear" w:color="auto" w:fill="auto"/>
          </w:tcPr>
          <w:p w14:paraId="6EB63776" w14:textId="77777777" w:rsidR="00981E66" w:rsidRPr="00967214" w:rsidRDefault="00981E66" w:rsidP="0015487D">
            <w:pPr>
              <w:snapToGrid w:val="0"/>
              <w:jc w:val="center"/>
              <w:rPr>
                <w:rFonts w:ascii="Times New Roman" w:hAnsi="Times New Roman"/>
                <w:sz w:val="24"/>
                <w:szCs w:val="24"/>
              </w:rPr>
            </w:pPr>
            <w:r w:rsidRPr="00967214">
              <w:rPr>
                <w:rFonts w:ascii="Times New Roman" w:hAnsi="Times New Roman"/>
                <w:sz w:val="24"/>
                <w:szCs w:val="24"/>
              </w:rPr>
              <w:t>0</w:t>
            </w:r>
          </w:p>
        </w:tc>
      </w:tr>
      <w:tr w:rsidR="00981E66" w:rsidRPr="00967214" w14:paraId="1D7C25AD" w14:textId="77777777" w:rsidTr="0015487D">
        <w:trPr>
          <w:cantSplit/>
          <w:trHeight w:val="600"/>
        </w:trPr>
        <w:tc>
          <w:tcPr>
            <w:tcW w:w="578" w:type="dxa"/>
            <w:tcBorders>
              <w:left w:val="single" w:sz="4" w:space="0" w:color="000000"/>
              <w:bottom w:val="single" w:sz="4" w:space="0" w:color="000000"/>
            </w:tcBorders>
            <w:shd w:val="clear" w:color="auto" w:fill="auto"/>
          </w:tcPr>
          <w:p w14:paraId="7EE41168" w14:textId="77777777" w:rsidR="00981E66" w:rsidRPr="00967214" w:rsidRDefault="00981E66" w:rsidP="0015487D">
            <w:pPr>
              <w:snapToGrid w:val="0"/>
              <w:rPr>
                <w:rFonts w:ascii="Times New Roman" w:hAnsi="Times New Roman"/>
                <w:sz w:val="24"/>
                <w:szCs w:val="24"/>
              </w:rPr>
            </w:pPr>
            <w:r w:rsidRPr="00967214">
              <w:rPr>
                <w:rFonts w:ascii="Times New Roman" w:hAnsi="Times New Roman"/>
                <w:sz w:val="24"/>
                <w:szCs w:val="24"/>
              </w:rPr>
              <w:t>1.3.</w:t>
            </w:r>
          </w:p>
        </w:tc>
        <w:tc>
          <w:tcPr>
            <w:tcW w:w="1986" w:type="dxa"/>
            <w:tcBorders>
              <w:left w:val="single" w:sz="4" w:space="0" w:color="000000"/>
              <w:bottom w:val="single" w:sz="4" w:space="0" w:color="000000"/>
            </w:tcBorders>
            <w:shd w:val="clear" w:color="auto" w:fill="auto"/>
          </w:tcPr>
          <w:p w14:paraId="0E7CAC49" w14:textId="77777777" w:rsidR="00981E66" w:rsidRPr="00967214" w:rsidRDefault="00981E66" w:rsidP="0015487D">
            <w:pPr>
              <w:snapToGrid w:val="0"/>
              <w:rPr>
                <w:rFonts w:ascii="Times New Roman" w:hAnsi="Times New Roman"/>
                <w:sz w:val="24"/>
                <w:szCs w:val="24"/>
              </w:rPr>
            </w:pPr>
            <w:r w:rsidRPr="00967214">
              <w:rPr>
                <w:rFonts w:ascii="Times New Roman" w:hAnsi="Times New Roman"/>
                <w:sz w:val="24"/>
                <w:szCs w:val="24"/>
              </w:rPr>
              <w:t>местный бюджет</w:t>
            </w:r>
          </w:p>
        </w:tc>
        <w:tc>
          <w:tcPr>
            <w:tcW w:w="1293" w:type="dxa"/>
            <w:tcBorders>
              <w:left w:val="single" w:sz="4" w:space="0" w:color="000000"/>
              <w:bottom w:val="single" w:sz="4" w:space="0" w:color="000000"/>
            </w:tcBorders>
            <w:shd w:val="clear" w:color="auto" w:fill="auto"/>
          </w:tcPr>
          <w:p w14:paraId="5FEA1667" w14:textId="77777777" w:rsidR="00981E66" w:rsidRPr="00967214" w:rsidRDefault="00981E66" w:rsidP="0015487D">
            <w:pPr>
              <w:snapToGrid w:val="0"/>
              <w:rPr>
                <w:rFonts w:ascii="Times New Roman" w:hAnsi="Times New Roman"/>
                <w:sz w:val="24"/>
                <w:szCs w:val="24"/>
              </w:rPr>
            </w:pPr>
            <w:r w:rsidRPr="00967214">
              <w:rPr>
                <w:rFonts w:ascii="Times New Roman" w:hAnsi="Times New Roman"/>
                <w:sz w:val="24"/>
                <w:szCs w:val="24"/>
              </w:rPr>
              <w:t xml:space="preserve">тыс. рублей </w:t>
            </w:r>
          </w:p>
        </w:tc>
        <w:tc>
          <w:tcPr>
            <w:tcW w:w="769" w:type="dxa"/>
            <w:tcBorders>
              <w:left w:val="single" w:sz="4" w:space="0" w:color="000000"/>
              <w:bottom w:val="single" w:sz="4" w:space="0" w:color="000000"/>
            </w:tcBorders>
            <w:shd w:val="clear" w:color="auto" w:fill="auto"/>
          </w:tcPr>
          <w:p w14:paraId="326A5BDD" w14:textId="77777777" w:rsidR="00981E66" w:rsidRPr="00967214" w:rsidRDefault="00981E66" w:rsidP="0015487D">
            <w:pPr>
              <w:snapToGrid w:val="0"/>
              <w:rPr>
                <w:rFonts w:ascii="Times New Roman" w:hAnsi="Times New Roman"/>
                <w:color w:val="000000"/>
                <w:sz w:val="24"/>
                <w:szCs w:val="24"/>
              </w:rPr>
            </w:pPr>
            <w:r w:rsidRPr="00967214">
              <w:rPr>
                <w:rFonts w:ascii="Times New Roman" w:hAnsi="Times New Roman"/>
                <w:color w:val="000000"/>
                <w:sz w:val="24"/>
                <w:szCs w:val="24"/>
              </w:rPr>
              <w:t>0</w:t>
            </w:r>
          </w:p>
        </w:tc>
        <w:tc>
          <w:tcPr>
            <w:tcW w:w="769" w:type="dxa"/>
            <w:tcBorders>
              <w:left w:val="single" w:sz="4" w:space="0" w:color="000000"/>
              <w:bottom w:val="single" w:sz="4" w:space="0" w:color="000000"/>
            </w:tcBorders>
            <w:shd w:val="clear" w:color="auto" w:fill="auto"/>
          </w:tcPr>
          <w:p w14:paraId="3552FD16" w14:textId="77777777" w:rsidR="00981E66" w:rsidRPr="00967214" w:rsidRDefault="00981E66" w:rsidP="0015487D">
            <w:pPr>
              <w:snapToGrid w:val="0"/>
              <w:rPr>
                <w:rFonts w:ascii="Times New Roman" w:hAnsi="Times New Roman"/>
                <w:color w:val="000000"/>
                <w:sz w:val="24"/>
                <w:szCs w:val="24"/>
              </w:rPr>
            </w:pPr>
            <w:r w:rsidRPr="00967214">
              <w:rPr>
                <w:rFonts w:ascii="Times New Roman" w:hAnsi="Times New Roman"/>
                <w:color w:val="000000"/>
                <w:sz w:val="24"/>
                <w:szCs w:val="24"/>
              </w:rPr>
              <w:t>0</w:t>
            </w:r>
          </w:p>
        </w:tc>
        <w:tc>
          <w:tcPr>
            <w:tcW w:w="769" w:type="dxa"/>
            <w:tcBorders>
              <w:left w:val="single" w:sz="4" w:space="0" w:color="000000"/>
              <w:bottom w:val="single" w:sz="4" w:space="0" w:color="000000"/>
            </w:tcBorders>
            <w:shd w:val="clear" w:color="auto" w:fill="auto"/>
          </w:tcPr>
          <w:p w14:paraId="4BC3F9A0" w14:textId="77777777" w:rsidR="00981E66" w:rsidRPr="00967214" w:rsidRDefault="00981E66" w:rsidP="0015487D">
            <w:pPr>
              <w:snapToGrid w:val="0"/>
              <w:rPr>
                <w:rFonts w:ascii="Times New Roman" w:hAnsi="Times New Roman"/>
                <w:color w:val="000000"/>
                <w:sz w:val="24"/>
                <w:szCs w:val="24"/>
              </w:rPr>
            </w:pPr>
            <w:r w:rsidRPr="00967214">
              <w:rPr>
                <w:rFonts w:ascii="Times New Roman" w:hAnsi="Times New Roman"/>
                <w:color w:val="000000"/>
                <w:sz w:val="24"/>
                <w:szCs w:val="24"/>
              </w:rPr>
              <w:t>0</w:t>
            </w:r>
          </w:p>
        </w:tc>
        <w:tc>
          <w:tcPr>
            <w:tcW w:w="769" w:type="dxa"/>
            <w:tcBorders>
              <w:left w:val="single" w:sz="4" w:space="0" w:color="000000"/>
              <w:bottom w:val="single" w:sz="4" w:space="0" w:color="000000"/>
            </w:tcBorders>
            <w:shd w:val="clear" w:color="auto" w:fill="auto"/>
          </w:tcPr>
          <w:p w14:paraId="384C57A7" w14:textId="77777777" w:rsidR="00981E66" w:rsidRPr="00967214" w:rsidRDefault="00981E66" w:rsidP="0015487D">
            <w:pPr>
              <w:snapToGrid w:val="0"/>
              <w:rPr>
                <w:rFonts w:ascii="Times New Roman" w:hAnsi="Times New Roman"/>
                <w:color w:val="000000"/>
                <w:sz w:val="24"/>
                <w:szCs w:val="24"/>
              </w:rPr>
            </w:pPr>
            <w:r w:rsidRPr="00967214">
              <w:rPr>
                <w:rFonts w:ascii="Times New Roman" w:hAnsi="Times New Roman"/>
                <w:color w:val="000000"/>
                <w:sz w:val="24"/>
                <w:szCs w:val="24"/>
              </w:rPr>
              <w:t>0</w:t>
            </w:r>
          </w:p>
        </w:tc>
        <w:tc>
          <w:tcPr>
            <w:tcW w:w="769" w:type="dxa"/>
            <w:tcBorders>
              <w:left w:val="single" w:sz="4" w:space="0" w:color="000000"/>
              <w:bottom w:val="single" w:sz="4" w:space="0" w:color="000000"/>
            </w:tcBorders>
            <w:shd w:val="clear" w:color="auto" w:fill="auto"/>
          </w:tcPr>
          <w:p w14:paraId="63CB640D" w14:textId="77777777" w:rsidR="00981E66" w:rsidRPr="00967214" w:rsidRDefault="00981E66" w:rsidP="0015487D">
            <w:pPr>
              <w:snapToGrid w:val="0"/>
              <w:rPr>
                <w:rFonts w:ascii="Times New Roman" w:hAnsi="Times New Roman"/>
                <w:color w:val="000000"/>
                <w:sz w:val="24"/>
                <w:szCs w:val="24"/>
              </w:rPr>
            </w:pPr>
            <w:r w:rsidRPr="00967214">
              <w:rPr>
                <w:rFonts w:ascii="Times New Roman" w:hAnsi="Times New Roman"/>
                <w:color w:val="000000"/>
                <w:sz w:val="24"/>
                <w:szCs w:val="24"/>
              </w:rPr>
              <w:t>0</w:t>
            </w:r>
          </w:p>
        </w:tc>
        <w:tc>
          <w:tcPr>
            <w:tcW w:w="769" w:type="dxa"/>
            <w:tcBorders>
              <w:left w:val="single" w:sz="4" w:space="0" w:color="000000"/>
              <w:bottom w:val="single" w:sz="4" w:space="0" w:color="000000"/>
            </w:tcBorders>
            <w:shd w:val="clear" w:color="auto" w:fill="auto"/>
          </w:tcPr>
          <w:p w14:paraId="0CCA4461" w14:textId="77777777" w:rsidR="00981E66" w:rsidRPr="00967214" w:rsidRDefault="00981E66" w:rsidP="0015487D">
            <w:pPr>
              <w:snapToGrid w:val="0"/>
              <w:rPr>
                <w:rFonts w:ascii="Times New Roman" w:hAnsi="Times New Roman"/>
                <w:color w:val="000000"/>
                <w:sz w:val="24"/>
                <w:szCs w:val="24"/>
              </w:rPr>
            </w:pPr>
            <w:r w:rsidRPr="00967214">
              <w:rPr>
                <w:rFonts w:ascii="Times New Roman" w:hAnsi="Times New Roman"/>
                <w:color w:val="000000"/>
                <w:sz w:val="24"/>
                <w:szCs w:val="24"/>
              </w:rPr>
              <w:t>0</w:t>
            </w:r>
          </w:p>
        </w:tc>
        <w:tc>
          <w:tcPr>
            <w:tcW w:w="799" w:type="dxa"/>
            <w:tcBorders>
              <w:left w:val="single" w:sz="4" w:space="0" w:color="000000"/>
              <w:bottom w:val="single" w:sz="4" w:space="0" w:color="000000"/>
              <w:right w:val="single" w:sz="4" w:space="0" w:color="000000"/>
            </w:tcBorders>
            <w:shd w:val="clear" w:color="auto" w:fill="auto"/>
          </w:tcPr>
          <w:p w14:paraId="46AE082B" w14:textId="77777777" w:rsidR="00981E66" w:rsidRPr="00967214" w:rsidRDefault="00981E66" w:rsidP="0015487D">
            <w:pPr>
              <w:snapToGrid w:val="0"/>
              <w:rPr>
                <w:rFonts w:ascii="Times New Roman" w:hAnsi="Times New Roman"/>
                <w:color w:val="000000"/>
                <w:sz w:val="24"/>
                <w:szCs w:val="24"/>
              </w:rPr>
            </w:pPr>
            <w:r w:rsidRPr="00967214">
              <w:rPr>
                <w:rFonts w:ascii="Times New Roman" w:hAnsi="Times New Roman"/>
                <w:color w:val="000000"/>
                <w:sz w:val="24"/>
                <w:szCs w:val="24"/>
              </w:rPr>
              <w:t>0</w:t>
            </w:r>
          </w:p>
        </w:tc>
      </w:tr>
      <w:tr w:rsidR="00981E66" w14:paraId="43D9F2C5" w14:textId="77777777" w:rsidTr="0015487D">
        <w:trPr>
          <w:cantSplit/>
          <w:trHeight w:val="522"/>
        </w:trPr>
        <w:tc>
          <w:tcPr>
            <w:tcW w:w="578" w:type="dxa"/>
            <w:tcBorders>
              <w:left w:val="single" w:sz="4" w:space="0" w:color="000000"/>
              <w:bottom w:val="single" w:sz="4" w:space="0" w:color="000000"/>
            </w:tcBorders>
            <w:shd w:val="clear" w:color="auto" w:fill="auto"/>
          </w:tcPr>
          <w:p w14:paraId="3EBE1F56" w14:textId="77777777" w:rsidR="00981E66" w:rsidRPr="00967214" w:rsidRDefault="00981E66" w:rsidP="0015487D">
            <w:pPr>
              <w:snapToGrid w:val="0"/>
              <w:rPr>
                <w:rFonts w:ascii="Times New Roman" w:hAnsi="Times New Roman"/>
                <w:sz w:val="24"/>
                <w:szCs w:val="24"/>
              </w:rPr>
            </w:pPr>
            <w:r w:rsidRPr="00967214">
              <w:rPr>
                <w:rFonts w:ascii="Times New Roman" w:hAnsi="Times New Roman"/>
                <w:sz w:val="24"/>
                <w:szCs w:val="24"/>
              </w:rPr>
              <w:t>1.4.</w:t>
            </w:r>
          </w:p>
        </w:tc>
        <w:tc>
          <w:tcPr>
            <w:tcW w:w="1986" w:type="dxa"/>
            <w:tcBorders>
              <w:left w:val="single" w:sz="4" w:space="0" w:color="000000"/>
              <w:bottom w:val="single" w:sz="4" w:space="0" w:color="000000"/>
            </w:tcBorders>
            <w:shd w:val="clear" w:color="auto" w:fill="auto"/>
          </w:tcPr>
          <w:p w14:paraId="1EC4F6A5" w14:textId="77777777" w:rsidR="00981E66" w:rsidRPr="00967214" w:rsidRDefault="00981E66" w:rsidP="0015487D">
            <w:pPr>
              <w:snapToGrid w:val="0"/>
              <w:rPr>
                <w:rFonts w:ascii="Times New Roman" w:hAnsi="Times New Roman"/>
                <w:sz w:val="24"/>
                <w:szCs w:val="24"/>
              </w:rPr>
            </w:pPr>
            <w:r w:rsidRPr="00967214">
              <w:rPr>
                <w:rFonts w:ascii="Times New Roman" w:hAnsi="Times New Roman"/>
                <w:sz w:val="24"/>
                <w:szCs w:val="24"/>
              </w:rPr>
              <w:t xml:space="preserve">внебюджетные источники  </w:t>
            </w:r>
          </w:p>
        </w:tc>
        <w:tc>
          <w:tcPr>
            <w:tcW w:w="1293" w:type="dxa"/>
            <w:tcBorders>
              <w:left w:val="single" w:sz="4" w:space="0" w:color="000000"/>
              <w:bottom w:val="single" w:sz="4" w:space="0" w:color="000000"/>
            </w:tcBorders>
            <w:shd w:val="clear" w:color="auto" w:fill="auto"/>
          </w:tcPr>
          <w:p w14:paraId="0536C79A" w14:textId="77777777" w:rsidR="00981E66" w:rsidRPr="00967214" w:rsidRDefault="00981E66" w:rsidP="0015487D">
            <w:pPr>
              <w:snapToGrid w:val="0"/>
              <w:rPr>
                <w:rFonts w:ascii="Times New Roman" w:hAnsi="Times New Roman"/>
                <w:sz w:val="24"/>
                <w:szCs w:val="24"/>
              </w:rPr>
            </w:pPr>
            <w:r w:rsidRPr="00967214">
              <w:rPr>
                <w:rFonts w:ascii="Times New Roman" w:hAnsi="Times New Roman"/>
                <w:sz w:val="24"/>
                <w:szCs w:val="24"/>
              </w:rPr>
              <w:t xml:space="preserve">тыс.  рублей </w:t>
            </w:r>
          </w:p>
        </w:tc>
        <w:tc>
          <w:tcPr>
            <w:tcW w:w="769" w:type="dxa"/>
            <w:tcBorders>
              <w:left w:val="single" w:sz="4" w:space="0" w:color="000000"/>
              <w:bottom w:val="single" w:sz="4" w:space="0" w:color="000000"/>
            </w:tcBorders>
            <w:shd w:val="clear" w:color="auto" w:fill="auto"/>
          </w:tcPr>
          <w:p w14:paraId="21940024" w14:textId="77777777" w:rsidR="00981E66" w:rsidRPr="00967214" w:rsidRDefault="00981E66" w:rsidP="0015487D">
            <w:pPr>
              <w:snapToGrid w:val="0"/>
              <w:jc w:val="center"/>
              <w:rPr>
                <w:rFonts w:ascii="Times New Roman" w:hAnsi="Times New Roman"/>
                <w:sz w:val="24"/>
                <w:szCs w:val="24"/>
              </w:rPr>
            </w:pPr>
            <w:r w:rsidRPr="00967214">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45D62A76" w14:textId="77777777" w:rsidR="00981E66" w:rsidRPr="00967214" w:rsidRDefault="00981E66" w:rsidP="0015487D">
            <w:pPr>
              <w:snapToGrid w:val="0"/>
              <w:jc w:val="center"/>
              <w:rPr>
                <w:rFonts w:ascii="Times New Roman" w:hAnsi="Times New Roman"/>
                <w:sz w:val="24"/>
                <w:szCs w:val="24"/>
              </w:rPr>
            </w:pPr>
            <w:r w:rsidRPr="00967214">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4427D259" w14:textId="77777777" w:rsidR="00981E66" w:rsidRPr="00967214" w:rsidRDefault="00981E66" w:rsidP="0015487D">
            <w:pPr>
              <w:snapToGrid w:val="0"/>
              <w:jc w:val="center"/>
              <w:rPr>
                <w:rFonts w:ascii="Times New Roman" w:hAnsi="Times New Roman"/>
                <w:sz w:val="24"/>
                <w:szCs w:val="24"/>
              </w:rPr>
            </w:pPr>
            <w:r w:rsidRPr="00967214">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46BD863C" w14:textId="77777777" w:rsidR="00981E66" w:rsidRPr="00967214" w:rsidRDefault="00981E66" w:rsidP="0015487D">
            <w:pPr>
              <w:snapToGrid w:val="0"/>
              <w:jc w:val="center"/>
              <w:rPr>
                <w:rFonts w:ascii="Times New Roman" w:hAnsi="Times New Roman"/>
                <w:sz w:val="24"/>
                <w:szCs w:val="24"/>
              </w:rPr>
            </w:pPr>
            <w:r w:rsidRPr="00967214">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6FD386D5" w14:textId="77777777" w:rsidR="00981E66" w:rsidRPr="00967214" w:rsidRDefault="00981E66" w:rsidP="0015487D">
            <w:pPr>
              <w:snapToGrid w:val="0"/>
              <w:jc w:val="center"/>
              <w:rPr>
                <w:rFonts w:ascii="Times New Roman" w:hAnsi="Times New Roman"/>
                <w:sz w:val="24"/>
                <w:szCs w:val="24"/>
              </w:rPr>
            </w:pPr>
            <w:r w:rsidRPr="00967214">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20E88DD2" w14:textId="77777777" w:rsidR="00981E66" w:rsidRPr="00967214" w:rsidRDefault="00981E66" w:rsidP="0015487D">
            <w:pPr>
              <w:snapToGrid w:val="0"/>
              <w:jc w:val="center"/>
              <w:rPr>
                <w:rFonts w:ascii="Times New Roman" w:hAnsi="Times New Roman"/>
                <w:sz w:val="24"/>
                <w:szCs w:val="24"/>
              </w:rPr>
            </w:pPr>
            <w:r w:rsidRPr="00967214">
              <w:rPr>
                <w:rFonts w:ascii="Times New Roman" w:hAnsi="Times New Roman"/>
                <w:sz w:val="24"/>
                <w:szCs w:val="24"/>
              </w:rPr>
              <w:t>0</w:t>
            </w:r>
          </w:p>
        </w:tc>
        <w:tc>
          <w:tcPr>
            <w:tcW w:w="799" w:type="dxa"/>
            <w:tcBorders>
              <w:left w:val="single" w:sz="4" w:space="0" w:color="000000"/>
              <w:bottom w:val="single" w:sz="4" w:space="0" w:color="000000"/>
              <w:right w:val="single" w:sz="4" w:space="0" w:color="000000"/>
            </w:tcBorders>
            <w:shd w:val="clear" w:color="auto" w:fill="auto"/>
          </w:tcPr>
          <w:p w14:paraId="14956F42" w14:textId="77777777" w:rsidR="00981E66" w:rsidRDefault="00981E66" w:rsidP="0015487D">
            <w:pPr>
              <w:snapToGrid w:val="0"/>
              <w:jc w:val="right"/>
              <w:rPr>
                <w:rFonts w:ascii="Times New Roman" w:hAnsi="Times New Roman"/>
                <w:sz w:val="24"/>
                <w:szCs w:val="24"/>
              </w:rPr>
            </w:pPr>
            <w:r w:rsidRPr="00967214">
              <w:rPr>
                <w:rFonts w:ascii="Times New Roman" w:hAnsi="Times New Roman"/>
                <w:sz w:val="24"/>
                <w:szCs w:val="24"/>
              </w:rPr>
              <w:t>0</w:t>
            </w:r>
          </w:p>
        </w:tc>
      </w:tr>
    </w:tbl>
    <w:p w14:paraId="1B434776" w14:textId="77777777" w:rsidR="00F76BC4" w:rsidRDefault="00F76BC4" w:rsidP="00F76BC4">
      <w:pPr>
        <w:autoSpaceDE w:val="0"/>
        <w:spacing w:after="0" w:line="240" w:lineRule="auto"/>
        <w:ind w:firstLine="540"/>
        <w:jc w:val="both"/>
      </w:pPr>
    </w:p>
    <w:p w14:paraId="7F192FD0" w14:textId="77777777" w:rsidR="00F76BC4" w:rsidRDefault="00F76BC4" w:rsidP="00F76BC4">
      <w:pPr>
        <w:autoSpaceDE w:val="0"/>
        <w:spacing w:after="0" w:line="240" w:lineRule="auto"/>
        <w:jc w:val="center"/>
        <w:rPr>
          <w:rFonts w:ascii="Times New Roman" w:hAnsi="Times New Roman"/>
          <w:b/>
          <w:sz w:val="24"/>
          <w:szCs w:val="24"/>
        </w:rPr>
      </w:pPr>
      <w:r>
        <w:rPr>
          <w:rFonts w:ascii="Times New Roman" w:hAnsi="Times New Roman"/>
          <w:b/>
          <w:sz w:val="24"/>
          <w:szCs w:val="24"/>
        </w:rPr>
        <w:t>7. Анализ рисков реализации   подпрограммы и описание мер управления рисками реализации подпрограммы</w:t>
      </w:r>
    </w:p>
    <w:p w14:paraId="044C3660" w14:textId="77777777" w:rsidR="00F76BC4" w:rsidRDefault="00F76BC4" w:rsidP="00F76BC4">
      <w:pPr>
        <w:autoSpaceDE w:val="0"/>
        <w:spacing w:after="0" w:line="240" w:lineRule="auto"/>
        <w:jc w:val="center"/>
        <w:rPr>
          <w:rFonts w:ascii="Times New Roman" w:hAnsi="Times New Roman"/>
          <w:sz w:val="24"/>
          <w:szCs w:val="24"/>
          <w:shd w:val="clear" w:color="auto" w:fill="FFFF00"/>
        </w:rPr>
      </w:pPr>
    </w:p>
    <w:p w14:paraId="7ACEC56E" w14:textId="77777777" w:rsidR="00F76BC4" w:rsidRDefault="00F76BC4" w:rsidP="00F76BC4">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С  учетом целей, задач и мероприятий муниципальной программы будут учитываться,  законодательные, финансовые, информационные  и социальные риски. </w:t>
      </w:r>
    </w:p>
    <w:p w14:paraId="697914E1"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Основными рисками при реализации муниципальной подпрограммы могут являться:</w:t>
      </w:r>
    </w:p>
    <w:p w14:paraId="6522E8C2"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 снижение объемов финансирования подпрограмм;</w:t>
      </w:r>
    </w:p>
    <w:p w14:paraId="07483F55"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 неэффективное администрирование подпрограмм;</w:t>
      </w:r>
    </w:p>
    <w:p w14:paraId="79B26615"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 кризисные явления в сельском поселении; </w:t>
      </w:r>
    </w:p>
    <w:p w14:paraId="4C033B66"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потерю квалифицированных кадров в отрасли.</w:t>
      </w:r>
    </w:p>
    <w:p w14:paraId="330A96FD"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Управление рисками в процессе реализации муниципальной программы предусматривается на основе:</w:t>
      </w:r>
    </w:p>
    <w:p w14:paraId="384F4712"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формирования эффективной системы управления подпрограммой на основе четкого распределения функций, полномочий и ответственности;</w:t>
      </w:r>
    </w:p>
    <w:p w14:paraId="54664B3D"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проведения мониторинга и внутреннего аудита выполнения  подпрограмм муниципальной программы, регулярного анализа и, при необходимости, ежегодной корректировки показателей, а также мероприятий подпрограммы;</w:t>
      </w:r>
    </w:p>
    <w:p w14:paraId="73614ADC"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перераспределения объемов финансирования в зависимости от динамики и темпов достижения поставленных целей, внешних факторов;</w:t>
      </w:r>
    </w:p>
    <w:p w14:paraId="7681C2BE"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планирования реализации подпрограммы с применением методик оценки эффективности бюджетных расходов, достижения цели и задач  подпрограммы.</w:t>
      </w:r>
    </w:p>
    <w:p w14:paraId="6B18F7B8" w14:textId="77777777" w:rsidR="00F76BC4" w:rsidRDefault="00F76BC4" w:rsidP="00F76BC4">
      <w:pPr>
        <w:autoSpaceDE w:val="0"/>
        <w:spacing w:after="0" w:line="240" w:lineRule="auto"/>
        <w:ind w:firstLine="540"/>
        <w:jc w:val="both"/>
        <w:rPr>
          <w:rFonts w:ascii="Times New Roman" w:hAnsi="Times New Roman"/>
          <w:sz w:val="24"/>
          <w:szCs w:val="24"/>
        </w:rPr>
      </w:pPr>
    </w:p>
    <w:p w14:paraId="37E4420F" w14:textId="77777777" w:rsidR="00F76BC4" w:rsidRDefault="00F76BC4" w:rsidP="00F76BC4">
      <w:pPr>
        <w:autoSpaceDE w:val="0"/>
        <w:spacing w:after="0" w:line="240" w:lineRule="auto"/>
        <w:ind w:firstLine="54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8. Оценка эффективности реализации подпрограммы </w:t>
      </w:r>
    </w:p>
    <w:p w14:paraId="4AC708CC" w14:textId="77777777" w:rsidR="00F76BC4" w:rsidRDefault="00F76BC4" w:rsidP="00F76BC4">
      <w:pPr>
        <w:spacing w:after="0" w:line="240" w:lineRule="auto"/>
        <w:ind w:firstLine="540"/>
        <w:jc w:val="both"/>
        <w:rPr>
          <w:rFonts w:ascii="Times New Roman" w:hAnsi="Times New Roman"/>
          <w:sz w:val="24"/>
          <w:szCs w:val="24"/>
        </w:rPr>
      </w:pPr>
      <w:r>
        <w:rPr>
          <w:rFonts w:ascii="Times New Roman" w:hAnsi="Times New Roman"/>
          <w:sz w:val="24"/>
          <w:szCs w:val="24"/>
        </w:rPr>
        <w:t>Реализация Подпрограммы будет способствовать одной из целей социально-экономического развития сельского поселения Грибановского муниципального района Воронежской области – развитию гражданского общества.</w:t>
      </w:r>
    </w:p>
    <w:p w14:paraId="50A961A9" w14:textId="77777777" w:rsidR="00F76BC4" w:rsidRDefault="00F76BC4" w:rsidP="00F76BC4">
      <w:pPr>
        <w:spacing w:after="0" w:line="240" w:lineRule="auto"/>
        <w:ind w:firstLine="54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Подпрограмма носит социальный характер, имеет общественную и проблемно-ориентированную направленность. Результаты реализации ее мероприятий будут оказывать влияние на различные стороны жизни общества на протяжении длительного времени.</w:t>
      </w:r>
    </w:p>
    <w:p w14:paraId="0D146B49" w14:textId="77777777" w:rsidR="00F76BC4" w:rsidRDefault="00F76BC4" w:rsidP="00F76BC4">
      <w:pPr>
        <w:spacing w:after="0" w:line="240" w:lineRule="auto"/>
        <w:ind w:firstLine="540"/>
        <w:jc w:val="both"/>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результате</w:t>
      </w:r>
      <w:proofErr w:type="gramEnd"/>
      <w:r>
        <w:rPr>
          <w:rFonts w:ascii="Times New Roman" w:hAnsi="Times New Roman"/>
          <w:sz w:val="24"/>
          <w:szCs w:val="24"/>
        </w:rPr>
        <w:t xml:space="preserve"> исполнения основного мероприятия подпрограммы ожидается достижение следующих показателей:</w:t>
      </w:r>
    </w:p>
    <w:p w14:paraId="63648FA8" w14:textId="77777777" w:rsidR="00F76BC4" w:rsidRDefault="00F76BC4" w:rsidP="00F76BC4">
      <w:pPr>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 максимальное 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 </w:t>
      </w:r>
      <w:proofErr w:type="gramEnd"/>
    </w:p>
    <w:p w14:paraId="23E80C74" w14:textId="77777777" w:rsidR="00F76BC4" w:rsidRDefault="00F76BC4" w:rsidP="00F76BC4">
      <w:pPr>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xml:space="preserve">-  качественное выполнение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военного время. </w:t>
      </w:r>
      <w:proofErr w:type="gramEnd"/>
    </w:p>
    <w:p w14:paraId="1832919D" w14:textId="77777777" w:rsidR="00F76BC4" w:rsidRDefault="00F76BC4" w:rsidP="00F76BC4">
      <w:pPr>
        <w:autoSpaceDE w:val="0"/>
        <w:spacing w:after="0" w:line="240" w:lineRule="auto"/>
        <w:ind w:firstLine="540"/>
        <w:jc w:val="both"/>
        <w:rPr>
          <w:rFonts w:ascii="Times New Roman" w:hAnsi="Times New Roman"/>
          <w:sz w:val="24"/>
          <w:szCs w:val="24"/>
          <w:shd w:val="clear" w:color="auto" w:fill="FFFF00"/>
        </w:rPr>
      </w:pPr>
    </w:p>
    <w:p w14:paraId="6708F4D9" w14:textId="77777777" w:rsidR="00F76BC4" w:rsidRDefault="00F76BC4" w:rsidP="00F76BC4">
      <w:pPr>
        <w:autoSpaceDE w:val="0"/>
        <w:spacing w:after="0" w:line="240" w:lineRule="auto"/>
        <w:jc w:val="center"/>
        <w:rPr>
          <w:rFonts w:ascii="Times New Roman" w:hAnsi="Times New Roman"/>
          <w:b/>
          <w:sz w:val="28"/>
          <w:szCs w:val="28"/>
        </w:rPr>
      </w:pPr>
      <w:r>
        <w:rPr>
          <w:rFonts w:ascii="Times New Roman" w:hAnsi="Times New Roman"/>
          <w:b/>
          <w:sz w:val="28"/>
          <w:szCs w:val="28"/>
        </w:rPr>
        <w:t>ПОДПРОГРАММА  №</w:t>
      </w:r>
      <w:r w:rsidR="00C40577">
        <w:rPr>
          <w:rFonts w:ascii="Times New Roman" w:hAnsi="Times New Roman"/>
          <w:b/>
          <w:sz w:val="28"/>
          <w:szCs w:val="28"/>
        </w:rPr>
        <w:t xml:space="preserve"> </w:t>
      </w:r>
      <w:r>
        <w:rPr>
          <w:rFonts w:ascii="Times New Roman" w:hAnsi="Times New Roman"/>
          <w:b/>
          <w:sz w:val="28"/>
          <w:szCs w:val="28"/>
        </w:rPr>
        <w:t>3</w:t>
      </w:r>
    </w:p>
    <w:p w14:paraId="5DA6073D" w14:textId="77777777" w:rsidR="00F76BC4" w:rsidRDefault="00F76BC4" w:rsidP="00F76BC4">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«Защита населения и территории поселений от чрезвычайных ситуаций, обеспечение пожарной безопасности, безопасности людей на водных объектах» </w:t>
      </w:r>
    </w:p>
    <w:p w14:paraId="4570AA44" w14:textId="77777777" w:rsidR="00F76BC4" w:rsidRDefault="00F76BC4" w:rsidP="00F76BC4">
      <w:pPr>
        <w:autoSpaceDE w:val="0"/>
        <w:spacing w:after="0" w:line="240" w:lineRule="auto"/>
        <w:jc w:val="center"/>
        <w:rPr>
          <w:rFonts w:ascii="Times New Roman" w:hAnsi="Times New Roman"/>
          <w:sz w:val="28"/>
          <w:szCs w:val="28"/>
          <w:shd w:val="clear" w:color="auto" w:fill="FFFF00"/>
        </w:rPr>
      </w:pPr>
    </w:p>
    <w:p w14:paraId="0E40DD41" w14:textId="77777777" w:rsidR="00F76BC4" w:rsidRDefault="00F76BC4" w:rsidP="00F76BC4">
      <w:pPr>
        <w:pStyle w:val="a3"/>
        <w:spacing w:line="240" w:lineRule="auto"/>
        <w:rPr>
          <w:rFonts w:ascii="Times New Roman" w:hAnsi="Times New Roman"/>
          <w:i w:val="0"/>
          <w:iCs w:val="0"/>
          <w:sz w:val="28"/>
          <w:szCs w:val="28"/>
        </w:rPr>
      </w:pPr>
      <w:r>
        <w:rPr>
          <w:rFonts w:ascii="Times New Roman" w:hAnsi="Times New Roman"/>
          <w:i w:val="0"/>
          <w:iCs w:val="0"/>
          <w:sz w:val="28"/>
          <w:szCs w:val="28"/>
        </w:rPr>
        <w:t>Паспорт подпрограммы</w:t>
      </w:r>
    </w:p>
    <w:p w14:paraId="6974C553" w14:textId="77777777" w:rsidR="00F76BC4" w:rsidRDefault="00F76BC4" w:rsidP="00C40577">
      <w:pPr>
        <w:pStyle w:val="a3"/>
        <w:spacing w:line="240" w:lineRule="auto"/>
        <w:rPr>
          <w:rFonts w:ascii="Times New Roman" w:hAnsi="Times New Roman"/>
          <w:b w:val="0"/>
          <w:sz w:val="48"/>
          <w:szCs w:val="48"/>
          <w:shd w:val="clear" w:color="auto" w:fill="FFFF00"/>
        </w:rPr>
      </w:pPr>
      <w:r>
        <w:rPr>
          <w:rFonts w:ascii="Times New Roman" w:hAnsi="Times New Roman"/>
          <w:i w:val="0"/>
          <w:iCs w:val="0"/>
          <w:sz w:val="28"/>
          <w:szCs w:val="28"/>
        </w:rPr>
        <w:t>«</w:t>
      </w:r>
      <w:r>
        <w:rPr>
          <w:rFonts w:ascii="Times New Roman" w:hAnsi="Times New Roman"/>
          <w:i w:val="0"/>
          <w:sz w:val="28"/>
          <w:szCs w:val="28"/>
        </w:rPr>
        <w:t>Защита населения и территории поселений от чрезвычайных ситуаций, обеспечение пожарной безопасности, безопасности людей на водных объектах</w:t>
      </w:r>
      <w:r>
        <w:rPr>
          <w:rFonts w:ascii="Times New Roman" w:hAnsi="Times New Roman"/>
          <w:i w:val="0"/>
          <w:iCs w:val="0"/>
          <w:sz w:val="28"/>
          <w:szCs w:val="28"/>
        </w:rPr>
        <w:t xml:space="preserve">» </w:t>
      </w:r>
      <w:r>
        <w:rPr>
          <w:rFonts w:ascii="Times New Roman" w:hAnsi="Times New Roman"/>
          <w:b w:val="0"/>
          <w:sz w:val="48"/>
          <w:szCs w:val="48"/>
          <w:shd w:val="clear" w:color="auto" w:fill="FFFF00"/>
        </w:rPr>
        <w:t xml:space="preserve">                             </w:t>
      </w:r>
    </w:p>
    <w:tbl>
      <w:tblPr>
        <w:tblW w:w="0" w:type="auto"/>
        <w:tblInd w:w="-15" w:type="dxa"/>
        <w:tblLayout w:type="fixed"/>
        <w:tblLook w:val="0000" w:firstRow="0" w:lastRow="0" w:firstColumn="0" w:lastColumn="0" w:noHBand="0" w:noVBand="0"/>
      </w:tblPr>
      <w:tblGrid>
        <w:gridCol w:w="3348"/>
        <w:gridCol w:w="6330"/>
      </w:tblGrid>
      <w:tr w:rsidR="00F76BC4" w14:paraId="081DADD4" w14:textId="77777777" w:rsidTr="0015487D">
        <w:tc>
          <w:tcPr>
            <w:tcW w:w="3348" w:type="dxa"/>
            <w:tcBorders>
              <w:top w:val="single" w:sz="4" w:space="0" w:color="000000"/>
              <w:left w:val="single" w:sz="4" w:space="0" w:color="000000"/>
              <w:bottom w:val="single" w:sz="4" w:space="0" w:color="000000"/>
            </w:tcBorders>
            <w:shd w:val="clear" w:color="auto" w:fill="auto"/>
          </w:tcPr>
          <w:p w14:paraId="3FC302A1"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 xml:space="preserve">Наименование   подпрограммы </w:t>
            </w:r>
          </w:p>
          <w:p w14:paraId="3748AF88"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shd w:val="clear" w:color="auto" w:fill="FFFF00"/>
              </w:rPr>
            </w:pP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7A82D476" w14:textId="77777777" w:rsidR="00F76BC4" w:rsidRPr="00CB0A7F" w:rsidRDefault="00F76BC4" w:rsidP="0015487D">
            <w:pPr>
              <w:pStyle w:val="a3"/>
              <w:snapToGrid w:val="0"/>
              <w:spacing w:line="240" w:lineRule="auto"/>
              <w:jc w:val="both"/>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w:t>
            </w:r>
            <w:r w:rsidRPr="00CB0A7F">
              <w:rPr>
                <w:rFonts w:ascii="Times New Roman" w:eastAsia="Times New Roman" w:hAnsi="Times New Roman"/>
                <w:b w:val="0"/>
                <w:i w:val="0"/>
                <w:sz w:val="24"/>
                <w:szCs w:val="24"/>
              </w:rPr>
              <w:t>Защита населения и территории поселений от чрезвычайных ситуаций, обеспечение пожарной безопасности, безопасности людей на водных объектах</w:t>
            </w:r>
            <w:r w:rsidRPr="00CB0A7F">
              <w:rPr>
                <w:rFonts w:ascii="Times New Roman" w:eastAsia="Times New Roman" w:hAnsi="Times New Roman"/>
                <w:b w:val="0"/>
                <w:bCs w:val="0"/>
                <w:i w:val="0"/>
                <w:iCs w:val="0"/>
                <w:sz w:val="24"/>
                <w:szCs w:val="24"/>
              </w:rPr>
              <w:t>»</w:t>
            </w:r>
          </w:p>
        </w:tc>
      </w:tr>
      <w:tr w:rsidR="00F76BC4" w14:paraId="29E646A7" w14:textId="77777777" w:rsidTr="0015487D">
        <w:tc>
          <w:tcPr>
            <w:tcW w:w="3348" w:type="dxa"/>
            <w:tcBorders>
              <w:top w:val="single" w:sz="4" w:space="0" w:color="000000"/>
              <w:left w:val="single" w:sz="4" w:space="0" w:color="000000"/>
              <w:bottom w:val="single" w:sz="4" w:space="0" w:color="000000"/>
            </w:tcBorders>
            <w:shd w:val="clear" w:color="auto" w:fill="auto"/>
          </w:tcPr>
          <w:p w14:paraId="75A25456"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Ответственный исполнитель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6F8A5B87"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 xml:space="preserve">Администрация Кутковского сельского поселения Грибановского муниципального района Воронежской области </w:t>
            </w:r>
          </w:p>
        </w:tc>
      </w:tr>
      <w:tr w:rsidR="00F76BC4" w14:paraId="079246FF" w14:textId="77777777" w:rsidTr="0015487D">
        <w:tc>
          <w:tcPr>
            <w:tcW w:w="3348" w:type="dxa"/>
            <w:tcBorders>
              <w:top w:val="single" w:sz="4" w:space="0" w:color="000000"/>
              <w:left w:val="single" w:sz="4" w:space="0" w:color="000000"/>
              <w:bottom w:val="single" w:sz="4" w:space="0" w:color="000000"/>
            </w:tcBorders>
            <w:shd w:val="clear" w:color="auto" w:fill="auto"/>
          </w:tcPr>
          <w:p w14:paraId="02312AD8"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Исполнители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33456075" w14:textId="77777777" w:rsidR="00F76BC4" w:rsidRPr="00CB0A7F" w:rsidRDefault="00F76BC4" w:rsidP="0015487D">
            <w:pPr>
              <w:pStyle w:val="a3"/>
              <w:snapToGrid w:val="0"/>
              <w:spacing w:line="240" w:lineRule="auto"/>
              <w:jc w:val="both"/>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Администрация Кутковского сельского поселения Грибановского муниципального района Воронежской области</w:t>
            </w:r>
          </w:p>
        </w:tc>
      </w:tr>
      <w:tr w:rsidR="00F76BC4" w14:paraId="1951B054" w14:textId="77777777" w:rsidTr="0015487D">
        <w:tc>
          <w:tcPr>
            <w:tcW w:w="3348" w:type="dxa"/>
            <w:tcBorders>
              <w:top w:val="single" w:sz="4" w:space="0" w:color="000000"/>
              <w:left w:val="single" w:sz="4" w:space="0" w:color="000000"/>
              <w:bottom w:val="single" w:sz="4" w:space="0" w:color="000000"/>
            </w:tcBorders>
            <w:shd w:val="clear" w:color="auto" w:fill="auto"/>
          </w:tcPr>
          <w:p w14:paraId="11BA4AA1"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Основные разработчики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32CDB97D" w14:textId="77777777" w:rsidR="00F76BC4" w:rsidRPr="00CB0A7F" w:rsidRDefault="00F76BC4" w:rsidP="0015487D">
            <w:pPr>
              <w:pStyle w:val="a3"/>
              <w:snapToGrid w:val="0"/>
              <w:spacing w:line="240" w:lineRule="auto"/>
              <w:jc w:val="both"/>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Администрация Кутковского сельского поселения Грибановского муниципального района Воронежской области</w:t>
            </w:r>
          </w:p>
        </w:tc>
      </w:tr>
      <w:tr w:rsidR="00F76BC4" w14:paraId="4ED143F0" w14:textId="77777777" w:rsidTr="0015487D">
        <w:trPr>
          <w:trHeight w:val="1603"/>
        </w:trPr>
        <w:tc>
          <w:tcPr>
            <w:tcW w:w="3348" w:type="dxa"/>
            <w:tcBorders>
              <w:top w:val="single" w:sz="4" w:space="0" w:color="000000"/>
              <w:left w:val="single" w:sz="4" w:space="0" w:color="000000"/>
              <w:bottom w:val="single" w:sz="4" w:space="0" w:color="000000"/>
            </w:tcBorders>
            <w:shd w:val="clear" w:color="auto" w:fill="auto"/>
          </w:tcPr>
          <w:p w14:paraId="6DE637AB"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Цели  подпрограммы</w:t>
            </w:r>
          </w:p>
          <w:p w14:paraId="33F27AF5"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shd w:val="clear" w:color="auto" w:fill="FFFF00"/>
              </w:rPr>
            </w:pPr>
          </w:p>
          <w:p w14:paraId="7863C8C4"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shd w:val="clear" w:color="auto" w:fill="FFFF00"/>
              </w:rPr>
            </w:pPr>
            <w:r w:rsidRPr="00CB0A7F">
              <w:rPr>
                <w:rFonts w:ascii="Times New Roman" w:eastAsia="Times New Roman" w:hAnsi="Times New Roman"/>
                <w:b w:val="0"/>
                <w:bCs w:val="0"/>
                <w:i w:val="0"/>
                <w:iCs w:val="0"/>
                <w:sz w:val="24"/>
                <w:szCs w:val="24"/>
                <w:shd w:val="clear" w:color="auto" w:fill="FFFF00"/>
              </w:rPr>
              <w:t xml:space="preserve"> </w:t>
            </w:r>
          </w:p>
          <w:p w14:paraId="2719F726"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shd w:val="clear" w:color="auto" w:fill="FFFF00"/>
              </w:rPr>
            </w:pPr>
          </w:p>
          <w:p w14:paraId="2A2B2EAB"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shd w:val="clear" w:color="auto" w:fill="FFFF00"/>
              </w:rPr>
            </w:pPr>
            <w:r w:rsidRPr="00CB0A7F">
              <w:rPr>
                <w:rFonts w:ascii="Times New Roman" w:eastAsia="Times New Roman" w:hAnsi="Times New Roman"/>
                <w:b w:val="0"/>
                <w:bCs w:val="0"/>
                <w:i w:val="0"/>
                <w:iCs w:val="0"/>
                <w:sz w:val="24"/>
                <w:szCs w:val="24"/>
                <w:shd w:val="clear" w:color="auto" w:fill="FFFF00"/>
              </w:rPr>
              <w:t xml:space="preserve">                                               </w:t>
            </w:r>
          </w:p>
          <w:p w14:paraId="55AA22FF"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shd w:val="clear" w:color="auto" w:fill="FFFF00"/>
              </w:rPr>
            </w:pP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7B0D7869" w14:textId="77777777" w:rsidR="00F76BC4" w:rsidRDefault="00F76BC4" w:rsidP="0015487D">
            <w:pPr>
              <w:autoSpaceDE w:val="0"/>
              <w:snapToGrid w:val="0"/>
              <w:spacing w:after="0" w:line="240" w:lineRule="auto"/>
              <w:jc w:val="both"/>
              <w:rPr>
                <w:rFonts w:ascii="Times New Roman" w:hAnsi="Times New Roman"/>
                <w:sz w:val="24"/>
                <w:szCs w:val="24"/>
              </w:rPr>
            </w:pPr>
            <w:r>
              <w:rPr>
                <w:rFonts w:ascii="Times New Roman" w:hAnsi="Times New Roman"/>
                <w:sz w:val="24"/>
                <w:szCs w:val="24"/>
              </w:rPr>
              <w:t xml:space="preserve">1. Минимизация социального и экономического ущерба наносимого населению и экономике </w:t>
            </w:r>
            <w:r w:rsidRPr="004C4B15">
              <w:rPr>
                <w:rFonts w:ascii="Times New Roman" w:hAnsi="Times New Roman"/>
                <w:sz w:val="24"/>
                <w:szCs w:val="24"/>
              </w:rPr>
              <w:t>Кутковского</w:t>
            </w:r>
            <w:r>
              <w:rPr>
                <w:rFonts w:ascii="Times New Roman" w:hAnsi="Times New Roman"/>
                <w:sz w:val="24"/>
                <w:szCs w:val="24"/>
              </w:rPr>
              <w:t xml:space="preserve"> сельского поселения </w:t>
            </w:r>
            <w:r>
              <w:rPr>
                <w:rFonts w:ascii="Times New Roman" w:hAnsi="Times New Roman"/>
                <w:color w:val="000000"/>
                <w:sz w:val="24"/>
                <w:szCs w:val="24"/>
              </w:rPr>
              <w:t>Грибановского муниципального района Воронежской области</w:t>
            </w:r>
            <w:r>
              <w:rPr>
                <w:rFonts w:ascii="Times New Roman" w:hAnsi="Times New Roman"/>
                <w:sz w:val="24"/>
                <w:szCs w:val="24"/>
              </w:rPr>
              <w:t xml:space="preserve"> вследствие чрезвычайных ситуаций природного и техногенного характера, пожаров и происшествий на водных объектах.</w:t>
            </w:r>
          </w:p>
        </w:tc>
      </w:tr>
      <w:tr w:rsidR="00F76BC4" w14:paraId="0D1B2AE4" w14:textId="77777777" w:rsidTr="0015487D">
        <w:trPr>
          <w:trHeight w:val="1164"/>
        </w:trPr>
        <w:tc>
          <w:tcPr>
            <w:tcW w:w="3348" w:type="dxa"/>
            <w:tcBorders>
              <w:top w:val="single" w:sz="4" w:space="0" w:color="000000"/>
              <w:left w:val="single" w:sz="4" w:space="0" w:color="000000"/>
              <w:bottom w:val="single" w:sz="4" w:space="0" w:color="000000"/>
            </w:tcBorders>
            <w:shd w:val="clear" w:color="auto" w:fill="auto"/>
          </w:tcPr>
          <w:p w14:paraId="4D282853" w14:textId="77777777" w:rsidR="00F76BC4" w:rsidRDefault="00F76BC4" w:rsidP="0015487D">
            <w:pPr>
              <w:snapToGrid w:val="0"/>
              <w:spacing w:after="0" w:line="240" w:lineRule="auto"/>
              <w:jc w:val="both"/>
              <w:rPr>
                <w:rFonts w:ascii="Times New Roman" w:hAnsi="Times New Roman"/>
                <w:sz w:val="24"/>
                <w:szCs w:val="24"/>
              </w:rPr>
            </w:pPr>
            <w:r>
              <w:rPr>
                <w:rFonts w:ascii="Times New Roman" w:hAnsi="Times New Roman"/>
                <w:sz w:val="24"/>
                <w:szCs w:val="24"/>
              </w:rPr>
              <w:t>Основные мероприятия,</w:t>
            </w:r>
          </w:p>
          <w:p w14:paraId="189FE5B3" w14:textId="77777777" w:rsidR="00F76BC4" w:rsidRPr="00CB0A7F" w:rsidRDefault="00F76BC4" w:rsidP="0015487D">
            <w:pPr>
              <w:pStyle w:val="a3"/>
              <w:spacing w:line="240" w:lineRule="auto"/>
              <w:jc w:val="left"/>
              <w:rPr>
                <w:rFonts w:ascii="Times New Roman" w:eastAsia="Times New Roman" w:hAnsi="Times New Roman"/>
                <w:b w:val="0"/>
                <w:i w:val="0"/>
                <w:sz w:val="24"/>
                <w:szCs w:val="24"/>
              </w:rPr>
            </w:pPr>
            <w:r w:rsidRPr="00CB0A7F">
              <w:rPr>
                <w:rFonts w:ascii="Times New Roman" w:eastAsia="Times New Roman" w:hAnsi="Times New Roman"/>
                <w:b w:val="0"/>
                <w:i w:val="0"/>
                <w:sz w:val="24"/>
                <w:szCs w:val="24"/>
              </w:rPr>
              <w:t>входящие в состав подпрограммы муниципальной 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493BCCEF" w14:textId="77777777" w:rsidR="00F76BC4" w:rsidRDefault="00F76BC4" w:rsidP="0015487D">
            <w:pPr>
              <w:autoSpaceDE w:val="0"/>
              <w:snapToGrid w:val="0"/>
              <w:spacing w:after="0" w:line="240" w:lineRule="auto"/>
              <w:jc w:val="both"/>
              <w:rPr>
                <w:rFonts w:ascii="Times New Roman" w:hAnsi="Times New Roman"/>
                <w:sz w:val="24"/>
                <w:szCs w:val="24"/>
              </w:rPr>
            </w:pPr>
            <w:r>
              <w:rPr>
                <w:rFonts w:ascii="Times New Roman" w:hAnsi="Times New Roman"/>
                <w:sz w:val="24"/>
                <w:szCs w:val="24"/>
              </w:rPr>
              <w:t>1.Финансовое обеспечение мероприятий согласно Соглашению по передаче полномочий.</w:t>
            </w:r>
          </w:p>
          <w:p w14:paraId="1631BC8D" w14:textId="77777777" w:rsidR="00F76BC4" w:rsidRDefault="00F76BC4" w:rsidP="0015487D">
            <w:pPr>
              <w:autoSpaceDE w:val="0"/>
              <w:spacing w:after="0" w:line="240" w:lineRule="auto"/>
              <w:jc w:val="both"/>
              <w:rPr>
                <w:rFonts w:ascii="Times New Roman" w:hAnsi="Times New Roman"/>
                <w:sz w:val="24"/>
                <w:szCs w:val="24"/>
                <w:shd w:val="clear" w:color="auto" w:fill="FFFF00"/>
              </w:rPr>
            </w:pPr>
          </w:p>
        </w:tc>
      </w:tr>
      <w:tr w:rsidR="00F76BC4" w14:paraId="020FBEE3" w14:textId="77777777" w:rsidTr="0015487D">
        <w:tc>
          <w:tcPr>
            <w:tcW w:w="3348" w:type="dxa"/>
            <w:tcBorders>
              <w:top w:val="single" w:sz="4" w:space="0" w:color="000000"/>
              <w:left w:val="single" w:sz="4" w:space="0" w:color="000000"/>
              <w:bottom w:val="single" w:sz="4" w:space="0" w:color="000000"/>
            </w:tcBorders>
            <w:shd w:val="clear" w:color="auto" w:fill="auto"/>
          </w:tcPr>
          <w:p w14:paraId="6649331C"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Задачи подпрограммы</w:t>
            </w:r>
          </w:p>
          <w:p w14:paraId="213AA18D"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shd w:val="clear" w:color="auto" w:fill="FFFF00"/>
              </w:rPr>
            </w:pP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615452AC" w14:textId="77777777" w:rsidR="00F76BC4" w:rsidRDefault="00F76BC4" w:rsidP="0015487D">
            <w:pPr>
              <w:snapToGrid w:val="0"/>
              <w:spacing w:after="0" w:line="240" w:lineRule="auto"/>
              <w:rPr>
                <w:rFonts w:ascii="Times New Roman" w:hAnsi="Times New Roman"/>
                <w:sz w:val="24"/>
                <w:szCs w:val="24"/>
              </w:rPr>
            </w:pPr>
            <w:r>
              <w:rPr>
                <w:rFonts w:ascii="Times New Roman" w:hAnsi="Times New Roman"/>
                <w:sz w:val="24"/>
                <w:szCs w:val="24"/>
              </w:rPr>
              <w:t>- развитие систем оповещения и информирования населения;</w:t>
            </w:r>
          </w:p>
          <w:p w14:paraId="7AF47004"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 участие в предупреждении и ликвидации последствий чрезвычайных ситуаций на территории муниципального района;</w:t>
            </w:r>
          </w:p>
          <w:p w14:paraId="0E7A3A00" w14:textId="77777777" w:rsidR="00F76BC4" w:rsidRPr="00CB0A7F" w:rsidRDefault="00F76BC4" w:rsidP="0015487D">
            <w:pPr>
              <w:pStyle w:val="a3"/>
              <w:spacing w:line="240" w:lineRule="auto"/>
              <w:jc w:val="both"/>
              <w:rPr>
                <w:rFonts w:ascii="Times New Roman" w:eastAsia="Times New Roman" w:hAnsi="Times New Roman"/>
                <w:b w:val="0"/>
                <w:i w:val="0"/>
                <w:sz w:val="24"/>
                <w:szCs w:val="24"/>
              </w:rPr>
            </w:pPr>
            <w:r w:rsidRPr="00CB0A7F">
              <w:rPr>
                <w:rFonts w:ascii="Times New Roman" w:eastAsia="Times New Roman" w:hAnsi="Times New Roman"/>
                <w:b w:val="0"/>
                <w:i w:val="0"/>
                <w:sz w:val="24"/>
                <w:szCs w:val="24"/>
              </w:rPr>
              <w:t xml:space="preserve"> - оказание поддержки  добровольным пожарным.</w:t>
            </w:r>
          </w:p>
        </w:tc>
      </w:tr>
      <w:tr w:rsidR="00F76BC4" w14:paraId="40110D20" w14:textId="77777777" w:rsidTr="0015487D">
        <w:tc>
          <w:tcPr>
            <w:tcW w:w="3348" w:type="dxa"/>
            <w:tcBorders>
              <w:top w:val="single" w:sz="4" w:space="0" w:color="000000"/>
              <w:left w:val="single" w:sz="4" w:space="0" w:color="000000"/>
              <w:bottom w:val="single" w:sz="4" w:space="0" w:color="000000"/>
            </w:tcBorders>
            <w:shd w:val="clear" w:color="auto" w:fill="auto"/>
          </w:tcPr>
          <w:p w14:paraId="311AB660"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Целевые индикаторы и показатели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68D34549" w14:textId="77777777" w:rsidR="00F76BC4" w:rsidRDefault="00F76BC4" w:rsidP="0015487D">
            <w:pPr>
              <w:snapToGrid w:val="0"/>
              <w:spacing w:after="0" w:line="240" w:lineRule="auto"/>
              <w:jc w:val="both"/>
              <w:rPr>
                <w:rFonts w:ascii="Times New Roman" w:hAnsi="Times New Roman"/>
                <w:sz w:val="24"/>
                <w:szCs w:val="24"/>
              </w:rPr>
            </w:pPr>
            <w:r>
              <w:rPr>
                <w:rFonts w:ascii="Times New Roman" w:hAnsi="Times New Roman"/>
                <w:sz w:val="24"/>
                <w:szCs w:val="24"/>
              </w:rPr>
              <w:t>1. Доля количества населенных пунктов, оборудованных системами оповещения.</w:t>
            </w:r>
          </w:p>
          <w:p w14:paraId="0C15EC25" w14:textId="77777777" w:rsidR="00F76BC4" w:rsidRDefault="00F76BC4" w:rsidP="0015487D">
            <w:pPr>
              <w:autoSpaceDE w:val="0"/>
              <w:spacing w:after="0" w:line="240" w:lineRule="auto"/>
              <w:rPr>
                <w:rFonts w:ascii="Times New Roman" w:hAnsi="Times New Roman"/>
                <w:sz w:val="24"/>
                <w:szCs w:val="24"/>
              </w:rPr>
            </w:pPr>
            <w:r>
              <w:rPr>
                <w:rFonts w:ascii="Times New Roman" w:hAnsi="Times New Roman"/>
                <w:sz w:val="24"/>
                <w:szCs w:val="24"/>
              </w:rPr>
              <w:t>2. Готовность к выполнению задач по защите населения и территории от ЧС природного и техногенного характера в рамках своих полномочий.</w:t>
            </w:r>
          </w:p>
        </w:tc>
      </w:tr>
      <w:tr w:rsidR="00F76BC4" w14:paraId="4FAADB76" w14:textId="77777777" w:rsidTr="0015487D">
        <w:tc>
          <w:tcPr>
            <w:tcW w:w="3348" w:type="dxa"/>
            <w:tcBorders>
              <w:top w:val="single" w:sz="4" w:space="0" w:color="000000"/>
              <w:left w:val="single" w:sz="4" w:space="0" w:color="000000"/>
              <w:bottom w:val="single" w:sz="4" w:space="0" w:color="000000"/>
            </w:tcBorders>
            <w:shd w:val="clear" w:color="auto" w:fill="auto"/>
          </w:tcPr>
          <w:p w14:paraId="69315B9D"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Этапы и сроки  реализации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259491D2" w14:textId="77777777" w:rsidR="00F76BC4" w:rsidRPr="00CB0A7F" w:rsidRDefault="00D91A62" w:rsidP="00CC76E8">
            <w:pPr>
              <w:pStyle w:val="a3"/>
              <w:snapToGrid w:val="0"/>
              <w:spacing w:line="240" w:lineRule="auto"/>
              <w:jc w:val="both"/>
              <w:rPr>
                <w:rFonts w:ascii="Times New Roman" w:eastAsia="Times New Roman" w:hAnsi="Times New Roman"/>
                <w:b w:val="0"/>
                <w:bCs w:val="0"/>
                <w:i w:val="0"/>
                <w:iCs w:val="0"/>
                <w:sz w:val="24"/>
                <w:szCs w:val="24"/>
              </w:rPr>
            </w:pPr>
            <w:r>
              <w:rPr>
                <w:rFonts w:ascii="Times New Roman" w:eastAsia="Times New Roman" w:hAnsi="Times New Roman"/>
                <w:b w:val="0"/>
                <w:bCs w:val="0"/>
                <w:i w:val="0"/>
                <w:iCs w:val="0"/>
                <w:sz w:val="24"/>
                <w:szCs w:val="24"/>
              </w:rPr>
              <w:t>202</w:t>
            </w:r>
            <w:r w:rsidR="00923A69">
              <w:rPr>
                <w:rFonts w:ascii="Times New Roman" w:eastAsia="Times New Roman" w:hAnsi="Times New Roman"/>
                <w:b w:val="0"/>
                <w:bCs w:val="0"/>
                <w:i w:val="0"/>
                <w:iCs w:val="0"/>
                <w:sz w:val="24"/>
                <w:szCs w:val="24"/>
              </w:rPr>
              <w:t>4</w:t>
            </w:r>
            <w:r>
              <w:rPr>
                <w:rFonts w:ascii="Times New Roman" w:eastAsia="Times New Roman" w:hAnsi="Times New Roman"/>
                <w:b w:val="0"/>
                <w:bCs w:val="0"/>
                <w:i w:val="0"/>
                <w:iCs w:val="0"/>
                <w:sz w:val="24"/>
                <w:szCs w:val="24"/>
              </w:rPr>
              <w:t xml:space="preserve"> – 20</w:t>
            </w:r>
            <w:r w:rsidR="00CC76E8">
              <w:rPr>
                <w:rFonts w:ascii="Times New Roman" w:eastAsia="Times New Roman" w:hAnsi="Times New Roman"/>
                <w:b w:val="0"/>
                <w:bCs w:val="0"/>
                <w:i w:val="0"/>
                <w:iCs w:val="0"/>
                <w:sz w:val="24"/>
                <w:szCs w:val="24"/>
              </w:rPr>
              <w:t>30</w:t>
            </w:r>
            <w:r w:rsidR="00F76BC4" w:rsidRPr="00CB0A7F">
              <w:rPr>
                <w:rFonts w:ascii="Times New Roman" w:eastAsia="Times New Roman" w:hAnsi="Times New Roman"/>
                <w:b w:val="0"/>
                <w:bCs w:val="0"/>
                <w:i w:val="0"/>
                <w:iCs w:val="0"/>
                <w:sz w:val="24"/>
                <w:szCs w:val="24"/>
              </w:rPr>
              <w:t xml:space="preserve"> годы </w:t>
            </w:r>
          </w:p>
        </w:tc>
      </w:tr>
      <w:tr w:rsidR="00F76BC4" w14:paraId="516D4CFE" w14:textId="77777777" w:rsidTr="0015487D">
        <w:tc>
          <w:tcPr>
            <w:tcW w:w="3348" w:type="dxa"/>
            <w:tcBorders>
              <w:top w:val="single" w:sz="4" w:space="0" w:color="000000"/>
              <w:left w:val="single" w:sz="4" w:space="0" w:color="000000"/>
              <w:bottom w:val="single" w:sz="4" w:space="0" w:color="000000"/>
            </w:tcBorders>
            <w:shd w:val="clear" w:color="auto" w:fill="auto"/>
          </w:tcPr>
          <w:p w14:paraId="68B22438"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 xml:space="preserve">Объемы  и источники финансирования  подпрограммы </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152456D5" w14:textId="77777777" w:rsidR="00F76BC4" w:rsidRPr="00EE4684" w:rsidRDefault="00F76BC4" w:rsidP="0015487D">
            <w:pPr>
              <w:pStyle w:val="a3"/>
              <w:snapToGrid w:val="0"/>
              <w:spacing w:line="240" w:lineRule="auto"/>
              <w:jc w:val="both"/>
              <w:rPr>
                <w:rFonts w:ascii="Times New Roman" w:eastAsia="Times New Roman" w:hAnsi="Times New Roman"/>
                <w:b w:val="0"/>
                <w:bCs w:val="0"/>
                <w:i w:val="0"/>
                <w:iCs w:val="0"/>
                <w:sz w:val="24"/>
                <w:szCs w:val="24"/>
              </w:rPr>
            </w:pPr>
            <w:r w:rsidRPr="00EE4684">
              <w:rPr>
                <w:rFonts w:ascii="Times New Roman" w:eastAsia="Times New Roman" w:hAnsi="Times New Roman"/>
                <w:b w:val="0"/>
                <w:i w:val="0"/>
                <w:sz w:val="24"/>
                <w:szCs w:val="24"/>
              </w:rPr>
              <w:t>О</w:t>
            </w:r>
            <w:r w:rsidRPr="00EE4684">
              <w:rPr>
                <w:rFonts w:ascii="Times New Roman" w:eastAsia="Times New Roman" w:hAnsi="Times New Roman"/>
                <w:b w:val="0"/>
                <w:bCs w:val="0"/>
                <w:i w:val="0"/>
                <w:sz w:val="24"/>
                <w:szCs w:val="24"/>
              </w:rPr>
              <w:t>бъем финансирования из средств местного бюджета</w:t>
            </w:r>
            <w:r w:rsidRPr="00EE4684">
              <w:rPr>
                <w:rFonts w:ascii="Times New Roman" w:eastAsia="Times New Roman" w:hAnsi="Times New Roman"/>
                <w:b w:val="0"/>
                <w:bCs w:val="0"/>
                <w:i w:val="0"/>
                <w:iCs w:val="0"/>
                <w:sz w:val="24"/>
                <w:szCs w:val="24"/>
              </w:rPr>
              <w:t xml:space="preserve"> – </w:t>
            </w:r>
            <w:r w:rsidR="00981E66" w:rsidRPr="00EE4684">
              <w:rPr>
                <w:rFonts w:ascii="Times New Roman" w:eastAsia="Times New Roman" w:hAnsi="Times New Roman"/>
                <w:b w:val="0"/>
                <w:bCs w:val="0"/>
                <w:i w:val="0"/>
                <w:iCs w:val="0"/>
                <w:sz w:val="24"/>
                <w:szCs w:val="24"/>
              </w:rPr>
              <w:t>0,0</w:t>
            </w:r>
            <w:r w:rsidR="00050A12" w:rsidRPr="00EE4684">
              <w:rPr>
                <w:rFonts w:ascii="Times New Roman" w:eastAsia="Times New Roman" w:hAnsi="Times New Roman"/>
                <w:b w:val="0"/>
                <w:bCs w:val="0"/>
                <w:i w:val="0"/>
                <w:iCs w:val="0"/>
                <w:sz w:val="24"/>
                <w:szCs w:val="24"/>
              </w:rPr>
              <w:t xml:space="preserve"> </w:t>
            </w:r>
            <w:r w:rsidRPr="00EE4684">
              <w:rPr>
                <w:rFonts w:ascii="Times New Roman" w:eastAsia="Times New Roman" w:hAnsi="Times New Roman"/>
                <w:b w:val="0"/>
                <w:bCs w:val="0"/>
                <w:i w:val="0"/>
                <w:iCs w:val="0"/>
                <w:sz w:val="24"/>
                <w:szCs w:val="24"/>
              </w:rPr>
              <w:t xml:space="preserve">- тыс. рублей, </w:t>
            </w:r>
          </w:p>
          <w:p w14:paraId="2E23DEBB" w14:textId="77777777" w:rsidR="00F76BC4" w:rsidRPr="00EE4684" w:rsidRDefault="00F76BC4" w:rsidP="0015487D">
            <w:pPr>
              <w:pStyle w:val="a3"/>
              <w:spacing w:line="240" w:lineRule="auto"/>
              <w:jc w:val="both"/>
              <w:rPr>
                <w:rFonts w:ascii="Times New Roman" w:eastAsia="Times New Roman" w:hAnsi="Times New Roman"/>
                <w:b w:val="0"/>
                <w:bCs w:val="0"/>
                <w:i w:val="0"/>
                <w:iCs w:val="0"/>
                <w:sz w:val="24"/>
                <w:szCs w:val="24"/>
              </w:rPr>
            </w:pPr>
            <w:r w:rsidRPr="00EE4684">
              <w:rPr>
                <w:rFonts w:ascii="Times New Roman" w:eastAsia="Times New Roman" w:hAnsi="Times New Roman"/>
                <w:b w:val="0"/>
                <w:bCs w:val="0"/>
                <w:i w:val="0"/>
                <w:iCs w:val="0"/>
                <w:sz w:val="24"/>
                <w:szCs w:val="24"/>
              </w:rPr>
              <w:t>в том числе:</w:t>
            </w:r>
          </w:p>
          <w:p w14:paraId="31246C00" w14:textId="77777777" w:rsidR="00F76BC4" w:rsidRPr="00EE4684" w:rsidRDefault="00D91A62" w:rsidP="0015487D">
            <w:pPr>
              <w:pStyle w:val="a3"/>
              <w:spacing w:line="240" w:lineRule="auto"/>
              <w:jc w:val="both"/>
              <w:rPr>
                <w:rFonts w:ascii="Times New Roman" w:eastAsia="Times New Roman" w:hAnsi="Times New Roman"/>
                <w:b w:val="0"/>
                <w:bCs w:val="0"/>
                <w:i w:val="0"/>
                <w:iCs w:val="0"/>
                <w:color w:val="000000"/>
                <w:sz w:val="24"/>
                <w:szCs w:val="24"/>
              </w:rPr>
            </w:pPr>
            <w:r w:rsidRPr="00EE4684">
              <w:rPr>
                <w:rFonts w:ascii="Times New Roman" w:eastAsia="Times New Roman" w:hAnsi="Times New Roman"/>
                <w:b w:val="0"/>
                <w:bCs w:val="0"/>
                <w:i w:val="0"/>
                <w:iCs w:val="0"/>
                <w:sz w:val="24"/>
                <w:szCs w:val="24"/>
              </w:rPr>
              <w:t xml:space="preserve">       202</w:t>
            </w:r>
            <w:r w:rsidR="00CC76E8" w:rsidRPr="00EE4684">
              <w:rPr>
                <w:rFonts w:ascii="Times New Roman" w:eastAsia="Times New Roman" w:hAnsi="Times New Roman"/>
                <w:b w:val="0"/>
                <w:bCs w:val="0"/>
                <w:i w:val="0"/>
                <w:iCs w:val="0"/>
                <w:sz w:val="24"/>
                <w:szCs w:val="24"/>
              </w:rPr>
              <w:t>4</w:t>
            </w:r>
            <w:r w:rsidR="00F76BC4" w:rsidRPr="00EE4684">
              <w:rPr>
                <w:rFonts w:ascii="Times New Roman" w:eastAsia="Times New Roman" w:hAnsi="Times New Roman"/>
                <w:b w:val="0"/>
                <w:bCs w:val="0"/>
                <w:i w:val="0"/>
                <w:iCs w:val="0"/>
                <w:sz w:val="24"/>
                <w:szCs w:val="24"/>
              </w:rPr>
              <w:t xml:space="preserve"> год – </w:t>
            </w:r>
            <w:r w:rsidR="00F76BC4" w:rsidRPr="00EE4684">
              <w:rPr>
                <w:rFonts w:ascii="Times New Roman" w:eastAsia="Times New Roman" w:hAnsi="Times New Roman"/>
                <w:b w:val="0"/>
                <w:bCs w:val="0"/>
                <w:i w:val="0"/>
                <w:iCs w:val="0"/>
                <w:color w:val="FF0000"/>
                <w:sz w:val="24"/>
                <w:szCs w:val="24"/>
              </w:rPr>
              <w:t xml:space="preserve">  </w:t>
            </w:r>
            <w:r w:rsidR="00981E66" w:rsidRPr="00EE4684">
              <w:rPr>
                <w:rFonts w:ascii="Times New Roman" w:eastAsia="Times New Roman" w:hAnsi="Times New Roman"/>
                <w:b w:val="0"/>
                <w:bCs w:val="0"/>
                <w:i w:val="0"/>
                <w:iCs w:val="0"/>
                <w:color w:val="000000"/>
                <w:sz w:val="24"/>
                <w:szCs w:val="24"/>
              </w:rPr>
              <w:t>0,0</w:t>
            </w:r>
            <w:r w:rsidR="00F76BC4" w:rsidRPr="00EE4684">
              <w:rPr>
                <w:rFonts w:ascii="Times New Roman" w:eastAsia="Times New Roman" w:hAnsi="Times New Roman"/>
                <w:b w:val="0"/>
                <w:bCs w:val="0"/>
                <w:i w:val="0"/>
                <w:iCs w:val="0"/>
                <w:color w:val="000000"/>
                <w:sz w:val="24"/>
                <w:szCs w:val="24"/>
              </w:rPr>
              <w:t xml:space="preserve">  тыс. рублей;</w:t>
            </w:r>
          </w:p>
          <w:p w14:paraId="5D4FFB17" w14:textId="77777777" w:rsidR="00F76BC4" w:rsidRPr="00EE4684" w:rsidRDefault="00D91A62" w:rsidP="0015487D">
            <w:pPr>
              <w:pStyle w:val="a3"/>
              <w:spacing w:line="240" w:lineRule="auto"/>
              <w:jc w:val="both"/>
              <w:rPr>
                <w:rFonts w:ascii="Times New Roman" w:eastAsia="Times New Roman" w:hAnsi="Times New Roman"/>
                <w:b w:val="0"/>
                <w:bCs w:val="0"/>
                <w:i w:val="0"/>
                <w:iCs w:val="0"/>
                <w:color w:val="000000"/>
                <w:sz w:val="24"/>
                <w:szCs w:val="24"/>
              </w:rPr>
            </w:pPr>
            <w:r w:rsidRPr="00EE4684">
              <w:rPr>
                <w:rFonts w:ascii="Times New Roman" w:eastAsia="Times New Roman" w:hAnsi="Times New Roman"/>
                <w:b w:val="0"/>
                <w:bCs w:val="0"/>
                <w:i w:val="0"/>
                <w:iCs w:val="0"/>
                <w:color w:val="000000"/>
                <w:sz w:val="24"/>
                <w:szCs w:val="24"/>
              </w:rPr>
              <w:lastRenderedPageBreak/>
              <w:t xml:space="preserve">       202</w:t>
            </w:r>
            <w:r w:rsidR="00CC76E8" w:rsidRPr="00EE4684">
              <w:rPr>
                <w:rFonts w:ascii="Times New Roman" w:eastAsia="Times New Roman" w:hAnsi="Times New Roman"/>
                <w:b w:val="0"/>
                <w:bCs w:val="0"/>
                <w:i w:val="0"/>
                <w:iCs w:val="0"/>
                <w:color w:val="000000"/>
                <w:sz w:val="24"/>
                <w:szCs w:val="24"/>
              </w:rPr>
              <w:t>5</w:t>
            </w:r>
            <w:r w:rsidR="00F76BC4" w:rsidRPr="00EE4684">
              <w:rPr>
                <w:rFonts w:ascii="Times New Roman" w:eastAsia="Times New Roman" w:hAnsi="Times New Roman"/>
                <w:b w:val="0"/>
                <w:bCs w:val="0"/>
                <w:i w:val="0"/>
                <w:iCs w:val="0"/>
                <w:color w:val="000000"/>
                <w:sz w:val="24"/>
                <w:szCs w:val="24"/>
              </w:rPr>
              <w:t xml:space="preserve"> год –   </w:t>
            </w:r>
            <w:r w:rsidR="00981E66" w:rsidRPr="00EE4684">
              <w:rPr>
                <w:rFonts w:ascii="Times New Roman" w:eastAsia="Times New Roman" w:hAnsi="Times New Roman"/>
                <w:b w:val="0"/>
                <w:bCs w:val="0"/>
                <w:i w:val="0"/>
                <w:iCs w:val="0"/>
                <w:color w:val="000000"/>
                <w:sz w:val="24"/>
                <w:szCs w:val="24"/>
              </w:rPr>
              <w:t>0,0</w:t>
            </w:r>
            <w:r w:rsidR="00F76BC4" w:rsidRPr="00EE4684">
              <w:rPr>
                <w:rFonts w:ascii="Times New Roman" w:eastAsia="Times New Roman" w:hAnsi="Times New Roman"/>
                <w:b w:val="0"/>
                <w:bCs w:val="0"/>
                <w:i w:val="0"/>
                <w:iCs w:val="0"/>
                <w:color w:val="000000"/>
                <w:sz w:val="24"/>
                <w:szCs w:val="24"/>
              </w:rPr>
              <w:t xml:space="preserve">    тыс. рублей;</w:t>
            </w:r>
          </w:p>
          <w:p w14:paraId="606078F2" w14:textId="77777777" w:rsidR="00F76BC4" w:rsidRPr="00EE4684" w:rsidRDefault="00D91A62" w:rsidP="0015487D">
            <w:pPr>
              <w:pStyle w:val="a3"/>
              <w:spacing w:line="240" w:lineRule="auto"/>
              <w:jc w:val="both"/>
              <w:rPr>
                <w:rFonts w:ascii="Times New Roman" w:eastAsia="Times New Roman" w:hAnsi="Times New Roman"/>
                <w:b w:val="0"/>
                <w:bCs w:val="0"/>
                <w:i w:val="0"/>
                <w:iCs w:val="0"/>
                <w:color w:val="000000"/>
                <w:sz w:val="24"/>
                <w:szCs w:val="24"/>
              </w:rPr>
            </w:pPr>
            <w:r w:rsidRPr="00EE4684">
              <w:rPr>
                <w:rFonts w:ascii="Times New Roman" w:eastAsia="Times New Roman" w:hAnsi="Times New Roman"/>
                <w:b w:val="0"/>
                <w:bCs w:val="0"/>
                <w:i w:val="0"/>
                <w:iCs w:val="0"/>
                <w:color w:val="000000"/>
                <w:sz w:val="24"/>
                <w:szCs w:val="24"/>
              </w:rPr>
              <w:t xml:space="preserve">       202</w:t>
            </w:r>
            <w:r w:rsidR="00CC76E8" w:rsidRPr="00EE4684">
              <w:rPr>
                <w:rFonts w:ascii="Times New Roman" w:eastAsia="Times New Roman" w:hAnsi="Times New Roman"/>
                <w:b w:val="0"/>
                <w:bCs w:val="0"/>
                <w:i w:val="0"/>
                <w:iCs w:val="0"/>
                <w:color w:val="000000"/>
                <w:sz w:val="24"/>
                <w:szCs w:val="24"/>
              </w:rPr>
              <w:t>6</w:t>
            </w:r>
            <w:r w:rsidR="00F76BC4" w:rsidRPr="00EE4684">
              <w:rPr>
                <w:rFonts w:ascii="Times New Roman" w:eastAsia="Times New Roman" w:hAnsi="Times New Roman"/>
                <w:b w:val="0"/>
                <w:bCs w:val="0"/>
                <w:i w:val="0"/>
                <w:iCs w:val="0"/>
                <w:color w:val="000000"/>
                <w:sz w:val="24"/>
                <w:szCs w:val="24"/>
              </w:rPr>
              <w:t xml:space="preserve"> год  -   </w:t>
            </w:r>
            <w:r w:rsidR="00981E66" w:rsidRPr="00EE4684">
              <w:rPr>
                <w:rFonts w:ascii="Times New Roman" w:eastAsia="Times New Roman" w:hAnsi="Times New Roman"/>
                <w:b w:val="0"/>
                <w:bCs w:val="0"/>
                <w:i w:val="0"/>
                <w:iCs w:val="0"/>
                <w:color w:val="000000"/>
                <w:sz w:val="24"/>
                <w:szCs w:val="24"/>
              </w:rPr>
              <w:t>0,0</w:t>
            </w:r>
            <w:r w:rsidR="00F76BC4" w:rsidRPr="00EE4684">
              <w:rPr>
                <w:rFonts w:ascii="Times New Roman" w:eastAsia="Times New Roman" w:hAnsi="Times New Roman"/>
                <w:b w:val="0"/>
                <w:bCs w:val="0"/>
                <w:i w:val="0"/>
                <w:iCs w:val="0"/>
                <w:color w:val="000000"/>
                <w:sz w:val="24"/>
                <w:szCs w:val="24"/>
              </w:rPr>
              <w:t xml:space="preserve">      тыс. рублей;</w:t>
            </w:r>
          </w:p>
          <w:p w14:paraId="700CC2B7" w14:textId="77777777" w:rsidR="00F76BC4" w:rsidRPr="00EE4684" w:rsidRDefault="00D91A62" w:rsidP="0015487D">
            <w:pPr>
              <w:pStyle w:val="a3"/>
              <w:spacing w:line="240" w:lineRule="auto"/>
              <w:jc w:val="both"/>
              <w:rPr>
                <w:rFonts w:ascii="Times New Roman" w:eastAsia="Times New Roman" w:hAnsi="Times New Roman"/>
                <w:b w:val="0"/>
                <w:bCs w:val="0"/>
                <w:i w:val="0"/>
                <w:iCs w:val="0"/>
                <w:color w:val="000000"/>
                <w:sz w:val="24"/>
                <w:szCs w:val="24"/>
              </w:rPr>
            </w:pPr>
            <w:r w:rsidRPr="00EE4684">
              <w:rPr>
                <w:rFonts w:ascii="Times New Roman" w:eastAsia="Times New Roman" w:hAnsi="Times New Roman"/>
                <w:b w:val="0"/>
                <w:bCs w:val="0"/>
                <w:i w:val="0"/>
                <w:iCs w:val="0"/>
                <w:color w:val="000000"/>
                <w:sz w:val="24"/>
                <w:szCs w:val="24"/>
              </w:rPr>
              <w:t xml:space="preserve">       202</w:t>
            </w:r>
            <w:r w:rsidR="00CC76E8" w:rsidRPr="00EE4684">
              <w:rPr>
                <w:rFonts w:ascii="Times New Roman" w:eastAsia="Times New Roman" w:hAnsi="Times New Roman"/>
                <w:b w:val="0"/>
                <w:bCs w:val="0"/>
                <w:i w:val="0"/>
                <w:iCs w:val="0"/>
                <w:color w:val="000000"/>
                <w:sz w:val="24"/>
                <w:szCs w:val="24"/>
              </w:rPr>
              <w:t>7</w:t>
            </w:r>
            <w:r w:rsidR="00981E66" w:rsidRPr="00EE4684">
              <w:rPr>
                <w:rFonts w:ascii="Times New Roman" w:eastAsia="Times New Roman" w:hAnsi="Times New Roman"/>
                <w:b w:val="0"/>
                <w:bCs w:val="0"/>
                <w:i w:val="0"/>
                <w:iCs w:val="0"/>
                <w:color w:val="000000"/>
                <w:sz w:val="24"/>
                <w:szCs w:val="24"/>
              </w:rPr>
              <w:t xml:space="preserve"> год –    0,0</w:t>
            </w:r>
            <w:r w:rsidR="00F76BC4" w:rsidRPr="00EE4684">
              <w:rPr>
                <w:rFonts w:ascii="Times New Roman" w:eastAsia="Times New Roman" w:hAnsi="Times New Roman"/>
                <w:b w:val="0"/>
                <w:bCs w:val="0"/>
                <w:i w:val="0"/>
                <w:iCs w:val="0"/>
                <w:color w:val="000000"/>
                <w:sz w:val="24"/>
                <w:szCs w:val="24"/>
              </w:rPr>
              <w:t xml:space="preserve">      тыс. рублей;</w:t>
            </w:r>
          </w:p>
          <w:p w14:paraId="3496C86A" w14:textId="77777777" w:rsidR="00F76BC4" w:rsidRPr="00EE4684" w:rsidRDefault="00D91A62" w:rsidP="0015487D">
            <w:pPr>
              <w:pStyle w:val="a3"/>
              <w:spacing w:line="240" w:lineRule="auto"/>
              <w:jc w:val="both"/>
              <w:rPr>
                <w:rFonts w:ascii="Times New Roman" w:eastAsia="Times New Roman" w:hAnsi="Times New Roman"/>
                <w:b w:val="0"/>
                <w:bCs w:val="0"/>
                <w:i w:val="0"/>
                <w:iCs w:val="0"/>
                <w:color w:val="000000"/>
                <w:sz w:val="24"/>
                <w:szCs w:val="24"/>
              </w:rPr>
            </w:pPr>
            <w:r w:rsidRPr="00EE4684">
              <w:rPr>
                <w:rFonts w:ascii="Times New Roman" w:eastAsia="Times New Roman" w:hAnsi="Times New Roman"/>
                <w:b w:val="0"/>
                <w:bCs w:val="0"/>
                <w:i w:val="0"/>
                <w:iCs w:val="0"/>
                <w:color w:val="000000"/>
                <w:sz w:val="24"/>
                <w:szCs w:val="24"/>
              </w:rPr>
              <w:t xml:space="preserve">       202</w:t>
            </w:r>
            <w:r w:rsidR="00CC76E8" w:rsidRPr="00EE4684">
              <w:rPr>
                <w:rFonts w:ascii="Times New Roman" w:eastAsia="Times New Roman" w:hAnsi="Times New Roman"/>
                <w:b w:val="0"/>
                <w:bCs w:val="0"/>
                <w:i w:val="0"/>
                <w:iCs w:val="0"/>
                <w:color w:val="000000"/>
                <w:sz w:val="24"/>
                <w:szCs w:val="24"/>
              </w:rPr>
              <w:t>8</w:t>
            </w:r>
            <w:r w:rsidR="00981E66" w:rsidRPr="00EE4684">
              <w:rPr>
                <w:rFonts w:ascii="Times New Roman" w:eastAsia="Times New Roman" w:hAnsi="Times New Roman"/>
                <w:b w:val="0"/>
                <w:bCs w:val="0"/>
                <w:i w:val="0"/>
                <w:iCs w:val="0"/>
                <w:color w:val="000000"/>
                <w:sz w:val="24"/>
                <w:szCs w:val="24"/>
              </w:rPr>
              <w:t xml:space="preserve"> год -    0,0</w:t>
            </w:r>
            <w:r w:rsidR="00F76BC4" w:rsidRPr="00EE4684">
              <w:rPr>
                <w:rFonts w:ascii="Times New Roman" w:eastAsia="Times New Roman" w:hAnsi="Times New Roman"/>
                <w:b w:val="0"/>
                <w:bCs w:val="0"/>
                <w:i w:val="0"/>
                <w:iCs w:val="0"/>
                <w:color w:val="000000"/>
                <w:sz w:val="24"/>
                <w:szCs w:val="24"/>
              </w:rPr>
              <w:t xml:space="preserve">      тыс. рублей;</w:t>
            </w:r>
          </w:p>
          <w:p w14:paraId="17934D92" w14:textId="77777777" w:rsidR="00F76BC4" w:rsidRPr="00EE4684" w:rsidRDefault="00D91A62" w:rsidP="0015487D">
            <w:pPr>
              <w:pStyle w:val="a3"/>
              <w:spacing w:line="240" w:lineRule="auto"/>
              <w:jc w:val="both"/>
              <w:rPr>
                <w:rFonts w:ascii="Times New Roman" w:eastAsia="Times New Roman" w:hAnsi="Times New Roman"/>
                <w:b w:val="0"/>
                <w:bCs w:val="0"/>
                <w:i w:val="0"/>
                <w:iCs w:val="0"/>
                <w:color w:val="000000"/>
                <w:sz w:val="24"/>
                <w:szCs w:val="24"/>
              </w:rPr>
            </w:pPr>
            <w:r w:rsidRPr="00EE4684">
              <w:rPr>
                <w:rFonts w:ascii="Times New Roman" w:eastAsia="Times New Roman" w:hAnsi="Times New Roman"/>
                <w:b w:val="0"/>
                <w:bCs w:val="0"/>
                <w:i w:val="0"/>
                <w:iCs w:val="0"/>
                <w:color w:val="000000"/>
                <w:sz w:val="24"/>
                <w:szCs w:val="24"/>
              </w:rPr>
              <w:t xml:space="preserve">       202</w:t>
            </w:r>
            <w:r w:rsidR="00CC76E8" w:rsidRPr="00EE4684">
              <w:rPr>
                <w:rFonts w:ascii="Times New Roman" w:eastAsia="Times New Roman" w:hAnsi="Times New Roman"/>
                <w:b w:val="0"/>
                <w:bCs w:val="0"/>
                <w:i w:val="0"/>
                <w:iCs w:val="0"/>
                <w:color w:val="000000"/>
                <w:sz w:val="24"/>
                <w:szCs w:val="24"/>
              </w:rPr>
              <w:t>9</w:t>
            </w:r>
            <w:r w:rsidR="00981E66" w:rsidRPr="00EE4684">
              <w:rPr>
                <w:rFonts w:ascii="Times New Roman" w:eastAsia="Times New Roman" w:hAnsi="Times New Roman"/>
                <w:b w:val="0"/>
                <w:bCs w:val="0"/>
                <w:i w:val="0"/>
                <w:iCs w:val="0"/>
                <w:color w:val="000000"/>
                <w:sz w:val="24"/>
                <w:szCs w:val="24"/>
              </w:rPr>
              <w:t xml:space="preserve"> год  -    0,0</w:t>
            </w:r>
            <w:r w:rsidR="00F76BC4" w:rsidRPr="00EE4684">
              <w:rPr>
                <w:rFonts w:ascii="Times New Roman" w:eastAsia="Times New Roman" w:hAnsi="Times New Roman"/>
                <w:b w:val="0"/>
                <w:bCs w:val="0"/>
                <w:i w:val="0"/>
                <w:iCs w:val="0"/>
                <w:color w:val="000000"/>
                <w:sz w:val="24"/>
                <w:szCs w:val="24"/>
              </w:rPr>
              <w:t xml:space="preserve">      тыс. рублей; </w:t>
            </w:r>
          </w:p>
          <w:p w14:paraId="0913A353" w14:textId="77777777" w:rsidR="00F76BC4" w:rsidRPr="00EE4684" w:rsidRDefault="00D91A62" w:rsidP="00CC76E8">
            <w:pPr>
              <w:pStyle w:val="a3"/>
              <w:spacing w:line="240" w:lineRule="auto"/>
              <w:jc w:val="both"/>
              <w:rPr>
                <w:rFonts w:ascii="Times New Roman" w:eastAsia="Times New Roman" w:hAnsi="Times New Roman"/>
                <w:b w:val="0"/>
                <w:bCs w:val="0"/>
                <w:i w:val="0"/>
                <w:iCs w:val="0"/>
                <w:color w:val="000000"/>
                <w:sz w:val="24"/>
                <w:szCs w:val="24"/>
              </w:rPr>
            </w:pPr>
            <w:r w:rsidRPr="00EE4684">
              <w:rPr>
                <w:rFonts w:ascii="Times New Roman" w:eastAsia="Times New Roman" w:hAnsi="Times New Roman"/>
                <w:b w:val="0"/>
                <w:bCs w:val="0"/>
                <w:i w:val="0"/>
                <w:iCs w:val="0"/>
                <w:color w:val="000000"/>
                <w:sz w:val="24"/>
                <w:szCs w:val="24"/>
              </w:rPr>
              <w:t xml:space="preserve">       20</w:t>
            </w:r>
            <w:r w:rsidR="00CC76E8" w:rsidRPr="00EE4684">
              <w:rPr>
                <w:rFonts w:ascii="Times New Roman" w:eastAsia="Times New Roman" w:hAnsi="Times New Roman"/>
                <w:b w:val="0"/>
                <w:bCs w:val="0"/>
                <w:i w:val="0"/>
                <w:iCs w:val="0"/>
                <w:color w:val="000000"/>
                <w:sz w:val="24"/>
                <w:szCs w:val="24"/>
              </w:rPr>
              <w:t>30</w:t>
            </w:r>
            <w:r w:rsidR="00981E66" w:rsidRPr="00EE4684">
              <w:rPr>
                <w:rFonts w:ascii="Times New Roman" w:eastAsia="Times New Roman" w:hAnsi="Times New Roman"/>
                <w:b w:val="0"/>
                <w:bCs w:val="0"/>
                <w:i w:val="0"/>
                <w:iCs w:val="0"/>
                <w:color w:val="000000"/>
                <w:sz w:val="24"/>
                <w:szCs w:val="24"/>
              </w:rPr>
              <w:t xml:space="preserve"> год  -    0,0</w:t>
            </w:r>
            <w:r w:rsidR="00F76BC4" w:rsidRPr="00EE4684">
              <w:rPr>
                <w:rFonts w:ascii="Times New Roman" w:eastAsia="Times New Roman" w:hAnsi="Times New Roman"/>
                <w:b w:val="0"/>
                <w:bCs w:val="0"/>
                <w:i w:val="0"/>
                <w:iCs w:val="0"/>
                <w:color w:val="000000"/>
                <w:sz w:val="24"/>
                <w:szCs w:val="24"/>
              </w:rPr>
              <w:t xml:space="preserve">      тыс. рублей</w:t>
            </w:r>
          </w:p>
        </w:tc>
      </w:tr>
      <w:tr w:rsidR="00F76BC4" w14:paraId="2058F5FC" w14:textId="77777777" w:rsidTr="0015487D">
        <w:tc>
          <w:tcPr>
            <w:tcW w:w="3348" w:type="dxa"/>
            <w:tcBorders>
              <w:top w:val="single" w:sz="4" w:space="0" w:color="000000"/>
              <w:left w:val="single" w:sz="4" w:space="0" w:color="000000"/>
              <w:bottom w:val="single" w:sz="4" w:space="0" w:color="000000"/>
            </w:tcBorders>
            <w:shd w:val="clear" w:color="auto" w:fill="auto"/>
          </w:tcPr>
          <w:p w14:paraId="692F7BB2"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lastRenderedPageBreak/>
              <w:t>Ожидаемые конечные результаты реализации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5DA94A2F" w14:textId="77777777" w:rsidR="00F76BC4" w:rsidRDefault="00F76BC4" w:rsidP="0015487D">
            <w:pPr>
              <w:snapToGrid w:val="0"/>
              <w:spacing w:after="0" w:line="240" w:lineRule="auto"/>
              <w:jc w:val="both"/>
              <w:rPr>
                <w:rFonts w:ascii="Times New Roman" w:hAnsi="Times New Roman"/>
                <w:sz w:val="24"/>
                <w:szCs w:val="24"/>
              </w:rPr>
            </w:pPr>
            <w:r>
              <w:rPr>
                <w:rFonts w:ascii="Times New Roman" w:hAnsi="Times New Roman"/>
                <w:sz w:val="24"/>
                <w:szCs w:val="24"/>
              </w:rPr>
              <w:t>- увеличение количества населенных пунктов, оборудованных системами оповещения до 2 единиц;</w:t>
            </w:r>
          </w:p>
          <w:p w14:paraId="428FC3D7"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- 100 % готовность к выполнению задач по защите населения и территории от ЧС природного и техногенного характера в рамках своих полномочий</w:t>
            </w:r>
          </w:p>
        </w:tc>
      </w:tr>
    </w:tbl>
    <w:p w14:paraId="0FE18716" w14:textId="77777777" w:rsidR="00F76BC4" w:rsidRDefault="00F76BC4" w:rsidP="00F76BC4">
      <w:pPr>
        <w:autoSpaceDE w:val="0"/>
        <w:spacing w:after="0" w:line="240" w:lineRule="auto"/>
      </w:pPr>
    </w:p>
    <w:p w14:paraId="5A0815DB" w14:textId="77777777" w:rsidR="00F76BC4" w:rsidRDefault="00F76BC4" w:rsidP="00F76BC4">
      <w:pPr>
        <w:autoSpaceDE w:val="0"/>
        <w:spacing w:after="0" w:line="240" w:lineRule="auto"/>
        <w:jc w:val="center"/>
        <w:rPr>
          <w:rFonts w:ascii="Times New Roman" w:hAnsi="Times New Roman"/>
          <w:b/>
          <w:sz w:val="24"/>
          <w:szCs w:val="24"/>
        </w:rPr>
      </w:pPr>
      <w:r>
        <w:rPr>
          <w:rFonts w:ascii="Times New Roman" w:hAnsi="Times New Roman"/>
          <w:b/>
          <w:sz w:val="24"/>
          <w:szCs w:val="24"/>
        </w:rPr>
        <w:t>1. Характеристика  сферы реализации подпрограммы</w:t>
      </w:r>
    </w:p>
    <w:p w14:paraId="033B5B9D" w14:textId="77777777" w:rsidR="00F76BC4" w:rsidRDefault="00F76BC4" w:rsidP="00F76BC4">
      <w:pPr>
        <w:autoSpaceDE w:val="0"/>
        <w:spacing w:after="0" w:line="240" w:lineRule="auto"/>
        <w:ind w:firstLine="480"/>
        <w:jc w:val="center"/>
        <w:rPr>
          <w:rFonts w:ascii="Times New Roman" w:hAnsi="Times New Roman"/>
          <w:sz w:val="24"/>
          <w:szCs w:val="24"/>
          <w:shd w:val="clear" w:color="auto" w:fill="FFFF00"/>
        </w:rPr>
      </w:pPr>
    </w:p>
    <w:p w14:paraId="17363C7A"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Сегодня серьезную демографическую проблему создает уровень гибели людей в различных деструктивных событиях (чрезвычайных ситуациях, пожарах, происшествиях на водных объектах и т.д.). </w:t>
      </w:r>
      <w:proofErr w:type="gramStart"/>
      <w:r>
        <w:rPr>
          <w:rFonts w:ascii="Times New Roman" w:hAnsi="Times New Roman"/>
          <w:sz w:val="24"/>
          <w:szCs w:val="24"/>
        </w:rPr>
        <w:t>В результате антропогенного воздействия на окружающую среду, глобальных изменений климата на планете, ухудшения экологической обстановки и недостаточных темпов внедрения безопасных технологий возрастают масштабы последствий чрезвычайных ситуаций (далее - ЧС) природного и техногенного характера.</w:t>
      </w:r>
      <w:proofErr w:type="gramEnd"/>
    </w:p>
    <w:p w14:paraId="16BACEC5" w14:textId="77777777" w:rsidR="00F76BC4" w:rsidRDefault="00F76BC4" w:rsidP="00F76BC4">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Возможные военные угрозы, последствия применения современных средств поражения по объектам экономики, а также риски возникновения и последствия ЧС природного и техногенного характера и пожаров показывают, что они могут представлять существенную угрозу населению, обществу и государству, его обороноспособности и национальной безопасности, могут приносить огромный материальный ущерб (прямой и косвенный), имеют долговременные экологические и социальные последствия.</w:t>
      </w:r>
      <w:proofErr w:type="gramEnd"/>
    </w:p>
    <w:p w14:paraId="179B19C2" w14:textId="77777777" w:rsidR="00F76BC4" w:rsidRDefault="00F76BC4" w:rsidP="00F76BC4">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На территории </w:t>
      </w:r>
      <w:r w:rsidRPr="004C4B15">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муниципального района Воронежской области сохраняется высокий уровень возможности возникновения ЧС природного и техногенного характера. </w:t>
      </w:r>
    </w:p>
    <w:p w14:paraId="3437F82D"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Вместе с тем риски природных и техногенных ЧС, возникающие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для населения и объектов экономики Воронежской области. </w:t>
      </w:r>
    </w:p>
    <w:p w14:paraId="6238A1E0"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Особенно актуален вопрос обеспечения безопасности жизнедеятельности населения </w:t>
      </w:r>
      <w:r w:rsidRPr="004C4B15">
        <w:rPr>
          <w:rFonts w:ascii="Times New Roman" w:hAnsi="Times New Roman"/>
          <w:sz w:val="24"/>
          <w:szCs w:val="24"/>
        </w:rPr>
        <w:t>Кутковского</w:t>
      </w:r>
      <w:r>
        <w:rPr>
          <w:rFonts w:ascii="Times New Roman" w:hAnsi="Times New Roman"/>
          <w:sz w:val="24"/>
          <w:szCs w:val="24"/>
        </w:rPr>
        <w:t xml:space="preserve"> сельского поселения от угроз природного и техногенного характера, от пожаров, от опасности на водных объектах и химической угрозы. </w:t>
      </w:r>
    </w:p>
    <w:p w14:paraId="31A6EBD0" w14:textId="77777777" w:rsidR="00F76BC4" w:rsidRDefault="00F76BC4" w:rsidP="00F76BC4">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и государства,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 </w:t>
      </w:r>
      <w:proofErr w:type="gramEnd"/>
    </w:p>
    <w:p w14:paraId="6BB15171"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последнее время социально-экономические условия жизнедеятельности населения кардинально изменились. </w:t>
      </w:r>
      <w:proofErr w:type="gramStart"/>
      <w:r>
        <w:rPr>
          <w:rFonts w:ascii="Times New Roman" w:hAnsi="Times New Roman"/>
          <w:sz w:val="24"/>
          <w:szCs w:val="24"/>
        </w:rPr>
        <w:t xml:space="preserve">Активная его часть стала чрезвычайно мобильной, возникли напряженные грузопотоки и пассажиропотоки, сформировалась высокая плотность населения в городах, образовалось большое количество мест массового пребывания людей, значительно повысился уровень террористической угрозы и т. д. Все это поставило государству и его экстренным оперативным службам новые, более высокие, требования к оперативности и эффективности реагирования на поступающие от населения вызовы. </w:t>
      </w:r>
      <w:proofErr w:type="gramEnd"/>
    </w:p>
    <w:p w14:paraId="0C8E55D0"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 </w:t>
      </w:r>
    </w:p>
    <w:p w14:paraId="4B7EC67B"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14:paraId="5991462E" w14:textId="77777777" w:rsidR="00F76BC4" w:rsidRDefault="00F76BC4" w:rsidP="00F76BC4">
      <w:pPr>
        <w:pStyle w:val="13"/>
        <w:spacing w:line="240" w:lineRule="auto"/>
        <w:ind w:firstLine="709"/>
        <w:rPr>
          <w:bCs/>
          <w:sz w:val="24"/>
          <w:szCs w:val="24"/>
        </w:rPr>
      </w:pPr>
      <w:r>
        <w:rPr>
          <w:bCs/>
          <w:sz w:val="24"/>
          <w:szCs w:val="24"/>
        </w:rPr>
        <w:t xml:space="preserve">Для территории </w:t>
      </w:r>
      <w:r w:rsidRPr="004C4B15">
        <w:rPr>
          <w:bCs/>
          <w:sz w:val="24"/>
          <w:szCs w:val="24"/>
        </w:rPr>
        <w:t>Кутковского</w:t>
      </w:r>
      <w:r>
        <w:rPr>
          <w:bCs/>
          <w:sz w:val="24"/>
          <w:szCs w:val="24"/>
        </w:rPr>
        <w:t xml:space="preserve"> сельского поселения Грибановского муниципального района Воронежской области характерны опасности, возникающие в процессе эксплуатации промышленных и гражданских зданий и сооружений, объектов жилищно-коммунального хозяйства, систем жизнеобеспечения и коммуникаций (системы электр</w:t>
      </w:r>
      <w:proofErr w:type="gramStart"/>
      <w:r>
        <w:rPr>
          <w:bCs/>
          <w:sz w:val="24"/>
          <w:szCs w:val="24"/>
        </w:rPr>
        <w:t>о-</w:t>
      </w:r>
      <w:proofErr w:type="gramEnd"/>
      <w:r>
        <w:rPr>
          <w:bCs/>
          <w:sz w:val="24"/>
          <w:szCs w:val="24"/>
        </w:rPr>
        <w:t xml:space="preserve">, газо-, водо-, теплоснабжения, а также канализационных сетей), потенциально опасных объектов (при использовании химически опасных, </w:t>
      </w:r>
      <w:proofErr w:type="spellStart"/>
      <w:r>
        <w:rPr>
          <w:bCs/>
          <w:sz w:val="24"/>
          <w:szCs w:val="24"/>
        </w:rPr>
        <w:t>пожаровзрывоопасных</w:t>
      </w:r>
      <w:proofErr w:type="spellEnd"/>
      <w:r>
        <w:rPr>
          <w:bCs/>
          <w:sz w:val="24"/>
          <w:szCs w:val="24"/>
        </w:rPr>
        <w:t xml:space="preserve"> и радиоактивных веществ), гидротехнических сооружений, а также опасности возникающие при эксплуатации всех видов транспортных средств, в том числе на объектах </w:t>
      </w:r>
      <w:proofErr w:type="gramStart"/>
      <w:r>
        <w:rPr>
          <w:bCs/>
          <w:sz w:val="24"/>
          <w:szCs w:val="24"/>
        </w:rPr>
        <w:t>трубопроводного</w:t>
      </w:r>
      <w:proofErr w:type="gramEnd"/>
      <w:r>
        <w:rPr>
          <w:bCs/>
          <w:sz w:val="24"/>
          <w:szCs w:val="24"/>
        </w:rPr>
        <w:t xml:space="preserve"> транспорта. </w:t>
      </w:r>
    </w:p>
    <w:p w14:paraId="353E4953" w14:textId="77777777" w:rsidR="00F76BC4" w:rsidRDefault="00F76BC4" w:rsidP="00F76BC4">
      <w:pPr>
        <w:pStyle w:val="13"/>
        <w:spacing w:line="240" w:lineRule="auto"/>
        <w:ind w:firstLine="709"/>
        <w:rPr>
          <w:bCs/>
          <w:sz w:val="24"/>
          <w:szCs w:val="24"/>
        </w:rPr>
      </w:pPr>
      <w:r>
        <w:rPr>
          <w:bCs/>
          <w:sz w:val="24"/>
          <w:szCs w:val="24"/>
        </w:rPr>
        <w:t>Остается угроза совершения террористических актов и диверсий на потенциально опасных объектах.</w:t>
      </w:r>
    </w:p>
    <w:p w14:paraId="318FBD3C"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Проведенный анализ выполнения мероприятий позволяет сделать вывод о том, что скоординированные действия федеральных органов исполнительной власти, органов муниципальной власти Воронежской области, органов местного самоуправления в сфере их ответственности и в пределах компетенции позволяют обеспечить базовые условия, необходимые для реализации неотложных мер в обеспечении комплексной безопасности региона на требуемом уровне. Несмотря на устойчивую положительную динамику основных макроэкономических показателей, существует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14:paraId="725B7698" w14:textId="77777777" w:rsidR="00F76BC4" w:rsidRDefault="00F76BC4" w:rsidP="00F76BC4">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14:paraId="39E19038" w14:textId="77777777" w:rsidR="00F76BC4" w:rsidRDefault="00F76BC4" w:rsidP="00F76BC4">
      <w:pPr>
        <w:pStyle w:val="ConsPlusNorm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Необходимо создание и поддержание в постоянной готовности муниципальных систем оповещения и информирования населения о чрезвычайных ситуациях, осуществление сбора информации в области защиты населения и территорий от чрезвычайных ситуаций и обмен такой информацией, обеспечение,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w:t>
      </w:r>
      <w:proofErr w:type="gramEnd"/>
      <w:r>
        <w:rPr>
          <w:rFonts w:ascii="Times New Roman" w:hAnsi="Times New Roman" w:cs="Times New Roman"/>
          <w:sz w:val="24"/>
          <w:szCs w:val="24"/>
        </w:rPr>
        <w:t xml:space="preserve"> чрезвычайных ситуаций.</w:t>
      </w:r>
    </w:p>
    <w:p w14:paraId="1D667682" w14:textId="77777777" w:rsidR="00F76BC4" w:rsidRDefault="00F76BC4" w:rsidP="00F76BC4">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w:t>
      </w:r>
    </w:p>
    <w:p w14:paraId="7EDD1B9C"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Существует проблема оперативного проведения мониторинга возникших чрезвычайных ситуаций, а также накопления полученной информации в централизованной базе данных и последующей ее обработки. </w:t>
      </w:r>
    </w:p>
    <w:p w14:paraId="03792D55" w14:textId="77777777" w:rsidR="00F76BC4" w:rsidRDefault="00F76BC4" w:rsidP="00F76BC4">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Высокий процент средств индивидуальной защиты населения, исчерпавших установленные сроки хранения.</w:t>
      </w:r>
    </w:p>
    <w:p w14:paraId="5ACCBA84"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Возрастание риска возникновения ЧС природного и техногенного характера, количество пожаров и число погибших и пострадавших людей на пожарах,  количество </w:t>
      </w:r>
      <w:r>
        <w:rPr>
          <w:rFonts w:ascii="Times New Roman" w:hAnsi="Times New Roman"/>
          <w:sz w:val="24"/>
          <w:szCs w:val="24"/>
        </w:rPr>
        <w:lastRenderedPageBreak/>
        <w:t>несчастных случаев на водных объектах и число погибших на водных объектах определяет актуальность настоящей подпрограммы.</w:t>
      </w:r>
    </w:p>
    <w:p w14:paraId="7B1C5355" w14:textId="77777777" w:rsidR="00F76BC4" w:rsidRDefault="00F76BC4" w:rsidP="00F76BC4">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Реализация подпрограммы в полном объеме позволит:</w:t>
      </w:r>
    </w:p>
    <w:p w14:paraId="08B5EDFA" w14:textId="77777777" w:rsidR="00F76BC4" w:rsidRDefault="00F76BC4" w:rsidP="00F76BC4">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 повысить уровень защищенности населения и территории </w:t>
      </w:r>
      <w:r w:rsidRPr="004C4B15">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муниципального района от опасностей и угроз мирного и военного времени;</w:t>
      </w:r>
    </w:p>
    <w:p w14:paraId="46773A4E" w14:textId="77777777" w:rsidR="00F76BC4" w:rsidRDefault="00F76BC4" w:rsidP="00F76BC4">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эффективно использовать средства бюджета для решения приоритетных задач по обеспечению защиты населения и территорий в условиях мирного и военного времени;</w:t>
      </w:r>
    </w:p>
    <w:p w14:paraId="67049BCC" w14:textId="77777777" w:rsidR="00F76BC4" w:rsidRDefault="00F76BC4" w:rsidP="00F76BC4">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обеспечить развитие муниципальной комплексной системы информирования и оповещения населения в местах массового пребывания людей;</w:t>
      </w:r>
    </w:p>
    <w:p w14:paraId="36D9DCAB" w14:textId="77777777" w:rsidR="00F76BC4" w:rsidRDefault="00F76BC4" w:rsidP="00F76BC4">
      <w:pPr>
        <w:autoSpaceDE w:val="0"/>
        <w:spacing w:after="0" w:line="240" w:lineRule="auto"/>
        <w:ind w:firstLine="480"/>
        <w:jc w:val="both"/>
        <w:rPr>
          <w:rFonts w:ascii="Times New Roman" w:hAnsi="Times New Roman"/>
          <w:sz w:val="24"/>
          <w:szCs w:val="24"/>
          <w:shd w:val="clear" w:color="auto" w:fill="FFFF00"/>
        </w:rPr>
      </w:pPr>
    </w:p>
    <w:p w14:paraId="5EF353C0" w14:textId="77777777" w:rsidR="00F76BC4" w:rsidRDefault="00F76BC4" w:rsidP="00F76BC4">
      <w:pPr>
        <w:autoSpaceDE w:val="0"/>
        <w:spacing w:after="0" w:line="240" w:lineRule="auto"/>
        <w:ind w:firstLine="480"/>
        <w:jc w:val="center"/>
        <w:rPr>
          <w:rFonts w:ascii="Times New Roman" w:hAnsi="Times New Roman"/>
          <w:b/>
          <w:sz w:val="24"/>
          <w:szCs w:val="24"/>
        </w:rPr>
      </w:pPr>
      <w:r>
        <w:rPr>
          <w:rFonts w:ascii="Times New Roman" w:hAnsi="Times New Roman"/>
          <w:b/>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w:t>
      </w:r>
    </w:p>
    <w:p w14:paraId="37E0DF77" w14:textId="77777777" w:rsidR="00F76BC4" w:rsidRDefault="00F76BC4" w:rsidP="00F76BC4">
      <w:pPr>
        <w:autoSpaceDE w:val="0"/>
        <w:spacing w:after="0" w:line="240" w:lineRule="auto"/>
        <w:ind w:firstLine="480"/>
        <w:jc w:val="center"/>
        <w:rPr>
          <w:rFonts w:ascii="Times New Roman" w:hAnsi="Times New Roman"/>
          <w:sz w:val="24"/>
          <w:szCs w:val="24"/>
          <w:shd w:val="clear" w:color="auto" w:fill="FFFF00"/>
        </w:rPr>
      </w:pPr>
    </w:p>
    <w:p w14:paraId="48E9B597" w14:textId="77777777" w:rsidR="00F76BC4" w:rsidRDefault="00F76BC4" w:rsidP="00F76BC4">
      <w:pPr>
        <w:autoSpaceDE w:val="0"/>
        <w:spacing w:after="0" w:line="240" w:lineRule="auto"/>
        <w:ind w:firstLine="480"/>
        <w:rPr>
          <w:rFonts w:ascii="Times New Roman" w:hAnsi="Times New Roman"/>
          <w:sz w:val="24"/>
          <w:szCs w:val="24"/>
        </w:rPr>
      </w:pPr>
      <w:r>
        <w:rPr>
          <w:rFonts w:ascii="Times New Roman" w:hAnsi="Times New Roman"/>
          <w:sz w:val="24"/>
          <w:szCs w:val="24"/>
        </w:rPr>
        <w:t xml:space="preserve">Основными приоритетами муниципальной политики в сфере реализации подпрограммы являются: </w:t>
      </w:r>
    </w:p>
    <w:p w14:paraId="48E84822" w14:textId="77777777" w:rsidR="00F76BC4" w:rsidRDefault="00F76BC4" w:rsidP="00F76BC4">
      <w:pPr>
        <w:spacing w:after="0" w:line="240" w:lineRule="auto"/>
        <w:ind w:firstLine="720"/>
        <w:jc w:val="both"/>
        <w:rPr>
          <w:rFonts w:ascii="Times New Roman" w:hAnsi="Times New Roman"/>
          <w:sz w:val="24"/>
          <w:szCs w:val="24"/>
        </w:rPr>
      </w:pPr>
      <w:r>
        <w:rPr>
          <w:rFonts w:ascii="Times New Roman" w:hAnsi="Times New Roman"/>
          <w:sz w:val="24"/>
          <w:szCs w:val="24"/>
        </w:rPr>
        <w:t>- совершенствование системы управления гражданской обороны;</w:t>
      </w:r>
    </w:p>
    <w:p w14:paraId="122417DF" w14:textId="77777777" w:rsidR="00F76BC4" w:rsidRDefault="00F76BC4" w:rsidP="00F76BC4">
      <w:pPr>
        <w:spacing w:after="0" w:line="240" w:lineRule="auto"/>
        <w:ind w:firstLine="720"/>
        <w:jc w:val="both"/>
        <w:rPr>
          <w:rFonts w:ascii="Times New Roman" w:hAnsi="Times New Roman"/>
          <w:sz w:val="24"/>
          <w:szCs w:val="24"/>
        </w:rPr>
      </w:pPr>
      <w:r>
        <w:rPr>
          <w:rFonts w:ascii="Times New Roman" w:hAnsi="Times New Roman"/>
          <w:sz w:val="24"/>
          <w:szCs w:val="24"/>
        </w:rPr>
        <w:t>- повышение готовности сил и сре</w:t>
      </w:r>
      <w:proofErr w:type="gramStart"/>
      <w:r>
        <w:rPr>
          <w:rFonts w:ascii="Times New Roman" w:hAnsi="Times New Roman"/>
          <w:sz w:val="24"/>
          <w:szCs w:val="24"/>
        </w:rPr>
        <w:t>дств гр</w:t>
      </w:r>
      <w:proofErr w:type="gramEnd"/>
      <w:r>
        <w:rPr>
          <w:rFonts w:ascii="Times New Roman" w:hAnsi="Times New Roman"/>
          <w:sz w:val="24"/>
          <w:szCs w:val="24"/>
        </w:rPr>
        <w:t>ажданской обороны к ликвидации последствий применения современных средств поражения, чрезвычайных ситуаций природного и техногенного характера и террористических проявлений;</w:t>
      </w:r>
    </w:p>
    <w:p w14:paraId="0DB47F7C" w14:textId="77777777" w:rsidR="00F76BC4" w:rsidRDefault="00F76BC4" w:rsidP="00F76BC4">
      <w:pPr>
        <w:spacing w:after="0" w:line="240" w:lineRule="auto"/>
        <w:ind w:firstLine="720"/>
        <w:jc w:val="both"/>
        <w:rPr>
          <w:rFonts w:ascii="Times New Roman" w:hAnsi="Times New Roman"/>
          <w:sz w:val="24"/>
          <w:szCs w:val="24"/>
        </w:rPr>
      </w:pPr>
      <w:r>
        <w:rPr>
          <w:rFonts w:ascii="Times New Roman" w:hAnsi="Times New Roman"/>
          <w:sz w:val="24"/>
          <w:szCs w:val="24"/>
        </w:rPr>
        <w:t>- совершенствование системы обучения населения, аварийно-спасательных служб и формирований.</w:t>
      </w:r>
    </w:p>
    <w:p w14:paraId="608B77BC" w14:textId="77777777" w:rsidR="00F76BC4" w:rsidRDefault="00F76BC4" w:rsidP="00F76BC4">
      <w:pPr>
        <w:spacing w:after="0" w:line="240" w:lineRule="auto"/>
        <w:ind w:firstLine="720"/>
        <w:jc w:val="both"/>
        <w:rPr>
          <w:rFonts w:ascii="Times New Roman" w:hAnsi="Times New Roman"/>
          <w:sz w:val="24"/>
          <w:szCs w:val="24"/>
        </w:rPr>
      </w:pPr>
    </w:p>
    <w:p w14:paraId="617D5045" w14:textId="77777777" w:rsidR="00F76BC4" w:rsidRDefault="00F76BC4" w:rsidP="00F76BC4">
      <w:pPr>
        <w:autoSpaceDE w:val="0"/>
        <w:spacing w:after="0" w:line="240" w:lineRule="auto"/>
        <w:ind w:firstLine="480"/>
        <w:jc w:val="both"/>
        <w:rPr>
          <w:rFonts w:ascii="Times New Roman" w:hAnsi="Times New Roman"/>
          <w:b/>
          <w:sz w:val="24"/>
          <w:szCs w:val="24"/>
        </w:rPr>
      </w:pPr>
    </w:p>
    <w:p w14:paraId="1F7D5344" w14:textId="77777777" w:rsidR="00F76BC4" w:rsidRDefault="00F76BC4" w:rsidP="00F76BC4">
      <w:pPr>
        <w:autoSpaceDE w:val="0"/>
        <w:spacing w:after="0" w:line="240" w:lineRule="auto"/>
        <w:ind w:firstLine="480"/>
        <w:jc w:val="both"/>
        <w:rPr>
          <w:rFonts w:ascii="Times New Roman" w:hAnsi="Times New Roman"/>
          <w:b/>
          <w:sz w:val="24"/>
          <w:szCs w:val="24"/>
        </w:rPr>
      </w:pPr>
      <w:r>
        <w:rPr>
          <w:rFonts w:ascii="Times New Roman" w:hAnsi="Times New Roman"/>
          <w:b/>
          <w:sz w:val="24"/>
          <w:szCs w:val="24"/>
        </w:rPr>
        <w:t xml:space="preserve">2.1. Цели подпрограммы. </w:t>
      </w:r>
    </w:p>
    <w:p w14:paraId="25F01645" w14:textId="77777777" w:rsidR="00F76BC4" w:rsidRDefault="00F76BC4" w:rsidP="00F76BC4">
      <w:pPr>
        <w:autoSpaceDE w:val="0"/>
        <w:spacing w:after="0" w:line="240" w:lineRule="auto"/>
        <w:ind w:firstLine="480"/>
        <w:rPr>
          <w:rFonts w:ascii="Times New Roman" w:hAnsi="Times New Roman"/>
          <w:sz w:val="24"/>
          <w:szCs w:val="24"/>
        </w:rPr>
      </w:pPr>
      <w:r>
        <w:rPr>
          <w:rFonts w:ascii="Times New Roman" w:hAnsi="Times New Roman"/>
          <w:sz w:val="24"/>
          <w:szCs w:val="24"/>
        </w:rPr>
        <w:t>Основной целью подпрограммы является:</w:t>
      </w:r>
    </w:p>
    <w:p w14:paraId="0693223F" w14:textId="77777777" w:rsidR="00F76BC4" w:rsidRDefault="00F76BC4" w:rsidP="00F76BC4">
      <w:pPr>
        <w:autoSpaceDE w:val="0"/>
        <w:spacing w:after="0" w:line="240" w:lineRule="auto"/>
        <w:ind w:firstLine="480"/>
        <w:rPr>
          <w:rFonts w:ascii="Times New Roman" w:hAnsi="Times New Roman"/>
          <w:sz w:val="24"/>
          <w:szCs w:val="24"/>
        </w:rPr>
      </w:pPr>
      <w:r>
        <w:rPr>
          <w:rFonts w:ascii="Times New Roman" w:hAnsi="Times New Roman"/>
          <w:sz w:val="24"/>
          <w:szCs w:val="24"/>
        </w:rPr>
        <w:t xml:space="preserve">1. Минимизация социального и экономического ущерба наносимого населению и экономике </w:t>
      </w:r>
      <w:r w:rsidRPr="004C4B15">
        <w:rPr>
          <w:rFonts w:ascii="Times New Roman" w:hAnsi="Times New Roman"/>
          <w:sz w:val="24"/>
          <w:szCs w:val="24"/>
        </w:rPr>
        <w:t>Кутковского</w:t>
      </w:r>
      <w:r>
        <w:rPr>
          <w:rFonts w:ascii="Times New Roman" w:hAnsi="Times New Roman"/>
          <w:sz w:val="24"/>
          <w:szCs w:val="24"/>
        </w:rPr>
        <w:t xml:space="preserve"> сельского поселения </w:t>
      </w:r>
      <w:r>
        <w:rPr>
          <w:rFonts w:ascii="Times New Roman" w:hAnsi="Times New Roman"/>
          <w:color w:val="000000"/>
          <w:sz w:val="24"/>
          <w:szCs w:val="24"/>
        </w:rPr>
        <w:t>Грибановского муниципального района Воронежской области</w:t>
      </w:r>
      <w:r>
        <w:rPr>
          <w:rFonts w:ascii="Times New Roman" w:hAnsi="Times New Roman"/>
          <w:sz w:val="24"/>
          <w:szCs w:val="24"/>
        </w:rPr>
        <w:t xml:space="preserve"> вследствие чрезвычайных ситуаций природного и техногенного характера, пожаров и происшествий на водных объектах.</w:t>
      </w:r>
    </w:p>
    <w:p w14:paraId="559581CF" w14:textId="77777777" w:rsidR="00F76BC4" w:rsidRDefault="00F76BC4" w:rsidP="00F76BC4">
      <w:pPr>
        <w:autoSpaceDE w:val="0"/>
        <w:spacing w:after="0" w:line="240" w:lineRule="auto"/>
        <w:ind w:firstLine="480"/>
        <w:jc w:val="both"/>
        <w:rPr>
          <w:rFonts w:ascii="Times New Roman" w:hAnsi="Times New Roman"/>
          <w:b/>
          <w:sz w:val="24"/>
          <w:szCs w:val="24"/>
        </w:rPr>
      </w:pPr>
    </w:p>
    <w:p w14:paraId="63A1C182" w14:textId="77777777" w:rsidR="00F76BC4" w:rsidRDefault="00F76BC4" w:rsidP="00F76BC4">
      <w:pPr>
        <w:autoSpaceDE w:val="0"/>
        <w:spacing w:after="0" w:line="240" w:lineRule="auto"/>
        <w:ind w:firstLine="480"/>
        <w:jc w:val="both"/>
        <w:rPr>
          <w:rFonts w:ascii="Times New Roman" w:hAnsi="Times New Roman"/>
          <w:b/>
          <w:sz w:val="24"/>
          <w:szCs w:val="24"/>
        </w:rPr>
      </w:pPr>
      <w:r>
        <w:rPr>
          <w:rFonts w:ascii="Times New Roman" w:hAnsi="Times New Roman"/>
          <w:b/>
          <w:sz w:val="24"/>
          <w:szCs w:val="24"/>
        </w:rPr>
        <w:t>2.2. Задачи подпрограммы.</w:t>
      </w:r>
    </w:p>
    <w:p w14:paraId="4F8973DD"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К задачам подпрограммы относятся:</w:t>
      </w:r>
    </w:p>
    <w:p w14:paraId="672EC4BE" w14:textId="77777777" w:rsidR="00F76BC4" w:rsidRDefault="00F76BC4" w:rsidP="00F76BC4">
      <w:pPr>
        <w:spacing w:after="0" w:line="240" w:lineRule="auto"/>
        <w:ind w:firstLine="480"/>
        <w:rPr>
          <w:rFonts w:ascii="Times New Roman" w:hAnsi="Times New Roman"/>
          <w:sz w:val="24"/>
          <w:szCs w:val="24"/>
        </w:rPr>
      </w:pPr>
      <w:r>
        <w:rPr>
          <w:rFonts w:ascii="Times New Roman" w:hAnsi="Times New Roman"/>
          <w:sz w:val="24"/>
          <w:szCs w:val="24"/>
        </w:rPr>
        <w:t>1. Развитие систем оповещения и информирования населения;</w:t>
      </w:r>
    </w:p>
    <w:p w14:paraId="083E969A" w14:textId="77777777" w:rsidR="00F76BC4" w:rsidRDefault="00F76BC4" w:rsidP="00F76BC4">
      <w:pPr>
        <w:spacing w:after="0" w:line="240" w:lineRule="auto"/>
        <w:ind w:firstLine="480"/>
        <w:jc w:val="both"/>
        <w:rPr>
          <w:rFonts w:ascii="Times New Roman" w:hAnsi="Times New Roman"/>
          <w:sz w:val="24"/>
          <w:szCs w:val="24"/>
        </w:rPr>
      </w:pPr>
      <w:r>
        <w:rPr>
          <w:rFonts w:ascii="Times New Roman" w:hAnsi="Times New Roman"/>
          <w:sz w:val="24"/>
          <w:szCs w:val="24"/>
        </w:rPr>
        <w:t>2. Участие в предупреждении и ликвидации последствий чрезвычайных ситуаций на территории муниципального района;</w:t>
      </w:r>
    </w:p>
    <w:p w14:paraId="642442CC"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 xml:space="preserve"> 3. Оказание поддержки  добровольным пожарным.</w:t>
      </w:r>
    </w:p>
    <w:p w14:paraId="5E23766E" w14:textId="77777777" w:rsidR="00F76BC4" w:rsidRDefault="00F76BC4" w:rsidP="00F76BC4">
      <w:pPr>
        <w:autoSpaceDE w:val="0"/>
        <w:spacing w:after="0" w:line="240" w:lineRule="auto"/>
        <w:ind w:firstLine="480"/>
        <w:jc w:val="both"/>
        <w:rPr>
          <w:rFonts w:ascii="Times New Roman" w:hAnsi="Times New Roman"/>
          <w:sz w:val="24"/>
          <w:szCs w:val="24"/>
        </w:rPr>
      </w:pPr>
    </w:p>
    <w:p w14:paraId="11835080" w14:textId="77777777" w:rsidR="00F76BC4" w:rsidRDefault="00F76BC4" w:rsidP="00F76BC4">
      <w:pPr>
        <w:spacing w:after="0" w:line="240" w:lineRule="auto"/>
        <w:ind w:firstLine="480"/>
        <w:rPr>
          <w:rFonts w:ascii="Times New Roman" w:hAnsi="Times New Roman"/>
          <w:b/>
          <w:bCs/>
          <w:color w:val="000000"/>
          <w:sz w:val="24"/>
          <w:szCs w:val="24"/>
        </w:rPr>
      </w:pPr>
      <w:r>
        <w:rPr>
          <w:rFonts w:ascii="Times New Roman" w:hAnsi="Times New Roman"/>
          <w:b/>
          <w:bCs/>
          <w:color w:val="000000"/>
          <w:sz w:val="24"/>
          <w:szCs w:val="24"/>
        </w:rPr>
        <w:t>2.3. Показатели (индикаторы) достижения целей решения задач.</w:t>
      </w:r>
    </w:p>
    <w:p w14:paraId="75B3FF9C"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результате</w:t>
      </w:r>
      <w:proofErr w:type="gramEnd"/>
      <w:r>
        <w:rPr>
          <w:rFonts w:ascii="Times New Roman" w:hAnsi="Times New Roman"/>
          <w:sz w:val="24"/>
          <w:szCs w:val="24"/>
        </w:rPr>
        <w:t xml:space="preserve"> реализации мероприятий подпрограммы в 2020 году будут достигнуты следующие показатели.</w:t>
      </w:r>
    </w:p>
    <w:p w14:paraId="1561FDF5" w14:textId="77777777" w:rsidR="00F76BC4" w:rsidRDefault="00F76BC4" w:rsidP="00F76BC4">
      <w:pPr>
        <w:spacing w:after="0" w:line="240" w:lineRule="auto"/>
        <w:ind w:firstLine="480"/>
        <w:jc w:val="both"/>
        <w:rPr>
          <w:rFonts w:ascii="Times New Roman" w:hAnsi="Times New Roman"/>
          <w:sz w:val="24"/>
          <w:szCs w:val="24"/>
        </w:rPr>
      </w:pPr>
      <w:r>
        <w:rPr>
          <w:rFonts w:ascii="Times New Roman" w:hAnsi="Times New Roman"/>
          <w:sz w:val="24"/>
          <w:szCs w:val="24"/>
        </w:rPr>
        <w:t>1. Увеличение количества населенных пунктов, оборудованных системами оповещения до 2 единиц;</w:t>
      </w:r>
    </w:p>
    <w:p w14:paraId="6B586443"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2. 100 % готовность к выполнению задач по защите населения и территории от ЧС природного и техногенного характера в рамках своих полномочий.</w:t>
      </w:r>
    </w:p>
    <w:p w14:paraId="390B4A63" w14:textId="77777777" w:rsidR="00F76BC4" w:rsidRDefault="00F76BC4" w:rsidP="00F76BC4">
      <w:pPr>
        <w:autoSpaceDE w:val="0"/>
        <w:spacing w:after="0" w:line="240" w:lineRule="auto"/>
        <w:ind w:firstLine="480"/>
        <w:jc w:val="both"/>
        <w:rPr>
          <w:rFonts w:ascii="Times New Roman" w:hAnsi="Times New Roman"/>
          <w:sz w:val="24"/>
          <w:szCs w:val="24"/>
        </w:rPr>
      </w:pPr>
    </w:p>
    <w:p w14:paraId="01318F1C" w14:textId="77777777" w:rsidR="00F76BC4" w:rsidRDefault="00F76BC4" w:rsidP="00F76BC4">
      <w:pPr>
        <w:autoSpaceDE w:val="0"/>
        <w:spacing w:after="0" w:line="240" w:lineRule="auto"/>
        <w:ind w:firstLine="480"/>
        <w:jc w:val="both"/>
        <w:rPr>
          <w:rFonts w:ascii="Times New Roman" w:hAnsi="Times New Roman"/>
          <w:sz w:val="24"/>
          <w:szCs w:val="24"/>
          <w:shd w:val="clear" w:color="auto" w:fill="FFFF00"/>
        </w:rPr>
      </w:pPr>
    </w:p>
    <w:p w14:paraId="654BE229" w14:textId="77777777" w:rsidR="00F76BC4" w:rsidRDefault="00F76BC4" w:rsidP="00F76BC4">
      <w:pPr>
        <w:autoSpaceDE w:val="0"/>
        <w:spacing w:after="0" w:line="240" w:lineRule="auto"/>
        <w:ind w:firstLine="480"/>
        <w:jc w:val="center"/>
        <w:rPr>
          <w:rFonts w:ascii="Times New Roman" w:hAnsi="Times New Roman"/>
          <w:b/>
          <w:sz w:val="24"/>
          <w:szCs w:val="24"/>
        </w:rPr>
      </w:pPr>
      <w:r>
        <w:rPr>
          <w:rFonts w:ascii="Times New Roman" w:hAnsi="Times New Roman"/>
          <w:b/>
          <w:sz w:val="24"/>
          <w:szCs w:val="24"/>
        </w:rPr>
        <w:t>2.4. Сроки и этапы реализации подпрограммы.</w:t>
      </w:r>
    </w:p>
    <w:p w14:paraId="2B30398E"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lastRenderedPageBreak/>
        <w:t>Общий срок реализации подпро</w:t>
      </w:r>
      <w:r w:rsidR="00D91A62">
        <w:rPr>
          <w:rFonts w:ascii="Times New Roman" w:hAnsi="Times New Roman"/>
          <w:sz w:val="24"/>
          <w:szCs w:val="24"/>
        </w:rPr>
        <w:t>граммы рассчитан на период с 202</w:t>
      </w:r>
      <w:r w:rsidR="00923A69">
        <w:rPr>
          <w:rFonts w:ascii="Times New Roman" w:hAnsi="Times New Roman"/>
          <w:sz w:val="24"/>
          <w:szCs w:val="24"/>
        </w:rPr>
        <w:t>4</w:t>
      </w:r>
      <w:r>
        <w:rPr>
          <w:rFonts w:ascii="Times New Roman" w:hAnsi="Times New Roman"/>
          <w:sz w:val="24"/>
          <w:szCs w:val="24"/>
        </w:rPr>
        <w:t xml:space="preserve"> по 20</w:t>
      </w:r>
      <w:r w:rsidR="00EB4293">
        <w:rPr>
          <w:rFonts w:ascii="Times New Roman" w:hAnsi="Times New Roman"/>
          <w:sz w:val="24"/>
          <w:szCs w:val="24"/>
        </w:rPr>
        <w:t>30</w:t>
      </w:r>
      <w:r>
        <w:rPr>
          <w:rFonts w:ascii="Times New Roman" w:hAnsi="Times New Roman"/>
          <w:sz w:val="24"/>
          <w:szCs w:val="24"/>
        </w:rPr>
        <w:t xml:space="preserve"> год (в один этап).</w:t>
      </w:r>
    </w:p>
    <w:p w14:paraId="741CC8C9" w14:textId="77777777" w:rsidR="00F76BC4" w:rsidRDefault="00F76BC4" w:rsidP="00F76BC4">
      <w:pPr>
        <w:autoSpaceDE w:val="0"/>
        <w:ind w:left="360" w:firstLine="480"/>
        <w:jc w:val="center"/>
        <w:rPr>
          <w:rFonts w:ascii="Times New Roman" w:hAnsi="Times New Roman"/>
          <w:b/>
          <w:sz w:val="24"/>
          <w:szCs w:val="24"/>
        </w:rPr>
      </w:pPr>
      <w:r>
        <w:rPr>
          <w:rFonts w:ascii="Times New Roman" w:hAnsi="Times New Roman"/>
          <w:b/>
          <w:sz w:val="24"/>
          <w:szCs w:val="24"/>
        </w:rPr>
        <w:t>3.Характеристика основных мероприятий подпрограммы.</w:t>
      </w:r>
    </w:p>
    <w:p w14:paraId="0F4FBCCF"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u w:val="single"/>
        </w:rPr>
        <w:t>Мероприятие 1.</w:t>
      </w:r>
      <w:r>
        <w:rPr>
          <w:rFonts w:ascii="Times New Roman" w:hAnsi="Times New Roman"/>
          <w:sz w:val="24"/>
          <w:szCs w:val="24"/>
        </w:rPr>
        <w:t xml:space="preserve"> Финансовое обеспечение мероприятий согласно Соглашению по передаче полномочий </w:t>
      </w:r>
    </w:p>
    <w:p w14:paraId="010B195C" w14:textId="77777777" w:rsidR="00F76BC4" w:rsidRDefault="00F76BC4" w:rsidP="00F76BC4">
      <w:pPr>
        <w:pStyle w:val="a3"/>
        <w:spacing w:line="240" w:lineRule="auto"/>
        <w:ind w:firstLine="480"/>
        <w:jc w:val="both"/>
        <w:rPr>
          <w:rFonts w:ascii="Times New Roman" w:hAnsi="Times New Roman"/>
          <w:b w:val="0"/>
          <w:i w:val="0"/>
          <w:sz w:val="24"/>
          <w:szCs w:val="24"/>
        </w:rPr>
      </w:pPr>
      <w:r>
        <w:rPr>
          <w:rFonts w:ascii="Times New Roman" w:hAnsi="Times New Roman"/>
          <w:b w:val="0"/>
          <w:i w:val="0"/>
          <w:sz w:val="24"/>
          <w:szCs w:val="24"/>
        </w:rPr>
        <w:t>Исполнитель мероприятия:</w:t>
      </w:r>
    </w:p>
    <w:p w14:paraId="21D88ED4" w14:textId="77777777" w:rsidR="00F76BC4" w:rsidRDefault="00F76BC4" w:rsidP="00F76BC4">
      <w:pPr>
        <w:pStyle w:val="a3"/>
        <w:spacing w:line="240" w:lineRule="auto"/>
        <w:ind w:left="426"/>
        <w:jc w:val="both"/>
        <w:rPr>
          <w:rFonts w:ascii="Times New Roman" w:hAnsi="Times New Roman"/>
          <w:b w:val="0"/>
          <w:bCs w:val="0"/>
          <w:i w:val="0"/>
          <w:iCs w:val="0"/>
          <w:sz w:val="24"/>
          <w:szCs w:val="24"/>
        </w:rPr>
      </w:pPr>
      <w:r>
        <w:rPr>
          <w:rFonts w:ascii="Times New Roman" w:hAnsi="Times New Roman"/>
          <w:b w:val="0"/>
          <w:bCs w:val="0"/>
          <w:i w:val="0"/>
          <w:iCs w:val="0"/>
          <w:sz w:val="24"/>
          <w:szCs w:val="24"/>
        </w:rPr>
        <w:t xml:space="preserve">Администрация </w:t>
      </w:r>
      <w:r w:rsidRPr="004C4B15">
        <w:rPr>
          <w:rFonts w:ascii="Times New Roman" w:hAnsi="Times New Roman"/>
          <w:b w:val="0"/>
          <w:bCs w:val="0"/>
          <w:i w:val="0"/>
          <w:iCs w:val="0"/>
          <w:sz w:val="24"/>
          <w:szCs w:val="24"/>
        </w:rPr>
        <w:t>Кутковского</w:t>
      </w:r>
      <w:r>
        <w:rPr>
          <w:rFonts w:ascii="Times New Roman" w:hAnsi="Times New Roman"/>
          <w:b w:val="0"/>
          <w:bCs w:val="0"/>
          <w:i w:val="0"/>
          <w:iCs w:val="0"/>
          <w:sz w:val="24"/>
          <w:szCs w:val="24"/>
        </w:rPr>
        <w:t xml:space="preserve"> сельского поселения Грибановского муниципального района Воронежской области.</w:t>
      </w:r>
    </w:p>
    <w:p w14:paraId="0BEC1B89" w14:textId="77777777" w:rsidR="00F76BC4" w:rsidRDefault="00F76BC4" w:rsidP="00F76BC4">
      <w:pPr>
        <w:autoSpaceDE w:val="0"/>
        <w:spacing w:after="0" w:line="240" w:lineRule="auto"/>
        <w:ind w:firstLine="480"/>
        <w:jc w:val="both"/>
        <w:rPr>
          <w:rFonts w:ascii="Times New Roman" w:hAnsi="Times New Roman"/>
          <w:sz w:val="24"/>
          <w:szCs w:val="24"/>
          <w:shd w:val="clear" w:color="auto" w:fill="FFFF00"/>
        </w:rPr>
      </w:pPr>
    </w:p>
    <w:p w14:paraId="7BE8FE71" w14:textId="77777777" w:rsidR="00F76BC4" w:rsidRDefault="00F76BC4" w:rsidP="00F76BC4">
      <w:pPr>
        <w:widowControl w:val="0"/>
        <w:autoSpaceDE w:val="0"/>
        <w:spacing w:after="0" w:line="240" w:lineRule="auto"/>
        <w:ind w:left="786"/>
        <w:jc w:val="center"/>
        <w:rPr>
          <w:rFonts w:ascii="Times New Roman" w:hAnsi="Times New Roman"/>
          <w:b/>
          <w:sz w:val="24"/>
          <w:szCs w:val="24"/>
        </w:rPr>
      </w:pPr>
      <w:r>
        <w:rPr>
          <w:rFonts w:ascii="Times New Roman" w:hAnsi="Times New Roman"/>
          <w:b/>
          <w:sz w:val="24"/>
          <w:szCs w:val="24"/>
        </w:rPr>
        <w:t>4.Основные меры муниципального и правового регулирования подпрограммы</w:t>
      </w:r>
    </w:p>
    <w:p w14:paraId="347628EE" w14:textId="77777777" w:rsidR="00F76BC4" w:rsidRDefault="00F76BC4" w:rsidP="00F76BC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Развитие мер муниципального и правового регулирования подпрограмм  будет обеспечиваться  посредством  проведения следующих мероприятий:</w:t>
      </w:r>
    </w:p>
    <w:p w14:paraId="340CF5AC" w14:textId="77777777" w:rsidR="00F76BC4" w:rsidRDefault="00F76BC4" w:rsidP="00F76BC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  анализ  действующих нормативных правовых актов социального характера </w:t>
      </w:r>
      <w:r w:rsidRPr="004C4B15">
        <w:rPr>
          <w:rFonts w:ascii="Times New Roman" w:hAnsi="Times New Roman"/>
          <w:color w:val="000000"/>
          <w:sz w:val="24"/>
          <w:szCs w:val="24"/>
        </w:rPr>
        <w:t>Кутковского</w:t>
      </w:r>
      <w:r>
        <w:rPr>
          <w:rFonts w:ascii="Times New Roman" w:hAnsi="Times New Roman"/>
          <w:color w:val="000000"/>
          <w:sz w:val="24"/>
          <w:szCs w:val="24"/>
        </w:rPr>
        <w:t xml:space="preserve"> сельского поселения;</w:t>
      </w:r>
    </w:p>
    <w:p w14:paraId="70399EB3" w14:textId="77777777" w:rsidR="00F76BC4" w:rsidRDefault="00F76BC4" w:rsidP="00F76BC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w:t>
      </w:r>
      <w:r w:rsidRPr="004C4B15">
        <w:rPr>
          <w:rFonts w:ascii="Times New Roman" w:hAnsi="Times New Roman"/>
          <w:color w:val="000000"/>
          <w:sz w:val="24"/>
          <w:szCs w:val="24"/>
        </w:rPr>
        <w:t>Кутковского</w:t>
      </w:r>
      <w:r>
        <w:rPr>
          <w:rFonts w:ascii="Times New Roman" w:hAnsi="Times New Roman"/>
          <w:color w:val="000000"/>
          <w:sz w:val="24"/>
          <w:szCs w:val="24"/>
        </w:rPr>
        <w:t xml:space="preserve"> сельского поселения Грибановского муниципального района в случае изменений федерального законодательства;</w:t>
      </w:r>
    </w:p>
    <w:p w14:paraId="6D8A2359" w14:textId="77777777" w:rsidR="00F76BC4" w:rsidRDefault="00F76BC4" w:rsidP="00F76BC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14:paraId="677B03F1" w14:textId="77777777" w:rsidR="00F76BC4" w:rsidRDefault="00F76BC4" w:rsidP="00F76BC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обеспечение целевого расходования средств. </w:t>
      </w:r>
    </w:p>
    <w:p w14:paraId="75532311" w14:textId="77777777" w:rsidR="00F76BC4" w:rsidRDefault="00F76BC4" w:rsidP="00F76BC4">
      <w:pPr>
        <w:widowControl w:val="0"/>
        <w:autoSpaceDE w:val="0"/>
        <w:spacing w:after="0" w:line="240" w:lineRule="auto"/>
        <w:ind w:firstLine="567"/>
        <w:jc w:val="both"/>
        <w:rPr>
          <w:rFonts w:ascii="Times New Roman" w:hAnsi="Times New Roman"/>
          <w:sz w:val="24"/>
          <w:szCs w:val="24"/>
        </w:rPr>
      </w:pPr>
      <w:r>
        <w:rPr>
          <w:rFonts w:ascii="Times New Roman" w:hAnsi="Times New Roman"/>
          <w:sz w:val="24"/>
          <w:szCs w:val="24"/>
        </w:rPr>
        <w:t>Реализация мероприятий подпрограммы регламентируется федеральным, областным и муниципальным законодательством.</w:t>
      </w:r>
    </w:p>
    <w:p w14:paraId="1175404F" w14:textId="77777777" w:rsidR="00F76BC4" w:rsidRDefault="00F76BC4" w:rsidP="00F76BC4">
      <w:pPr>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На момент принятия муниципальной программы дополнительных мер правового регулирования на территории </w:t>
      </w:r>
      <w:r w:rsidRPr="004C4B15">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муниципального района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  документов определяющих  порядок предоставления субсидий местным бюджетам на софинансирование мероприятий муниципальных программ нацеленных на защиту населения и территории поселений от чрезвычайных ситуаций, обеспечение пожарной безопасности, безопасности людей на водных объектах.</w:t>
      </w:r>
    </w:p>
    <w:p w14:paraId="5A30D75C" w14:textId="77777777" w:rsidR="00F76BC4" w:rsidRDefault="00F76BC4" w:rsidP="00F76BC4">
      <w:pPr>
        <w:autoSpaceDE w:val="0"/>
        <w:spacing w:after="0" w:line="240" w:lineRule="auto"/>
        <w:jc w:val="center"/>
        <w:rPr>
          <w:rFonts w:ascii="Times New Roman" w:hAnsi="Times New Roman"/>
          <w:sz w:val="24"/>
          <w:szCs w:val="24"/>
          <w:shd w:val="clear" w:color="auto" w:fill="FFFF00"/>
        </w:rPr>
      </w:pPr>
    </w:p>
    <w:p w14:paraId="1EC2DB43" w14:textId="77777777" w:rsidR="00F76BC4" w:rsidRDefault="00F76BC4" w:rsidP="00F76BC4">
      <w:pPr>
        <w:autoSpaceDE w:val="0"/>
        <w:spacing w:after="0" w:line="240" w:lineRule="auto"/>
        <w:jc w:val="center"/>
        <w:rPr>
          <w:rFonts w:ascii="Times New Roman" w:hAnsi="Times New Roman"/>
          <w:b/>
          <w:sz w:val="24"/>
          <w:szCs w:val="24"/>
        </w:rPr>
      </w:pPr>
      <w:r>
        <w:rPr>
          <w:rFonts w:ascii="Times New Roman" w:hAnsi="Times New Roman"/>
          <w:b/>
          <w:sz w:val="24"/>
          <w:szCs w:val="24"/>
        </w:rPr>
        <w:t>5. Финансовое обеспечение  подпрограммы</w:t>
      </w:r>
    </w:p>
    <w:p w14:paraId="34624FF7" w14:textId="77777777" w:rsidR="00F76BC4" w:rsidRDefault="00F76BC4" w:rsidP="00F76BC4">
      <w:pPr>
        <w:autoSpaceDE w:val="0"/>
        <w:spacing w:after="0" w:line="240" w:lineRule="auto"/>
        <w:jc w:val="center"/>
        <w:rPr>
          <w:rFonts w:ascii="Times New Roman" w:hAnsi="Times New Roman"/>
          <w:b/>
          <w:sz w:val="24"/>
          <w:szCs w:val="24"/>
        </w:rPr>
      </w:pPr>
    </w:p>
    <w:p w14:paraId="3AA27A2B"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муниципальной  программы, составит   </w:t>
      </w:r>
      <w:r w:rsidR="00981E66">
        <w:rPr>
          <w:rFonts w:ascii="Times New Roman" w:hAnsi="Times New Roman"/>
          <w:sz w:val="24"/>
          <w:szCs w:val="24"/>
        </w:rPr>
        <w:t>0,0</w:t>
      </w:r>
      <w:r>
        <w:rPr>
          <w:rFonts w:ascii="Times New Roman" w:hAnsi="Times New Roman"/>
          <w:sz w:val="24"/>
          <w:szCs w:val="24"/>
        </w:rPr>
        <w:t xml:space="preserve">  тыс. рублей, в том числе:</w:t>
      </w:r>
    </w:p>
    <w:p w14:paraId="06358962" w14:textId="77777777" w:rsidR="00F76BC4" w:rsidRDefault="00D91A62" w:rsidP="00F76BC4">
      <w:pPr>
        <w:autoSpaceDE w:val="0"/>
        <w:spacing w:after="0" w:line="240" w:lineRule="auto"/>
        <w:jc w:val="both"/>
        <w:rPr>
          <w:rFonts w:ascii="Times New Roman" w:hAnsi="Times New Roman"/>
          <w:color w:val="000000"/>
          <w:sz w:val="24"/>
          <w:szCs w:val="24"/>
        </w:rPr>
      </w:pPr>
      <w:r>
        <w:rPr>
          <w:rFonts w:ascii="Times New Roman" w:hAnsi="Times New Roman"/>
          <w:sz w:val="24"/>
          <w:szCs w:val="24"/>
        </w:rPr>
        <w:t>202</w:t>
      </w:r>
      <w:r w:rsidR="00EB4293">
        <w:rPr>
          <w:rFonts w:ascii="Times New Roman" w:hAnsi="Times New Roman"/>
          <w:sz w:val="24"/>
          <w:szCs w:val="24"/>
        </w:rPr>
        <w:t>4</w:t>
      </w:r>
      <w:r w:rsidR="00F76BC4">
        <w:rPr>
          <w:rFonts w:ascii="Times New Roman" w:hAnsi="Times New Roman"/>
          <w:sz w:val="24"/>
          <w:szCs w:val="24"/>
        </w:rPr>
        <w:t xml:space="preserve"> г. – </w:t>
      </w:r>
      <w:r w:rsidR="00981E66">
        <w:rPr>
          <w:rFonts w:ascii="Times New Roman" w:hAnsi="Times New Roman"/>
          <w:color w:val="000000"/>
          <w:sz w:val="24"/>
          <w:szCs w:val="24"/>
        </w:rPr>
        <w:t>0,0</w:t>
      </w:r>
      <w:r w:rsidR="00F76BC4">
        <w:rPr>
          <w:rFonts w:ascii="Times New Roman" w:hAnsi="Times New Roman"/>
          <w:color w:val="000000"/>
          <w:sz w:val="24"/>
          <w:szCs w:val="24"/>
        </w:rPr>
        <w:t xml:space="preserve"> тыс. руб.;</w:t>
      </w:r>
    </w:p>
    <w:p w14:paraId="4EE42C33" w14:textId="77777777" w:rsidR="00F76BC4" w:rsidRDefault="00D91A62" w:rsidP="00F76BC4">
      <w:pPr>
        <w:autoSpaceDE w:val="0"/>
        <w:spacing w:after="0" w:line="240" w:lineRule="auto"/>
        <w:jc w:val="both"/>
        <w:rPr>
          <w:rFonts w:ascii="Times New Roman" w:hAnsi="Times New Roman"/>
          <w:sz w:val="24"/>
          <w:szCs w:val="24"/>
        </w:rPr>
      </w:pPr>
      <w:r>
        <w:rPr>
          <w:rFonts w:ascii="Times New Roman" w:hAnsi="Times New Roman"/>
          <w:color w:val="000000"/>
          <w:sz w:val="24"/>
          <w:szCs w:val="24"/>
        </w:rPr>
        <w:t>202</w:t>
      </w:r>
      <w:r w:rsidR="00EB4293">
        <w:rPr>
          <w:rFonts w:ascii="Times New Roman" w:hAnsi="Times New Roman"/>
          <w:color w:val="000000"/>
          <w:sz w:val="24"/>
          <w:szCs w:val="24"/>
        </w:rPr>
        <w:t>5</w:t>
      </w:r>
      <w:r w:rsidR="00F76BC4">
        <w:rPr>
          <w:rFonts w:ascii="Times New Roman" w:hAnsi="Times New Roman"/>
          <w:color w:val="000000"/>
          <w:sz w:val="24"/>
          <w:szCs w:val="24"/>
        </w:rPr>
        <w:t xml:space="preserve"> г. – </w:t>
      </w:r>
      <w:r w:rsidR="00981E66">
        <w:rPr>
          <w:rFonts w:ascii="Times New Roman" w:hAnsi="Times New Roman"/>
          <w:color w:val="000000"/>
          <w:sz w:val="24"/>
          <w:szCs w:val="24"/>
        </w:rPr>
        <w:t>0,0</w:t>
      </w:r>
      <w:r w:rsidR="00F76BC4">
        <w:rPr>
          <w:rFonts w:ascii="Times New Roman" w:hAnsi="Times New Roman"/>
          <w:sz w:val="24"/>
          <w:szCs w:val="24"/>
        </w:rPr>
        <w:t xml:space="preserve"> тыс. руб.;</w:t>
      </w:r>
    </w:p>
    <w:p w14:paraId="228071D4" w14:textId="77777777" w:rsidR="00F76BC4" w:rsidRDefault="00D91A62" w:rsidP="00F76BC4">
      <w:pPr>
        <w:autoSpaceDE w:val="0"/>
        <w:spacing w:after="0" w:line="240" w:lineRule="auto"/>
        <w:jc w:val="both"/>
        <w:rPr>
          <w:rFonts w:ascii="Times New Roman" w:hAnsi="Times New Roman"/>
          <w:sz w:val="24"/>
          <w:szCs w:val="24"/>
        </w:rPr>
      </w:pPr>
      <w:r>
        <w:rPr>
          <w:rFonts w:ascii="Times New Roman" w:hAnsi="Times New Roman"/>
          <w:sz w:val="24"/>
          <w:szCs w:val="24"/>
        </w:rPr>
        <w:t>202</w:t>
      </w:r>
      <w:r w:rsidR="00EB4293">
        <w:rPr>
          <w:rFonts w:ascii="Times New Roman" w:hAnsi="Times New Roman"/>
          <w:sz w:val="24"/>
          <w:szCs w:val="24"/>
        </w:rPr>
        <w:t>6</w:t>
      </w:r>
      <w:r w:rsidR="00F76BC4">
        <w:rPr>
          <w:rFonts w:ascii="Times New Roman" w:hAnsi="Times New Roman"/>
          <w:sz w:val="24"/>
          <w:szCs w:val="24"/>
        </w:rPr>
        <w:t xml:space="preserve"> г. – </w:t>
      </w:r>
      <w:r w:rsidR="00981E66">
        <w:rPr>
          <w:rFonts w:ascii="Times New Roman" w:hAnsi="Times New Roman"/>
          <w:sz w:val="24"/>
          <w:szCs w:val="24"/>
        </w:rPr>
        <w:t>0,0</w:t>
      </w:r>
      <w:r w:rsidR="00F76BC4">
        <w:rPr>
          <w:rFonts w:ascii="Times New Roman" w:hAnsi="Times New Roman"/>
          <w:sz w:val="24"/>
          <w:szCs w:val="24"/>
        </w:rPr>
        <w:t xml:space="preserve"> тыс. руб.;</w:t>
      </w:r>
    </w:p>
    <w:p w14:paraId="349B8890" w14:textId="77777777" w:rsidR="00F76BC4" w:rsidRDefault="00D91A62" w:rsidP="00F76BC4">
      <w:pPr>
        <w:autoSpaceDE w:val="0"/>
        <w:spacing w:after="0" w:line="240" w:lineRule="auto"/>
        <w:jc w:val="both"/>
        <w:rPr>
          <w:rFonts w:ascii="Times New Roman" w:hAnsi="Times New Roman"/>
          <w:sz w:val="24"/>
          <w:szCs w:val="24"/>
        </w:rPr>
      </w:pPr>
      <w:r>
        <w:rPr>
          <w:rFonts w:ascii="Times New Roman" w:hAnsi="Times New Roman"/>
          <w:sz w:val="24"/>
          <w:szCs w:val="24"/>
        </w:rPr>
        <w:t>202</w:t>
      </w:r>
      <w:r w:rsidR="00EB4293">
        <w:rPr>
          <w:rFonts w:ascii="Times New Roman" w:hAnsi="Times New Roman"/>
          <w:sz w:val="24"/>
          <w:szCs w:val="24"/>
        </w:rPr>
        <w:t>7</w:t>
      </w:r>
      <w:r w:rsidR="00981E66">
        <w:rPr>
          <w:rFonts w:ascii="Times New Roman" w:hAnsi="Times New Roman"/>
          <w:sz w:val="24"/>
          <w:szCs w:val="24"/>
        </w:rPr>
        <w:t xml:space="preserve"> г. – 0,0</w:t>
      </w:r>
      <w:r w:rsidR="00F76BC4">
        <w:rPr>
          <w:rFonts w:ascii="Times New Roman" w:hAnsi="Times New Roman"/>
          <w:sz w:val="24"/>
          <w:szCs w:val="24"/>
        </w:rPr>
        <w:t xml:space="preserve"> тыс. руб.;</w:t>
      </w:r>
    </w:p>
    <w:p w14:paraId="4DD2DF24" w14:textId="77777777" w:rsidR="00F76BC4" w:rsidRDefault="00D91A62" w:rsidP="00F76BC4">
      <w:pPr>
        <w:snapToGrid w:val="0"/>
        <w:spacing w:after="0" w:line="240" w:lineRule="auto"/>
        <w:jc w:val="both"/>
        <w:rPr>
          <w:rFonts w:ascii="Times New Roman" w:hAnsi="Times New Roman"/>
          <w:sz w:val="24"/>
          <w:szCs w:val="24"/>
        </w:rPr>
      </w:pPr>
      <w:r>
        <w:rPr>
          <w:rFonts w:ascii="Times New Roman" w:hAnsi="Times New Roman"/>
          <w:sz w:val="24"/>
          <w:szCs w:val="24"/>
        </w:rPr>
        <w:t>202</w:t>
      </w:r>
      <w:r w:rsidR="00EB4293">
        <w:rPr>
          <w:rFonts w:ascii="Times New Roman" w:hAnsi="Times New Roman"/>
          <w:sz w:val="24"/>
          <w:szCs w:val="24"/>
        </w:rPr>
        <w:t>8</w:t>
      </w:r>
      <w:r w:rsidR="00981E66">
        <w:rPr>
          <w:rFonts w:ascii="Times New Roman" w:hAnsi="Times New Roman"/>
          <w:sz w:val="24"/>
          <w:szCs w:val="24"/>
        </w:rPr>
        <w:t xml:space="preserve"> г. – 0,0</w:t>
      </w:r>
      <w:r w:rsidR="00F76BC4">
        <w:rPr>
          <w:rFonts w:ascii="Times New Roman" w:hAnsi="Times New Roman"/>
          <w:sz w:val="24"/>
          <w:szCs w:val="24"/>
        </w:rPr>
        <w:t xml:space="preserve"> тыс. руб.;</w:t>
      </w:r>
    </w:p>
    <w:p w14:paraId="2DC75852" w14:textId="77777777" w:rsidR="00F76BC4" w:rsidRDefault="00D91A62" w:rsidP="00F76BC4">
      <w:pPr>
        <w:autoSpaceDE w:val="0"/>
        <w:spacing w:after="0" w:line="240" w:lineRule="auto"/>
        <w:jc w:val="both"/>
        <w:rPr>
          <w:rFonts w:ascii="Times New Roman" w:hAnsi="Times New Roman"/>
          <w:sz w:val="24"/>
          <w:szCs w:val="24"/>
        </w:rPr>
      </w:pPr>
      <w:r>
        <w:rPr>
          <w:rFonts w:ascii="Times New Roman" w:hAnsi="Times New Roman"/>
          <w:sz w:val="24"/>
          <w:szCs w:val="24"/>
        </w:rPr>
        <w:t>202</w:t>
      </w:r>
      <w:r w:rsidR="00EB4293">
        <w:rPr>
          <w:rFonts w:ascii="Times New Roman" w:hAnsi="Times New Roman"/>
          <w:sz w:val="24"/>
          <w:szCs w:val="24"/>
        </w:rPr>
        <w:t>9</w:t>
      </w:r>
      <w:r w:rsidR="00981E66">
        <w:rPr>
          <w:rFonts w:ascii="Times New Roman" w:hAnsi="Times New Roman"/>
          <w:sz w:val="24"/>
          <w:szCs w:val="24"/>
        </w:rPr>
        <w:t xml:space="preserve"> г. – 0,0</w:t>
      </w:r>
      <w:r w:rsidR="00F76BC4">
        <w:rPr>
          <w:rFonts w:ascii="Times New Roman" w:hAnsi="Times New Roman"/>
          <w:sz w:val="24"/>
          <w:szCs w:val="24"/>
        </w:rPr>
        <w:t xml:space="preserve"> тыс. руб.;</w:t>
      </w:r>
    </w:p>
    <w:p w14:paraId="53941F60" w14:textId="77777777" w:rsidR="00F76BC4" w:rsidRDefault="00D91A62" w:rsidP="00F76BC4">
      <w:pPr>
        <w:autoSpaceDE w:val="0"/>
        <w:spacing w:after="0" w:line="240" w:lineRule="auto"/>
        <w:jc w:val="both"/>
        <w:rPr>
          <w:rFonts w:ascii="Times New Roman" w:hAnsi="Times New Roman"/>
          <w:sz w:val="24"/>
          <w:szCs w:val="24"/>
        </w:rPr>
      </w:pPr>
      <w:r>
        <w:rPr>
          <w:rFonts w:ascii="Times New Roman" w:hAnsi="Times New Roman"/>
          <w:sz w:val="24"/>
          <w:szCs w:val="24"/>
        </w:rPr>
        <w:t>20</w:t>
      </w:r>
      <w:r w:rsidR="00EB4293">
        <w:rPr>
          <w:rFonts w:ascii="Times New Roman" w:hAnsi="Times New Roman"/>
          <w:sz w:val="24"/>
          <w:szCs w:val="24"/>
        </w:rPr>
        <w:t>30</w:t>
      </w:r>
      <w:r w:rsidR="00981E66">
        <w:rPr>
          <w:rFonts w:ascii="Times New Roman" w:hAnsi="Times New Roman"/>
          <w:sz w:val="24"/>
          <w:szCs w:val="24"/>
        </w:rPr>
        <w:t xml:space="preserve"> г. – 0,0</w:t>
      </w:r>
      <w:r w:rsidR="00F76BC4">
        <w:rPr>
          <w:rFonts w:ascii="Times New Roman" w:hAnsi="Times New Roman"/>
          <w:sz w:val="24"/>
          <w:szCs w:val="24"/>
        </w:rPr>
        <w:t xml:space="preserve"> тыс. руб.</w:t>
      </w:r>
    </w:p>
    <w:p w14:paraId="74847AB1" w14:textId="77777777" w:rsidR="00F76BC4" w:rsidRDefault="00F76BC4" w:rsidP="00F76BC4">
      <w:pPr>
        <w:autoSpaceDE w:val="0"/>
        <w:spacing w:after="0" w:line="240" w:lineRule="auto"/>
        <w:ind w:firstLine="540"/>
        <w:jc w:val="both"/>
        <w:rPr>
          <w:rFonts w:ascii="Times New Roman" w:hAnsi="Times New Roman"/>
          <w:sz w:val="24"/>
          <w:szCs w:val="24"/>
          <w:shd w:val="clear" w:color="auto" w:fill="FFFF00"/>
        </w:rPr>
      </w:pPr>
    </w:p>
    <w:p w14:paraId="1963C9D2" w14:textId="77777777" w:rsidR="00EB4293" w:rsidRDefault="00EB4293" w:rsidP="00F76BC4">
      <w:pPr>
        <w:autoSpaceDE w:val="0"/>
        <w:spacing w:after="0" w:line="240" w:lineRule="auto"/>
        <w:ind w:left="360"/>
        <w:jc w:val="center"/>
        <w:rPr>
          <w:rFonts w:ascii="Times New Roman" w:hAnsi="Times New Roman"/>
          <w:b/>
          <w:sz w:val="24"/>
          <w:szCs w:val="24"/>
        </w:rPr>
      </w:pPr>
    </w:p>
    <w:p w14:paraId="244237F6" w14:textId="77777777" w:rsidR="00EB4293" w:rsidRDefault="00EB4293" w:rsidP="00F76BC4">
      <w:pPr>
        <w:autoSpaceDE w:val="0"/>
        <w:spacing w:after="0" w:line="240" w:lineRule="auto"/>
        <w:ind w:left="360"/>
        <w:jc w:val="center"/>
        <w:rPr>
          <w:rFonts w:ascii="Times New Roman" w:hAnsi="Times New Roman"/>
          <w:b/>
          <w:sz w:val="24"/>
          <w:szCs w:val="24"/>
        </w:rPr>
      </w:pPr>
    </w:p>
    <w:p w14:paraId="1B699476" w14:textId="77777777" w:rsidR="00EB4293" w:rsidRDefault="00EB4293" w:rsidP="00F76BC4">
      <w:pPr>
        <w:autoSpaceDE w:val="0"/>
        <w:spacing w:after="0" w:line="240" w:lineRule="auto"/>
        <w:ind w:left="360"/>
        <w:jc w:val="center"/>
        <w:rPr>
          <w:rFonts w:ascii="Times New Roman" w:hAnsi="Times New Roman"/>
          <w:b/>
          <w:sz w:val="24"/>
          <w:szCs w:val="24"/>
        </w:rPr>
      </w:pPr>
    </w:p>
    <w:p w14:paraId="3C714045" w14:textId="77777777" w:rsidR="00F76BC4" w:rsidRDefault="00F76BC4" w:rsidP="00F76BC4">
      <w:pPr>
        <w:autoSpaceDE w:val="0"/>
        <w:spacing w:after="0" w:line="240" w:lineRule="auto"/>
        <w:ind w:left="360"/>
        <w:jc w:val="center"/>
        <w:rPr>
          <w:rFonts w:ascii="Times New Roman" w:hAnsi="Times New Roman"/>
          <w:b/>
          <w:sz w:val="24"/>
          <w:szCs w:val="24"/>
        </w:rPr>
      </w:pPr>
      <w:r>
        <w:rPr>
          <w:rFonts w:ascii="Times New Roman" w:hAnsi="Times New Roman"/>
          <w:b/>
          <w:sz w:val="24"/>
          <w:szCs w:val="24"/>
        </w:rPr>
        <w:lastRenderedPageBreak/>
        <w:t>6. Объемы и источники финансирования подпрограммы муниципальной программы</w:t>
      </w:r>
    </w:p>
    <w:tbl>
      <w:tblPr>
        <w:tblW w:w="0" w:type="auto"/>
        <w:tblInd w:w="78" w:type="dxa"/>
        <w:tblLayout w:type="fixed"/>
        <w:tblLook w:val="0000" w:firstRow="0" w:lastRow="0" w:firstColumn="0" w:lastColumn="0" w:noHBand="0" w:noVBand="0"/>
      </w:tblPr>
      <w:tblGrid>
        <w:gridCol w:w="578"/>
        <w:gridCol w:w="1986"/>
        <w:gridCol w:w="1293"/>
        <w:gridCol w:w="769"/>
        <w:gridCol w:w="769"/>
        <w:gridCol w:w="769"/>
        <w:gridCol w:w="769"/>
        <w:gridCol w:w="769"/>
        <w:gridCol w:w="769"/>
        <w:gridCol w:w="799"/>
      </w:tblGrid>
      <w:tr w:rsidR="00F76BC4" w14:paraId="3A3537BC" w14:textId="77777777" w:rsidTr="0015487D">
        <w:trPr>
          <w:cantSplit/>
          <w:trHeight w:val="691"/>
        </w:trPr>
        <w:tc>
          <w:tcPr>
            <w:tcW w:w="578" w:type="dxa"/>
            <w:tcBorders>
              <w:top w:val="single" w:sz="4" w:space="0" w:color="000000"/>
              <w:left w:val="single" w:sz="4" w:space="0" w:color="000000"/>
              <w:bottom w:val="single" w:sz="4" w:space="0" w:color="000000"/>
            </w:tcBorders>
            <w:shd w:val="clear" w:color="auto" w:fill="auto"/>
          </w:tcPr>
          <w:p w14:paraId="5FBB62E4" w14:textId="77777777" w:rsidR="00F76BC4" w:rsidRDefault="00F76BC4" w:rsidP="0015487D">
            <w:pPr>
              <w:snapToGrid w:val="0"/>
              <w:rPr>
                <w:rFonts w:ascii="Times New Roman" w:hAnsi="Times New Roman"/>
                <w:sz w:val="24"/>
                <w:szCs w:val="24"/>
              </w:rPr>
            </w:pPr>
            <w:r>
              <w:rPr>
                <w:rFonts w:ascii="Times New Roman" w:hAnsi="Times New Roman"/>
                <w:sz w:val="24"/>
                <w:szCs w:val="24"/>
              </w:rPr>
              <w:t xml:space="preserve">N  </w:t>
            </w:r>
            <w:proofErr w:type="gramStart"/>
            <w:r>
              <w:rPr>
                <w:rFonts w:ascii="Times New Roman" w:hAnsi="Times New Roman"/>
                <w:sz w:val="24"/>
                <w:szCs w:val="24"/>
              </w:rPr>
              <w:t>п</w:t>
            </w:r>
            <w:proofErr w:type="gramEnd"/>
            <w:r>
              <w:rPr>
                <w:rFonts w:ascii="Times New Roman" w:hAnsi="Times New Roman"/>
                <w:sz w:val="24"/>
                <w:szCs w:val="24"/>
              </w:rPr>
              <w:t xml:space="preserve">/п </w:t>
            </w:r>
          </w:p>
        </w:tc>
        <w:tc>
          <w:tcPr>
            <w:tcW w:w="1986" w:type="dxa"/>
            <w:tcBorders>
              <w:top w:val="single" w:sz="4" w:space="0" w:color="000000"/>
              <w:left w:val="single" w:sz="4" w:space="0" w:color="000000"/>
              <w:bottom w:val="single" w:sz="4" w:space="0" w:color="000000"/>
            </w:tcBorders>
            <w:shd w:val="clear" w:color="auto" w:fill="auto"/>
          </w:tcPr>
          <w:p w14:paraId="32CDBE23" w14:textId="77777777" w:rsidR="00F76BC4" w:rsidRDefault="00F76BC4" w:rsidP="0015487D">
            <w:pPr>
              <w:snapToGrid w:val="0"/>
              <w:rPr>
                <w:rFonts w:ascii="Times New Roman" w:hAnsi="Times New Roman"/>
                <w:sz w:val="24"/>
                <w:szCs w:val="24"/>
              </w:rPr>
            </w:pPr>
            <w:r>
              <w:rPr>
                <w:rFonts w:ascii="Times New Roman" w:hAnsi="Times New Roman"/>
                <w:sz w:val="24"/>
                <w:szCs w:val="24"/>
              </w:rPr>
              <w:t xml:space="preserve">Наименование показателя </w:t>
            </w:r>
          </w:p>
        </w:tc>
        <w:tc>
          <w:tcPr>
            <w:tcW w:w="1293" w:type="dxa"/>
            <w:tcBorders>
              <w:top w:val="single" w:sz="4" w:space="0" w:color="000000"/>
              <w:left w:val="single" w:sz="4" w:space="0" w:color="000000"/>
              <w:bottom w:val="single" w:sz="4" w:space="0" w:color="000000"/>
            </w:tcBorders>
            <w:shd w:val="clear" w:color="auto" w:fill="auto"/>
          </w:tcPr>
          <w:p w14:paraId="1A04217B" w14:textId="77777777" w:rsidR="00F76BC4" w:rsidRDefault="00F76BC4" w:rsidP="0015487D">
            <w:pPr>
              <w:snapToGrid w:val="0"/>
              <w:rPr>
                <w:rFonts w:ascii="Times New Roman" w:hAnsi="Times New Roman"/>
                <w:sz w:val="24"/>
                <w:szCs w:val="24"/>
              </w:rPr>
            </w:pPr>
            <w:r>
              <w:rPr>
                <w:rFonts w:ascii="Times New Roman" w:hAnsi="Times New Roman"/>
                <w:sz w:val="24"/>
                <w:szCs w:val="24"/>
              </w:rPr>
              <w:t>Единица измерения</w:t>
            </w:r>
          </w:p>
        </w:tc>
        <w:tc>
          <w:tcPr>
            <w:tcW w:w="769" w:type="dxa"/>
            <w:tcBorders>
              <w:top w:val="single" w:sz="4" w:space="0" w:color="000000"/>
              <w:left w:val="single" w:sz="4" w:space="0" w:color="000000"/>
              <w:bottom w:val="single" w:sz="4" w:space="0" w:color="000000"/>
            </w:tcBorders>
            <w:shd w:val="clear" w:color="auto" w:fill="auto"/>
          </w:tcPr>
          <w:p w14:paraId="2B851A37" w14:textId="77777777" w:rsidR="00F76BC4" w:rsidRDefault="00F76BC4" w:rsidP="00923A69">
            <w:pPr>
              <w:snapToGrid w:val="0"/>
              <w:jc w:val="center"/>
              <w:rPr>
                <w:rFonts w:ascii="Times New Roman" w:hAnsi="Times New Roman"/>
                <w:sz w:val="24"/>
                <w:szCs w:val="24"/>
              </w:rPr>
            </w:pPr>
            <w:r>
              <w:rPr>
                <w:rFonts w:ascii="Times New Roman" w:hAnsi="Times New Roman"/>
                <w:sz w:val="24"/>
                <w:szCs w:val="24"/>
              </w:rPr>
              <w:t>20</w:t>
            </w:r>
            <w:r w:rsidR="00D91A62">
              <w:rPr>
                <w:rFonts w:ascii="Times New Roman" w:hAnsi="Times New Roman"/>
                <w:sz w:val="24"/>
                <w:szCs w:val="24"/>
              </w:rPr>
              <w:t>2</w:t>
            </w:r>
            <w:r w:rsidR="00923A69">
              <w:rPr>
                <w:rFonts w:ascii="Times New Roman" w:hAnsi="Times New Roman"/>
                <w:sz w:val="24"/>
                <w:szCs w:val="24"/>
              </w:rPr>
              <w:t>4</w:t>
            </w:r>
            <w:r>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2C4B821A" w14:textId="77777777" w:rsidR="00F76BC4" w:rsidRDefault="00D91A62" w:rsidP="00923A69">
            <w:pPr>
              <w:snapToGrid w:val="0"/>
              <w:jc w:val="center"/>
              <w:rPr>
                <w:rFonts w:ascii="Times New Roman" w:hAnsi="Times New Roman"/>
                <w:sz w:val="24"/>
                <w:szCs w:val="24"/>
              </w:rPr>
            </w:pPr>
            <w:r>
              <w:rPr>
                <w:rFonts w:ascii="Times New Roman" w:hAnsi="Times New Roman"/>
                <w:sz w:val="24"/>
                <w:szCs w:val="24"/>
              </w:rPr>
              <w:t>202</w:t>
            </w:r>
            <w:r w:rsidR="00923A69">
              <w:rPr>
                <w:rFonts w:ascii="Times New Roman" w:hAnsi="Times New Roman"/>
                <w:sz w:val="24"/>
                <w:szCs w:val="24"/>
              </w:rPr>
              <w:t>5</w:t>
            </w:r>
            <w:r w:rsidR="00F76BC4">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67CAFC48" w14:textId="77777777" w:rsidR="00F76BC4" w:rsidRDefault="00D91A62" w:rsidP="00923A69">
            <w:pPr>
              <w:snapToGrid w:val="0"/>
              <w:jc w:val="center"/>
              <w:rPr>
                <w:rFonts w:ascii="Times New Roman" w:hAnsi="Times New Roman"/>
                <w:sz w:val="24"/>
                <w:szCs w:val="24"/>
              </w:rPr>
            </w:pPr>
            <w:r>
              <w:rPr>
                <w:rFonts w:ascii="Times New Roman" w:hAnsi="Times New Roman"/>
                <w:sz w:val="24"/>
                <w:szCs w:val="24"/>
              </w:rPr>
              <w:t>202</w:t>
            </w:r>
            <w:r w:rsidR="00923A69">
              <w:rPr>
                <w:rFonts w:ascii="Times New Roman" w:hAnsi="Times New Roman"/>
                <w:sz w:val="24"/>
                <w:szCs w:val="24"/>
              </w:rPr>
              <w:t>6</w:t>
            </w:r>
            <w:r w:rsidR="00F76BC4">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713D3204" w14:textId="77777777" w:rsidR="00F76BC4" w:rsidRDefault="00D91A62" w:rsidP="00923A69">
            <w:pPr>
              <w:snapToGrid w:val="0"/>
              <w:jc w:val="center"/>
              <w:rPr>
                <w:rFonts w:ascii="Times New Roman" w:hAnsi="Times New Roman"/>
                <w:sz w:val="24"/>
                <w:szCs w:val="24"/>
              </w:rPr>
            </w:pPr>
            <w:r>
              <w:rPr>
                <w:rFonts w:ascii="Times New Roman" w:hAnsi="Times New Roman"/>
                <w:sz w:val="24"/>
                <w:szCs w:val="24"/>
              </w:rPr>
              <w:t>202</w:t>
            </w:r>
            <w:r w:rsidR="00923A69">
              <w:rPr>
                <w:rFonts w:ascii="Times New Roman" w:hAnsi="Times New Roman"/>
                <w:sz w:val="24"/>
                <w:szCs w:val="24"/>
              </w:rPr>
              <w:t>7</w:t>
            </w:r>
            <w:r w:rsidR="00F76BC4">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53B4B7D1" w14:textId="77777777" w:rsidR="00F76BC4" w:rsidRDefault="00D91A62" w:rsidP="00923A69">
            <w:pPr>
              <w:snapToGrid w:val="0"/>
              <w:jc w:val="center"/>
              <w:rPr>
                <w:rFonts w:ascii="Times New Roman" w:hAnsi="Times New Roman"/>
                <w:sz w:val="24"/>
                <w:szCs w:val="24"/>
              </w:rPr>
            </w:pPr>
            <w:r>
              <w:rPr>
                <w:rFonts w:ascii="Times New Roman" w:hAnsi="Times New Roman"/>
                <w:sz w:val="24"/>
                <w:szCs w:val="24"/>
              </w:rPr>
              <w:t>202</w:t>
            </w:r>
            <w:r w:rsidR="00923A69">
              <w:rPr>
                <w:rFonts w:ascii="Times New Roman" w:hAnsi="Times New Roman"/>
                <w:sz w:val="24"/>
                <w:szCs w:val="24"/>
              </w:rPr>
              <w:t>8</w:t>
            </w:r>
            <w:r w:rsidR="00F76BC4">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56FCAA36" w14:textId="77777777" w:rsidR="00F76BC4" w:rsidRDefault="00D91A62" w:rsidP="00923A69">
            <w:pPr>
              <w:snapToGrid w:val="0"/>
              <w:jc w:val="center"/>
              <w:rPr>
                <w:rFonts w:ascii="Times New Roman" w:hAnsi="Times New Roman"/>
                <w:sz w:val="24"/>
                <w:szCs w:val="24"/>
              </w:rPr>
            </w:pPr>
            <w:r>
              <w:rPr>
                <w:rFonts w:ascii="Times New Roman" w:hAnsi="Times New Roman"/>
                <w:sz w:val="24"/>
                <w:szCs w:val="24"/>
              </w:rPr>
              <w:t>202</w:t>
            </w:r>
            <w:r w:rsidR="00923A69">
              <w:rPr>
                <w:rFonts w:ascii="Times New Roman" w:hAnsi="Times New Roman"/>
                <w:sz w:val="24"/>
                <w:szCs w:val="24"/>
              </w:rPr>
              <w:t>9</w:t>
            </w:r>
            <w:r w:rsidR="00F76BC4">
              <w:rPr>
                <w:rFonts w:ascii="Times New Roman" w:hAnsi="Times New Roman"/>
                <w:sz w:val="24"/>
                <w:szCs w:val="24"/>
              </w:rPr>
              <w:t xml:space="preserve"> год</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361AB8ED" w14:textId="77777777" w:rsidR="00F76BC4" w:rsidRDefault="00F76BC4" w:rsidP="00923A69">
            <w:pPr>
              <w:snapToGrid w:val="0"/>
              <w:jc w:val="center"/>
              <w:rPr>
                <w:rFonts w:ascii="Times New Roman" w:hAnsi="Times New Roman"/>
                <w:sz w:val="24"/>
                <w:szCs w:val="24"/>
              </w:rPr>
            </w:pPr>
            <w:r>
              <w:rPr>
                <w:rFonts w:ascii="Times New Roman" w:hAnsi="Times New Roman"/>
                <w:sz w:val="24"/>
                <w:szCs w:val="24"/>
              </w:rPr>
              <w:t>20</w:t>
            </w:r>
            <w:r w:rsidR="00923A69">
              <w:rPr>
                <w:rFonts w:ascii="Times New Roman" w:hAnsi="Times New Roman"/>
                <w:sz w:val="24"/>
                <w:szCs w:val="24"/>
              </w:rPr>
              <w:t>30</w:t>
            </w:r>
            <w:r>
              <w:rPr>
                <w:rFonts w:ascii="Times New Roman" w:hAnsi="Times New Roman"/>
                <w:sz w:val="24"/>
                <w:szCs w:val="24"/>
              </w:rPr>
              <w:t xml:space="preserve"> год</w:t>
            </w:r>
          </w:p>
        </w:tc>
      </w:tr>
      <w:tr w:rsidR="00981E66" w14:paraId="4CB9788B" w14:textId="77777777" w:rsidTr="0015487D">
        <w:trPr>
          <w:cantSplit/>
          <w:trHeight w:val="534"/>
        </w:trPr>
        <w:tc>
          <w:tcPr>
            <w:tcW w:w="578" w:type="dxa"/>
            <w:tcBorders>
              <w:top w:val="single" w:sz="4" w:space="0" w:color="000000"/>
              <w:left w:val="single" w:sz="4" w:space="0" w:color="000000"/>
              <w:bottom w:val="single" w:sz="4" w:space="0" w:color="000000"/>
            </w:tcBorders>
            <w:shd w:val="clear" w:color="auto" w:fill="auto"/>
          </w:tcPr>
          <w:p w14:paraId="26A806C2" w14:textId="77777777" w:rsidR="00981E66" w:rsidRDefault="00981E66" w:rsidP="0015487D">
            <w:pPr>
              <w:snapToGrid w:val="0"/>
              <w:rPr>
                <w:rFonts w:ascii="Times New Roman" w:hAnsi="Times New Roman"/>
                <w:sz w:val="24"/>
                <w:szCs w:val="24"/>
              </w:rPr>
            </w:pPr>
            <w:r>
              <w:rPr>
                <w:rFonts w:ascii="Times New Roman" w:hAnsi="Times New Roman"/>
                <w:sz w:val="24"/>
                <w:szCs w:val="24"/>
              </w:rPr>
              <w:t xml:space="preserve">1.  </w:t>
            </w:r>
          </w:p>
        </w:tc>
        <w:tc>
          <w:tcPr>
            <w:tcW w:w="1986" w:type="dxa"/>
            <w:tcBorders>
              <w:top w:val="single" w:sz="4" w:space="0" w:color="000000"/>
              <w:left w:val="single" w:sz="4" w:space="0" w:color="000000"/>
              <w:bottom w:val="single" w:sz="4" w:space="0" w:color="000000"/>
            </w:tcBorders>
            <w:shd w:val="clear" w:color="auto" w:fill="auto"/>
          </w:tcPr>
          <w:p w14:paraId="171803B1" w14:textId="77777777" w:rsidR="00981E66" w:rsidRDefault="00981E66" w:rsidP="0015487D">
            <w:pPr>
              <w:snapToGrid w:val="0"/>
              <w:rPr>
                <w:rFonts w:ascii="Times New Roman" w:hAnsi="Times New Roman"/>
                <w:sz w:val="24"/>
                <w:szCs w:val="24"/>
              </w:rPr>
            </w:pPr>
            <w:r>
              <w:rPr>
                <w:rFonts w:ascii="Times New Roman" w:hAnsi="Times New Roman"/>
                <w:sz w:val="24"/>
                <w:szCs w:val="24"/>
              </w:rPr>
              <w:t xml:space="preserve">Объем финансирования, всего                   </w:t>
            </w:r>
          </w:p>
        </w:tc>
        <w:tc>
          <w:tcPr>
            <w:tcW w:w="1293" w:type="dxa"/>
            <w:tcBorders>
              <w:top w:val="single" w:sz="4" w:space="0" w:color="000000"/>
              <w:left w:val="single" w:sz="4" w:space="0" w:color="000000"/>
              <w:bottom w:val="single" w:sz="4" w:space="0" w:color="000000"/>
            </w:tcBorders>
            <w:shd w:val="clear" w:color="auto" w:fill="auto"/>
          </w:tcPr>
          <w:p w14:paraId="0F524E28" w14:textId="77777777" w:rsidR="00981E66" w:rsidRDefault="00981E66" w:rsidP="0015487D">
            <w:pPr>
              <w:snapToGrid w:val="0"/>
              <w:rPr>
                <w:rFonts w:ascii="Times New Roman" w:hAnsi="Times New Roman"/>
                <w:sz w:val="24"/>
                <w:szCs w:val="24"/>
              </w:rPr>
            </w:pPr>
            <w:r>
              <w:rPr>
                <w:rFonts w:ascii="Times New Roman" w:hAnsi="Times New Roman"/>
                <w:sz w:val="24"/>
                <w:szCs w:val="24"/>
              </w:rPr>
              <w:t xml:space="preserve">тыс. рублей </w:t>
            </w:r>
          </w:p>
        </w:tc>
        <w:tc>
          <w:tcPr>
            <w:tcW w:w="769" w:type="dxa"/>
            <w:tcBorders>
              <w:top w:val="single" w:sz="4" w:space="0" w:color="000000"/>
              <w:left w:val="single" w:sz="4" w:space="0" w:color="000000"/>
              <w:bottom w:val="single" w:sz="4" w:space="0" w:color="000000"/>
            </w:tcBorders>
            <w:shd w:val="clear" w:color="auto" w:fill="auto"/>
          </w:tcPr>
          <w:p w14:paraId="638D187D" w14:textId="77777777" w:rsidR="00981E66" w:rsidRDefault="00981E66" w:rsidP="00981E66">
            <w:pPr>
              <w:snapToGrid w:val="0"/>
              <w:jc w:val="center"/>
              <w:rPr>
                <w:rFonts w:ascii="Times New Roman" w:hAnsi="Times New Roman"/>
                <w:sz w:val="24"/>
                <w:szCs w:val="24"/>
              </w:rPr>
            </w:pPr>
            <w:r>
              <w:rPr>
                <w:rFonts w:ascii="Times New Roman" w:hAnsi="Times New Roman"/>
                <w:sz w:val="24"/>
                <w:szCs w:val="24"/>
              </w:rPr>
              <w:t>0</w:t>
            </w:r>
          </w:p>
        </w:tc>
        <w:tc>
          <w:tcPr>
            <w:tcW w:w="769" w:type="dxa"/>
            <w:tcBorders>
              <w:top w:val="single" w:sz="4" w:space="0" w:color="000000"/>
              <w:left w:val="single" w:sz="4" w:space="0" w:color="000000"/>
              <w:bottom w:val="single" w:sz="4" w:space="0" w:color="000000"/>
            </w:tcBorders>
            <w:shd w:val="clear" w:color="auto" w:fill="auto"/>
          </w:tcPr>
          <w:p w14:paraId="36F169F3" w14:textId="77777777" w:rsidR="00981E66" w:rsidRDefault="00981E66" w:rsidP="00981E66">
            <w:pPr>
              <w:snapToGrid w:val="0"/>
              <w:jc w:val="center"/>
              <w:rPr>
                <w:rFonts w:ascii="Times New Roman" w:hAnsi="Times New Roman"/>
                <w:sz w:val="24"/>
                <w:szCs w:val="24"/>
              </w:rPr>
            </w:pPr>
            <w:r>
              <w:rPr>
                <w:rFonts w:ascii="Times New Roman" w:hAnsi="Times New Roman"/>
                <w:sz w:val="24"/>
                <w:szCs w:val="24"/>
              </w:rPr>
              <w:t>0</w:t>
            </w:r>
          </w:p>
        </w:tc>
        <w:tc>
          <w:tcPr>
            <w:tcW w:w="769" w:type="dxa"/>
            <w:tcBorders>
              <w:top w:val="single" w:sz="4" w:space="0" w:color="000000"/>
              <w:left w:val="single" w:sz="4" w:space="0" w:color="000000"/>
              <w:bottom w:val="single" w:sz="4" w:space="0" w:color="000000"/>
            </w:tcBorders>
            <w:shd w:val="clear" w:color="auto" w:fill="auto"/>
          </w:tcPr>
          <w:p w14:paraId="667A5063" w14:textId="77777777" w:rsidR="00981E66" w:rsidRDefault="00981E66" w:rsidP="00981E66">
            <w:pPr>
              <w:snapToGrid w:val="0"/>
              <w:jc w:val="center"/>
              <w:rPr>
                <w:rFonts w:ascii="Times New Roman" w:hAnsi="Times New Roman"/>
                <w:sz w:val="24"/>
                <w:szCs w:val="24"/>
              </w:rPr>
            </w:pPr>
            <w:r>
              <w:rPr>
                <w:rFonts w:ascii="Times New Roman" w:hAnsi="Times New Roman"/>
                <w:sz w:val="24"/>
                <w:szCs w:val="24"/>
              </w:rPr>
              <w:t>0</w:t>
            </w:r>
          </w:p>
        </w:tc>
        <w:tc>
          <w:tcPr>
            <w:tcW w:w="769" w:type="dxa"/>
            <w:tcBorders>
              <w:top w:val="single" w:sz="4" w:space="0" w:color="000000"/>
              <w:left w:val="single" w:sz="4" w:space="0" w:color="000000"/>
              <w:bottom w:val="single" w:sz="4" w:space="0" w:color="000000"/>
            </w:tcBorders>
            <w:shd w:val="clear" w:color="auto" w:fill="auto"/>
          </w:tcPr>
          <w:p w14:paraId="7D6AE03F" w14:textId="77777777" w:rsidR="00981E66" w:rsidRDefault="00981E66" w:rsidP="00981E66">
            <w:pPr>
              <w:snapToGrid w:val="0"/>
              <w:jc w:val="center"/>
              <w:rPr>
                <w:rFonts w:ascii="Times New Roman" w:hAnsi="Times New Roman"/>
                <w:sz w:val="24"/>
                <w:szCs w:val="24"/>
              </w:rPr>
            </w:pPr>
            <w:r>
              <w:rPr>
                <w:rFonts w:ascii="Times New Roman" w:hAnsi="Times New Roman"/>
                <w:sz w:val="24"/>
                <w:szCs w:val="24"/>
              </w:rPr>
              <w:t>0</w:t>
            </w:r>
          </w:p>
        </w:tc>
        <w:tc>
          <w:tcPr>
            <w:tcW w:w="769" w:type="dxa"/>
            <w:tcBorders>
              <w:top w:val="single" w:sz="4" w:space="0" w:color="000000"/>
              <w:left w:val="single" w:sz="4" w:space="0" w:color="000000"/>
              <w:bottom w:val="single" w:sz="4" w:space="0" w:color="000000"/>
            </w:tcBorders>
            <w:shd w:val="clear" w:color="auto" w:fill="auto"/>
          </w:tcPr>
          <w:p w14:paraId="0829BB83" w14:textId="77777777" w:rsidR="00981E66" w:rsidRDefault="00981E66" w:rsidP="00981E66">
            <w:pPr>
              <w:snapToGrid w:val="0"/>
              <w:jc w:val="center"/>
              <w:rPr>
                <w:rFonts w:ascii="Times New Roman" w:hAnsi="Times New Roman"/>
                <w:sz w:val="24"/>
                <w:szCs w:val="24"/>
              </w:rPr>
            </w:pPr>
            <w:r>
              <w:rPr>
                <w:rFonts w:ascii="Times New Roman" w:hAnsi="Times New Roman"/>
                <w:sz w:val="24"/>
                <w:szCs w:val="24"/>
              </w:rPr>
              <w:t>0</w:t>
            </w:r>
          </w:p>
        </w:tc>
        <w:tc>
          <w:tcPr>
            <w:tcW w:w="769" w:type="dxa"/>
            <w:tcBorders>
              <w:top w:val="single" w:sz="4" w:space="0" w:color="000000"/>
              <w:left w:val="single" w:sz="4" w:space="0" w:color="000000"/>
              <w:bottom w:val="single" w:sz="4" w:space="0" w:color="000000"/>
            </w:tcBorders>
            <w:shd w:val="clear" w:color="auto" w:fill="auto"/>
          </w:tcPr>
          <w:p w14:paraId="440B5659" w14:textId="77777777" w:rsidR="00981E66" w:rsidRDefault="00981E66" w:rsidP="00981E66">
            <w:pPr>
              <w:snapToGrid w:val="0"/>
              <w:jc w:val="center"/>
              <w:rPr>
                <w:rFonts w:ascii="Times New Roman" w:hAnsi="Times New Roman"/>
                <w:sz w:val="24"/>
                <w:szCs w:val="24"/>
              </w:rPr>
            </w:pPr>
            <w:r>
              <w:rPr>
                <w:rFonts w:ascii="Times New Roman" w:hAnsi="Times New Roman"/>
                <w:sz w:val="24"/>
                <w:szCs w:val="24"/>
              </w:rPr>
              <w:t>0</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01FC724C" w14:textId="77777777" w:rsidR="00981E66" w:rsidRDefault="00981E66" w:rsidP="00981E66">
            <w:pPr>
              <w:snapToGrid w:val="0"/>
              <w:jc w:val="center"/>
              <w:rPr>
                <w:rFonts w:ascii="Times New Roman" w:hAnsi="Times New Roman"/>
                <w:sz w:val="24"/>
                <w:szCs w:val="24"/>
              </w:rPr>
            </w:pPr>
            <w:r>
              <w:rPr>
                <w:rFonts w:ascii="Times New Roman" w:hAnsi="Times New Roman"/>
                <w:sz w:val="24"/>
                <w:szCs w:val="24"/>
              </w:rPr>
              <w:t>0</w:t>
            </w:r>
          </w:p>
        </w:tc>
      </w:tr>
      <w:tr w:rsidR="00981E66" w14:paraId="029E2299" w14:textId="77777777" w:rsidTr="0015487D">
        <w:trPr>
          <w:cantSplit/>
          <w:trHeight w:val="143"/>
        </w:trPr>
        <w:tc>
          <w:tcPr>
            <w:tcW w:w="578" w:type="dxa"/>
            <w:tcBorders>
              <w:top w:val="single" w:sz="4" w:space="0" w:color="000000"/>
              <w:left w:val="single" w:sz="4" w:space="0" w:color="000000"/>
              <w:bottom w:val="single" w:sz="4" w:space="0" w:color="000000"/>
            </w:tcBorders>
            <w:shd w:val="clear" w:color="auto" w:fill="auto"/>
          </w:tcPr>
          <w:p w14:paraId="0252496A" w14:textId="77777777" w:rsidR="00981E66" w:rsidRDefault="00981E66" w:rsidP="0015487D">
            <w:pPr>
              <w:snapToGrid w:val="0"/>
              <w:rPr>
                <w:rFonts w:ascii="Times New Roman" w:hAnsi="Times New Roman"/>
                <w:sz w:val="24"/>
                <w:szCs w:val="24"/>
              </w:rPr>
            </w:pPr>
            <w:r>
              <w:rPr>
                <w:rFonts w:ascii="Times New Roman" w:hAnsi="Times New Roman"/>
                <w:sz w:val="24"/>
                <w:szCs w:val="24"/>
              </w:rPr>
              <w:t> </w:t>
            </w:r>
          </w:p>
        </w:tc>
        <w:tc>
          <w:tcPr>
            <w:tcW w:w="1986" w:type="dxa"/>
            <w:tcBorders>
              <w:top w:val="single" w:sz="4" w:space="0" w:color="000000"/>
              <w:left w:val="single" w:sz="4" w:space="0" w:color="000000"/>
              <w:bottom w:val="single" w:sz="4" w:space="0" w:color="000000"/>
            </w:tcBorders>
            <w:shd w:val="clear" w:color="auto" w:fill="auto"/>
          </w:tcPr>
          <w:p w14:paraId="29D7149E" w14:textId="77777777" w:rsidR="00981E66" w:rsidRDefault="00981E66" w:rsidP="0015487D">
            <w:pPr>
              <w:snapToGrid w:val="0"/>
              <w:rPr>
                <w:rFonts w:ascii="Times New Roman" w:hAnsi="Times New Roman"/>
                <w:sz w:val="24"/>
                <w:szCs w:val="24"/>
              </w:rPr>
            </w:pPr>
            <w:r>
              <w:rPr>
                <w:rFonts w:ascii="Times New Roman" w:hAnsi="Times New Roman"/>
                <w:sz w:val="24"/>
                <w:szCs w:val="24"/>
              </w:rPr>
              <w:t xml:space="preserve">в том числе:            </w:t>
            </w:r>
          </w:p>
        </w:tc>
        <w:tc>
          <w:tcPr>
            <w:tcW w:w="1293" w:type="dxa"/>
            <w:tcBorders>
              <w:top w:val="single" w:sz="4" w:space="0" w:color="000000"/>
              <w:left w:val="single" w:sz="4" w:space="0" w:color="000000"/>
              <w:bottom w:val="single" w:sz="4" w:space="0" w:color="000000"/>
            </w:tcBorders>
            <w:shd w:val="clear" w:color="auto" w:fill="auto"/>
          </w:tcPr>
          <w:p w14:paraId="3B3EB237" w14:textId="77777777" w:rsidR="00981E66" w:rsidRDefault="00981E66" w:rsidP="0015487D">
            <w:pPr>
              <w:snapToGrid w:val="0"/>
              <w:rPr>
                <w:rFonts w:ascii="Times New Roman" w:hAnsi="Times New Roman"/>
                <w:sz w:val="24"/>
                <w:szCs w:val="24"/>
              </w:rPr>
            </w:pPr>
            <w:r>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6F47B707" w14:textId="77777777" w:rsidR="00981E66" w:rsidRDefault="00981E66" w:rsidP="0015487D">
            <w:pPr>
              <w:snapToGrid w:val="0"/>
              <w:jc w:val="center"/>
              <w:rPr>
                <w:rFonts w:ascii="Times New Roman" w:hAnsi="Times New Roman"/>
                <w:sz w:val="24"/>
                <w:szCs w:val="24"/>
              </w:rPr>
            </w:pPr>
            <w:r>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2D457996" w14:textId="77777777" w:rsidR="00981E66" w:rsidRDefault="00981E66" w:rsidP="0015487D">
            <w:pPr>
              <w:snapToGrid w:val="0"/>
              <w:jc w:val="center"/>
              <w:rPr>
                <w:rFonts w:ascii="Times New Roman" w:hAnsi="Times New Roman"/>
                <w:sz w:val="24"/>
                <w:szCs w:val="24"/>
              </w:rPr>
            </w:pPr>
            <w:r>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5D5634A6" w14:textId="77777777" w:rsidR="00981E66" w:rsidRDefault="00981E66" w:rsidP="0015487D">
            <w:pPr>
              <w:snapToGrid w:val="0"/>
              <w:jc w:val="center"/>
              <w:rPr>
                <w:rFonts w:ascii="Times New Roman" w:hAnsi="Times New Roman"/>
                <w:sz w:val="24"/>
                <w:szCs w:val="24"/>
              </w:rPr>
            </w:pPr>
            <w:r>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4F2EB73E" w14:textId="77777777" w:rsidR="00981E66" w:rsidRDefault="00981E66" w:rsidP="0015487D">
            <w:pPr>
              <w:snapToGrid w:val="0"/>
              <w:jc w:val="center"/>
              <w:rPr>
                <w:rFonts w:ascii="Times New Roman" w:hAnsi="Times New Roman"/>
                <w:sz w:val="24"/>
                <w:szCs w:val="24"/>
              </w:rPr>
            </w:pPr>
            <w:r>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4E38B7CA" w14:textId="77777777" w:rsidR="00981E66" w:rsidRDefault="00981E66" w:rsidP="0015487D">
            <w:pPr>
              <w:snapToGrid w:val="0"/>
              <w:jc w:val="center"/>
              <w:rPr>
                <w:rFonts w:ascii="Times New Roman" w:hAnsi="Times New Roman"/>
                <w:sz w:val="24"/>
                <w:szCs w:val="24"/>
              </w:rPr>
            </w:pPr>
            <w:r>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70EF9A4B" w14:textId="77777777" w:rsidR="00981E66" w:rsidRDefault="00981E66" w:rsidP="0015487D">
            <w:pPr>
              <w:snapToGrid w:val="0"/>
              <w:jc w:val="center"/>
              <w:rPr>
                <w:rFonts w:ascii="Times New Roman" w:hAnsi="Times New Roman"/>
                <w:sz w:val="24"/>
                <w:szCs w:val="24"/>
              </w:rPr>
            </w:pPr>
            <w:r>
              <w:rPr>
                <w:rFonts w:ascii="Times New Roman" w:hAnsi="Times New Roman"/>
                <w:sz w:val="24"/>
                <w:szCs w:val="24"/>
              </w:rPr>
              <w:t> </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32FF2E40" w14:textId="77777777" w:rsidR="00981E66" w:rsidRDefault="00981E66" w:rsidP="0015487D">
            <w:pPr>
              <w:snapToGrid w:val="0"/>
              <w:rPr>
                <w:rFonts w:ascii="Times New Roman" w:hAnsi="Times New Roman"/>
                <w:sz w:val="24"/>
                <w:szCs w:val="24"/>
              </w:rPr>
            </w:pPr>
            <w:r>
              <w:rPr>
                <w:rFonts w:ascii="Times New Roman" w:hAnsi="Times New Roman"/>
                <w:sz w:val="24"/>
                <w:szCs w:val="24"/>
              </w:rPr>
              <w:t> </w:t>
            </w:r>
          </w:p>
        </w:tc>
      </w:tr>
      <w:tr w:rsidR="00981E66" w14:paraId="059C75FD" w14:textId="77777777" w:rsidTr="0015487D">
        <w:trPr>
          <w:cantSplit/>
          <w:trHeight w:val="559"/>
        </w:trPr>
        <w:tc>
          <w:tcPr>
            <w:tcW w:w="578" w:type="dxa"/>
            <w:tcBorders>
              <w:left w:val="single" w:sz="4" w:space="0" w:color="000000"/>
              <w:bottom w:val="single" w:sz="4" w:space="0" w:color="000000"/>
            </w:tcBorders>
            <w:shd w:val="clear" w:color="auto" w:fill="auto"/>
          </w:tcPr>
          <w:p w14:paraId="07A1F6CA" w14:textId="77777777" w:rsidR="00981E66" w:rsidRDefault="00981E66" w:rsidP="0015487D">
            <w:pPr>
              <w:snapToGrid w:val="0"/>
              <w:rPr>
                <w:rFonts w:ascii="Times New Roman" w:hAnsi="Times New Roman"/>
                <w:sz w:val="24"/>
                <w:szCs w:val="24"/>
              </w:rPr>
            </w:pPr>
            <w:r>
              <w:rPr>
                <w:rFonts w:ascii="Times New Roman" w:hAnsi="Times New Roman"/>
                <w:sz w:val="24"/>
                <w:szCs w:val="24"/>
              </w:rPr>
              <w:t>1.1.</w:t>
            </w:r>
          </w:p>
        </w:tc>
        <w:tc>
          <w:tcPr>
            <w:tcW w:w="1986" w:type="dxa"/>
            <w:tcBorders>
              <w:left w:val="single" w:sz="4" w:space="0" w:color="000000"/>
              <w:bottom w:val="single" w:sz="4" w:space="0" w:color="000000"/>
            </w:tcBorders>
            <w:shd w:val="clear" w:color="auto" w:fill="auto"/>
          </w:tcPr>
          <w:p w14:paraId="6B85677E" w14:textId="77777777" w:rsidR="00981E66" w:rsidRDefault="00981E66" w:rsidP="0015487D">
            <w:pPr>
              <w:snapToGrid w:val="0"/>
              <w:rPr>
                <w:rFonts w:ascii="Times New Roman" w:hAnsi="Times New Roman"/>
                <w:sz w:val="24"/>
                <w:szCs w:val="24"/>
              </w:rPr>
            </w:pPr>
            <w:r>
              <w:rPr>
                <w:rFonts w:ascii="Times New Roman" w:hAnsi="Times New Roman"/>
                <w:sz w:val="24"/>
                <w:szCs w:val="24"/>
              </w:rPr>
              <w:t xml:space="preserve">федеральный бюджет      </w:t>
            </w:r>
          </w:p>
        </w:tc>
        <w:tc>
          <w:tcPr>
            <w:tcW w:w="1293" w:type="dxa"/>
            <w:tcBorders>
              <w:left w:val="single" w:sz="4" w:space="0" w:color="000000"/>
              <w:bottom w:val="single" w:sz="4" w:space="0" w:color="000000"/>
            </w:tcBorders>
            <w:shd w:val="clear" w:color="auto" w:fill="auto"/>
          </w:tcPr>
          <w:p w14:paraId="77E041E0" w14:textId="77777777" w:rsidR="00981E66" w:rsidRDefault="00981E66" w:rsidP="0015487D">
            <w:pPr>
              <w:snapToGrid w:val="0"/>
              <w:rPr>
                <w:rFonts w:ascii="Times New Roman" w:hAnsi="Times New Roman"/>
                <w:sz w:val="24"/>
                <w:szCs w:val="24"/>
              </w:rPr>
            </w:pPr>
            <w:r>
              <w:rPr>
                <w:rFonts w:ascii="Times New Roman" w:hAnsi="Times New Roman"/>
                <w:sz w:val="24"/>
                <w:szCs w:val="24"/>
              </w:rPr>
              <w:t xml:space="preserve">тыс. рублей </w:t>
            </w:r>
          </w:p>
        </w:tc>
        <w:tc>
          <w:tcPr>
            <w:tcW w:w="769" w:type="dxa"/>
            <w:tcBorders>
              <w:left w:val="single" w:sz="4" w:space="0" w:color="000000"/>
              <w:bottom w:val="single" w:sz="4" w:space="0" w:color="000000"/>
            </w:tcBorders>
            <w:shd w:val="clear" w:color="auto" w:fill="auto"/>
          </w:tcPr>
          <w:p w14:paraId="714C1BB1" w14:textId="77777777" w:rsidR="00981E66" w:rsidRDefault="00981E66" w:rsidP="0015487D">
            <w:pPr>
              <w:snapToGrid w:val="0"/>
              <w:jc w:val="center"/>
              <w:rPr>
                <w:rFonts w:ascii="Times New Roman" w:hAnsi="Times New Roman"/>
                <w:sz w:val="24"/>
                <w:szCs w:val="24"/>
              </w:rPr>
            </w:pPr>
            <w:r>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0FCF561B" w14:textId="77777777" w:rsidR="00981E66" w:rsidRDefault="00981E66" w:rsidP="0015487D">
            <w:pPr>
              <w:snapToGrid w:val="0"/>
              <w:jc w:val="center"/>
              <w:rPr>
                <w:rFonts w:ascii="Times New Roman" w:hAnsi="Times New Roman"/>
                <w:sz w:val="24"/>
                <w:szCs w:val="24"/>
              </w:rPr>
            </w:pPr>
            <w:r>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20270694" w14:textId="77777777" w:rsidR="00981E66" w:rsidRDefault="00981E66" w:rsidP="0015487D">
            <w:pPr>
              <w:snapToGrid w:val="0"/>
              <w:jc w:val="center"/>
              <w:rPr>
                <w:rFonts w:ascii="Times New Roman" w:hAnsi="Times New Roman"/>
                <w:sz w:val="24"/>
                <w:szCs w:val="24"/>
              </w:rPr>
            </w:pPr>
            <w:r>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14341B28" w14:textId="77777777" w:rsidR="00981E66" w:rsidRDefault="00981E66" w:rsidP="0015487D">
            <w:pPr>
              <w:snapToGrid w:val="0"/>
              <w:jc w:val="center"/>
              <w:rPr>
                <w:rFonts w:ascii="Times New Roman" w:hAnsi="Times New Roman"/>
                <w:sz w:val="24"/>
                <w:szCs w:val="24"/>
              </w:rPr>
            </w:pPr>
            <w:r>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2E029AA2" w14:textId="77777777" w:rsidR="00981E66" w:rsidRDefault="00981E66" w:rsidP="0015487D">
            <w:pPr>
              <w:snapToGrid w:val="0"/>
              <w:jc w:val="center"/>
              <w:rPr>
                <w:rFonts w:ascii="Times New Roman" w:hAnsi="Times New Roman"/>
                <w:sz w:val="24"/>
                <w:szCs w:val="24"/>
              </w:rPr>
            </w:pPr>
            <w:r>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34F30F2C" w14:textId="77777777" w:rsidR="00981E66" w:rsidRDefault="00981E66" w:rsidP="0015487D">
            <w:pPr>
              <w:snapToGrid w:val="0"/>
              <w:jc w:val="center"/>
              <w:rPr>
                <w:rFonts w:ascii="Times New Roman" w:hAnsi="Times New Roman"/>
                <w:sz w:val="24"/>
                <w:szCs w:val="24"/>
              </w:rPr>
            </w:pPr>
            <w:r>
              <w:rPr>
                <w:rFonts w:ascii="Times New Roman" w:hAnsi="Times New Roman"/>
                <w:sz w:val="24"/>
                <w:szCs w:val="24"/>
              </w:rPr>
              <w:t>0</w:t>
            </w:r>
          </w:p>
        </w:tc>
        <w:tc>
          <w:tcPr>
            <w:tcW w:w="799" w:type="dxa"/>
            <w:tcBorders>
              <w:left w:val="single" w:sz="4" w:space="0" w:color="000000"/>
              <w:bottom w:val="single" w:sz="4" w:space="0" w:color="000000"/>
              <w:right w:val="single" w:sz="4" w:space="0" w:color="000000"/>
            </w:tcBorders>
            <w:shd w:val="clear" w:color="auto" w:fill="auto"/>
          </w:tcPr>
          <w:p w14:paraId="6B99C80C" w14:textId="77777777" w:rsidR="00981E66" w:rsidRDefault="00981E66" w:rsidP="0015487D">
            <w:pPr>
              <w:snapToGrid w:val="0"/>
              <w:jc w:val="center"/>
              <w:rPr>
                <w:rFonts w:ascii="Times New Roman" w:hAnsi="Times New Roman"/>
                <w:sz w:val="24"/>
                <w:szCs w:val="24"/>
              </w:rPr>
            </w:pPr>
            <w:r>
              <w:rPr>
                <w:rFonts w:ascii="Times New Roman" w:hAnsi="Times New Roman"/>
                <w:sz w:val="24"/>
                <w:szCs w:val="24"/>
              </w:rPr>
              <w:t>0</w:t>
            </w:r>
          </w:p>
        </w:tc>
      </w:tr>
      <w:tr w:rsidR="00981E66" w14:paraId="436DD734" w14:textId="77777777" w:rsidTr="0015487D">
        <w:trPr>
          <w:cantSplit/>
          <w:trHeight w:val="415"/>
        </w:trPr>
        <w:tc>
          <w:tcPr>
            <w:tcW w:w="578" w:type="dxa"/>
            <w:tcBorders>
              <w:left w:val="single" w:sz="4" w:space="0" w:color="000000"/>
              <w:bottom w:val="single" w:sz="4" w:space="0" w:color="000000"/>
            </w:tcBorders>
            <w:shd w:val="clear" w:color="auto" w:fill="auto"/>
          </w:tcPr>
          <w:p w14:paraId="5E6727AD" w14:textId="77777777" w:rsidR="00981E66" w:rsidRDefault="00981E66" w:rsidP="0015487D">
            <w:pPr>
              <w:snapToGrid w:val="0"/>
              <w:rPr>
                <w:rFonts w:ascii="Times New Roman" w:hAnsi="Times New Roman"/>
                <w:sz w:val="24"/>
                <w:szCs w:val="24"/>
              </w:rPr>
            </w:pPr>
            <w:r>
              <w:rPr>
                <w:rFonts w:ascii="Times New Roman" w:hAnsi="Times New Roman"/>
                <w:sz w:val="24"/>
                <w:szCs w:val="24"/>
              </w:rPr>
              <w:t>1.2.</w:t>
            </w:r>
          </w:p>
        </w:tc>
        <w:tc>
          <w:tcPr>
            <w:tcW w:w="1986" w:type="dxa"/>
            <w:tcBorders>
              <w:left w:val="single" w:sz="4" w:space="0" w:color="000000"/>
              <w:bottom w:val="single" w:sz="4" w:space="0" w:color="000000"/>
            </w:tcBorders>
            <w:shd w:val="clear" w:color="auto" w:fill="auto"/>
          </w:tcPr>
          <w:p w14:paraId="3669FD9A" w14:textId="77777777" w:rsidR="00981E66" w:rsidRDefault="00981E66" w:rsidP="0015487D">
            <w:pPr>
              <w:snapToGrid w:val="0"/>
              <w:rPr>
                <w:rFonts w:ascii="Times New Roman" w:hAnsi="Times New Roman"/>
                <w:sz w:val="24"/>
                <w:szCs w:val="24"/>
              </w:rPr>
            </w:pPr>
            <w:r>
              <w:rPr>
                <w:rFonts w:ascii="Times New Roman" w:hAnsi="Times New Roman"/>
                <w:sz w:val="24"/>
                <w:szCs w:val="24"/>
              </w:rPr>
              <w:t xml:space="preserve">областной бюджет        </w:t>
            </w:r>
          </w:p>
        </w:tc>
        <w:tc>
          <w:tcPr>
            <w:tcW w:w="1293" w:type="dxa"/>
            <w:tcBorders>
              <w:left w:val="single" w:sz="4" w:space="0" w:color="000000"/>
              <w:bottom w:val="single" w:sz="4" w:space="0" w:color="000000"/>
            </w:tcBorders>
            <w:shd w:val="clear" w:color="auto" w:fill="auto"/>
          </w:tcPr>
          <w:p w14:paraId="1B32CA0D" w14:textId="77777777" w:rsidR="00981E66" w:rsidRDefault="00981E66" w:rsidP="0015487D">
            <w:pPr>
              <w:snapToGrid w:val="0"/>
              <w:rPr>
                <w:rFonts w:ascii="Times New Roman" w:hAnsi="Times New Roman"/>
                <w:sz w:val="24"/>
                <w:szCs w:val="24"/>
              </w:rPr>
            </w:pPr>
            <w:r>
              <w:rPr>
                <w:rFonts w:ascii="Times New Roman" w:hAnsi="Times New Roman"/>
                <w:sz w:val="24"/>
                <w:szCs w:val="24"/>
              </w:rPr>
              <w:t xml:space="preserve">тыс.  рублей </w:t>
            </w:r>
          </w:p>
        </w:tc>
        <w:tc>
          <w:tcPr>
            <w:tcW w:w="769" w:type="dxa"/>
            <w:tcBorders>
              <w:left w:val="single" w:sz="4" w:space="0" w:color="000000"/>
              <w:bottom w:val="single" w:sz="4" w:space="0" w:color="000000"/>
            </w:tcBorders>
            <w:shd w:val="clear" w:color="auto" w:fill="auto"/>
          </w:tcPr>
          <w:p w14:paraId="067E04AE" w14:textId="77777777" w:rsidR="00981E66" w:rsidRDefault="00981E66" w:rsidP="0015487D">
            <w:pPr>
              <w:snapToGrid w:val="0"/>
              <w:jc w:val="center"/>
              <w:rPr>
                <w:rFonts w:ascii="Times New Roman" w:hAnsi="Times New Roman"/>
                <w:sz w:val="24"/>
                <w:szCs w:val="24"/>
              </w:rPr>
            </w:pPr>
            <w:r>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2B864447" w14:textId="77777777" w:rsidR="00981E66" w:rsidRDefault="00981E66" w:rsidP="0015487D">
            <w:pPr>
              <w:snapToGrid w:val="0"/>
              <w:jc w:val="center"/>
              <w:rPr>
                <w:rFonts w:ascii="Times New Roman" w:hAnsi="Times New Roman"/>
                <w:sz w:val="24"/>
                <w:szCs w:val="24"/>
              </w:rPr>
            </w:pPr>
            <w:r>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58F6330E" w14:textId="77777777" w:rsidR="00981E66" w:rsidRDefault="00981E66" w:rsidP="0015487D">
            <w:pPr>
              <w:snapToGrid w:val="0"/>
              <w:jc w:val="center"/>
              <w:rPr>
                <w:rFonts w:ascii="Times New Roman" w:hAnsi="Times New Roman"/>
                <w:sz w:val="24"/>
                <w:szCs w:val="24"/>
              </w:rPr>
            </w:pPr>
            <w:r>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78118310" w14:textId="77777777" w:rsidR="00981E66" w:rsidRDefault="00981E66" w:rsidP="0015487D">
            <w:pPr>
              <w:snapToGrid w:val="0"/>
              <w:jc w:val="center"/>
              <w:rPr>
                <w:rFonts w:ascii="Times New Roman" w:hAnsi="Times New Roman"/>
                <w:sz w:val="24"/>
                <w:szCs w:val="24"/>
              </w:rPr>
            </w:pPr>
            <w:r>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52DDFAFE" w14:textId="77777777" w:rsidR="00981E66" w:rsidRDefault="00981E66" w:rsidP="0015487D">
            <w:pPr>
              <w:snapToGrid w:val="0"/>
              <w:jc w:val="center"/>
              <w:rPr>
                <w:rFonts w:ascii="Times New Roman" w:hAnsi="Times New Roman"/>
                <w:sz w:val="24"/>
                <w:szCs w:val="24"/>
              </w:rPr>
            </w:pPr>
            <w:r>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28F2B79E" w14:textId="77777777" w:rsidR="00981E66" w:rsidRDefault="00981E66" w:rsidP="0015487D">
            <w:pPr>
              <w:snapToGrid w:val="0"/>
              <w:jc w:val="center"/>
              <w:rPr>
                <w:rFonts w:ascii="Times New Roman" w:hAnsi="Times New Roman"/>
                <w:sz w:val="24"/>
                <w:szCs w:val="24"/>
              </w:rPr>
            </w:pPr>
            <w:r>
              <w:rPr>
                <w:rFonts w:ascii="Times New Roman" w:hAnsi="Times New Roman"/>
                <w:sz w:val="24"/>
                <w:szCs w:val="24"/>
              </w:rPr>
              <w:t>0</w:t>
            </w:r>
          </w:p>
        </w:tc>
        <w:tc>
          <w:tcPr>
            <w:tcW w:w="799" w:type="dxa"/>
            <w:tcBorders>
              <w:left w:val="single" w:sz="4" w:space="0" w:color="000000"/>
              <w:bottom w:val="single" w:sz="4" w:space="0" w:color="000000"/>
              <w:right w:val="single" w:sz="4" w:space="0" w:color="000000"/>
            </w:tcBorders>
            <w:shd w:val="clear" w:color="auto" w:fill="auto"/>
          </w:tcPr>
          <w:p w14:paraId="027AFDF8" w14:textId="77777777" w:rsidR="00981E66" w:rsidRDefault="00981E66" w:rsidP="0015487D">
            <w:pPr>
              <w:snapToGrid w:val="0"/>
              <w:jc w:val="center"/>
              <w:rPr>
                <w:rFonts w:ascii="Times New Roman" w:hAnsi="Times New Roman"/>
                <w:sz w:val="24"/>
                <w:szCs w:val="24"/>
              </w:rPr>
            </w:pPr>
            <w:r>
              <w:rPr>
                <w:rFonts w:ascii="Times New Roman" w:hAnsi="Times New Roman"/>
                <w:sz w:val="24"/>
                <w:szCs w:val="24"/>
              </w:rPr>
              <w:t>0</w:t>
            </w:r>
          </w:p>
        </w:tc>
      </w:tr>
      <w:tr w:rsidR="00981E66" w14:paraId="18FA23C3" w14:textId="77777777" w:rsidTr="0015487D">
        <w:trPr>
          <w:cantSplit/>
          <w:trHeight w:val="600"/>
        </w:trPr>
        <w:tc>
          <w:tcPr>
            <w:tcW w:w="578" w:type="dxa"/>
            <w:tcBorders>
              <w:left w:val="single" w:sz="4" w:space="0" w:color="000000"/>
              <w:bottom w:val="single" w:sz="4" w:space="0" w:color="000000"/>
            </w:tcBorders>
            <w:shd w:val="clear" w:color="auto" w:fill="auto"/>
          </w:tcPr>
          <w:p w14:paraId="67E5C400" w14:textId="77777777" w:rsidR="00981E66" w:rsidRDefault="00981E66" w:rsidP="0015487D">
            <w:pPr>
              <w:snapToGrid w:val="0"/>
              <w:rPr>
                <w:rFonts w:ascii="Times New Roman" w:hAnsi="Times New Roman"/>
                <w:sz w:val="24"/>
                <w:szCs w:val="24"/>
              </w:rPr>
            </w:pPr>
            <w:r>
              <w:rPr>
                <w:rFonts w:ascii="Times New Roman" w:hAnsi="Times New Roman"/>
                <w:sz w:val="24"/>
                <w:szCs w:val="24"/>
              </w:rPr>
              <w:t>1.3.</w:t>
            </w:r>
          </w:p>
        </w:tc>
        <w:tc>
          <w:tcPr>
            <w:tcW w:w="1986" w:type="dxa"/>
            <w:tcBorders>
              <w:left w:val="single" w:sz="4" w:space="0" w:color="000000"/>
              <w:bottom w:val="single" w:sz="4" w:space="0" w:color="000000"/>
            </w:tcBorders>
            <w:shd w:val="clear" w:color="auto" w:fill="auto"/>
          </w:tcPr>
          <w:p w14:paraId="749D2A3C" w14:textId="77777777" w:rsidR="00981E66" w:rsidRDefault="00981E66" w:rsidP="0015487D">
            <w:pPr>
              <w:snapToGrid w:val="0"/>
              <w:rPr>
                <w:rFonts w:ascii="Times New Roman" w:hAnsi="Times New Roman"/>
                <w:sz w:val="24"/>
                <w:szCs w:val="24"/>
              </w:rPr>
            </w:pPr>
            <w:r>
              <w:rPr>
                <w:rFonts w:ascii="Times New Roman" w:hAnsi="Times New Roman"/>
                <w:sz w:val="24"/>
                <w:szCs w:val="24"/>
              </w:rPr>
              <w:t>местный бюджет</w:t>
            </w:r>
          </w:p>
        </w:tc>
        <w:tc>
          <w:tcPr>
            <w:tcW w:w="1293" w:type="dxa"/>
            <w:tcBorders>
              <w:left w:val="single" w:sz="4" w:space="0" w:color="000000"/>
              <w:bottom w:val="single" w:sz="4" w:space="0" w:color="000000"/>
            </w:tcBorders>
            <w:shd w:val="clear" w:color="auto" w:fill="auto"/>
          </w:tcPr>
          <w:p w14:paraId="4C6A31C3" w14:textId="77777777" w:rsidR="00981E66" w:rsidRDefault="00981E66" w:rsidP="0015487D">
            <w:pPr>
              <w:snapToGrid w:val="0"/>
              <w:rPr>
                <w:rFonts w:ascii="Times New Roman" w:hAnsi="Times New Roman"/>
                <w:sz w:val="24"/>
                <w:szCs w:val="24"/>
              </w:rPr>
            </w:pPr>
            <w:r>
              <w:rPr>
                <w:rFonts w:ascii="Times New Roman" w:hAnsi="Times New Roman"/>
                <w:sz w:val="24"/>
                <w:szCs w:val="24"/>
              </w:rPr>
              <w:t xml:space="preserve">тыс. рублей </w:t>
            </w:r>
          </w:p>
        </w:tc>
        <w:tc>
          <w:tcPr>
            <w:tcW w:w="769" w:type="dxa"/>
            <w:tcBorders>
              <w:left w:val="single" w:sz="4" w:space="0" w:color="000000"/>
              <w:bottom w:val="single" w:sz="4" w:space="0" w:color="000000"/>
            </w:tcBorders>
            <w:shd w:val="clear" w:color="auto" w:fill="auto"/>
          </w:tcPr>
          <w:p w14:paraId="2103EA52" w14:textId="77777777" w:rsidR="00981E66" w:rsidRDefault="00981E66" w:rsidP="00981E66">
            <w:pPr>
              <w:snapToGrid w:val="0"/>
              <w:jc w:val="center"/>
              <w:rPr>
                <w:rFonts w:ascii="Times New Roman" w:hAnsi="Times New Roman"/>
                <w:sz w:val="24"/>
                <w:szCs w:val="24"/>
              </w:rPr>
            </w:pPr>
            <w:r>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2E411585" w14:textId="77777777" w:rsidR="00981E66" w:rsidRDefault="00981E66" w:rsidP="00981E66">
            <w:pPr>
              <w:snapToGrid w:val="0"/>
              <w:jc w:val="center"/>
              <w:rPr>
                <w:rFonts w:ascii="Times New Roman" w:hAnsi="Times New Roman"/>
                <w:sz w:val="24"/>
                <w:szCs w:val="24"/>
              </w:rPr>
            </w:pPr>
            <w:r>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11E35EF8" w14:textId="77777777" w:rsidR="00981E66" w:rsidRDefault="00981E66" w:rsidP="00981E66">
            <w:pPr>
              <w:snapToGrid w:val="0"/>
              <w:jc w:val="center"/>
              <w:rPr>
                <w:rFonts w:ascii="Times New Roman" w:hAnsi="Times New Roman"/>
                <w:sz w:val="24"/>
                <w:szCs w:val="24"/>
              </w:rPr>
            </w:pPr>
            <w:r>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5ABF06CA" w14:textId="77777777" w:rsidR="00981E66" w:rsidRDefault="00981E66" w:rsidP="00981E66">
            <w:pPr>
              <w:snapToGrid w:val="0"/>
              <w:jc w:val="center"/>
              <w:rPr>
                <w:rFonts w:ascii="Times New Roman" w:hAnsi="Times New Roman"/>
                <w:sz w:val="24"/>
                <w:szCs w:val="24"/>
              </w:rPr>
            </w:pPr>
            <w:r>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6D746426" w14:textId="77777777" w:rsidR="00981E66" w:rsidRDefault="00981E66" w:rsidP="00981E66">
            <w:pPr>
              <w:snapToGrid w:val="0"/>
              <w:jc w:val="center"/>
              <w:rPr>
                <w:rFonts w:ascii="Times New Roman" w:hAnsi="Times New Roman"/>
                <w:sz w:val="24"/>
                <w:szCs w:val="24"/>
              </w:rPr>
            </w:pPr>
            <w:r>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2532EDCF" w14:textId="77777777" w:rsidR="00981E66" w:rsidRDefault="00981E66" w:rsidP="00981E66">
            <w:pPr>
              <w:snapToGrid w:val="0"/>
              <w:jc w:val="center"/>
              <w:rPr>
                <w:rFonts w:ascii="Times New Roman" w:hAnsi="Times New Roman"/>
                <w:sz w:val="24"/>
                <w:szCs w:val="24"/>
              </w:rPr>
            </w:pPr>
            <w:r>
              <w:rPr>
                <w:rFonts w:ascii="Times New Roman" w:hAnsi="Times New Roman"/>
                <w:sz w:val="24"/>
                <w:szCs w:val="24"/>
              </w:rPr>
              <w:t>0</w:t>
            </w:r>
          </w:p>
        </w:tc>
        <w:tc>
          <w:tcPr>
            <w:tcW w:w="799" w:type="dxa"/>
            <w:tcBorders>
              <w:left w:val="single" w:sz="4" w:space="0" w:color="000000"/>
              <w:bottom w:val="single" w:sz="4" w:space="0" w:color="000000"/>
              <w:right w:val="single" w:sz="4" w:space="0" w:color="000000"/>
            </w:tcBorders>
            <w:shd w:val="clear" w:color="auto" w:fill="auto"/>
          </w:tcPr>
          <w:p w14:paraId="2DD9D62C" w14:textId="77777777" w:rsidR="00981E66" w:rsidRDefault="00981E66" w:rsidP="00981E66">
            <w:pPr>
              <w:snapToGrid w:val="0"/>
              <w:jc w:val="center"/>
              <w:rPr>
                <w:rFonts w:ascii="Times New Roman" w:hAnsi="Times New Roman"/>
                <w:sz w:val="24"/>
                <w:szCs w:val="24"/>
              </w:rPr>
            </w:pPr>
            <w:r>
              <w:rPr>
                <w:rFonts w:ascii="Times New Roman" w:hAnsi="Times New Roman"/>
                <w:sz w:val="24"/>
                <w:szCs w:val="24"/>
              </w:rPr>
              <w:t>0</w:t>
            </w:r>
          </w:p>
        </w:tc>
      </w:tr>
      <w:tr w:rsidR="00981E66" w14:paraId="78DD21F7" w14:textId="77777777" w:rsidTr="0015487D">
        <w:trPr>
          <w:cantSplit/>
          <w:trHeight w:val="522"/>
        </w:trPr>
        <w:tc>
          <w:tcPr>
            <w:tcW w:w="578" w:type="dxa"/>
            <w:tcBorders>
              <w:left w:val="single" w:sz="4" w:space="0" w:color="000000"/>
              <w:bottom w:val="single" w:sz="4" w:space="0" w:color="000000"/>
            </w:tcBorders>
            <w:shd w:val="clear" w:color="auto" w:fill="auto"/>
          </w:tcPr>
          <w:p w14:paraId="4F3AB825" w14:textId="77777777" w:rsidR="00981E66" w:rsidRDefault="00981E66" w:rsidP="0015487D">
            <w:pPr>
              <w:snapToGrid w:val="0"/>
              <w:rPr>
                <w:rFonts w:ascii="Times New Roman" w:hAnsi="Times New Roman"/>
                <w:sz w:val="24"/>
                <w:szCs w:val="24"/>
              </w:rPr>
            </w:pPr>
            <w:r>
              <w:rPr>
                <w:rFonts w:ascii="Times New Roman" w:hAnsi="Times New Roman"/>
                <w:sz w:val="24"/>
                <w:szCs w:val="24"/>
              </w:rPr>
              <w:t>1.4.</w:t>
            </w:r>
          </w:p>
        </w:tc>
        <w:tc>
          <w:tcPr>
            <w:tcW w:w="1986" w:type="dxa"/>
            <w:tcBorders>
              <w:left w:val="single" w:sz="4" w:space="0" w:color="000000"/>
              <w:bottom w:val="single" w:sz="4" w:space="0" w:color="000000"/>
            </w:tcBorders>
            <w:shd w:val="clear" w:color="auto" w:fill="auto"/>
          </w:tcPr>
          <w:p w14:paraId="1AB74826" w14:textId="77777777" w:rsidR="00981E66" w:rsidRDefault="00981E66" w:rsidP="0015487D">
            <w:pPr>
              <w:snapToGrid w:val="0"/>
              <w:rPr>
                <w:rFonts w:ascii="Times New Roman" w:hAnsi="Times New Roman"/>
                <w:sz w:val="24"/>
                <w:szCs w:val="24"/>
              </w:rPr>
            </w:pPr>
            <w:r>
              <w:rPr>
                <w:rFonts w:ascii="Times New Roman" w:hAnsi="Times New Roman"/>
                <w:sz w:val="24"/>
                <w:szCs w:val="24"/>
              </w:rPr>
              <w:t xml:space="preserve">внебюджетные источники  </w:t>
            </w:r>
          </w:p>
        </w:tc>
        <w:tc>
          <w:tcPr>
            <w:tcW w:w="1293" w:type="dxa"/>
            <w:tcBorders>
              <w:left w:val="single" w:sz="4" w:space="0" w:color="000000"/>
              <w:bottom w:val="single" w:sz="4" w:space="0" w:color="000000"/>
            </w:tcBorders>
            <w:shd w:val="clear" w:color="auto" w:fill="auto"/>
          </w:tcPr>
          <w:p w14:paraId="04579214" w14:textId="77777777" w:rsidR="00981E66" w:rsidRDefault="00981E66" w:rsidP="0015487D">
            <w:pPr>
              <w:snapToGrid w:val="0"/>
              <w:rPr>
                <w:rFonts w:ascii="Times New Roman" w:hAnsi="Times New Roman"/>
                <w:sz w:val="24"/>
                <w:szCs w:val="24"/>
              </w:rPr>
            </w:pPr>
            <w:r>
              <w:rPr>
                <w:rFonts w:ascii="Times New Roman" w:hAnsi="Times New Roman"/>
                <w:sz w:val="24"/>
                <w:szCs w:val="24"/>
              </w:rPr>
              <w:t xml:space="preserve">тыс.  рублей </w:t>
            </w:r>
          </w:p>
        </w:tc>
        <w:tc>
          <w:tcPr>
            <w:tcW w:w="769" w:type="dxa"/>
            <w:tcBorders>
              <w:left w:val="single" w:sz="4" w:space="0" w:color="000000"/>
              <w:bottom w:val="single" w:sz="4" w:space="0" w:color="000000"/>
            </w:tcBorders>
            <w:shd w:val="clear" w:color="auto" w:fill="auto"/>
          </w:tcPr>
          <w:p w14:paraId="2E8BCC8D" w14:textId="77777777" w:rsidR="00981E66" w:rsidRDefault="00981E66" w:rsidP="0015487D">
            <w:pPr>
              <w:snapToGrid w:val="0"/>
              <w:jc w:val="center"/>
              <w:rPr>
                <w:rFonts w:ascii="Times New Roman" w:hAnsi="Times New Roman"/>
                <w:sz w:val="24"/>
                <w:szCs w:val="24"/>
              </w:rPr>
            </w:pPr>
            <w:r>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44331B68" w14:textId="77777777" w:rsidR="00981E66" w:rsidRDefault="00981E66" w:rsidP="0015487D">
            <w:pPr>
              <w:snapToGrid w:val="0"/>
              <w:jc w:val="center"/>
              <w:rPr>
                <w:rFonts w:ascii="Times New Roman" w:hAnsi="Times New Roman"/>
                <w:sz w:val="24"/>
                <w:szCs w:val="24"/>
              </w:rPr>
            </w:pPr>
            <w:r>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77AF4AFB" w14:textId="77777777" w:rsidR="00981E66" w:rsidRDefault="00981E66" w:rsidP="0015487D">
            <w:pPr>
              <w:snapToGrid w:val="0"/>
              <w:jc w:val="center"/>
              <w:rPr>
                <w:rFonts w:ascii="Times New Roman" w:hAnsi="Times New Roman"/>
                <w:sz w:val="24"/>
                <w:szCs w:val="24"/>
              </w:rPr>
            </w:pPr>
            <w:r>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1ADC7619" w14:textId="77777777" w:rsidR="00981E66" w:rsidRDefault="00981E66" w:rsidP="0015487D">
            <w:pPr>
              <w:snapToGrid w:val="0"/>
              <w:jc w:val="center"/>
              <w:rPr>
                <w:rFonts w:ascii="Times New Roman" w:hAnsi="Times New Roman"/>
                <w:sz w:val="24"/>
                <w:szCs w:val="24"/>
              </w:rPr>
            </w:pPr>
            <w:r>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16AB5AC0" w14:textId="77777777" w:rsidR="00981E66" w:rsidRDefault="00981E66" w:rsidP="0015487D">
            <w:pPr>
              <w:snapToGrid w:val="0"/>
              <w:jc w:val="center"/>
              <w:rPr>
                <w:rFonts w:ascii="Times New Roman" w:hAnsi="Times New Roman"/>
                <w:sz w:val="24"/>
                <w:szCs w:val="24"/>
              </w:rPr>
            </w:pPr>
            <w:r>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46C53E08" w14:textId="77777777" w:rsidR="00981E66" w:rsidRDefault="00981E66" w:rsidP="0015487D">
            <w:pPr>
              <w:snapToGrid w:val="0"/>
              <w:jc w:val="center"/>
              <w:rPr>
                <w:rFonts w:ascii="Times New Roman" w:hAnsi="Times New Roman"/>
                <w:sz w:val="24"/>
                <w:szCs w:val="24"/>
              </w:rPr>
            </w:pPr>
            <w:r>
              <w:rPr>
                <w:rFonts w:ascii="Times New Roman" w:hAnsi="Times New Roman"/>
                <w:sz w:val="24"/>
                <w:szCs w:val="24"/>
              </w:rPr>
              <w:t>0</w:t>
            </w:r>
          </w:p>
        </w:tc>
        <w:tc>
          <w:tcPr>
            <w:tcW w:w="799" w:type="dxa"/>
            <w:tcBorders>
              <w:left w:val="single" w:sz="4" w:space="0" w:color="000000"/>
              <w:bottom w:val="single" w:sz="4" w:space="0" w:color="000000"/>
              <w:right w:val="single" w:sz="4" w:space="0" w:color="000000"/>
            </w:tcBorders>
            <w:shd w:val="clear" w:color="auto" w:fill="auto"/>
          </w:tcPr>
          <w:p w14:paraId="17E9A149" w14:textId="77777777" w:rsidR="00981E66" w:rsidRDefault="00981E66" w:rsidP="0015487D">
            <w:pPr>
              <w:snapToGrid w:val="0"/>
              <w:jc w:val="right"/>
              <w:rPr>
                <w:rFonts w:ascii="Times New Roman" w:hAnsi="Times New Roman"/>
                <w:sz w:val="24"/>
                <w:szCs w:val="24"/>
              </w:rPr>
            </w:pPr>
            <w:r>
              <w:rPr>
                <w:rFonts w:ascii="Times New Roman" w:hAnsi="Times New Roman"/>
                <w:sz w:val="24"/>
                <w:szCs w:val="24"/>
              </w:rPr>
              <w:t>0</w:t>
            </w:r>
          </w:p>
        </w:tc>
      </w:tr>
    </w:tbl>
    <w:p w14:paraId="566D06A0" w14:textId="77777777" w:rsidR="00F76BC4" w:rsidRDefault="00F76BC4" w:rsidP="00F76BC4">
      <w:pPr>
        <w:autoSpaceDE w:val="0"/>
        <w:spacing w:after="0" w:line="240" w:lineRule="auto"/>
        <w:ind w:firstLine="540"/>
        <w:jc w:val="both"/>
      </w:pPr>
    </w:p>
    <w:p w14:paraId="2FA418BE" w14:textId="77777777" w:rsidR="00F76BC4" w:rsidRDefault="00F76BC4" w:rsidP="00F76BC4">
      <w:pPr>
        <w:autoSpaceDE w:val="0"/>
        <w:spacing w:after="0" w:line="240" w:lineRule="auto"/>
        <w:jc w:val="center"/>
        <w:rPr>
          <w:rFonts w:ascii="Times New Roman" w:hAnsi="Times New Roman"/>
          <w:b/>
          <w:sz w:val="24"/>
          <w:szCs w:val="24"/>
        </w:rPr>
      </w:pPr>
      <w:r>
        <w:rPr>
          <w:rFonts w:ascii="Times New Roman" w:hAnsi="Times New Roman"/>
          <w:b/>
          <w:sz w:val="24"/>
          <w:szCs w:val="24"/>
        </w:rPr>
        <w:t>7. Анализ рисков реализации   подпрограммы и описание мер управления рисками реализации подпрограммы</w:t>
      </w:r>
    </w:p>
    <w:p w14:paraId="45560B16" w14:textId="77777777" w:rsidR="00F76BC4" w:rsidRDefault="00F76BC4" w:rsidP="00F76BC4">
      <w:pPr>
        <w:autoSpaceDE w:val="0"/>
        <w:spacing w:after="0" w:line="240" w:lineRule="auto"/>
        <w:jc w:val="center"/>
        <w:rPr>
          <w:rFonts w:ascii="Times New Roman" w:hAnsi="Times New Roman"/>
          <w:sz w:val="24"/>
          <w:szCs w:val="24"/>
        </w:rPr>
      </w:pPr>
    </w:p>
    <w:p w14:paraId="10F43192"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Риск неуспешной реализации подпрограммы, при исключении форс-мажорных обстоятельств, оценивается как минимальный. </w:t>
      </w:r>
    </w:p>
    <w:p w14:paraId="031E7B12" w14:textId="77777777" w:rsidR="00F76BC4" w:rsidRDefault="00F76BC4" w:rsidP="00F76BC4">
      <w:pPr>
        <w:autoSpaceDE w:val="0"/>
        <w:spacing w:after="0" w:line="240" w:lineRule="auto"/>
        <w:ind w:firstLine="709"/>
        <w:jc w:val="both"/>
        <w:rPr>
          <w:rFonts w:ascii="Times New Roman" w:hAnsi="Times New Roman"/>
          <w:sz w:val="24"/>
          <w:szCs w:val="24"/>
        </w:rPr>
      </w:pPr>
      <w:r>
        <w:rPr>
          <w:rFonts w:ascii="Times New Roman" w:hAnsi="Times New Roman"/>
          <w:sz w:val="24"/>
          <w:szCs w:val="24"/>
        </w:rPr>
        <w:t>Эффективное управление рисками возникновения обстоятельств непреодолимой силы, таких как масштабные природные и техногенные катастрофы, войны (вооруженные конфликты) и др. не входит в сферу ответственности исполнителей муниципальной программы.</w:t>
      </w:r>
    </w:p>
    <w:p w14:paraId="43640A86"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Выполнению поставленных задач могут также помешать риски, сложившиеся под влиянием негативных факторов и имеющихся в обществе социально-экономических проблем.</w:t>
      </w:r>
    </w:p>
    <w:p w14:paraId="6FF49E3B"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 xml:space="preserve">1. Экономические риски. </w:t>
      </w:r>
    </w:p>
    <w:p w14:paraId="16672F54"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всей системы</w:t>
      </w:r>
      <w:r>
        <w:rPr>
          <w:rFonts w:ascii="Times New Roman" w:hAnsi="Times New Roman"/>
          <w:bCs/>
          <w:sz w:val="24"/>
          <w:szCs w:val="24"/>
        </w:rPr>
        <w:t xml:space="preserve"> защиты населения и территории от чрезвычайных ситуаций, обеспечения пожарной безопасности и безопасности людей на водных объектах на территории сельского поселения Грибановского муниципального района Воронежской области</w:t>
      </w:r>
      <w:r>
        <w:rPr>
          <w:rFonts w:ascii="Times New Roman" w:hAnsi="Times New Roman"/>
          <w:sz w:val="24"/>
          <w:szCs w:val="24"/>
        </w:rPr>
        <w:t>.</w:t>
      </w:r>
    </w:p>
    <w:p w14:paraId="0F8F6097" w14:textId="77777777" w:rsidR="00F76BC4" w:rsidRDefault="00F76BC4" w:rsidP="00F76BC4">
      <w:pPr>
        <w:pStyle w:val="22"/>
        <w:spacing w:after="0" w:line="240" w:lineRule="auto"/>
        <w:ind w:firstLine="709"/>
        <w:jc w:val="both"/>
      </w:pPr>
      <w:r>
        <w:t>2. Финансовые риски.</w:t>
      </w:r>
    </w:p>
    <w:p w14:paraId="0A7947BE" w14:textId="77777777" w:rsidR="00F76BC4" w:rsidRDefault="00F76BC4" w:rsidP="00F76BC4">
      <w:pPr>
        <w:shd w:val="clear" w:color="auto" w:fill="FFFFFF"/>
        <w:tabs>
          <w:tab w:val="left" w:pos="192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Отсутствие или недостаточное финансирование мероприятий в рамках подпрограммы может привести к снижению </w:t>
      </w:r>
      <w:r>
        <w:rPr>
          <w:rFonts w:ascii="Times New Roman" w:hAnsi="Times New Roman"/>
          <w:bCs/>
          <w:sz w:val="24"/>
          <w:szCs w:val="24"/>
        </w:rPr>
        <w:t xml:space="preserve">защиты населения и территории от чрезвычайных ситуаций, обеспечения пожарной безопасности и безопасности людей на водных объектах </w:t>
      </w:r>
      <w:r>
        <w:rPr>
          <w:rFonts w:ascii="Times New Roman" w:hAnsi="Times New Roman"/>
          <w:sz w:val="24"/>
          <w:szCs w:val="24"/>
        </w:rPr>
        <w:t>и как следствие целевые показатели не будут достигнуты, а при неблагоприятном прогнозе – основные показатели могут измениться в отрицательную сторону.</w:t>
      </w:r>
    </w:p>
    <w:p w14:paraId="69C1F10E" w14:textId="77777777" w:rsidR="00F76BC4" w:rsidRDefault="00F76BC4" w:rsidP="00F76BC4">
      <w:pPr>
        <w:shd w:val="clear" w:color="auto" w:fill="FFFFFF"/>
        <w:tabs>
          <w:tab w:val="left" w:pos="1924"/>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Преодоление рисков может быть осуществлено путем сохранения устойчивого финансирования подпрограммы в целом и мероприятий  в ее составе в частности, а также путем дополнительных организационных мер, направленных на преодоление данных рисков.</w:t>
      </w:r>
    </w:p>
    <w:p w14:paraId="5049864B" w14:textId="77777777" w:rsidR="00F76BC4" w:rsidRDefault="00F76BC4" w:rsidP="00F76BC4">
      <w:pPr>
        <w:autoSpaceDE w:val="0"/>
        <w:spacing w:after="0" w:line="240" w:lineRule="auto"/>
        <w:ind w:firstLine="540"/>
        <w:jc w:val="both"/>
        <w:rPr>
          <w:rFonts w:ascii="Times New Roman" w:hAnsi="Times New Roman"/>
          <w:sz w:val="24"/>
          <w:szCs w:val="24"/>
          <w:shd w:val="clear" w:color="auto" w:fill="FFFF00"/>
        </w:rPr>
      </w:pPr>
    </w:p>
    <w:p w14:paraId="2FB1CDC7" w14:textId="77777777" w:rsidR="00F76BC4" w:rsidRDefault="00F76BC4" w:rsidP="00F76BC4">
      <w:pPr>
        <w:autoSpaceDE w:val="0"/>
        <w:spacing w:after="0" w:line="240" w:lineRule="auto"/>
        <w:ind w:firstLine="54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8. Оценка эффективности реализации подпрограммы </w:t>
      </w:r>
    </w:p>
    <w:p w14:paraId="53301FA9" w14:textId="77777777" w:rsidR="00F76BC4" w:rsidRDefault="00F76BC4" w:rsidP="00F76BC4">
      <w:pPr>
        <w:autoSpaceDE w:val="0"/>
        <w:spacing w:after="0" w:line="240" w:lineRule="auto"/>
        <w:ind w:firstLine="540"/>
        <w:jc w:val="both"/>
        <w:rPr>
          <w:rFonts w:ascii="Times New Roman" w:hAnsi="Times New Roman"/>
          <w:sz w:val="24"/>
          <w:szCs w:val="24"/>
          <w:shd w:val="clear" w:color="auto" w:fill="FFFF00"/>
        </w:rPr>
      </w:pPr>
    </w:p>
    <w:p w14:paraId="783B8476"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Оценка эффективности реализации подпрограммы будет осуществляться путем ежегодного сопоставления:</w:t>
      </w:r>
    </w:p>
    <w:p w14:paraId="1E559C8E" w14:textId="77777777" w:rsidR="00F76BC4" w:rsidRDefault="00F76BC4" w:rsidP="00F76BC4">
      <w:pPr>
        <w:numPr>
          <w:ilvl w:val="0"/>
          <w:numId w:val="3"/>
        </w:numPr>
        <w:suppressAutoHyphens/>
        <w:autoSpaceDE w:val="0"/>
        <w:spacing w:after="0" w:line="240" w:lineRule="auto"/>
        <w:jc w:val="both"/>
        <w:rPr>
          <w:rFonts w:ascii="Times New Roman" w:hAnsi="Times New Roman"/>
          <w:sz w:val="24"/>
          <w:szCs w:val="24"/>
        </w:rPr>
      </w:pPr>
      <w:r>
        <w:rPr>
          <w:rFonts w:ascii="Times New Roman" w:hAnsi="Times New Roman"/>
          <w:sz w:val="24"/>
          <w:szCs w:val="24"/>
        </w:rPr>
        <w:t>Фактических (в сопоставимых условиях) и планируемых значений целевых индикаторов подпрограммы  (целевой параметр – 100%);</w:t>
      </w:r>
    </w:p>
    <w:p w14:paraId="5563A676" w14:textId="77777777" w:rsidR="00F76BC4" w:rsidRDefault="00F76BC4" w:rsidP="00F76BC4">
      <w:pPr>
        <w:numPr>
          <w:ilvl w:val="0"/>
          <w:numId w:val="3"/>
        </w:numPr>
        <w:suppressAutoHyphens/>
        <w:autoSpaceDE w:val="0"/>
        <w:spacing w:after="0" w:line="240" w:lineRule="auto"/>
        <w:jc w:val="both"/>
        <w:rPr>
          <w:rFonts w:ascii="Times New Roman" w:hAnsi="Times New Roman"/>
          <w:sz w:val="24"/>
          <w:szCs w:val="24"/>
        </w:rPr>
      </w:pPr>
      <w:r>
        <w:rPr>
          <w:rFonts w:ascii="Times New Roman" w:hAnsi="Times New Roman"/>
          <w:sz w:val="24"/>
          <w:szCs w:val="24"/>
        </w:rPr>
        <w:t xml:space="preserve">Фактических (в сопоставимых условиях) и планируемых объемов расходов бюджета </w:t>
      </w:r>
      <w:r w:rsidRPr="004C4B15">
        <w:rPr>
          <w:rFonts w:ascii="Times New Roman" w:hAnsi="Times New Roman"/>
          <w:sz w:val="24"/>
          <w:szCs w:val="24"/>
        </w:rPr>
        <w:t>Кутковского</w:t>
      </w:r>
      <w:r>
        <w:rPr>
          <w:rFonts w:ascii="Times New Roman" w:hAnsi="Times New Roman"/>
          <w:sz w:val="24"/>
          <w:szCs w:val="24"/>
        </w:rPr>
        <w:t xml:space="preserve"> сельского поселения на реализацию подпрограммы;</w:t>
      </w:r>
    </w:p>
    <w:p w14:paraId="6AF5E384" w14:textId="77777777" w:rsidR="00F76BC4" w:rsidRDefault="00F76BC4" w:rsidP="00F76BC4">
      <w:pPr>
        <w:numPr>
          <w:ilvl w:val="0"/>
          <w:numId w:val="3"/>
        </w:numPr>
        <w:suppressAutoHyphens/>
        <w:autoSpaceDE w:val="0"/>
        <w:spacing w:after="0" w:line="240" w:lineRule="auto"/>
        <w:jc w:val="both"/>
        <w:rPr>
          <w:rFonts w:ascii="Times New Roman" w:hAnsi="Times New Roman"/>
          <w:sz w:val="24"/>
          <w:szCs w:val="24"/>
        </w:rPr>
      </w:pPr>
      <w:r>
        <w:rPr>
          <w:rFonts w:ascii="Times New Roman" w:hAnsi="Times New Roman"/>
          <w:sz w:val="24"/>
          <w:szCs w:val="24"/>
        </w:rPr>
        <w:t>Числа выполненных и планируемых мероприятий плана реализации подпрограммы (целевой параметр – 100 %).</w:t>
      </w:r>
    </w:p>
    <w:p w14:paraId="7626394F" w14:textId="77777777" w:rsidR="00F76BC4" w:rsidRDefault="00F76BC4" w:rsidP="00F76BC4">
      <w:pPr>
        <w:autoSpaceDE w:val="0"/>
        <w:spacing w:after="0" w:line="240" w:lineRule="auto"/>
        <w:jc w:val="both"/>
        <w:rPr>
          <w:rFonts w:ascii="Times New Roman" w:hAnsi="Times New Roman"/>
          <w:sz w:val="24"/>
          <w:szCs w:val="24"/>
          <w:shd w:val="clear" w:color="auto" w:fill="FFFF00"/>
        </w:rPr>
      </w:pPr>
    </w:p>
    <w:p w14:paraId="33717D5E" w14:textId="77777777" w:rsidR="00F76BC4" w:rsidRDefault="00F76BC4" w:rsidP="00F76BC4">
      <w:pPr>
        <w:spacing w:after="0" w:line="240" w:lineRule="auto"/>
        <w:jc w:val="both"/>
        <w:rPr>
          <w:rFonts w:ascii="Times New Roman" w:hAnsi="Times New Roman"/>
          <w:sz w:val="24"/>
          <w:szCs w:val="24"/>
        </w:rPr>
      </w:pPr>
      <w:r>
        <w:rPr>
          <w:rFonts w:ascii="Times New Roman" w:hAnsi="Times New Roman"/>
          <w:sz w:val="24"/>
          <w:szCs w:val="24"/>
        </w:rPr>
        <w:t>- Увеличение количества населенных пунктов, оборудованных системами оповещения до 2 единиц;</w:t>
      </w:r>
    </w:p>
    <w:p w14:paraId="23E347C2" w14:textId="77777777" w:rsidR="00F76BC4" w:rsidRDefault="00F76BC4" w:rsidP="00F76BC4">
      <w:pPr>
        <w:autoSpaceDE w:val="0"/>
        <w:spacing w:after="0" w:line="240" w:lineRule="auto"/>
        <w:jc w:val="both"/>
        <w:rPr>
          <w:rFonts w:ascii="Times New Roman" w:hAnsi="Times New Roman"/>
          <w:sz w:val="24"/>
          <w:szCs w:val="24"/>
        </w:rPr>
      </w:pPr>
      <w:r>
        <w:rPr>
          <w:rFonts w:ascii="Times New Roman" w:hAnsi="Times New Roman"/>
          <w:sz w:val="24"/>
          <w:szCs w:val="24"/>
        </w:rPr>
        <w:t>- 100 % готовность к выполнению задач по защите населения и территории от ЧС природного и техногенного характера в рамках своих полномочий.</w:t>
      </w:r>
    </w:p>
    <w:p w14:paraId="61449153" w14:textId="77777777" w:rsidR="00F76BC4" w:rsidRDefault="00F76BC4" w:rsidP="00F76BC4">
      <w:pPr>
        <w:autoSpaceDE w:val="0"/>
        <w:spacing w:after="0" w:line="240" w:lineRule="auto"/>
        <w:jc w:val="both"/>
        <w:rPr>
          <w:rFonts w:ascii="Times New Roman" w:hAnsi="Times New Roman"/>
          <w:b/>
          <w:sz w:val="28"/>
          <w:szCs w:val="28"/>
        </w:rPr>
      </w:pPr>
    </w:p>
    <w:p w14:paraId="1E8811AB" w14:textId="77777777" w:rsidR="00F76BC4" w:rsidRDefault="00F76BC4" w:rsidP="00F76BC4">
      <w:pPr>
        <w:autoSpaceDE w:val="0"/>
        <w:spacing w:after="0" w:line="240" w:lineRule="auto"/>
        <w:jc w:val="both"/>
        <w:rPr>
          <w:rFonts w:ascii="Times New Roman" w:hAnsi="Times New Roman"/>
          <w:b/>
          <w:sz w:val="28"/>
          <w:szCs w:val="28"/>
        </w:rPr>
      </w:pPr>
    </w:p>
    <w:p w14:paraId="651A91E7" w14:textId="77777777" w:rsidR="00F76BC4" w:rsidRDefault="00F76BC4" w:rsidP="00F76BC4">
      <w:pPr>
        <w:autoSpaceDE w:val="0"/>
        <w:spacing w:after="0" w:line="240" w:lineRule="auto"/>
        <w:jc w:val="center"/>
        <w:rPr>
          <w:rFonts w:ascii="Times New Roman" w:hAnsi="Times New Roman"/>
          <w:b/>
          <w:sz w:val="28"/>
          <w:szCs w:val="28"/>
        </w:rPr>
      </w:pPr>
      <w:r>
        <w:rPr>
          <w:rFonts w:ascii="Times New Roman" w:hAnsi="Times New Roman"/>
          <w:b/>
          <w:sz w:val="28"/>
          <w:szCs w:val="28"/>
        </w:rPr>
        <w:t>ПОДПРОГРАММА  № 4</w:t>
      </w:r>
    </w:p>
    <w:p w14:paraId="475C4161" w14:textId="77777777" w:rsidR="00F76BC4" w:rsidRDefault="00F76BC4" w:rsidP="00F76BC4">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«Развитие </w:t>
      </w:r>
      <w:proofErr w:type="gramStart"/>
      <w:r>
        <w:rPr>
          <w:rFonts w:ascii="Times New Roman" w:hAnsi="Times New Roman" w:cs="Times New Roman"/>
          <w:sz w:val="28"/>
          <w:szCs w:val="28"/>
        </w:rPr>
        <w:t>градостроительной</w:t>
      </w:r>
      <w:proofErr w:type="gramEnd"/>
      <w:r>
        <w:rPr>
          <w:rFonts w:ascii="Times New Roman" w:hAnsi="Times New Roman" w:cs="Times New Roman"/>
          <w:sz w:val="28"/>
          <w:szCs w:val="28"/>
        </w:rPr>
        <w:t xml:space="preserve"> деятельности» </w:t>
      </w:r>
    </w:p>
    <w:p w14:paraId="394506BF" w14:textId="77777777" w:rsidR="00F76BC4" w:rsidRDefault="00F76BC4" w:rsidP="00F76BC4">
      <w:pPr>
        <w:autoSpaceDE w:val="0"/>
        <w:spacing w:after="0" w:line="240" w:lineRule="auto"/>
        <w:jc w:val="center"/>
        <w:rPr>
          <w:rFonts w:ascii="Times New Roman" w:hAnsi="Times New Roman"/>
          <w:sz w:val="28"/>
          <w:szCs w:val="28"/>
        </w:rPr>
      </w:pPr>
    </w:p>
    <w:p w14:paraId="2820A56E" w14:textId="77777777" w:rsidR="00F76BC4" w:rsidRDefault="00F76BC4" w:rsidP="00F76BC4">
      <w:pPr>
        <w:pStyle w:val="a3"/>
        <w:spacing w:line="240" w:lineRule="auto"/>
        <w:rPr>
          <w:rFonts w:ascii="Times New Roman" w:hAnsi="Times New Roman"/>
          <w:i w:val="0"/>
          <w:iCs w:val="0"/>
          <w:sz w:val="28"/>
          <w:szCs w:val="28"/>
        </w:rPr>
      </w:pPr>
      <w:r>
        <w:rPr>
          <w:rFonts w:ascii="Times New Roman" w:hAnsi="Times New Roman"/>
          <w:i w:val="0"/>
          <w:iCs w:val="0"/>
          <w:sz w:val="28"/>
          <w:szCs w:val="28"/>
        </w:rPr>
        <w:t>Паспорт подпрограммы</w:t>
      </w:r>
    </w:p>
    <w:p w14:paraId="077730DA" w14:textId="77777777" w:rsidR="00F76BC4" w:rsidRDefault="00F76BC4" w:rsidP="00F76BC4">
      <w:pPr>
        <w:pStyle w:val="a3"/>
        <w:spacing w:line="240" w:lineRule="auto"/>
        <w:rPr>
          <w:rFonts w:ascii="Times New Roman" w:hAnsi="Times New Roman"/>
          <w:i w:val="0"/>
          <w:iCs w:val="0"/>
          <w:sz w:val="28"/>
          <w:szCs w:val="28"/>
        </w:rPr>
      </w:pPr>
      <w:r>
        <w:rPr>
          <w:rFonts w:ascii="Times New Roman" w:hAnsi="Times New Roman"/>
          <w:i w:val="0"/>
          <w:iCs w:val="0"/>
          <w:sz w:val="28"/>
          <w:szCs w:val="28"/>
        </w:rPr>
        <w:t>«</w:t>
      </w:r>
      <w:r>
        <w:rPr>
          <w:rFonts w:ascii="Times New Roman" w:hAnsi="Times New Roman"/>
          <w:i w:val="0"/>
          <w:sz w:val="28"/>
          <w:szCs w:val="28"/>
        </w:rPr>
        <w:t xml:space="preserve">Развитие </w:t>
      </w:r>
      <w:proofErr w:type="gramStart"/>
      <w:r>
        <w:rPr>
          <w:rFonts w:ascii="Times New Roman" w:hAnsi="Times New Roman"/>
          <w:i w:val="0"/>
          <w:sz w:val="28"/>
          <w:szCs w:val="28"/>
        </w:rPr>
        <w:t>градостроительной</w:t>
      </w:r>
      <w:proofErr w:type="gramEnd"/>
      <w:r>
        <w:rPr>
          <w:rFonts w:ascii="Times New Roman" w:hAnsi="Times New Roman"/>
          <w:i w:val="0"/>
          <w:sz w:val="28"/>
          <w:szCs w:val="28"/>
        </w:rPr>
        <w:t xml:space="preserve"> деятельности</w:t>
      </w:r>
      <w:r>
        <w:rPr>
          <w:rFonts w:ascii="Times New Roman" w:hAnsi="Times New Roman"/>
          <w:i w:val="0"/>
          <w:iCs w:val="0"/>
          <w:sz w:val="28"/>
          <w:szCs w:val="28"/>
        </w:rPr>
        <w:t xml:space="preserve">» </w:t>
      </w:r>
    </w:p>
    <w:p w14:paraId="0299BE0B" w14:textId="77777777" w:rsidR="00F76BC4" w:rsidRDefault="00F76BC4" w:rsidP="00F76BC4">
      <w:pPr>
        <w:pStyle w:val="a3"/>
        <w:spacing w:line="240" w:lineRule="auto"/>
        <w:jc w:val="left"/>
        <w:rPr>
          <w:rFonts w:ascii="Times New Roman" w:hAnsi="Times New Roman"/>
          <w:b w:val="0"/>
          <w:bCs w:val="0"/>
          <w:i w:val="0"/>
          <w:iCs w:val="0"/>
          <w:sz w:val="24"/>
          <w:szCs w:val="24"/>
          <w:shd w:val="clear" w:color="auto" w:fill="FFFF00"/>
        </w:rPr>
      </w:pPr>
    </w:p>
    <w:tbl>
      <w:tblPr>
        <w:tblW w:w="0" w:type="auto"/>
        <w:tblInd w:w="-15" w:type="dxa"/>
        <w:tblLayout w:type="fixed"/>
        <w:tblLook w:val="0000" w:firstRow="0" w:lastRow="0" w:firstColumn="0" w:lastColumn="0" w:noHBand="0" w:noVBand="0"/>
      </w:tblPr>
      <w:tblGrid>
        <w:gridCol w:w="3348"/>
        <w:gridCol w:w="6330"/>
      </w:tblGrid>
      <w:tr w:rsidR="00F76BC4" w14:paraId="183B2EF3" w14:textId="77777777" w:rsidTr="0015487D">
        <w:tc>
          <w:tcPr>
            <w:tcW w:w="3348" w:type="dxa"/>
            <w:tcBorders>
              <w:top w:val="single" w:sz="4" w:space="0" w:color="000000"/>
              <w:left w:val="single" w:sz="4" w:space="0" w:color="000000"/>
              <w:bottom w:val="single" w:sz="4" w:space="0" w:color="000000"/>
            </w:tcBorders>
            <w:shd w:val="clear" w:color="auto" w:fill="auto"/>
          </w:tcPr>
          <w:p w14:paraId="5F1C4ADD"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 xml:space="preserve">Наименование   подпрограммы </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5B70FA32" w14:textId="77777777" w:rsidR="00F76BC4" w:rsidRPr="00CB0A7F" w:rsidRDefault="00F76BC4" w:rsidP="0015487D">
            <w:pPr>
              <w:pStyle w:val="a3"/>
              <w:snapToGrid w:val="0"/>
              <w:spacing w:line="240" w:lineRule="auto"/>
              <w:jc w:val="left"/>
              <w:rPr>
                <w:rFonts w:ascii="Times New Roman" w:eastAsia="Times New Roman" w:hAnsi="Times New Roman"/>
                <w:b w:val="0"/>
                <w:i w:val="0"/>
                <w:sz w:val="24"/>
                <w:szCs w:val="24"/>
              </w:rPr>
            </w:pPr>
            <w:r w:rsidRPr="00CB0A7F">
              <w:rPr>
                <w:rFonts w:ascii="Times New Roman" w:eastAsia="Times New Roman" w:hAnsi="Times New Roman"/>
                <w:b w:val="0"/>
                <w:i w:val="0"/>
                <w:sz w:val="24"/>
                <w:szCs w:val="24"/>
              </w:rPr>
              <w:t xml:space="preserve">Развитие </w:t>
            </w:r>
            <w:proofErr w:type="gramStart"/>
            <w:r w:rsidRPr="00CB0A7F">
              <w:rPr>
                <w:rFonts w:ascii="Times New Roman" w:eastAsia="Times New Roman" w:hAnsi="Times New Roman"/>
                <w:b w:val="0"/>
                <w:i w:val="0"/>
                <w:sz w:val="24"/>
                <w:szCs w:val="24"/>
              </w:rPr>
              <w:t>градостроительной</w:t>
            </w:r>
            <w:proofErr w:type="gramEnd"/>
            <w:r w:rsidRPr="00CB0A7F">
              <w:rPr>
                <w:rFonts w:ascii="Times New Roman" w:eastAsia="Times New Roman" w:hAnsi="Times New Roman"/>
                <w:b w:val="0"/>
                <w:i w:val="0"/>
                <w:sz w:val="24"/>
                <w:szCs w:val="24"/>
              </w:rPr>
              <w:t xml:space="preserve"> деятельности</w:t>
            </w:r>
          </w:p>
        </w:tc>
      </w:tr>
      <w:tr w:rsidR="00F76BC4" w14:paraId="0CA58301" w14:textId="77777777" w:rsidTr="0015487D">
        <w:tc>
          <w:tcPr>
            <w:tcW w:w="3348" w:type="dxa"/>
            <w:tcBorders>
              <w:top w:val="single" w:sz="4" w:space="0" w:color="000000"/>
              <w:left w:val="single" w:sz="4" w:space="0" w:color="000000"/>
              <w:bottom w:val="single" w:sz="4" w:space="0" w:color="000000"/>
            </w:tcBorders>
            <w:shd w:val="clear" w:color="auto" w:fill="auto"/>
          </w:tcPr>
          <w:p w14:paraId="3184F180"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Ответственный исполнитель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54319171"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 xml:space="preserve">Администрация Кутковского сельского поселения Грибановского муниципального района Воронежской области </w:t>
            </w:r>
          </w:p>
        </w:tc>
      </w:tr>
      <w:tr w:rsidR="00F76BC4" w14:paraId="75997C89" w14:textId="77777777" w:rsidTr="0015487D">
        <w:tc>
          <w:tcPr>
            <w:tcW w:w="3348" w:type="dxa"/>
            <w:tcBorders>
              <w:top w:val="single" w:sz="4" w:space="0" w:color="000000"/>
              <w:left w:val="single" w:sz="4" w:space="0" w:color="000000"/>
              <w:bottom w:val="single" w:sz="4" w:space="0" w:color="000000"/>
            </w:tcBorders>
            <w:shd w:val="clear" w:color="auto" w:fill="auto"/>
          </w:tcPr>
          <w:p w14:paraId="449F86DE"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Исполнители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3705D3C2" w14:textId="77777777" w:rsidR="00F76BC4" w:rsidRPr="00CB0A7F" w:rsidRDefault="00F76BC4" w:rsidP="0015487D">
            <w:pPr>
              <w:pStyle w:val="a3"/>
              <w:snapToGrid w:val="0"/>
              <w:spacing w:line="240" w:lineRule="auto"/>
              <w:jc w:val="both"/>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Администрация Кутковского сельского поселения Грибановского муниципального района Воронежской области</w:t>
            </w:r>
          </w:p>
        </w:tc>
      </w:tr>
      <w:tr w:rsidR="00F76BC4" w14:paraId="6A6DE648" w14:textId="77777777" w:rsidTr="0015487D">
        <w:tc>
          <w:tcPr>
            <w:tcW w:w="3348" w:type="dxa"/>
            <w:tcBorders>
              <w:top w:val="single" w:sz="4" w:space="0" w:color="000000"/>
              <w:left w:val="single" w:sz="4" w:space="0" w:color="000000"/>
              <w:bottom w:val="single" w:sz="4" w:space="0" w:color="000000"/>
            </w:tcBorders>
            <w:shd w:val="clear" w:color="auto" w:fill="auto"/>
          </w:tcPr>
          <w:p w14:paraId="1C4B836A"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Основные разработчики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17FD45DD" w14:textId="77777777" w:rsidR="00F76BC4" w:rsidRPr="00CB0A7F" w:rsidRDefault="00F76BC4" w:rsidP="0015487D">
            <w:pPr>
              <w:pStyle w:val="a3"/>
              <w:snapToGrid w:val="0"/>
              <w:spacing w:line="240" w:lineRule="auto"/>
              <w:jc w:val="both"/>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Администрация Кутковского сельского поселения Грибановского муниципального района Воронежской области</w:t>
            </w:r>
          </w:p>
        </w:tc>
      </w:tr>
      <w:tr w:rsidR="00F76BC4" w14:paraId="6E9A8372" w14:textId="77777777" w:rsidTr="0015487D">
        <w:trPr>
          <w:trHeight w:val="1603"/>
        </w:trPr>
        <w:tc>
          <w:tcPr>
            <w:tcW w:w="3348" w:type="dxa"/>
            <w:tcBorders>
              <w:top w:val="single" w:sz="4" w:space="0" w:color="000000"/>
              <w:left w:val="single" w:sz="4" w:space="0" w:color="000000"/>
              <w:bottom w:val="single" w:sz="4" w:space="0" w:color="000000"/>
            </w:tcBorders>
            <w:shd w:val="clear" w:color="auto" w:fill="auto"/>
          </w:tcPr>
          <w:p w14:paraId="15283E70"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Цели  подпрограммы</w:t>
            </w:r>
          </w:p>
          <w:p w14:paraId="43EFFFD7"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shd w:val="clear" w:color="auto" w:fill="FFFF00"/>
              </w:rPr>
            </w:pPr>
          </w:p>
          <w:p w14:paraId="6936BAF0"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shd w:val="clear" w:color="auto" w:fill="FFFF00"/>
              </w:rPr>
            </w:pPr>
            <w:r w:rsidRPr="00CB0A7F">
              <w:rPr>
                <w:rFonts w:ascii="Times New Roman" w:eastAsia="Times New Roman" w:hAnsi="Times New Roman"/>
                <w:b w:val="0"/>
                <w:bCs w:val="0"/>
                <w:i w:val="0"/>
                <w:iCs w:val="0"/>
                <w:sz w:val="24"/>
                <w:szCs w:val="24"/>
                <w:shd w:val="clear" w:color="auto" w:fill="FFFF00"/>
              </w:rPr>
              <w:t xml:space="preserve"> </w:t>
            </w:r>
          </w:p>
          <w:p w14:paraId="73AE6F3D"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shd w:val="clear" w:color="auto" w:fill="FFFF00"/>
              </w:rPr>
            </w:pPr>
          </w:p>
          <w:p w14:paraId="05EE6023"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shd w:val="clear" w:color="auto" w:fill="FFFF00"/>
              </w:rPr>
            </w:pPr>
            <w:r w:rsidRPr="00CB0A7F">
              <w:rPr>
                <w:rFonts w:ascii="Times New Roman" w:eastAsia="Times New Roman" w:hAnsi="Times New Roman"/>
                <w:b w:val="0"/>
                <w:bCs w:val="0"/>
                <w:i w:val="0"/>
                <w:iCs w:val="0"/>
                <w:sz w:val="24"/>
                <w:szCs w:val="24"/>
                <w:shd w:val="clear" w:color="auto" w:fill="FFFF00"/>
              </w:rPr>
              <w:t xml:space="preserve">                                               </w:t>
            </w:r>
          </w:p>
          <w:p w14:paraId="24EAE4A0"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shd w:val="clear" w:color="auto" w:fill="FFFF00"/>
              </w:rPr>
            </w:pP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625193A8" w14:textId="77777777" w:rsidR="00F76BC4" w:rsidRDefault="00F76BC4" w:rsidP="0015487D">
            <w:pPr>
              <w:autoSpaceDE w:val="0"/>
              <w:snapToGrid w:val="0"/>
              <w:spacing w:after="0" w:line="240" w:lineRule="auto"/>
              <w:jc w:val="both"/>
              <w:rPr>
                <w:rFonts w:ascii="Times New Roman" w:hAnsi="Times New Roman"/>
                <w:sz w:val="24"/>
                <w:szCs w:val="24"/>
              </w:rPr>
            </w:pPr>
            <w:r>
              <w:rPr>
                <w:rFonts w:ascii="Times New Roman" w:hAnsi="Times New Roman"/>
                <w:sz w:val="24"/>
                <w:szCs w:val="24"/>
              </w:rPr>
              <w:t>Формирование эффективной системы пространственного развития и административно-территориального устройства,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w:t>
            </w:r>
          </w:p>
        </w:tc>
      </w:tr>
      <w:tr w:rsidR="00F76BC4" w14:paraId="737BD8CE" w14:textId="77777777" w:rsidTr="0015487D">
        <w:trPr>
          <w:trHeight w:val="1164"/>
        </w:trPr>
        <w:tc>
          <w:tcPr>
            <w:tcW w:w="3348" w:type="dxa"/>
            <w:tcBorders>
              <w:top w:val="single" w:sz="4" w:space="0" w:color="000000"/>
              <w:left w:val="single" w:sz="4" w:space="0" w:color="000000"/>
              <w:bottom w:val="single" w:sz="4" w:space="0" w:color="000000"/>
            </w:tcBorders>
            <w:shd w:val="clear" w:color="auto" w:fill="auto"/>
          </w:tcPr>
          <w:p w14:paraId="38B1B070" w14:textId="77777777" w:rsidR="00F76BC4" w:rsidRDefault="00F76BC4" w:rsidP="0015487D">
            <w:pPr>
              <w:snapToGrid w:val="0"/>
              <w:spacing w:after="0" w:line="240" w:lineRule="auto"/>
              <w:jc w:val="both"/>
              <w:rPr>
                <w:rFonts w:ascii="Times New Roman" w:hAnsi="Times New Roman"/>
                <w:sz w:val="24"/>
                <w:szCs w:val="24"/>
              </w:rPr>
            </w:pPr>
            <w:r>
              <w:rPr>
                <w:rFonts w:ascii="Times New Roman" w:hAnsi="Times New Roman"/>
                <w:sz w:val="24"/>
                <w:szCs w:val="24"/>
              </w:rPr>
              <w:lastRenderedPageBreak/>
              <w:t>Основные мероприятия,</w:t>
            </w:r>
          </w:p>
          <w:p w14:paraId="13CA94A1" w14:textId="77777777" w:rsidR="00F76BC4" w:rsidRPr="00CB0A7F" w:rsidRDefault="00F76BC4" w:rsidP="0015487D">
            <w:pPr>
              <w:pStyle w:val="a3"/>
              <w:spacing w:line="240" w:lineRule="auto"/>
              <w:jc w:val="left"/>
              <w:rPr>
                <w:rFonts w:ascii="Times New Roman" w:eastAsia="Times New Roman" w:hAnsi="Times New Roman"/>
                <w:b w:val="0"/>
                <w:i w:val="0"/>
                <w:sz w:val="24"/>
                <w:szCs w:val="24"/>
              </w:rPr>
            </w:pPr>
            <w:r w:rsidRPr="00CB0A7F">
              <w:rPr>
                <w:rFonts w:ascii="Times New Roman" w:eastAsia="Times New Roman" w:hAnsi="Times New Roman"/>
                <w:b w:val="0"/>
                <w:i w:val="0"/>
                <w:sz w:val="24"/>
                <w:szCs w:val="24"/>
              </w:rPr>
              <w:t>входящие в состав подпрограммы муниципальной 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5DB49318" w14:textId="77777777" w:rsidR="00F76BC4" w:rsidRDefault="00F76BC4" w:rsidP="0015487D">
            <w:pPr>
              <w:autoSpaceDE w:val="0"/>
              <w:snapToGrid w:val="0"/>
              <w:spacing w:after="0" w:line="240" w:lineRule="auto"/>
              <w:jc w:val="both"/>
              <w:rPr>
                <w:rFonts w:ascii="Times New Roman" w:hAnsi="Times New Roman"/>
                <w:sz w:val="24"/>
                <w:szCs w:val="24"/>
              </w:rPr>
            </w:pPr>
            <w:r>
              <w:rPr>
                <w:rFonts w:ascii="Times New Roman" w:hAnsi="Times New Roman"/>
                <w:sz w:val="24"/>
                <w:szCs w:val="24"/>
              </w:rPr>
              <w:t>1. Финансовое обеспечение мероприятий согласно Соглашению по передаче полномочий.</w:t>
            </w:r>
          </w:p>
        </w:tc>
      </w:tr>
      <w:tr w:rsidR="00F76BC4" w14:paraId="437745DE" w14:textId="77777777" w:rsidTr="0015487D">
        <w:tc>
          <w:tcPr>
            <w:tcW w:w="3348" w:type="dxa"/>
            <w:tcBorders>
              <w:top w:val="single" w:sz="4" w:space="0" w:color="000000"/>
              <w:left w:val="single" w:sz="4" w:space="0" w:color="000000"/>
              <w:bottom w:val="single" w:sz="4" w:space="0" w:color="000000"/>
            </w:tcBorders>
            <w:shd w:val="clear" w:color="auto" w:fill="auto"/>
          </w:tcPr>
          <w:p w14:paraId="713955E9"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Задачи подпрограммы</w:t>
            </w:r>
          </w:p>
          <w:p w14:paraId="3FA1CE3F"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shd w:val="clear" w:color="auto" w:fill="FFFF00"/>
              </w:rPr>
            </w:pP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3D721171" w14:textId="77777777" w:rsidR="00F76BC4" w:rsidRDefault="00F76BC4" w:rsidP="0015487D">
            <w:pPr>
              <w:snapToGrid w:val="0"/>
              <w:spacing w:after="0" w:line="240" w:lineRule="auto"/>
              <w:rPr>
                <w:rFonts w:ascii="Times New Roman" w:hAnsi="Times New Roman"/>
                <w:sz w:val="24"/>
                <w:szCs w:val="24"/>
              </w:rPr>
            </w:pPr>
            <w:r>
              <w:rPr>
                <w:rFonts w:ascii="Times New Roman" w:hAnsi="Times New Roman"/>
                <w:sz w:val="24"/>
                <w:szCs w:val="24"/>
              </w:rPr>
              <w:t>1. Подготовка документации по планировке территорий перспективных поселений района;</w:t>
            </w:r>
          </w:p>
          <w:p w14:paraId="5C13EBA0" w14:textId="77777777" w:rsidR="00F76BC4" w:rsidRDefault="00F76BC4" w:rsidP="0015487D">
            <w:pPr>
              <w:spacing w:after="0" w:line="240" w:lineRule="auto"/>
              <w:rPr>
                <w:rFonts w:ascii="Times New Roman" w:hAnsi="Times New Roman"/>
                <w:sz w:val="24"/>
                <w:szCs w:val="24"/>
              </w:rPr>
            </w:pPr>
            <w:r>
              <w:rPr>
                <w:rFonts w:ascii="Times New Roman" w:hAnsi="Times New Roman"/>
                <w:sz w:val="24"/>
                <w:szCs w:val="24"/>
              </w:rPr>
              <w:t xml:space="preserve">2. Установление границ </w:t>
            </w:r>
            <w:r w:rsidRPr="00A5646F">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муниципального района Воронежской области;</w:t>
            </w:r>
          </w:p>
          <w:p w14:paraId="03432F39" w14:textId="77777777" w:rsidR="00F76BC4" w:rsidRPr="00CB0A7F" w:rsidRDefault="00F76BC4" w:rsidP="0015487D">
            <w:pPr>
              <w:pStyle w:val="a3"/>
              <w:spacing w:line="240" w:lineRule="auto"/>
              <w:jc w:val="both"/>
              <w:rPr>
                <w:rFonts w:ascii="Times New Roman" w:eastAsia="Times New Roman" w:hAnsi="Times New Roman"/>
                <w:b w:val="0"/>
                <w:i w:val="0"/>
                <w:sz w:val="24"/>
                <w:szCs w:val="24"/>
              </w:rPr>
            </w:pPr>
            <w:r w:rsidRPr="00CB0A7F">
              <w:rPr>
                <w:rFonts w:ascii="Times New Roman" w:eastAsia="Times New Roman" w:hAnsi="Times New Roman"/>
                <w:b w:val="0"/>
                <w:i w:val="0"/>
                <w:sz w:val="24"/>
                <w:szCs w:val="24"/>
              </w:rPr>
              <w:t>3.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Кутковского сельского поселения Грибановского муниципального района Воронежской области.</w:t>
            </w:r>
          </w:p>
        </w:tc>
      </w:tr>
      <w:tr w:rsidR="00F76BC4" w14:paraId="315972C9" w14:textId="77777777" w:rsidTr="0015487D">
        <w:tc>
          <w:tcPr>
            <w:tcW w:w="3348" w:type="dxa"/>
            <w:tcBorders>
              <w:top w:val="single" w:sz="4" w:space="0" w:color="000000"/>
              <w:left w:val="single" w:sz="4" w:space="0" w:color="000000"/>
              <w:bottom w:val="single" w:sz="4" w:space="0" w:color="000000"/>
            </w:tcBorders>
            <w:shd w:val="clear" w:color="auto" w:fill="auto"/>
          </w:tcPr>
          <w:p w14:paraId="51C03D47"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Целевые индикаторы и показатели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56FB9F4A" w14:textId="77777777" w:rsidR="00F76BC4" w:rsidRDefault="00F76BC4" w:rsidP="0015487D">
            <w:pPr>
              <w:snapToGrid w:val="0"/>
              <w:spacing w:after="0" w:line="240" w:lineRule="auto"/>
              <w:jc w:val="both"/>
              <w:rPr>
                <w:rFonts w:ascii="Times New Roman" w:hAnsi="Times New Roman"/>
                <w:sz w:val="24"/>
                <w:szCs w:val="24"/>
              </w:rPr>
            </w:pPr>
            <w:r>
              <w:rPr>
                <w:rFonts w:ascii="Times New Roman" w:hAnsi="Times New Roman"/>
                <w:sz w:val="24"/>
                <w:szCs w:val="24"/>
              </w:rPr>
              <w:t>1. Доля площади территорий, на которые разработаны проекты планировок от общей площади территорий.</w:t>
            </w:r>
          </w:p>
          <w:p w14:paraId="0E1AB333" w14:textId="77777777" w:rsidR="00F76BC4" w:rsidRDefault="00F76BC4" w:rsidP="0015487D">
            <w:pPr>
              <w:autoSpaceDE w:val="0"/>
              <w:spacing w:after="0" w:line="240" w:lineRule="auto"/>
              <w:rPr>
                <w:rFonts w:ascii="Times New Roman" w:hAnsi="Times New Roman"/>
                <w:sz w:val="24"/>
                <w:szCs w:val="24"/>
                <w:shd w:val="clear" w:color="auto" w:fill="FFFF00"/>
              </w:rPr>
            </w:pPr>
            <w:r>
              <w:rPr>
                <w:rFonts w:ascii="Times New Roman" w:hAnsi="Times New Roman"/>
                <w:sz w:val="24"/>
                <w:szCs w:val="24"/>
              </w:rPr>
              <w:t>2. Доля населенных пунктов, в которых разработаны карты (планы) для установления границ, от общего количества населенных пунктов района</w:t>
            </w:r>
            <w:r>
              <w:rPr>
                <w:rFonts w:ascii="Times New Roman" w:hAnsi="Times New Roman"/>
                <w:sz w:val="24"/>
                <w:szCs w:val="24"/>
                <w:shd w:val="clear" w:color="auto" w:fill="FFFF00"/>
              </w:rPr>
              <w:t xml:space="preserve">  </w:t>
            </w:r>
          </w:p>
        </w:tc>
      </w:tr>
      <w:tr w:rsidR="00F76BC4" w14:paraId="5FAA9426" w14:textId="77777777" w:rsidTr="0015487D">
        <w:tc>
          <w:tcPr>
            <w:tcW w:w="3348" w:type="dxa"/>
            <w:tcBorders>
              <w:top w:val="single" w:sz="4" w:space="0" w:color="000000"/>
              <w:left w:val="single" w:sz="4" w:space="0" w:color="000000"/>
              <w:bottom w:val="single" w:sz="4" w:space="0" w:color="000000"/>
            </w:tcBorders>
            <w:shd w:val="clear" w:color="auto" w:fill="auto"/>
          </w:tcPr>
          <w:p w14:paraId="4F9558E4"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Этапы и сроки  реализации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2F8014CC" w14:textId="77777777" w:rsidR="00F76BC4" w:rsidRPr="00CB0A7F" w:rsidRDefault="00F76BC4" w:rsidP="00EB4293">
            <w:pPr>
              <w:pStyle w:val="a3"/>
              <w:snapToGrid w:val="0"/>
              <w:spacing w:line="240" w:lineRule="auto"/>
              <w:jc w:val="both"/>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20</w:t>
            </w:r>
            <w:r w:rsidR="00923A69">
              <w:rPr>
                <w:rFonts w:ascii="Times New Roman" w:eastAsia="Times New Roman" w:hAnsi="Times New Roman"/>
                <w:b w:val="0"/>
                <w:bCs w:val="0"/>
                <w:i w:val="0"/>
                <w:iCs w:val="0"/>
                <w:sz w:val="24"/>
                <w:szCs w:val="24"/>
              </w:rPr>
              <w:t>2</w:t>
            </w:r>
            <w:r w:rsidRPr="00CB0A7F">
              <w:rPr>
                <w:rFonts w:ascii="Times New Roman" w:eastAsia="Times New Roman" w:hAnsi="Times New Roman"/>
                <w:b w:val="0"/>
                <w:bCs w:val="0"/>
                <w:i w:val="0"/>
                <w:iCs w:val="0"/>
                <w:sz w:val="24"/>
                <w:szCs w:val="24"/>
              </w:rPr>
              <w:t>4 – 20</w:t>
            </w:r>
            <w:r w:rsidR="00EB4293">
              <w:rPr>
                <w:rFonts w:ascii="Times New Roman" w:eastAsia="Times New Roman" w:hAnsi="Times New Roman"/>
                <w:b w:val="0"/>
                <w:bCs w:val="0"/>
                <w:i w:val="0"/>
                <w:iCs w:val="0"/>
                <w:sz w:val="24"/>
                <w:szCs w:val="24"/>
              </w:rPr>
              <w:t>30</w:t>
            </w:r>
            <w:r w:rsidRPr="00CB0A7F">
              <w:rPr>
                <w:rFonts w:ascii="Times New Roman" w:eastAsia="Times New Roman" w:hAnsi="Times New Roman"/>
                <w:b w:val="0"/>
                <w:bCs w:val="0"/>
                <w:i w:val="0"/>
                <w:iCs w:val="0"/>
                <w:sz w:val="24"/>
                <w:szCs w:val="24"/>
              </w:rPr>
              <w:t xml:space="preserve"> годы </w:t>
            </w:r>
          </w:p>
        </w:tc>
      </w:tr>
      <w:tr w:rsidR="00F76BC4" w14:paraId="671281C3" w14:textId="77777777" w:rsidTr="0015487D">
        <w:tc>
          <w:tcPr>
            <w:tcW w:w="3348" w:type="dxa"/>
            <w:tcBorders>
              <w:top w:val="single" w:sz="4" w:space="0" w:color="000000"/>
              <w:left w:val="single" w:sz="4" w:space="0" w:color="000000"/>
              <w:bottom w:val="single" w:sz="4" w:space="0" w:color="000000"/>
            </w:tcBorders>
            <w:shd w:val="clear" w:color="auto" w:fill="auto"/>
          </w:tcPr>
          <w:p w14:paraId="2E025EEE"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 xml:space="preserve">Объемы  и источники финансирования  подпрограммы </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2C00A43B" w14:textId="70CDFFF3" w:rsidR="00F76BC4" w:rsidRPr="00CB0A7F" w:rsidRDefault="00F76BC4" w:rsidP="0015487D">
            <w:pPr>
              <w:pStyle w:val="a3"/>
              <w:snapToGrid w:val="0"/>
              <w:spacing w:line="240" w:lineRule="auto"/>
              <w:jc w:val="both"/>
              <w:rPr>
                <w:rFonts w:ascii="Times New Roman" w:eastAsia="Times New Roman" w:hAnsi="Times New Roman"/>
                <w:b w:val="0"/>
                <w:bCs w:val="0"/>
                <w:i w:val="0"/>
                <w:iCs w:val="0"/>
                <w:sz w:val="24"/>
                <w:szCs w:val="24"/>
              </w:rPr>
            </w:pPr>
            <w:r w:rsidRPr="00CB0A7F">
              <w:rPr>
                <w:rFonts w:ascii="Times New Roman" w:eastAsia="Times New Roman" w:hAnsi="Times New Roman"/>
                <w:b w:val="0"/>
                <w:i w:val="0"/>
                <w:sz w:val="24"/>
                <w:szCs w:val="24"/>
              </w:rPr>
              <w:t>О</w:t>
            </w:r>
            <w:r w:rsidRPr="00CB0A7F">
              <w:rPr>
                <w:rFonts w:ascii="Times New Roman" w:eastAsia="Times New Roman" w:hAnsi="Times New Roman"/>
                <w:b w:val="0"/>
                <w:bCs w:val="0"/>
                <w:i w:val="0"/>
                <w:sz w:val="24"/>
                <w:szCs w:val="24"/>
              </w:rPr>
              <w:t>бъем финансирования из средств местного бюджета</w:t>
            </w:r>
            <w:r w:rsidRPr="00CB0A7F">
              <w:rPr>
                <w:rFonts w:ascii="Times New Roman" w:eastAsia="Times New Roman" w:hAnsi="Times New Roman"/>
                <w:b w:val="0"/>
                <w:bCs w:val="0"/>
                <w:i w:val="0"/>
                <w:iCs w:val="0"/>
                <w:sz w:val="24"/>
                <w:szCs w:val="24"/>
              </w:rPr>
              <w:t xml:space="preserve"> – </w:t>
            </w:r>
            <w:r w:rsidR="00C92FC2">
              <w:rPr>
                <w:rFonts w:ascii="Times New Roman" w:eastAsia="Times New Roman" w:hAnsi="Times New Roman"/>
                <w:b w:val="0"/>
                <w:bCs w:val="0"/>
                <w:i w:val="0"/>
                <w:iCs w:val="0"/>
                <w:sz w:val="24"/>
                <w:szCs w:val="24"/>
              </w:rPr>
              <w:t>2,1</w:t>
            </w:r>
            <w:r w:rsidR="00C50A5D">
              <w:rPr>
                <w:rFonts w:ascii="Times New Roman" w:eastAsia="Times New Roman" w:hAnsi="Times New Roman"/>
                <w:b w:val="0"/>
                <w:bCs w:val="0"/>
                <w:i w:val="0"/>
                <w:iCs w:val="0"/>
                <w:sz w:val="24"/>
                <w:szCs w:val="24"/>
              </w:rPr>
              <w:t xml:space="preserve"> </w:t>
            </w:r>
            <w:r w:rsidRPr="00CB0A7F">
              <w:rPr>
                <w:rFonts w:ascii="Times New Roman" w:eastAsia="Times New Roman" w:hAnsi="Times New Roman"/>
                <w:b w:val="0"/>
                <w:bCs w:val="0"/>
                <w:i w:val="0"/>
                <w:iCs w:val="0"/>
                <w:sz w:val="24"/>
                <w:szCs w:val="24"/>
              </w:rPr>
              <w:t xml:space="preserve">- тыс. рублей, </w:t>
            </w:r>
          </w:p>
          <w:p w14:paraId="2FA9481F" w14:textId="77777777" w:rsidR="00F76BC4" w:rsidRPr="00CB0A7F" w:rsidRDefault="00F76BC4" w:rsidP="0015487D">
            <w:pPr>
              <w:pStyle w:val="a3"/>
              <w:spacing w:line="240" w:lineRule="auto"/>
              <w:jc w:val="both"/>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в том числе:</w:t>
            </w:r>
          </w:p>
          <w:p w14:paraId="0C409B31" w14:textId="7B062481" w:rsidR="00F76BC4" w:rsidRPr="000918E1" w:rsidRDefault="00D91A62" w:rsidP="0015487D">
            <w:pPr>
              <w:pStyle w:val="a3"/>
              <w:spacing w:line="240" w:lineRule="auto"/>
              <w:jc w:val="both"/>
              <w:rPr>
                <w:rFonts w:ascii="Times New Roman" w:eastAsia="Times New Roman" w:hAnsi="Times New Roman"/>
                <w:b w:val="0"/>
                <w:bCs w:val="0"/>
                <w:i w:val="0"/>
                <w:iCs w:val="0"/>
                <w:color w:val="000000"/>
                <w:sz w:val="24"/>
                <w:szCs w:val="24"/>
              </w:rPr>
            </w:pPr>
            <w:r>
              <w:rPr>
                <w:rFonts w:ascii="Times New Roman" w:eastAsia="Times New Roman" w:hAnsi="Times New Roman"/>
                <w:b w:val="0"/>
                <w:bCs w:val="0"/>
                <w:i w:val="0"/>
                <w:iCs w:val="0"/>
                <w:sz w:val="24"/>
                <w:szCs w:val="24"/>
              </w:rPr>
              <w:t xml:space="preserve">       </w:t>
            </w:r>
            <w:r w:rsidRPr="000918E1">
              <w:rPr>
                <w:rFonts w:ascii="Times New Roman" w:eastAsia="Times New Roman" w:hAnsi="Times New Roman"/>
                <w:b w:val="0"/>
                <w:bCs w:val="0"/>
                <w:i w:val="0"/>
                <w:iCs w:val="0"/>
                <w:sz w:val="24"/>
                <w:szCs w:val="24"/>
              </w:rPr>
              <w:t>202</w:t>
            </w:r>
            <w:r w:rsidR="00EB4293" w:rsidRPr="000918E1">
              <w:rPr>
                <w:rFonts w:ascii="Times New Roman" w:eastAsia="Times New Roman" w:hAnsi="Times New Roman"/>
                <w:b w:val="0"/>
                <w:bCs w:val="0"/>
                <w:i w:val="0"/>
                <w:iCs w:val="0"/>
                <w:sz w:val="24"/>
                <w:szCs w:val="24"/>
              </w:rPr>
              <w:t>4</w:t>
            </w:r>
            <w:r w:rsidR="00F76BC4" w:rsidRPr="000918E1">
              <w:rPr>
                <w:rFonts w:ascii="Times New Roman" w:eastAsia="Times New Roman" w:hAnsi="Times New Roman"/>
                <w:b w:val="0"/>
                <w:bCs w:val="0"/>
                <w:i w:val="0"/>
                <w:iCs w:val="0"/>
                <w:sz w:val="24"/>
                <w:szCs w:val="24"/>
              </w:rPr>
              <w:t xml:space="preserve"> год – </w:t>
            </w:r>
            <w:r w:rsidR="00F76BC4" w:rsidRPr="000918E1">
              <w:rPr>
                <w:rFonts w:ascii="Times New Roman" w:eastAsia="Times New Roman" w:hAnsi="Times New Roman"/>
                <w:b w:val="0"/>
                <w:bCs w:val="0"/>
                <w:i w:val="0"/>
                <w:iCs w:val="0"/>
                <w:color w:val="FF0000"/>
                <w:sz w:val="24"/>
                <w:szCs w:val="24"/>
              </w:rPr>
              <w:t xml:space="preserve">  </w:t>
            </w:r>
            <w:r w:rsidR="00C92FC2" w:rsidRPr="000918E1">
              <w:rPr>
                <w:rFonts w:ascii="Times New Roman" w:eastAsia="Times New Roman" w:hAnsi="Times New Roman"/>
                <w:b w:val="0"/>
                <w:bCs w:val="0"/>
                <w:i w:val="0"/>
                <w:iCs w:val="0"/>
                <w:color w:val="000000"/>
                <w:sz w:val="24"/>
                <w:szCs w:val="24"/>
              </w:rPr>
              <w:t>2,1</w:t>
            </w:r>
            <w:r w:rsidR="00F76BC4" w:rsidRPr="000918E1">
              <w:rPr>
                <w:rFonts w:ascii="Times New Roman" w:eastAsia="Times New Roman" w:hAnsi="Times New Roman"/>
                <w:b w:val="0"/>
                <w:bCs w:val="0"/>
                <w:i w:val="0"/>
                <w:iCs w:val="0"/>
                <w:color w:val="FF0000"/>
                <w:sz w:val="24"/>
                <w:szCs w:val="24"/>
              </w:rPr>
              <w:t xml:space="preserve">    </w:t>
            </w:r>
            <w:r w:rsidR="00F76BC4" w:rsidRPr="000918E1">
              <w:rPr>
                <w:rFonts w:ascii="Times New Roman" w:eastAsia="Times New Roman" w:hAnsi="Times New Roman"/>
                <w:b w:val="0"/>
                <w:bCs w:val="0"/>
                <w:i w:val="0"/>
                <w:iCs w:val="0"/>
                <w:color w:val="000000"/>
                <w:sz w:val="24"/>
                <w:szCs w:val="24"/>
              </w:rPr>
              <w:t>тыс. рублей;</w:t>
            </w:r>
          </w:p>
          <w:p w14:paraId="258E56AF" w14:textId="77777777" w:rsidR="00F76BC4" w:rsidRPr="000918E1" w:rsidRDefault="00EB4293" w:rsidP="0015487D">
            <w:pPr>
              <w:pStyle w:val="a3"/>
              <w:spacing w:line="240" w:lineRule="auto"/>
              <w:jc w:val="both"/>
              <w:rPr>
                <w:rFonts w:ascii="Times New Roman" w:eastAsia="Times New Roman" w:hAnsi="Times New Roman"/>
                <w:b w:val="0"/>
                <w:bCs w:val="0"/>
                <w:i w:val="0"/>
                <w:iCs w:val="0"/>
                <w:color w:val="000000"/>
                <w:sz w:val="24"/>
                <w:szCs w:val="24"/>
              </w:rPr>
            </w:pPr>
            <w:r w:rsidRPr="000918E1">
              <w:rPr>
                <w:rFonts w:ascii="Times New Roman" w:eastAsia="Times New Roman" w:hAnsi="Times New Roman"/>
                <w:b w:val="0"/>
                <w:bCs w:val="0"/>
                <w:i w:val="0"/>
                <w:iCs w:val="0"/>
                <w:color w:val="000000"/>
                <w:sz w:val="24"/>
                <w:szCs w:val="24"/>
              </w:rPr>
              <w:t xml:space="preserve">       </w:t>
            </w:r>
            <w:r w:rsidR="00D91A62" w:rsidRPr="000918E1">
              <w:rPr>
                <w:rFonts w:ascii="Times New Roman" w:eastAsia="Times New Roman" w:hAnsi="Times New Roman"/>
                <w:b w:val="0"/>
                <w:bCs w:val="0"/>
                <w:i w:val="0"/>
                <w:iCs w:val="0"/>
                <w:color w:val="000000"/>
                <w:sz w:val="24"/>
                <w:szCs w:val="24"/>
              </w:rPr>
              <w:t>2025</w:t>
            </w:r>
            <w:r w:rsidR="00981E66" w:rsidRPr="000918E1">
              <w:rPr>
                <w:rFonts w:ascii="Times New Roman" w:eastAsia="Times New Roman" w:hAnsi="Times New Roman"/>
                <w:b w:val="0"/>
                <w:bCs w:val="0"/>
                <w:i w:val="0"/>
                <w:iCs w:val="0"/>
                <w:color w:val="000000"/>
                <w:sz w:val="24"/>
                <w:szCs w:val="24"/>
              </w:rPr>
              <w:t xml:space="preserve"> год -     0,0</w:t>
            </w:r>
            <w:r w:rsidR="00F76BC4" w:rsidRPr="000918E1">
              <w:rPr>
                <w:rFonts w:ascii="Times New Roman" w:eastAsia="Times New Roman" w:hAnsi="Times New Roman"/>
                <w:b w:val="0"/>
                <w:bCs w:val="0"/>
                <w:i w:val="0"/>
                <w:iCs w:val="0"/>
                <w:color w:val="000000"/>
                <w:sz w:val="24"/>
                <w:szCs w:val="24"/>
              </w:rPr>
              <w:t xml:space="preserve">    тыс. рублей;</w:t>
            </w:r>
          </w:p>
          <w:p w14:paraId="60A02DAC" w14:textId="77777777" w:rsidR="00F76BC4" w:rsidRPr="000918E1" w:rsidRDefault="00D91A62" w:rsidP="0015487D">
            <w:pPr>
              <w:pStyle w:val="a3"/>
              <w:spacing w:line="240" w:lineRule="auto"/>
              <w:jc w:val="both"/>
              <w:rPr>
                <w:rFonts w:ascii="Times New Roman" w:eastAsia="Times New Roman" w:hAnsi="Times New Roman"/>
                <w:b w:val="0"/>
                <w:bCs w:val="0"/>
                <w:i w:val="0"/>
                <w:iCs w:val="0"/>
                <w:color w:val="000000"/>
                <w:sz w:val="24"/>
                <w:szCs w:val="24"/>
              </w:rPr>
            </w:pPr>
            <w:r w:rsidRPr="000918E1">
              <w:rPr>
                <w:rFonts w:ascii="Times New Roman" w:eastAsia="Times New Roman" w:hAnsi="Times New Roman"/>
                <w:b w:val="0"/>
                <w:bCs w:val="0"/>
                <w:i w:val="0"/>
                <w:iCs w:val="0"/>
                <w:color w:val="000000"/>
                <w:sz w:val="24"/>
                <w:szCs w:val="24"/>
              </w:rPr>
              <w:t xml:space="preserve">       2026</w:t>
            </w:r>
            <w:r w:rsidR="00F76BC4" w:rsidRPr="000918E1">
              <w:rPr>
                <w:rFonts w:ascii="Times New Roman" w:eastAsia="Times New Roman" w:hAnsi="Times New Roman"/>
                <w:b w:val="0"/>
                <w:bCs w:val="0"/>
                <w:i w:val="0"/>
                <w:iCs w:val="0"/>
                <w:color w:val="000000"/>
                <w:sz w:val="24"/>
                <w:szCs w:val="24"/>
              </w:rPr>
              <w:t xml:space="preserve"> год  -   </w:t>
            </w:r>
            <w:r w:rsidR="00981E66" w:rsidRPr="000918E1">
              <w:rPr>
                <w:rFonts w:ascii="Times New Roman" w:eastAsia="Times New Roman" w:hAnsi="Times New Roman"/>
                <w:b w:val="0"/>
                <w:bCs w:val="0"/>
                <w:i w:val="0"/>
                <w:iCs w:val="0"/>
                <w:color w:val="000000"/>
                <w:sz w:val="24"/>
                <w:szCs w:val="24"/>
              </w:rPr>
              <w:t xml:space="preserve"> 0,0</w:t>
            </w:r>
            <w:r w:rsidR="00F76BC4" w:rsidRPr="000918E1">
              <w:rPr>
                <w:rFonts w:ascii="Times New Roman" w:eastAsia="Times New Roman" w:hAnsi="Times New Roman"/>
                <w:b w:val="0"/>
                <w:bCs w:val="0"/>
                <w:i w:val="0"/>
                <w:iCs w:val="0"/>
                <w:color w:val="000000"/>
                <w:sz w:val="24"/>
                <w:szCs w:val="24"/>
              </w:rPr>
              <w:t xml:space="preserve">     тыс. рублей; </w:t>
            </w:r>
          </w:p>
          <w:p w14:paraId="7C04FEDD" w14:textId="77777777" w:rsidR="00F76BC4" w:rsidRPr="000918E1" w:rsidRDefault="00F76BC4" w:rsidP="0015487D">
            <w:pPr>
              <w:pStyle w:val="a3"/>
              <w:spacing w:line="240" w:lineRule="auto"/>
              <w:jc w:val="both"/>
              <w:rPr>
                <w:rFonts w:ascii="Times New Roman" w:eastAsia="Times New Roman" w:hAnsi="Times New Roman"/>
                <w:b w:val="0"/>
                <w:bCs w:val="0"/>
                <w:i w:val="0"/>
                <w:iCs w:val="0"/>
                <w:color w:val="000000"/>
                <w:sz w:val="24"/>
                <w:szCs w:val="24"/>
              </w:rPr>
            </w:pPr>
            <w:r w:rsidRPr="000918E1">
              <w:rPr>
                <w:rFonts w:ascii="Times New Roman" w:eastAsia="Times New Roman" w:hAnsi="Times New Roman"/>
                <w:b w:val="0"/>
                <w:bCs w:val="0"/>
                <w:i w:val="0"/>
                <w:iCs w:val="0"/>
                <w:color w:val="000000"/>
                <w:sz w:val="24"/>
                <w:szCs w:val="24"/>
              </w:rPr>
              <w:t xml:space="preserve">   </w:t>
            </w:r>
            <w:r w:rsidR="00D91A62" w:rsidRPr="000918E1">
              <w:rPr>
                <w:rFonts w:ascii="Times New Roman" w:eastAsia="Times New Roman" w:hAnsi="Times New Roman"/>
                <w:b w:val="0"/>
                <w:bCs w:val="0"/>
                <w:i w:val="0"/>
                <w:iCs w:val="0"/>
                <w:color w:val="000000"/>
                <w:sz w:val="24"/>
                <w:szCs w:val="24"/>
              </w:rPr>
              <w:t xml:space="preserve">    2027</w:t>
            </w:r>
            <w:r w:rsidR="00981E66" w:rsidRPr="000918E1">
              <w:rPr>
                <w:rFonts w:ascii="Times New Roman" w:eastAsia="Times New Roman" w:hAnsi="Times New Roman"/>
                <w:b w:val="0"/>
                <w:bCs w:val="0"/>
                <w:i w:val="0"/>
                <w:iCs w:val="0"/>
                <w:color w:val="000000"/>
                <w:sz w:val="24"/>
                <w:szCs w:val="24"/>
              </w:rPr>
              <w:t xml:space="preserve"> год  -    0,0</w:t>
            </w:r>
            <w:r w:rsidRPr="000918E1">
              <w:rPr>
                <w:rFonts w:ascii="Times New Roman" w:eastAsia="Times New Roman" w:hAnsi="Times New Roman"/>
                <w:b w:val="0"/>
                <w:bCs w:val="0"/>
                <w:i w:val="0"/>
                <w:iCs w:val="0"/>
                <w:color w:val="000000"/>
                <w:sz w:val="24"/>
                <w:szCs w:val="24"/>
              </w:rPr>
              <w:t xml:space="preserve">     тыс. рублей</w:t>
            </w:r>
            <w:r w:rsidR="00EB4293" w:rsidRPr="000918E1">
              <w:rPr>
                <w:rFonts w:ascii="Times New Roman" w:eastAsia="Times New Roman" w:hAnsi="Times New Roman"/>
                <w:b w:val="0"/>
                <w:bCs w:val="0"/>
                <w:i w:val="0"/>
                <w:iCs w:val="0"/>
                <w:color w:val="000000"/>
                <w:sz w:val="24"/>
                <w:szCs w:val="24"/>
              </w:rPr>
              <w:t>;</w:t>
            </w:r>
          </w:p>
          <w:p w14:paraId="66B26D41" w14:textId="77777777" w:rsidR="00EB4293" w:rsidRPr="000918E1" w:rsidRDefault="00EB4293" w:rsidP="00EB4293">
            <w:pPr>
              <w:pStyle w:val="a3"/>
              <w:spacing w:line="240" w:lineRule="auto"/>
              <w:jc w:val="both"/>
              <w:rPr>
                <w:rFonts w:ascii="Times New Roman" w:eastAsia="Times New Roman" w:hAnsi="Times New Roman"/>
                <w:b w:val="0"/>
                <w:bCs w:val="0"/>
                <w:i w:val="0"/>
                <w:iCs w:val="0"/>
                <w:color w:val="000000"/>
                <w:sz w:val="24"/>
                <w:szCs w:val="24"/>
              </w:rPr>
            </w:pPr>
            <w:r w:rsidRPr="000918E1">
              <w:rPr>
                <w:rFonts w:ascii="Times New Roman" w:eastAsia="Times New Roman" w:hAnsi="Times New Roman"/>
                <w:b w:val="0"/>
                <w:bCs w:val="0"/>
                <w:i w:val="0"/>
                <w:iCs w:val="0"/>
                <w:color w:val="000000"/>
                <w:sz w:val="24"/>
                <w:szCs w:val="24"/>
              </w:rPr>
              <w:t xml:space="preserve">       2028 год  -    0,0     тыс. рублей;</w:t>
            </w:r>
          </w:p>
          <w:p w14:paraId="661631F3" w14:textId="77777777" w:rsidR="00EB4293" w:rsidRPr="000918E1" w:rsidRDefault="00EB4293" w:rsidP="00EB4293">
            <w:pPr>
              <w:pStyle w:val="a3"/>
              <w:spacing w:line="240" w:lineRule="auto"/>
              <w:jc w:val="both"/>
              <w:rPr>
                <w:rFonts w:ascii="Times New Roman" w:eastAsia="Times New Roman" w:hAnsi="Times New Roman"/>
                <w:b w:val="0"/>
                <w:bCs w:val="0"/>
                <w:i w:val="0"/>
                <w:iCs w:val="0"/>
                <w:color w:val="000000"/>
                <w:sz w:val="24"/>
                <w:szCs w:val="24"/>
              </w:rPr>
            </w:pPr>
            <w:r w:rsidRPr="000918E1">
              <w:rPr>
                <w:rFonts w:ascii="Times New Roman" w:eastAsia="Times New Roman" w:hAnsi="Times New Roman"/>
                <w:b w:val="0"/>
                <w:bCs w:val="0"/>
                <w:i w:val="0"/>
                <w:iCs w:val="0"/>
                <w:color w:val="000000"/>
                <w:sz w:val="24"/>
                <w:szCs w:val="24"/>
              </w:rPr>
              <w:t xml:space="preserve">       2029 год  -    0,0     тыс. рублей;</w:t>
            </w:r>
          </w:p>
          <w:p w14:paraId="7C872139" w14:textId="77777777" w:rsidR="00EB4293" w:rsidRPr="00CB0A7F" w:rsidRDefault="00EB4293" w:rsidP="00EB4293">
            <w:pPr>
              <w:pStyle w:val="a3"/>
              <w:spacing w:line="240" w:lineRule="auto"/>
              <w:jc w:val="both"/>
              <w:rPr>
                <w:rFonts w:ascii="Times New Roman" w:eastAsia="Times New Roman" w:hAnsi="Times New Roman"/>
                <w:b w:val="0"/>
                <w:bCs w:val="0"/>
                <w:i w:val="0"/>
                <w:iCs w:val="0"/>
                <w:color w:val="000000"/>
                <w:sz w:val="24"/>
                <w:szCs w:val="24"/>
              </w:rPr>
            </w:pPr>
            <w:r w:rsidRPr="000918E1">
              <w:rPr>
                <w:rFonts w:ascii="Times New Roman" w:eastAsia="Times New Roman" w:hAnsi="Times New Roman"/>
                <w:b w:val="0"/>
                <w:bCs w:val="0"/>
                <w:i w:val="0"/>
                <w:iCs w:val="0"/>
                <w:color w:val="000000"/>
                <w:sz w:val="24"/>
                <w:szCs w:val="24"/>
              </w:rPr>
              <w:t xml:space="preserve">       2030 год  -    0,0     тыс. рублей.</w:t>
            </w:r>
          </w:p>
        </w:tc>
      </w:tr>
      <w:tr w:rsidR="00F76BC4" w14:paraId="688B56DD" w14:textId="77777777" w:rsidTr="0015487D">
        <w:tc>
          <w:tcPr>
            <w:tcW w:w="3348" w:type="dxa"/>
            <w:tcBorders>
              <w:top w:val="single" w:sz="4" w:space="0" w:color="000000"/>
              <w:left w:val="single" w:sz="4" w:space="0" w:color="000000"/>
              <w:bottom w:val="single" w:sz="4" w:space="0" w:color="000000"/>
            </w:tcBorders>
            <w:shd w:val="clear" w:color="auto" w:fill="auto"/>
          </w:tcPr>
          <w:p w14:paraId="4C0911FF"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Ожидаемые конечные результаты реализации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13043CA8" w14:textId="77777777" w:rsidR="00F76BC4" w:rsidRDefault="00F76BC4" w:rsidP="0015487D">
            <w:pPr>
              <w:snapToGrid w:val="0"/>
              <w:spacing w:after="0" w:line="240" w:lineRule="auto"/>
              <w:jc w:val="both"/>
              <w:rPr>
                <w:rFonts w:ascii="Times New Roman" w:hAnsi="Times New Roman"/>
                <w:sz w:val="24"/>
                <w:szCs w:val="24"/>
              </w:rPr>
            </w:pPr>
            <w:r>
              <w:rPr>
                <w:rFonts w:ascii="Times New Roman" w:hAnsi="Times New Roman"/>
                <w:sz w:val="24"/>
                <w:szCs w:val="24"/>
              </w:rPr>
              <w:t xml:space="preserve">- наличие актуализированных и соответствующих действующему законодательству документов территориального планирования и градостроительного зонирования; </w:t>
            </w:r>
          </w:p>
          <w:p w14:paraId="2497A46B"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 установление границ в соответствии с требованиями действующего законодательства.</w:t>
            </w:r>
          </w:p>
        </w:tc>
      </w:tr>
    </w:tbl>
    <w:p w14:paraId="44904CC1" w14:textId="77777777" w:rsidR="00F76BC4" w:rsidRDefault="00F76BC4" w:rsidP="00F76BC4">
      <w:pPr>
        <w:autoSpaceDE w:val="0"/>
        <w:spacing w:after="0" w:line="240" w:lineRule="auto"/>
      </w:pPr>
    </w:p>
    <w:p w14:paraId="6EDD543D" w14:textId="77777777" w:rsidR="00F76BC4" w:rsidRDefault="00F76BC4" w:rsidP="00F76BC4">
      <w:pPr>
        <w:autoSpaceDE w:val="0"/>
        <w:spacing w:after="0" w:line="240" w:lineRule="auto"/>
        <w:jc w:val="center"/>
        <w:rPr>
          <w:rFonts w:ascii="Times New Roman" w:hAnsi="Times New Roman"/>
          <w:sz w:val="24"/>
          <w:szCs w:val="24"/>
          <w:shd w:val="clear" w:color="auto" w:fill="FFFF00"/>
        </w:rPr>
      </w:pPr>
    </w:p>
    <w:p w14:paraId="3BF596FB" w14:textId="77777777" w:rsidR="00F76BC4" w:rsidRDefault="00F76BC4" w:rsidP="00F76BC4">
      <w:pPr>
        <w:autoSpaceDE w:val="0"/>
        <w:spacing w:after="0" w:line="240" w:lineRule="auto"/>
        <w:jc w:val="center"/>
        <w:rPr>
          <w:rFonts w:ascii="Times New Roman" w:hAnsi="Times New Roman"/>
          <w:b/>
          <w:sz w:val="24"/>
          <w:szCs w:val="24"/>
        </w:rPr>
      </w:pPr>
      <w:r>
        <w:rPr>
          <w:rFonts w:ascii="Times New Roman" w:hAnsi="Times New Roman"/>
          <w:b/>
          <w:sz w:val="24"/>
          <w:szCs w:val="24"/>
        </w:rPr>
        <w:t>1. Общая характеристика  сферы реализации подпрограммы</w:t>
      </w:r>
    </w:p>
    <w:p w14:paraId="57ADE789" w14:textId="77777777" w:rsidR="00F76BC4" w:rsidRDefault="00F76BC4" w:rsidP="00F76BC4">
      <w:pPr>
        <w:autoSpaceDE w:val="0"/>
        <w:spacing w:after="0" w:line="240" w:lineRule="auto"/>
        <w:ind w:firstLine="480"/>
        <w:jc w:val="center"/>
        <w:rPr>
          <w:rFonts w:ascii="Times New Roman" w:hAnsi="Times New Roman"/>
          <w:sz w:val="24"/>
          <w:szCs w:val="24"/>
          <w:shd w:val="clear" w:color="auto" w:fill="FFFF00"/>
        </w:rPr>
      </w:pPr>
    </w:p>
    <w:p w14:paraId="45985021"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Сферой реализации подпрограммы является градостроительная деятельность. В Кутковском сельском </w:t>
      </w:r>
      <w:proofErr w:type="gramStart"/>
      <w:r>
        <w:rPr>
          <w:rFonts w:ascii="Times New Roman" w:hAnsi="Times New Roman"/>
          <w:sz w:val="24"/>
          <w:szCs w:val="24"/>
        </w:rPr>
        <w:t>поселении</w:t>
      </w:r>
      <w:proofErr w:type="gramEnd"/>
      <w:r>
        <w:rPr>
          <w:rFonts w:ascii="Times New Roman" w:hAnsi="Times New Roman"/>
          <w:sz w:val="24"/>
          <w:szCs w:val="24"/>
        </w:rPr>
        <w:t xml:space="preserve"> Грибановского муниципального района Воронежской области ведется планомерная работа по реализации  политики в градостроительной сфере.</w:t>
      </w:r>
    </w:p>
    <w:p w14:paraId="7F46E843" w14:textId="77777777" w:rsidR="00F76BC4" w:rsidRDefault="00F76BC4" w:rsidP="00F76BC4">
      <w:pPr>
        <w:pStyle w:val="23"/>
        <w:ind w:firstLine="709"/>
        <w:jc w:val="both"/>
        <w:rPr>
          <w:rFonts w:ascii="Times New Roman" w:hAnsi="Times New Roman"/>
          <w:sz w:val="24"/>
          <w:szCs w:val="24"/>
        </w:rPr>
      </w:pPr>
      <w:r>
        <w:rPr>
          <w:rFonts w:ascii="Times New Roman" w:hAnsi="Times New Roman"/>
          <w:sz w:val="24"/>
          <w:szCs w:val="24"/>
        </w:rPr>
        <w:t xml:space="preserve">В настоящее время в состав </w:t>
      </w:r>
      <w:r w:rsidRPr="00A5646F">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муниципального района Воронежской области входят: с. Кутки, с. Тихвинка, </w:t>
      </w:r>
      <w:proofErr w:type="gramStart"/>
      <w:r>
        <w:rPr>
          <w:rFonts w:ascii="Times New Roman" w:hAnsi="Times New Roman"/>
          <w:sz w:val="24"/>
          <w:szCs w:val="24"/>
        </w:rPr>
        <w:t>с</w:t>
      </w:r>
      <w:proofErr w:type="gramEnd"/>
      <w:r>
        <w:rPr>
          <w:rFonts w:ascii="Times New Roman" w:hAnsi="Times New Roman"/>
          <w:sz w:val="24"/>
          <w:szCs w:val="24"/>
        </w:rPr>
        <w:t xml:space="preserve">. Таволжанка. Все они уже имеют утвержденные документы территориального планирования и градостроительного зонирования. </w:t>
      </w:r>
      <w:r w:rsidRPr="0015656A">
        <w:rPr>
          <w:rFonts w:ascii="Times New Roman" w:hAnsi="Times New Roman"/>
          <w:sz w:val="24"/>
          <w:szCs w:val="24"/>
        </w:rPr>
        <w:t>Численность населения на 01.</w:t>
      </w:r>
      <w:r w:rsidR="00D91A62">
        <w:rPr>
          <w:rFonts w:ascii="Times New Roman" w:hAnsi="Times New Roman"/>
          <w:sz w:val="24"/>
          <w:szCs w:val="24"/>
        </w:rPr>
        <w:t>01.202</w:t>
      </w:r>
      <w:r w:rsidR="00EB4293">
        <w:rPr>
          <w:rFonts w:ascii="Times New Roman" w:hAnsi="Times New Roman"/>
          <w:sz w:val="24"/>
          <w:szCs w:val="24"/>
        </w:rPr>
        <w:t>4</w:t>
      </w:r>
      <w:r w:rsidR="00D91A62">
        <w:rPr>
          <w:rFonts w:ascii="Times New Roman" w:hAnsi="Times New Roman"/>
          <w:sz w:val="24"/>
          <w:szCs w:val="24"/>
        </w:rPr>
        <w:t xml:space="preserve"> г. – </w:t>
      </w:r>
      <w:r w:rsidR="00EB4293">
        <w:rPr>
          <w:rFonts w:ascii="Times New Roman" w:hAnsi="Times New Roman"/>
          <w:sz w:val="24"/>
          <w:szCs w:val="24"/>
        </w:rPr>
        <w:t>432</w:t>
      </w:r>
      <w:r w:rsidRPr="0015656A">
        <w:rPr>
          <w:rFonts w:ascii="Times New Roman" w:hAnsi="Times New Roman"/>
          <w:sz w:val="24"/>
          <w:szCs w:val="24"/>
        </w:rPr>
        <w:t xml:space="preserve"> человек.</w:t>
      </w:r>
      <w:r>
        <w:rPr>
          <w:rFonts w:ascii="Times New Roman" w:hAnsi="Times New Roman"/>
          <w:sz w:val="24"/>
          <w:szCs w:val="24"/>
        </w:rPr>
        <w:t xml:space="preserve"> </w:t>
      </w:r>
    </w:p>
    <w:p w14:paraId="5E495038"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Основной проблемой в развитии муниципальных образований является низкий уровень финансовой обеспеченности муниципалитетов, недостаточный для решения вопросов местного значения, в связи с чем, принимаются меры по привлечению средств федерального, областного, местного  бюджетов, частных инвестиций.</w:t>
      </w:r>
    </w:p>
    <w:p w14:paraId="3D97542D"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В связи с крайней недостаточностью средств в местных бюджетах поселений Грибановского района, разработка указанных документов в 2009 – 2011 годах осуществлялась с привлечением средств областного бюджета. При подготовке документов территориального планирования софинансирование работ из средств областного бюджета составило 50%, а при подготовке правил землепользования и застройки – 95% от стоимости муниципальных контрактов.</w:t>
      </w:r>
    </w:p>
    <w:p w14:paraId="71852866" w14:textId="77777777" w:rsidR="00F76BC4" w:rsidRDefault="00F76BC4" w:rsidP="00F76BC4">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В 2012 - 2013 годах была продолжена работа по обеспечению органов местного самоуправления градостроительной документацией – обеспечено предоставление субсидий заинтересованным органам местного самоуправления из средств областного бюджета на подготовку проектов планировки в размере 95% и подготовку материалов для установления границ населенных пунктов в размере 85% от стоимости муниципальных контрактов.</w:t>
      </w:r>
      <w:proofErr w:type="gramEnd"/>
      <w:r>
        <w:rPr>
          <w:rFonts w:ascii="Times New Roman" w:hAnsi="Times New Roman"/>
          <w:sz w:val="24"/>
          <w:szCs w:val="24"/>
        </w:rPr>
        <w:t xml:space="preserve"> Реализация указанных мероприятий показала заинтересованность муниципалитетов в данном виде работ, а, следовательно, их актуальность и необходимость на местах. В связи с чем, в рамках подпрограммы планируется продолжить  реализацию данного направления деятельности.</w:t>
      </w:r>
    </w:p>
    <w:p w14:paraId="1C6BBA08" w14:textId="77777777" w:rsidR="00F76BC4" w:rsidRDefault="00F76BC4" w:rsidP="00F76BC4">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По направлению «Градостроительное проектирование» необходимо отметить следующее. </w:t>
      </w:r>
    </w:p>
    <w:p w14:paraId="6BCC8AD0"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 нормами Градостроительного </w:t>
      </w:r>
      <w:hyperlink r:id="rId25" w:history="1">
        <w:proofErr w:type="gramStart"/>
        <w:r>
          <w:rPr>
            <w:rStyle w:val="af1"/>
            <w:rFonts w:ascii="Times New Roman" w:hAnsi="Times New Roman"/>
          </w:rPr>
          <w:t>кодекс</w:t>
        </w:r>
        <w:proofErr w:type="gramEnd"/>
      </w:hyperlink>
      <w:r>
        <w:rPr>
          <w:rFonts w:ascii="Times New Roman" w:hAnsi="Times New Roman"/>
          <w:sz w:val="24"/>
          <w:szCs w:val="24"/>
        </w:rPr>
        <w:t>а Российской Федерации с 1 января 2013 года органами местного самоуправления не допускается принятие решений о резервировании земель, об изъятии, в том числе путем выкупа, земельных участков для муниципальных нужд, о переводе земель из одной категории в другую при отсутствии документов территориального планирования, за исключением случаев, предусмотренных федеральными законами.</w:t>
      </w:r>
    </w:p>
    <w:p w14:paraId="20F63976"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На сегодняшний момент существует потребность муниципалитетов в финансовой поддержке по дальнейшей корректировке и актуализации утвержденной документации по следующим основаниям.</w:t>
      </w:r>
    </w:p>
    <w:p w14:paraId="21072CED" w14:textId="77777777" w:rsidR="00F76BC4" w:rsidRDefault="00F76BC4" w:rsidP="00F76BC4">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1) Градостроительным кодексом Российской Федерации  с марта 2011 года установлено, что после утверждения муниципальных, а также областных и федеральных, программ,  предусматривающих размещение и строительство тех или иных объектов в 5-месячный срок с даты утверждения таких программ были внесены соответствующие изменения в документы территориального планирования (ч.7 ст. 26 Градостроительного кодекса РФ).</w:t>
      </w:r>
      <w:proofErr w:type="gramEnd"/>
      <w:r>
        <w:rPr>
          <w:rFonts w:ascii="Times New Roman" w:hAnsi="Times New Roman"/>
          <w:sz w:val="24"/>
          <w:szCs w:val="24"/>
        </w:rPr>
        <w:t xml:space="preserve"> То есть, генеральные планы и схемы территориального планирования муниципальных образований должны постоянно мониториться и обновляться. В настоящее время корректировка указанной документации производится только в случае обращения заинтересованных физических и юридических лиц, которые фактически и осуществляют финансирование работ по подготовке проектов внесения изменений. То есть комплексной корректировки документации в соответствии с требованиями вышеуказанных норм Градостроительного кодекса РФ не </w:t>
      </w:r>
      <w:proofErr w:type="gramStart"/>
      <w:r>
        <w:rPr>
          <w:rFonts w:ascii="Times New Roman" w:hAnsi="Times New Roman"/>
          <w:sz w:val="24"/>
          <w:szCs w:val="24"/>
        </w:rPr>
        <w:t>производится</w:t>
      </w:r>
      <w:proofErr w:type="gramEnd"/>
      <w:r>
        <w:rPr>
          <w:rFonts w:ascii="Times New Roman" w:hAnsi="Times New Roman"/>
          <w:sz w:val="24"/>
          <w:szCs w:val="24"/>
        </w:rPr>
        <w:t>.</w:t>
      </w:r>
    </w:p>
    <w:p w14:paraId="2B533765"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2) В 2011 году были внесены существенные изменения в положения Градостроительного кодекса РФ в части состава документов территориального планирования, а также Минрегионом России приняты методические рекомендации по подготовке таких документов. В связи с тем, что данные новшества были приняты после заключения 95% контрактов на разработку документов территориального планирования муниципальных образований Воронежской области, указанные изменения не учитывались при разработке градостроительной документации, а использовались положения Градостроительного кодекса предыдущей редакции.</w:t>
      </w:r>
    </w:p>
    <w:p w14:paraId="3280F97B"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3) Приказом Минрегиона России  №19 от 30.01.2012, вступившим в силу фактически после того как на территорию области все документы были разработаны, определены новые требования к описанию и отображению в документах территориального планирования объектов федерального, регионального и местного значения. Приказ определяет требования к цифровому описанию и отображению объектов на картах, входящих в состав документов территориального планирования, Российской Федерации, субъектов Российской Федерации и муниципальных образований. Требования применяются при подготовке и внесении изменений во все документы территориального планирования, в том числе и муниципальных образований.</w:t>
      </w:r>
    </w:p>
    <w:p w14:paraId="18EFAAB8" w14:textId="77777777" w:rsidR="00F76BC4" w:rsidRDefault="00F76BC4" w:rsidP="00F76BC4">
      <w:pPr>
        <w:spacing w:after="0" w:line="240" w:lineRule="auto"/>
        <w:ind w:firstLine="708"/>
        <w:jc w:val="both"/>
        <w:rPr>
          <w:rFonts w:ascii="Times New Roman" w:hAnsi="Times New Roman"/>
          <w:sz w:val="24"/>
          <w:szCs w:val="24"/>
        </w:rPr>
      </w:pPr>
      <w:proofErr w:type="gramStart"/>
      <w:r>
        <w:rPr>
          <w:rFonts w:ascii="Times New Roman" w:hAnsi="Times New Roman"/>
          <w:bCs/>
          <w:sz w:val="24"/>
          <w:szCs w:val="24"/>
        </w:rPr>
        <w:t>Также, в</w:t>
      </w:r>
      <w:r>
        <w:rPr>
          <w:rFonts w:ascii="Times New Roman" w:hAnsi="Times New Roman"/>
          <w:sz w:val="24"/>
          <w:szCs w:val="24"/>
        </w:rPr>
        <w:t xml:space="preserve"> соответствии со ст.26 Градостроительного кодекса Российской Федерации утвержденные документы территориального планирования реализуются, в том числе, посредством подготовки и утверждения документации по планировке территории в соответствии с документами территориального планирования, а также посредством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roofErr w:type="gramEnd"/>
    </w:p>
    <w:p w14:paraId="3D750FD0"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Согласно </w:t>
      </w:r>
      <w:hyperlink r:id="rId26" w:history="1">
        <w:r>
          <w:rPr>
            <w:rStyle w:val="af1"/>
            <w:rFonts w:ascii="Times New Roman" w:hAnsi="Times New Roman"/>
          </w:rPr>
          <w:t>ст. 41</w:t>
        </w:r>
      </w:hyperlink>
      <w:r>
        <w:rPr>
          <w:rFonts w:ascii="Times New Roman" w:hAnsi="Times New Roman"/>
          <w:sz w:val="24"/>
          <w:szCs w:val="24"/>
        </w:rPr>
        <w:t xml:space="preserve">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4EEC7687" w14:textId="77777777" w:rsidR="00F76BC4" w:rsidRDefault="00F76BC4" w:rsidP="00F76BC4">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Подготовка документации по планировке территорий направлена на осуществление комплексного подхода к развитию территорий при выборе оптимальных вариантов размещения объектов капитального строительства различного назначения, размещения объектов инженерной, транспортной и социальной инфраструктур.</w:t>
      </w:r>
      <w:proofErr w:type="gramEnd"/>
    </w:p>
    <w:p w14:paraId="608BFC52"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Наличие утвержденной документации по планировке территорий в целом будет способствовать развитию жилищного строительства, государственно-частного партнерства на территории муниципального образования, а также даст возможность муниципальным образованиям участвовать в федеральных и региональных программах.</w:t>
      </w:r>
    </w:p>
    <w:p w14:paraId="755BC97A" w14:textId="77777777" w:rsidR="00F76BC4" w:rsidRDefault="00F76BC4" w:rsidP="00F76BC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По направлению «Регулирование вопросов административно-территориального устройства» необходимо отметить следующее. </w:t>
      </w:r>
    </w:p>
    <w:p w14:paraId="5D4D388B" w14:textId="77777777" w:rsidR="00F76BC4" w:rsidRDefault="00F76BC4" w:rsidP="00F76BC4">
      <w:pPr>
        <w:pStyle w:val="ConsPlusCell"/>
        <w:ind w:firstLine="709"/>
        <w:jc w:val="both"/>
      </w:pPr>
      <w:r>
        <w:t xml:space="preserve">В </w:t>
      </w:r>
      <w:proofErr w:type="gramStart"/>
      <w:r>
        <w:t>соответствии</w:t>
      </w:r>
      <w:proofErr w:type="gramEnd"/>
      <w:r>
        <w:t xml:space="preserve"> с Федеральным Законом от 06.10.2003 № 131-ФЗ «Об общих принципах организации местного самоуправления в Российской Федерации» установление границ населенных пунктов является полномочием органов местного самоуправления. </w:t>
      </w:r>
    </w:p>
    <w:p w14:paraId="767F03A2" w14:textId="77777777" w:rsidR="00F76BC4" w:rsidRDefault="00F76BC4" w:rsidP="00F76BC4">
      <w:pPr>
        <w:pStyle w:val="ConsPlusCell"/>
        <w:ind w:firstLine="709"/>
        <w:jc w:val="both"/>
      </w:pPr>
      <w:r>
        <w:t>При этом, учитывая недостаточность средств местных бюджетов, подпрограммой предлагается продолжить предоставление органам местного самоуправления субсидий из средств областного бюджета на подготовку карт (планов) для установления границ населенных пунктов.</w:t>
      </w:r>
    </w:p>
    <w:p w14:paraId="01BB6793" w14:textId="77777777" w:rsidR="00F76BC4" w:rsidRDefault="00F76BC4" w:rsidP="00F76BC4">
      <w:pPr>
        <w:autoSpaceDE w:val="0"/>
        <w:spacing w:after="0" w:line="240" w:lineRule="auto"/>
        <w:ind w:firstLine="709"/>
        <w:jc w:val="both"/>
        <w:rPr>
          <w:rFonts w:ascii="Times New Roman" w:hAnsi="Times New Roman"/>
          <w:sz w:val="24"/>
          <w:szCs w:val="24"/>
          <w:shd w:val="clear" w:color="auto" w:fill="FFFF00"/>
        </w:rPr>
      </w:pPr>
    </w:p>
    <w:p w14:paraId="0D81207D" w14:textId="77777777" w:rsidR="00F76BC4" w:rsidRDefault="00F76BC4" w:rsidP="00F76BC4">
      <w:pPr>
        <w:autoSpaceDE w:val="0"/>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2. Приоритеты муниципальной политики в сфере реализации подпрограммы, цели, задачи и показатели </w:t>
      </w:r>
      <w:proofErr w:type="gramStart"/>
      <w:r>
        <w:rPr>
          <w:rFonts w:ascii="Times New Roman" w:hAnsi="Times New Roman"/>
          <w:b/>
          <w:sz w:val="24"/>
          <w:szCs w:val="24"/>
        </w:rPr>
        <w:t xml:space="preserve">( </w:t>
      </w:r>
      <w:proofErr w:type="gramEnd"/>
      <w:r>
        <w:rPr>
          <w:rFonts w:ascii="Times New Roman" w:hAnsi="Times New Roman"/>
          <w:b/>
          <w:sz w:val="24"/>
          <w:szCs w:val="24"/>
        </w:rPr>
        <w:t>индикаторы) достижения целей и решения задач, описание основных ожидаемых конечных результатов, сроков и этапов реализации подпрограммы.</w:t>
      </w:r>
    </w:p>
    <w:p w14:paraId="2DC803BA" w14:textId="77777777" w:rsidR="00F76BC4" w:rsidRDefault="00F76BC4" w:rsidP="00F76BC4">
      <w:pPr>
        <w:autoSpaceDE w:val="0"/>
        <w:spacing w:after="0" w:line="240" w:lineRule="auto"/>
        <w:ind w:firstLine="709"/>
        <w:jc w:val="center"/>
        <w:rPr>
          <w:rFonts w:ascii="Times New Roman" w:hAnsi="Times New Roman"/>
          <w:sz w:val="24"/>
          <w:szCs w:val="24"/>
          <w:shd w:val="clear" w:color="auto" w:fill="FFFF00"/>
        </w:rPr>
      </w:pPr>
    </w:p>
    <w:p w14:paraId="6D43B668" w14:textId="77777777" w:rsidR="00F76BC4" w:rsidRDefault="00F76BC4" w:rsidP="00F76BC4">
      <w:pPr>
        <w:autoSpaceDE w:val="0"/>
        <w:spacing w:after="0" w:line="240" w:lineRule="auto"/>
        <w:ind w:firstLine="709"/>
        <w:jc w:val="both"/>
        <w:rPr>
          <w:rFonts w:ascii="Times New Roman" w:hAnsi="Times New Roman"/>
          <w:b/>
          <w:sz w:val="24"/>
          <w:szCs w:val="24"/>
        </w:rPr>
      </w:pPr>
      <w:r>
        <w:rPr>
          <w:rFonts w:ascii="Times New Roman" w:hAnsi="Times New Roman"/>
          <w:b/>
          <w:sz w:val="24"/>
          <w:szCs w:val="24"/>
        </w:rPr>
        <w:t xml:space="preserve">2.1. Цели подпрограммы. </w:t>
      </w:r>
    </w:p>
    <w:p w14:paraId="59B9AAB1" w14:textId="77777777" w:rsidR="00F76BC4" w:rsidRDefault="00F76BC4" w:rsidP="00F76BC4">
      <w:pPr>
        <w:autoSpaceDE w:val="0"/>
        <w:spacing w:after="0" w:line="240" w:lineRule="auto"/>
        <w:ind w:firstLine="709"/>
        <w:jc w:val="both"/>
        <w:rPr>
          <w:rFonts w:ascii="Times New Roman" w:hAnsi="Times New Roman"/>
          <w:sz w:val="24"/>
          <w:szCs w:val="24"/>
        </w:rPr>
      </w:pPr>
      <w:r>
        <w:rPr>
          <w:rFonts w:ascii="Times New Roman" w:hAnsi="Times New Roman"/>
          <w:sz w:val="24"/>
          <w:szCs w:val="24"/>
        </w:rPr>
        <w:t>Целью подпрограммы является формирование эффективной системы пространственного развития и административно-территориального устройства</w:t>
      </w:r>
      <w:proofErr w:type="gramStart"/>
      <w:r>
        <w:rPr>
          <w:rFonts w:ascii="Times New Roman" w:hAnsi="Times New Roman"/>
          <w:sz w:val="24"/>
          <w:szCs w:val="24"/>
        </w:rPr>
        <w:t xml:space="preserve"> ,</w:t>
      </w:r>
      <w:proofErr w:type="gramEnd"/>
      <w:r>
        <w:rPr>
          <w:rFonts w:ascii="Times New Roman" w:hAnsi="Times New Roman"/>
          <w:sz w:val="24"/>
          <w:szCs w:val="24"/>
        </w:rPr>
        <w:t xml:space="preserve">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w:t>
      </w:r>
      <w:r>
        <w:rPr>
          <w:rFonts w:ascii="Times New Roman" w:hAnsi="Times New Roman"/>
          <w:sz w:val="24"/>
          <w:szCs w:val="24"/>
        </w:rPr>
        <w:lastRenderedPageBreak/>
        <w:t>устойчивого развития территорий области посредством определения границ населенных пунктов.</w:t>
      </w:r>
    </w:p>
    <w:p w14:paraId="42D62C55" w14:textId="77777777" w:rsidR="00F76BC4" w:rsidRDefault="00F76BC4" w:rsidP="00F76BC4">
      <w:pPr>
        <w:autoSpaceDE w:val="0"/>
        <w:spacing w:after="0" w:line="240" w:lineRule="auto"/>
        <w:ind w:firstLine="709"/>
        <w:jc w:val="both"/>
        <w:rPr>
          <w:rFonts w:ascii="Times New Roman" w:hAnsi="Times New Roman"/>
          <w:b/>
          <w:sz w:val="24"/>
          <w:szCs w:val="24"/>
          <w:shd w:val="clear" w:color="auto" w:fill="FFFF00"/>
        </w:rPr>
      </w:pPr>
    </w:p>
    <w:p w14:paraId="2D6F7F2A" w14:textId="77777777" w:rsidR="00F76BC4" w:rsidRDefault="00F76BC4" w:rsidP="00F76BC4">
      <w:pPr>
        <w:autoSpaceDE w:val="0"/>
        <w:spacing w:after="0" w:line="240" w:lineRule="auto"/>
        <w:ind w:firstLine="709"/>
        <w:jc w:val="both"/>
        <w:rPr>
          <w:rFonts w:ascii="Times New Roman" w:hAnsi="Times New Roman"/>
          <w:b/>
          <w:sz w:val="24"/>
          <w:szCs w:val="24"/>
        </w:rPr>
      </w:pPr>
      <w:r>
        <w:rPr>
          <w:rFonts w:ascii="Times New Roman" w:hAnsi="Times New Roman"/>
          <w:b/>
          <w:sz w:val="24"/>
          <w:szCs w:val="24"/>
        </w:rPr>
        <w:t>2.2. Задачи подпрограммы.</w:t>
      </w:r>
    </w:p>
    <w:p w14:paraId="296E3045"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Подготовка документации по планировке территории </w:t>
      </w:r>
      <w:r w:rsidRPr="00A5646F">
        <w:rPr>
          <w:rFonts w:ascii="Times New Roman" w:hAnsi="Times New Roman"/>
          <w:sz w:val="24"/>
          <w:szCs w:val="24"/>
        </w:rPr>
        <w:t>Кутковского</w:t>
      </w:r>
      <w:r>
        <w:rPr>
          <w:rFonts w:ascii="Times New Roman" w:hAnsi="Times New Roman"/>
          <w:sz w:val="24"/>
          <w:szCs w:val="24"/>
        </w:rPr>
        <w:t xml:space="preserve"> сельского поселения;</w:t>
      </w:r>
    </w:p>
    <w:p w14:paraId="033EA1E2"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 xml:space="preserve">2. Установление границ </w:t>
      </w:r>
      <w:r w:rsidRPr="00A5646F">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муниципального района Воронежской области;</w:t>
      </w:r>
    </w:p>
    <w:p w14:paraId="14D51446" w14:textId="77777777" w:rsidR="00F76BC4" w:rsidRDefault="00F76BC4" w:rsidP="00F76BC4">
      <w:pPr>
        <w:autoSpaceDE w:val="0"/>
        <w:spacing w:after="0" w:line="240" w:lineRule="auto"/>
        <w:ind w:firstLine="709"/>
        <w:jc w:val="both"/>
        <w:rPr>
          <w:rFonts w:ascii="Times New Roman" w:hAnsi="Times New Roman"/>
          <w:sz w:val="24"/>
          <w:szCs w:val="24"/>
          <w:shd w:val="clear" w:color="auto" w:fill="FFFF00"/>
        </w:rPr>
      </w:pPr>
      <w:r>
        <w:rPr>
          <w:rFonts w:ascii="Times New Roman" w:hAnsi="Times New Roman"/>
          <w:sz w:val="24"/>
          <w:szCs w:val="24"/>
        </w:rPr>
        <w:t xml:space="preserve">3.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w:t>
      </w:r>
      <w:r w:rsidRPr="00A5646F">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муниципального района Воронежской области.</w:t>
      </w:r>
      <w:r>
        <w:rPr>
          <w:rFonts w:ascii="Times New Roman" w:hAnsi="Times New Roman"/>
          <w:sz w:val="24"/>
          <w:szCs w:val="24"/>
          <w:shd w:val="clear" w:color="auto" w:fill="FFFF00"/>
        </w:rPr>
        <w:t xml:space="preserve">  </w:t>
      </w:r>
    </w:p>
    <w:p w14:paraId="4D778B9C" w14:textId="77777777" w:rsidR="00F76BC4" w:rsidRDefault="00F76BC4" w:rsidP="00F76BC4">
      <w:pPr>
        <w:autoSpaceDE w:val="0"/>
        <w:spacing w:after="0" w:line="240" w:lineRule="auto"/>
        <w:ind w:firstLine="480"/>
        <w:jc w:val="both"/>
        <w:rPr>
          <w:rFonts w:ascii="Times New Roman" w:hAnsi="Times New Roman"/>
          <w:sz w:val="24"/>
          <w:szCs w:val="24"/>
          <w:shd w:val="clear" w:color="auto" w:fill="FFFF00"/>
        </w:rPr>
      </w:pPr>
    </w:p>
    <w:p w14:paraId="7E33C9C4" w14:textId="77777777" w:rsidR="00F76BC4" w:rsidRDefault="00F76BC4" w:rsidP="00F76BC4">
      <w:pPr>
        <w:spacing w:after="0" w:line="240" w:lineRule="auto"/>
        <w:ind w:firstLine="709"/>
        <w:rPr>
          <w:rFonts w:ascii="Times New Roman" w:hAnsi="Times New Roman"/>
          <w:b/>
          <w:bCs/>
          <w:color w:val="000000"/>
          <w:sz w:val="24"/>
          <w:szCs w:val="24"/>
        </w:rPr>
      </w:pPr>
      <w:r>
        <w:rPr>
          <w:rFonts w:ascii="Times New Roman" w:hAnsi="Times New Roman"/>
          <w:b/>
          <w:bCs/>
          <w:color w:val="000000"/>
          <w:sz w:val="24"/>
          <w:szCs w:val="24"/>
        </w:rPr>
        <w:t>2.3. Показатели (индикаторы) достижения целей решения задач.</w:t>
      </w:r>
    </w:p>
    <w:p w14:paraId="23D06C33" w14:textId="77777777" w:rsidR="00F76BC4" w:rsidRDefault="00F76BC4" w:rsidP="00F76BC4">
      <w:pPr>
        <w:autoSpaceDE w:val="0"/>
        <w:spacing w:after="0" w:line="240" w:lineRule="auto"/>
        <w:ind w:firstLine="708"/>
        <w:jc w:val="both"/>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результате</w:t>
      </w:r>
      <w:proofErr w:type="gramEnd"/>
      <w:r>
        <w:rPr>
          <w:rFonts w:ascii="Times New Roman" w:hAnsi="Times New Roman"/>
          <w:sz w:val="24"/>
          <w:szCs w:val="24"/>
        </w:rPr>
        <w:t xml:space="preserve"> реализации мероприятий подпрограммы в 20</w:t>
      </w:r>
      <w:r w:rsidR="00EB4293">
        <w:rPr>
          <w:rFonts w:ascii="Times New Roman" w:hAnsi="Times New Roman"/>
          <w:sz w:val="24"/>
          <w:szCs w:val="24"/>
        </w:rPr>
        <w:t>30</w:t>
      </w:r>
      <w:r>
        <w:rPr>
          <w:rFonts w:ascii="Times New Roman" w:hAnsi="Times New Roman"/>
          <w:sz w:val="24"/>
          <w:szCs w:val="24"/>
        </w:rPr>
        <w:t xml:space="preserve"> году будут достигнуты следующие показатели.</w:t>
      </w:r>
    </w:p>
    <w:p w14:paraId="0DD3AE15" w14:textId="77777777" w:rsidR="00F76BC4" w:rsidRDefault="00F76BC4" w:rsidP="00F76BC4">
      <w:pPr>
        <w:spacing w:after="0" w:line="240" w:lineRule="auto"/>
        <w:jc w:val="both"/>
        <w:rPr>
          <w:rFonts w:ascii="Times New Roman" w:hAnsi="Times New Roman"/>
          <w:sz w:val="24"/>
          <w:szCs w:val="24"/>
        </w:rPr>
      </w:pPr>
      <w:r>
        <w:rPr>
          <w:rFonts w:ascii="Times New Roman" w:hAnsi="Times New Roman"/>
          <w:sz w:val="24"/>
          <w:szCs w:val="24"/>
        </w:rPr>
        <w:t xml:space="preserve">       - </w:t>
      </w:r>
      <w:proofErr w:type="gramStart"/>
      <w:r>
        <w:rPr>
          <w:rFonts w:ascii="Times New Roman" w:hAnsi="Times New Roman"/>
          <w:sz w:val="24"/>
          <w:szCs w:val="24"/>
        </w:rPr>
        <w:t>н</w:t>
      </w:r>
      <w:proofErr w:type="gramEnd"/>
      <w:r>
        <w:rPr>
          <w:rFonts w:ascii="Times New Roman" w:hAnsi="Times New Roman"/>
          <w:sz w:val="24"/>
          <w:szCs w:val="24"/>
        </w:rPr>
        <w:t xml:space="preserve">аличие актуализированных и соответствующих действующему законодательству документов территориального планирования и градостроительного зонирования; </w:t>
      </w:r>
    </w:p>
    <w:p w14:paraId="0CCA0F08" w14:textId="77777777" w:rsidR="00F76BC4" w:rsidRDefault="00F76BC4" w:rsidP="00F76BC4">
      <w:pPr>
        <w:autoSpaceDE w:val="0"/>
        <w:spacing w:after="0" w:line="240" w:lineRule="auto"/>
        <w:ind w:firstLine="440"/>
        <w:jc w:val="both"/>
        <w:rPr>
          <w:rFonts w:ascii="Times New Roman" w:hAnsi="Times New Roman"/>
          <w:sz w:val="24"/>
          <w:szCs w:val="24"/>
        </w:rPr>
      </w:pPr>
      <w:r>
        <w:rPr>
          <w:rFonts w:ascii="Times New Roman" w:hAnsi="Times New Roman"/>
          <w:sz w:val="24"/>
          <w:szCs w:val="24"/>
        </w:rPr>
        <w:t>- установление границ в соответствии с требованиями действующего законодательства.</w:t>
      </w:r>
    </w:p>
    <w:p w14:paraId="3EAF709C" w14:textId="77777777" w:rsidR="00F76BC4" w:rsidRDefault="00F76BC4" w:rsidP="00F76BC4">
      <w:pPr>
        <w:autoSpaceDE w:val="0"/>
        <w:spacing w:after="0" w:line="240" w:lineRule="auto"/>
        <w:jc w:val="center"/>
        <w:rPr>
          <w:rFonts w:ascii="Times New Roman" w:hAnsi="Times New Roman"/>
          <w:b/>
          <w:sz w:val="24"/>
          <w:szCs w:val="24"/>
        </w:rPr>
      </w:pPr>
      <w:r>
        <w:rPr>
          <w:rFonts w:ascii="Times New Roman" w:hAnsi="Times New Roman"/>
          <w:b/>
          <w:sz w:val="24"/>
          <w:szCs w:val="24"/>
        </w:rPr>
        <w:t>2.4. Сроки и этапы реализации подпрограммы.</w:t>
      </w:r>
    </w:p>
    <w:p w14:paraId="6B7FEE2E" w14:textId="77777777" w:rsidR="00F76BC4" w:rsidRDefault="00F76BC4" w:rsidP="00F76BC4">
      <w:pPr>
        <w:autoSpaceDE w:val="0"/>
        <w:spacing w:after="0" w:line="240" w:lineRule="auto"/>
        <w:ind w:firstLine="708"/>
        <w:jc w:val="both"/>
        <w:rPr>
          <w:rFonts w:ascii="Times New Roman" w:hAnsi="Times New Roman"/>
          <w:sz w:val="24"/>
          <w:szCs w:val="24"/>
        </w:rPr>
      </w:pPr>
      <w:r>
        <w:rPr>
          <w:rFonts w:ascii="Times New Roman" w:hAnsi="Times New Roman"/>
          <w:sz w:val="24"/>
          <w:szCs w:val="24"/>
        </w:rPr>
        <w:t>Общий срок реализации подпрограммы рассчитан на период с 20</w:t>
      </w:r>
      <w:r w:rsidR="00923A69">
        <w:rPr>
          <w:rFonts w:ascii="Times New Roman" w:hAnsi="Times New Roman"/>
          <w:sz w:val="24"/>
          <w:szCs w:val="24"/>
        </w:rPr>
        <w:t>2</w:t>
      </w:r>
      <w:r>
        <w:rPr>
          <w:rFonts w:ascii="Times New Roman" w:hAnsi="Times New Roman"/>
          <w:sz w:val="24"/>
          <w:szCs w:val="24"/>
        </w:rPr>
        <w:t>4 по 20</w:t>
      </w:r>
      <w:r w:rsidR="00EB4293">
        <w:rPr>
          <w:rFonts w:ascii="Times New Roman" w:hAnsi="Times New Roman"/>
          <w:sz w:val="24"/>
          <w:szCs w:val="24"/>
        </w:rPr>
        <w:t>30</w:t>
      </w:r>
      <w:r>
        <w:rPr>
          <w:rFonts w:ascii="Times New Roman" w:hAnsi="Times New Roman"/>
          <w:sz w:val="24"/>
          <w:szCs w:val="24"/>
        </w:rPr>
        <w:t xml:space="preserve"> год (в один этап).</w:t>
      </w:r>
    </w:p>
    <w:p w14:paraId="25E14EED" w14:textId="77777777" w:rsidR="00F76BC4" w:rsidRDefault="00F76BC4" w:rsidP="00F76BC4">
      <w:pPr>
        <w:autoSpaceDE w:val="0"/>
        <w:spacing w:after="0" w:line="240" w:lineRule="auto"/>
        <w:ind w:left="357"/>
        <w:jc w:val="center"/>
        <w:rPr>
          <w:rFonts w:ascii="Times New Roman" w:hAnsi="Times New Roman"/>
          <w:b/>
          <w:sz w:val="24"/>
          <w:szCs w:val="24"/>
        </w:rPr>
      </w:pPr>
    </w:p>
    <w:p w14:paraId="4F9DA972" w14:textId="77777777" w:rsidR="00F76BC4" w:rsidRDefault="00F76BC4" w:rsidP="00F76BC4">
      <w:pPr>
        <w:autoSpaceDE w:val="0"/>
        <w:spacing w:after="0" w:line="240" w:lineRule="auto"/>
        <w:ind w:left="357"/>
        <w:jc w:val="center"/>
        <w:rPr>
          <w:rFonts w:ascii="Times New Roman" w:hAnsi="Times New Roman"/>
          <w:b/>
          <w:sz w:val="24"/>
          <w:szCs w:val="24"/>
        </w:rPr>
      </w:pPr>
      <w:r>
        <w:rPr>
          <w:rFonts w:ascii="Times New Roman" w:hAnsi="Times New Roman"/>
          <w:b/>
          <w:sz w:val="24"/>
          <w:szCs w:val="24"/>
        </w:rPr>
        <w:t>3.Характеристика основных мероприятий подпрограммы.</w:t>
      </w:r>
    </w:p>
    <w:p w14:paraId="6E7A61F6" w14:textId="77777777" w:rsidR="00F76BC4" w:rsidRDefault="00F76BC4" w:rsidP="00F76BC4">
      <w:pPr>
        <w:autoSpaceDE w:val="0"/>
        <w:spacing w:after="0" w:line="240" w:lineRule="auto"/>
        <w:ind w:firstLine="767"/>
        <w:jc w:val="both"/>
        <w:rPr>
          <w:rFonts w:ascii="Times New Roman" w:hAnsi="Times New Roman"/>
          <w:sz w:val="24"/>
          <w:szCs w:val="24"/>
        </w:rPr>
      </w:pPr>
      <w:r>
        <w:rPr>
          <w:rFonts w:ascii="Times New Roman" w:hAnsi="Times New Roman"/>
          <w:sz w:val="24"/>
          <w:szCs w:val="24"/>
          <w:u w:val="single"/>
        </w:rPr>
        <w:t>Мероприятие 1.</w:t>
      </w:r>
      <w:r>
        <w:rPr>
          <w:rFonts w:ascii="Times New Roman" w:hAnsi="Times New Roman"/>
          <w:sz w:val="24"/>
          <w:szCs w:val="24"/>
        </w:rPr>
        <w:t xml:space="preserve"> Финансовое обеспечение мероприятий согласно Соглашению по передачи полномочий.</w:t>
      </w:r>
    </w:p>
    <w:p w14:paraId="680D1B9E" w14:textId="77777777" w:rsidR="00F76BC4" w:rsidRDefault="00F76BC4" w:rsidP="00F76BC4">
      <w:pPr>
        <w:spacing w:after="0" w:line="240" w:lineRule="auto"/>
        <w:ind w:firstLine="539"/>
        <w:jc w:val="both"/>
        <w:rPr>
          <w:rFonts w:ascii="Times New Roman" w:hAnsi="Times New Roman"/>
          <w:sz w:val="24"/>
          <w:szCs w:val="24"/>
        </w:rPr>
      </w:pPr>
      <w:r>
        <w:rPr>
          <w:rFonts w:ascii="Times New Roman" w:hAnsi="Times New Roman"/>
          <w:sz w:val="24"/>
          <w:szCs w:val="24"/>
        </w:rPr>
        <w:t xml:space="preserve">По переданным полномочиям в результате подписания Соглашений администрация Грибановского муниципального района в </w:t>
      </w:r>
      <w:r w:rsidR="00A02F3B">
        <w:rPr>
          <w:rFonts w:ascii="Times New Roman" w:hAnsi="Times New Roman"/>
          <w:sz w:val="24"/>
          <w:szCs w:val="24"/>
        </w:rPr>
        <w:t>лице отдела градостроительной деятельности администрации Грибановского муниципального района,</w:t>
      </w:r>
      <w:r>
        <w:rPr>
          <w:rFonts w:ascii="Times New Roman" w:hAnsi="Times New Roman"/>
          <w:sz w:val="24"/>
          <w:szCs w:val="24"/>
        </w:rPr>
        <w:t xml:space="preserve"> осуществляет подготовку градостроительной документации, внесения изменений в уже принятые документы </w:t>
      </w:r>
      <w:proofErr w:type="gramStart"/>
      <w:r>
        <w:rPr>
          <w:rFonts w:ascii="Times New Roman" w:hAnsi="Times New Roman"/>
          <w:sz w:val="24"/>
          <w:szCs w:val="24"/>
        </w:rPr>
        <w:t>согласно изменений</w:t>
      </w:r>
      <w:proofErr w:type="gramEnd"/>
      <w:r>
        <w:rPr>
          <w:rFonts w:ascii="Times New Roman" w:hAnsi="Times New Roman"/>
          <w:sz w:val="24"/>
          <w:szCs w:val="24"/>
        </w:rPr>
        <w:t xml:space="preserve"> в  законодательстве РФ.</w:t>
      </w:r>
    </w:p>
    <w:p w14:paraId="59E962F9" w14:textId="77777777" w:rsidR="00F76BC4" w:rsidRDefault="00F76BC4" w:rsidP="00F76BC4">
      <w:pPr>
        <w:spacing w:after="0" w:line="240" w:lineRule="auto"/>
        <w:ind w:firstLine="539"/>
        <w:jc w:val="both"/>
        <w:rPr>
          <w:rFonts w:ascii="Times New Roman" w:hAnsi="Times New Roman"/>
          <w:sz w:val="24"/>
          <w:szCs w:val="24"/>
        </w:rPr>
      </w:pPr>
      <w:r>
        <w:rPr>
          <w:rFonts w:ascii="Times New Roman" w:hAnsi="Times New Roman"/>
          <w:sz w:val="24"/>
          <w:szCs w:val="24"/>
        </w:rPr>
        <w:t>Цель мероприятия - формирование эффективной системы пространственного развития и административно-территориального устройства в Кутковском сельском поселении Грибановского муниципального района.</w:t>
      </w:r>
    </w:p>
    <w:p w14:paraId="6986DDD8" w14:textId="77777777" w:rsidR="00F76BC4" w:rsidRDefault="00F76BC4" w:rsidP="00F76BC4">
      <w:pPr>
        <w:widowControl w:val="0"/>
        <w:autoSpaceDE w:val="0"/>
        <w:spacing w:after="0" w:line="240" w:lineRule="auto"/>
        <w:ind w:left="426"/>
        <w:jc w:val="center"/>
        <w:rPr>
          <w:rFonts w:ascii="Times New Roman" w:hAnsi="Times New Roman"/>
          <w:b/>
          <w:sz w:val="24"/>
          <w:szCs w:val="24"/>
        </w:rPr>
      </w:pPr>
    </w:p>
    <w:p w14:paraId="75F99D2E" w14:textId="77777777" w:rsidR="00F76BC4" w:rsidRDefault="00F76BC4" w:rsidP="00F76BC4">
      <w:pPr>
        <w:widowControl w:val="0"/>
        <w:autoSpaceDE w:val="0"/>
        <w:spacing w:after="0" w:line="240" w:lineRule="auto"/>
        <w:ind w:left="426"/>
        <w:jc w:val="center"/>
        <w:rPr>
          <w:rFonts w:ascii="Times New Roman" w:hAnsi="Times New Roman"/>
          <w:b/>
          <w:sz w:val="24"/>
          <w:szCs w:val="24"/>
        </w:rPr>
      </w:pPr>
      <w:r>
        <w:rPr>
          <w:rFonts w:ascii="Times New Roman" w:hAnsi="Times New Roman"/>
          <w:b/>
          <w:sz w:val="24"/>
          <w:szCs w:val="24"/>
        </w:rPr>
        <w:t>4.Основные меры муниципального и правового регулирования подпрограммы</w:t>
      </w:r>
    </w:p>
    <w:p w14:paraId="040FD544" w14:textId="77777777" w:rsidR="00F76BC4" w:rsidRDefault="00F76BC4" w:rsidP="00F76BC4">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Развитие мер муниципального и правового регулирования подпрограмм  будет обеспечиваться  посредством  проведения следующих мероприятий:</w:t>
      </w:r>
    </w:p>
    <w:p w14:paraId="6E754660" w14:textId="77777777" w:rsidR="00F76BC4" w:rsidRDefault="00F76BC4" w:rsidP="00F76BC4">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 -  анализ  действующих нормативных правовых актов социального характера </w:t>
      </w:r>
      <w:r w:rsidRPr="00A5646F">
        <w:rPr>
          <w:rFonts w:ascii="Times New Roman" w:hAnsi="Times New Roman"/>
          <w:color w:val="000000"/>
          <w:sz w:val="24"/>
          <w:szCs w:val="24"/>
        </w:rPr>
        <w:t>Кутковского</w:t>
      </w:r>
      <w:r>
        <w:rPr>
          <w:rFonts w:ascii="Times New Roman" w:hAnsi="Times New Roman"/>
          <w:color w:val="000000"/>
          <w:sz w:val="24"/>
          <w:szCs w:val="24"/>
        </w:rPr>
        <w:t xml:space="preserve"> сельского поселения;</w:t>
      </w:r>
    </w:p>
    <w:p w14:paraId="2419C551" w14:textId="77777777" w:rsidR="00F76BC4" w:rsidRDefault="00F76BC4" w:rsidP="00F76BC4">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w:t>
      </w:r>
      <w:r w:rsidRPr="00A5646F">
        <w:rPr>
          <w:rFonts w:ascii="Times New Roman" w:hAnsi="Times New Roman"/>
          <w:color w:val="000000"/>
          <w:sz w:val="24"/>
          <w:szCs w:val="24"/>
        </w:rPr>
        <w:t>Кутковского</w:t>
      </w:r>
      <w:r>
        <w:rPr>
          <w:rFonts w:ascii="Times New Roman" w:hAnsi="Times New Roman"/>
          <w:color w:val="000000"/>
          <w:sz w:val="24"/>
          <w:szCs w:val="24"/>
        </w:rPr>
        <w:t xml:space="preserve"> сельского поселения Грибановского муниципального района в случае изменений федерального законодательства;</w:t>
      </w:r>
    </w:p>
    <w:p w14:paraId="0BB37265" w14:textId="77777777" w:rsidR="00F76BC4" w:rsidRDefault="00F76BC4" w:rsidP="00F76BC4">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14:paraId="7E38487B" w14:textId="77777777" w:rsidR="00F76BC4" w:rsidRDefault="00F76BC4" w:rsidP="00F76BC4">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  обеспечение целевого расходования средств. </w:t>
      </w:r>
    </w:p>
    <w:p w14:paraId="504194F0" w14:textId="77777777" w:rsidR="00F76BC4" w:rsidRDefault="00F76BC4" w:rsidP="00F76BC4">
      <w:pPr>
        <w:autoSpaceDE w:val="0"/>
        <w:spacing w:after="0" w:line="240" w:lineRule="auto"/>
        <w:ind w:firstLine="426"/>
        <w:jc w:val="both"/>
        <w:rPr>
          <w:rFonts w:ascii="Times New Roman" w:hAnsi="Times New Roman"/>
          <w:sz w:val="24"/>
          <w:szCs w:val="24"/>
        </w:rPr>
      </w:pPr>
      <w:r>
        <w:rPr>
          <w:rFonts w:ascii="Times New Roman" w:hAnsi="Times New Roman"/>
          <w:sz w:val="24"/>
          <w:szCs w:val="24"/>
        </w:rPr>
        <w:t xml:space="preserve">На момент принятия муниципальной программы дополнительных мер правового регулирования на территории </w:t>
      </w:r>
      <w:r w:rsidRPr="00A5646F">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муниципального района для достижения целей программы не требуется.  Вместе  с  тем, </w:t>
      </w:r>
      <w:r>
        <w:rPr>
          <w:rFonts w:ascii="Times New Roman" w:hAnsi="Times New Roman"/>
          <w:sz w:val="24"/>
          <w:szCs w:val="24"/>
        </w:rPr>
        <w:lastRenderedPageBreak/>
        <w:t>для достижения целей муниципальной программы правительством Воронежской области требуется принятие нормативных  документов определяющих  порядок предоставления субсидий местным бюджетам на софинансирование мероприятий муниципальных программ по мероприятиям развития физической культуры и спорта.</w:t>
      </w:r>
    </w:p>
    <w:p w14:paraId="7EFB9792" w14:textId="77777777" w:rsidR="00F76BC4" w:rsidRDefault="00F76BC4" w:rsidP="00F76BC4">
      <w:pPr>
        <w:autoSpaceDE w:val="0"/>
        <w:spacing w:after="0" w:line="240" w:lineRule="auto"/>
        <w:ind w:firstLine="426"/>
        <w:jc w:val="center"/>
        <w:rPr>
          <w:rFonts w:ascii="Times New Roman" w:hAnsi="Times New Roman"/>
          <w:sz w:val="24"/>
          <w:szCs w:val="24"/>
          <w:shd w:val="clear" w:color="auto" w:fill="FFFF00"/>
        </w:rPr>
      </w:pPr>
    </w:p>
    <w:p w14:paraId="14F2BAD2" w14:textId="77777777" w:rsidR="00F76BC4" w:rsidRDefault="00F76BC4" w:rsidP="00F76BC4">
      <w:pPr>
        <w:autoSpaceDE w:val="0"/>
        <w:spacing w:after="0" w:line="240" w:lineRule="auto"/>
        <w:ind w:firstLine="426"/>
        <w:jc w:val="center"/>
        <w:rPr>
          <w:rFonts w:ascii="Times New Roman" w:hAnsi="Times New Roman"/>
          <w:b/>
          <w:sz w:val="24"/>
          <w:szCs w:val="24"/>
        </w:rPr>
      </w:pPr>
      <w:r>
        <w:rPr>
          <w:rFonts w:ascii="Times New Roman" w:hAnsi="Times New Roman"/>
          <w:b/>
          <w:sz w:val="24"/>
          <w:szCs w:val="24"/>
        </w:rPr>
        <w:t>5. Финансовое обеспечение  подпрограммы</w:t>
      </w:r>
    </w:p>
    <w:p w14:paraId="3EF5CAA7" w14:textId="77777777" w:rsidR="00F76BC4" w:rsidRDefault="00F76BC4" w:rsidP="00F76BC4">
      <w:pPr>
        <w:autoSpaceDE w:val="0"/>
        <w:spacing w:after="0" w:line="240" w:lineRule="auto"/>
        <w:ind w:firstLine="426"/>
        <w:jc w:val="center"/>
        <w:rPr>
          <w:rFonts w:ascii="Times New Roman" w:hAnsi="Times New Roman"/>
          <w:b/>
          <w:sz w:val="24"/>
          <w:szCs w:val="24"/>
        </w:rPr>
      </w:pPr>
    </w:p>
    <w:p w14:paraId="766C43A1" w14:textId="04621044" w:rsidR="00F76BC4" w:rsidRPr="008E3A42" w:rsidRDefault="00F76BC4" w:rsidP="00F76BC4">
      <w:pPr>
        <w:autoSpaceDE w:val="0"/>
        <w:spacing w:after="0" w:line="240" w:lineRule="auto"/>
        <w:ind w:firstLine="426"/>
        <w:jc w:val="both"/>
        <w:rPr>
          <w:rFonts w:ascii="Times New Roman" w:hAnsi="Times New Roman"/>
          <w:sz w:val="24"/>
          <w:szCs w:val="24"/>
        </w:rPr>
      </w:pPr>
      <w:r>
        <w:rPr>
          <w:rFonts w:ascii="Times New Roman" w:hAnsi="Times New Roman"/>
          <w:sz w:val="24"/>
          <w:szCs w:val="24"/>
        </w:rPr>
        <w:t xml:space="preserve">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w:t>
      </w:r>
      <w:r w:rsidRPr="008E3A42">
        <w:rPr>
          <w:rFonts w:ascii="Times New Roman" w:hAnsi="Times New Roman"/>
          <w:sz w:val="24"/>
          <w:szCs w:val="24"/>
        </w:rPr>
        <w:t xml:space="preserve">мероприятий   муниципальной  программы, составит   </w:t>
      </w:r>
      <w:r w:rsidR="00C92189" w:rsidRPr="008E3A42">
        <w:rPr>
          <w:rFonts w:ascii="Times New Roman" w:hAnsi="Times New Roman"/>
          <w:sz w:val="24"/>
          <w:szCs w:val="24"/>
        </w:rPr>
        <w:t>2,1</w:t>
      </w:r>
      <w:r w:rsidRPr="008E3A42">
        <w:rPr>
          <w:rFonts w:ascii="Times New Roman" w:hAnsi="Times New Roman"/>
          <w:sz w:val="24"/>
          <w:szCs w:val="24"/>
        </w:rPr>
        <w:t xml:space="preserve">  тыс. рублей, в том числе:</w:t>
      </w:r>
    </w:p>
    <w:p w14:paraId="326B64F6" w14:textId="34659B73" w:rsidR="00F76BC4" w:rsidRPr="008E3A42" w:rsidRDefault="00D91A62" w:rsidP="00F76BC4">
      <w:pPr>
        <w:autoSpaceDE w:val="0"/>
        <w:spacing w:after="0" w:line="240" w:lineRule="auto"/>
        <w:jc w:val="both"/>
        <w:rPr>
          <w:rFonts w:ascii="Times New Roman" w:hAnsi="Times New Roman"/>
          <w:sz w:val="24"/>
          <w:szCs w:val="24"/>
        </w:rPr>
      </w:pPr>
      <w:r w:rsidRPr="008E3A42">
        <w:rPr>
          <w:rFonts w:ascii="Times New Roman" w:hAnsi="Times New Roman"/>
          <w:sz w:val="24"/>
          <w:szCs w:val="24"/>
        </w:rPr>
        <w:t>202</w:t>
      </w:r>
      <w:r w:rsidR="00EB4293" w:rsidRPr="008E3A42">
        <w:rPr>
          <w:rFonts w:ascii="Times New Roman" w:hAnsi="Times New Roman"/>
          <w:sz w:val="24"/>
          <w:szCs w:val="24"/>
        </w:rPr>
        <w:t>4</w:t>
      </w:r>
      <w:r w:rsidR="00F76BC4" w:rsidRPr="008E3A42">
        <w:rPr>
          <w:rFonts w:ascii="Times New Roman" w:hAnsi="Times New Roman"/>
          <w:sz w:val="24"/>
          <w:szCs w:val="24"/>
        </w:rPr>
        <w:t xml:space="preserve"> г. – </w:t>
      </w:r>
      <w:r w:rsidR="00C92189" w:rsidRPr="008E3A42">
        <w:rPr>
          <w:rFonts w:ascii="Times New Roman" w:hAnsi="Times New Roman"/>
          <w:color w:val="000000"/>
          <w:sz w:val="24"/>
          <w:szCs w:val="24"/>
        </w:rPr>
        <w:t>2,1</w:t>
      </w:r>
      <w:r w:rsidR="00981E66" w:rsidRPr="008E3A42">
        <w:rPr>
          <w:rFonts w:ascii="Times New Roman" w:hAnsi="Times New Roman"/>
          <w:color w:val="000000"/>
          <w:sz w:val="24"/>
          <w:szCs w:val="24"/>
        </w:rPr>
        <w:t xml:space="preserve"> </w:t>
      </w:r>
      <w:r w:rsidR="00F76BC4" w:rsidRPr="008E3A42">
        <w:rPr>
          <w:rFonts w:ascii="Times New Roman" w:hAnsi="Times New Roman"/>
          <w:sz w:val="24"/>
          <w:szCs w:val="24"/>
        </w:rPr>
        <w:t>тыс. руб.;</w:t>
      </w:r>
    </w:p>
    <w:p w14:paraId="5D0CF361" w14:textId="77777777" w:rsidR="00F76BC4" w:rsidRPr="008E3A42" w:rsidRDefault="00D91A62" w:rsidP="00F76BC4">
      <w:pPr>
        <w:autoSpaceDE w:val="0"/>
        <w:spacing w:after="0" w:line="240" w:lineRule="auto"/>
        <w:jc w:val="both"/>
        <w:rPr>
          <w:rFonts w:ascii="Times New Roman" w:hAnsi="Times New Roman"/>
          <w:sz w:val="24"/>
          <w:szCs w:val="24"/>
        </w:rPr>
      </w:pPr>
      <w:r w:rsidRPr="008E3A42">
        <w:rPr>
          <w:rFonts w:ascii="Times New Roman" w:hAnsi="Times New Roman"/>
          <w:sz w:val="24"/>
          <w:szCs w:val="24"/>
        </w:rPr>
        <w:t>202</w:t>
      </w:r>
      <w:r w:rsidR="00EB4293" w:rsidRPr="008E3A42">
        <w:rPr>
          <w:rFonts w:ascii="Times New Roman" w:hAnsi="Times New Roman"/>
          <w:sz w:val="24"/>
          <w:szCs w:val="24"/>
        </w:rPr>
        <w:t>5</w:t>
      </w:r>
      <w:r w:rsidR="00F76BC4" w:rsidRPr="008E3A42">
        <w:rPr>
          <w:rFonts w:ascii="Times New Roman" w:hAnsi="Times New Roman"/>
          <w:sz w:val="24"/>
          <w:szCs w:val="24"/>
        </w:rPr>
        <w:t xml:space="preserve"> г. – </w:t>
      </w:r>
      <w:r w:rsidR="00981E66" w:rsidRPr="008E3A42">
        <w:rPr>
          <w:rFonts w:ascii="Times New Roman" w:hAnsi="Times New Roman"/>
          <w:color w:val="000000"/>
          <w:sz w:val="24"/>
          <w:szCs w:val="24"/>
        </w:rPr>
        <w:t>0,0</w:t>
      </w:r>
      <w:r w:rsidR="00F76BC4" w:rsidRPr="008E3A42">
        <w:rPr>
          <w:rFonts w:ascii="Times New Roman" w:hAnsi="Times New Roman"/>
          <w:sz w:val="24"/>
          <w:szCs w:val="24"/>
        </w:rPr>
        <w:t xml:space="preserve"> тыс. руб.;</w:t>
      </w:r>
    </w:p>
    <w:p w14:paraId="54E1AB0D" w14:textId="77777777" w:rsidR="00F76BC4" w:rsidRPr="008E3A42" w:rsidRDefault="00D91A62" w:rsidP="00F76BC4">
      <w:pPr>
        <w:autoSpaceDE w:val="0"/>
        <w:spacing w:after="0" w:line="240" w:lineRule="auto"/>
        <w:jc w:val="both"/>
        <w:rPr>
          <w:rFonts w:ascii="Times New Roman" w:hAnsi="Times New Roman"/>
          <w:sz w:val="24"/>
          <w:szCs w:val="24"/>
        </w:rPr>
      </w:pPr>
      <w:r w:rsidRPr="008E3A42">
        <w:rPr>
          <w:rFonts w:ascii="Times New Roman" w:hAnsi="Times New Roman"/>
          <w:sz w:val="24"/>
          <w:szCs w:val="24"/>
        </w:rPr>
        <w:t>202</w:t>
      </w:r>
      <w:r w:rsidR="00EB4293" w:rsidRPr="008E3A42">
        <w:rPr>
          <w:rFonts w:ascii="Times New Roman" w:hAnsi="Times New Roman"/>
          <w:sz w:val="24"/>
          <w:szCs w:val="24"/>
        </w:rPr>
        <w:t>6</w:t>
      </w:r>
      <w:r w:rsidR="00F76BC4" w:rsidRPr="008E3A42">
        <w:rPr>
          <w:rFonts w:ascii="Times New Roman" w:hAnsi="Times New Roman"/>
          <w:sz w:val="24"/>
          <w:szCs w:val="24"/>
        </w:rPr>
        <w:t xml:space="preserve"> г. – </w:t>
      </w:r>
      <w:r w:rsidR="00981E66" w:rsidRPr="008E3A42">
        <w:rPr>
          <w:rFonts w:ascii="Times New Roman" w:hAnsi="Times New Roman"/>
          <w:color w:val="000000"/>
          <w:sz w:val="24"/>
          <w:szCs w:val="24"/>
        </w:rPr>
        <w:t>0,0</w:t>
      </w:r>
      <w:r w:rsidR="00F76BC4" w:rsidRPr="008E3A42">
        <w:rPr>
          <w:rFonts w:ascii="Times New Roman" w:hAnsi="Times New Roman"/>
          <w:sz w:val="24"/>
          <w:szCs w:val="24"/>
        </w:rPr>
        <w:t xml:space="preserve"> тыс. руб.;</w:t>
      </w:r>
    </w:p>
    <w:p w14:paraId="706BF141" w14:textId="77777777" w:rsidR="00F76BC4" w:rsidRPr="008E3A42" w:rsidRDefault="00D91A62" w:rsidP="00F76BC4">
      <w:pPr>
        <w:autoSpaceDE w:val="0"/>
        <w:spacing w:after="0" w:line="240" w:lineRule="auto"/>
        <w:jc w:val="both"/>
        <w:rPr>
          <w:rFonts w:ascii="Times New Roman" w:hAnsi="Times New Roman"/>
          <w:sz w:val="24"/>
          <w:szCs w:val="24"/>
        </w:rPr>
      </w:pPr>
      <w:r w:rsidRPr="008E3A42">
        <w:rPr>
          <w:rFonts w:ascii="Times New Roman" w:hAnsi="Times New Roman"/>
          <w:sz w:val="24"/>
          <w:szCs w:val="24"/>
        </w:rPr>
        <w:t>202</w:t>
      </w:r>
      <w:r w:rsidR="00EB4293" w:rsidRPr="008E3A42">
        <w:rPr>
          <w:rFonts w:ascii="Times New Roman" w:hAnsi="Times New Roman"/>
          <w:sz w:val="24"/>
          <w:szCs w:val="24"/>
        </w:rPr>
        <w:t>7</w:t>
      </w:r>
      <w:r w:rsidR="00F76BC4" w:rsidRPr="008E3A42">
        <w:rPr>
          <w:rFonts w:ascii="Times New Roman" w:hAnsi="Times New Roman"/>
          <w:sz w:val="24"/>
          <w:szCs w:val="24"/>
        </w:rPr>
        <w:t xml:space="preserve"> г. – </w:t>
      </w:r>
      <w:r w:rsidR="00981E66" w:rsidRPr="008E3A42">
        <w:rPr>
          <w:rFonts w:ascii="Times New Roman" w:hAnsi="Times New Roman"/>
          <w:color w:val="000000"/>
          <w:sz w:val="24"/>
          <w:szCs w:val="24"/>
        </w:rPr>
        <w:t>0,0</w:t>
      </w:r>
      <w:r w:rsidR="00F76BC4" w:rsidRPr="008E3A42">
        <w:rPr>
          <w:rFonts w:ascii="Times New Roman" w:hAnsi="Times New Roman"/>
          <w:sz w:val="24"/>
          <w:szCs w:val="24"/>
        </w:rPr>
        <w:t xml:space="preserve"> тыс. руб.;</w:t>
      </w:r>
    </w:p>
    <w:p w14:paraId="78133B27" w14:textId="77777777" w:rsidR="00F76BC4" w:rsidRPr="008E3A42" w:rsidRDefault="00D91A62" w:rsidP="00F76BC4">
      <w:pPr>
        <w:snapToGrid w:val="0"/>
        <w:spacing w:after="0" w:line="240" w:lineRule="auto"/>
        <w:jc w:val="both"/>
        <w:rPr>
          <w:rFonts w:ascii="Times New Roman" w:hAnsi="Times New Roman"/>
          <w:sz w:val="24"/>
          <w:szCs w:val="24"/>
        </w:rPr>
      </w:pPr>
      <w:r w:rsidRPr="008E3A42">
        <w:rPr>
          <w:rFonts w:ascii="Times New Roman" w:hAnsi="Times New Roman"/>
          <w:sz w:val="24"/>
          <w:szCs w:val="24"/>
        </w:rPr>
        <w:t>202</w:t>
      </w:r>
      <w:r w:rsidR="00EB4293" w:rsidRPr="008E3A42">
        <w:rPr>
          <w:rFonts w:ascii="Times New Roman" w:hAnsi="Times New Roman"/>
          <w:sz w:val="24"/>
          <w:szCs w:val="24"/>
        </w:rPr>
        <w:t>8</w:t>
      </w:r>
      <w:r w:rsidR="00F76BC4" w:rsidRPr="008E3A42">
        <w:rPr>
          <w:rFonts w:ascii="Times New Roman" w:hAnsi="Times New Roman"/>
          <w:sz w:val="24"/>
          <w:szCs w:val="24"/>
        </w:rPr>
        <w:t xml:space="preserve"> г. – </w:t>
      </w:r>
      <w:r w:rsidR="00981E66" w:rsidRPr="008E3A42">
        <w:rPr>
          <w:rFonts w:ascii="Times New Roman" w:hAnsi="Times New Roman"/>
          <w:color w:val="000000"/>
          <w:sz w:val="24"/>
          <w:szCs w:val="24"/>
        </w:rPr>
        <w:t>0,0</w:t>
      </w:r>
      <w:r w:rsidR="00F76BC4" w:rsidRPr="008E3A42">
        <w:rPr>
          <w:rFonts w:ascii="Times New Roman" w:hAnsi="Times New Roman"/>
          <w:sz w:val="24"/>
          <w:szCs w:val="24"/>
        </w:rPr>
        <w:t xml:space="preserve"> тыс. руб.;</w:t>
      </w:r>
    </w:p>
    <w:p w14:paraId="14D140C8" w14:textId="77777777" w:rsidR="00F76BC4" w:rsidRPr="008E3A42" w:rsidRDefault="00D91A62" w:rsidP="00F76BC4">
      <w:pPr>
        <w:autoSpaceDE w:val="0"/>
        <w:spacing w:after="0" w:line="240" w:lineRule="auto"/>
        <w:jc w:val="both"/>
        <w:rPr>
          <w:rFonts w:ascii="Times New Roman" w:hAnsi="Times New Roman"/>
          <w:sz w:val="24"/>
          <w:szCs w:val="24"/>
        </w:rPr>
      </w:pPr>
      <w:r w:rsidRPr="008E3A42">
        <w:rPr>
          <w:rFonts w:ascii="Times New Roman" w:hAnsi="Times New Roman"/>
          <w:sz w:val="24"/>
          <w:szCs w:val="24"/>
        </w:rPr>
        <w:t>202</w:t>
      </w:r>
      <w:r w:rsidR="00EB4293" w:rsidRPr="008E3A42">
        <w:rPr>
          <w:rFonts w:ascii="Times New Roman" w:hAnsi="Times New Roman"/>
          <w:sz w:val="24"/>
          <w:szCs w:val="24"/>
        </w:rPr>
        <w:t>9</w:t>
      </w:r>
      <w:r w:rsidR="00F76BC4" w:rsidRPr="008E3A42">
        <w:rPr>
          <w:rFonts w:ascii="Times New Roman" w:hAnsi="Times New Roman"/>
          <w:sz w:val="24"/>
          <w:szCs w:val="24"/>
        </w:rPr>
        <w:t xml:space="preserve"> г. – </w:t>
      </w:r>
      <w:r w:rsidR="00981E66" w:rsidRPr="008E3A42">
        <w:rPr>
          <w:rFonts w:ascii="Times New Roman" w:hAnsi="Times New Roman"/>
          <w:color w:val="000000"/>
          <w:sz w:val="24"/>
          <w:szCs w:val="24"/>
        </w:rPr>
        <w:t>0,0</w:t>
      </w:r>
      <w:r w:rsidR="00F76BC4" w:rsidRPr="008E3A42">
        <w:rPr>
          <w:rFonts w:ascii="Times New Roman" w:hAnsi="Times New Roman"/>
          <w:sz w:val="24"/>
          <w:szCs w:val="24"/>
        </w:rPr>
        <w:t xml:space="preserve"> тыс. руб.;</w:t>
      </w:r>
    </w:p>
    <w:p w14:paraId="3AAEE4A4" w14:textId="77777777" w:rsidR="00F76BC4" w:rsidRPr="008E3A42" w:rsidRDefault="00D91A62" w:rsidP="00F76BC4">
      <w:pPr>
        <w:autoSpaceDE w:val="0"/>
        <w:spacing w:after="0" w:line="240" w:lineRule="auto"/>
        <w:jc w:val="both"/>
        <w:rPr>
          <w:rFonts w:ascii="Times New Roman" w:hAnsi="Times New Roman"/>
          <w:sz w:val="24"/>
          <w:szCs w:val="24"/>
        </w:rPr>
      </w:pPr>
      <w:r w:rsidRPr="008E3A42">
        <w:rPr>
          <w:rFonts w:ascii="Times New Roman" w:hAnsi="Times New Roman"/>
          <w:sz w:val="24"/>
          <w:szCs w:val="24"/>
        </w:rPr>
        <w:t>20</w:t>
      </w:r>
      <w:r w:rsidR="00EB4293" w:rsidRPr="008E3A42">
        <w:rPr>
          <w:rFonts w:ascii="Times New Roman" w:hAnsi="Times New Roman"/>
          <w:sz w:val="24"/>
          <w:szCs w:val="24"/>
        </w:rPr>
        <w:t>30</w:t>
      </w:r>
      <w:r w:rsidR="00F76BC4" w:rsidRPr="008E3A42">
        <w:rPr>
          <w:rFonts w:ascii="Times New Roman" w:hAnsi="Times New Roman"/>
          <w:sz w:val="24"/>
          <w:szCs w:val="24"/>
        </w:rPr>
        <w:t xml:space="preserve"> г. – </w:t>
      </w:r>
      <w:r w:rsidR="00981E66" w:rsidRPr="008E3A42">
        <w:rPr>
          <w:rFonts w:ascii="Times New Roman" w:hAnsi="Times New Roman"/>
          <w:color w:val="000000"/>
          <w:sz w:val="24"/>
          <w:szCs w:val="24"/>
        </w:rPr>
        <w:t>0,0</w:t>
      </w:r>
      <w:r w:rsidR="00F76BC4" w:rsidRPr="008E3A42">
        <w:rPr>
          <w:rFonts w:ascii="Times New Roman" w:hAnsi="Times New Roman"/>
          <w:sz w:val="24"/>
          <w:szCs w:val="24"/>
        </w:rPr>
        <w:t xml:space="preserve"> тыс. руб.</w:t>
      </w:r>
    </w:p>
    <w:p w14:paraId="628632F4" w14:textId="77777777" w:rsidR="00F76BC4" w:rsidRPr="008E3A42" w:rsidRDefault="00F76BC4" w:rsidP="00F76BC4">
      <w:pPr>
        <w:autoSpaceDE w:val="0"/>
        <w:spacing w:after="0" w:line="240" w:lineRule="auto"/>
        <w:ind w:firstLine="540"/>
        <w:jc w:val="both"/>
        <w:rPr>
          <w:rFonts w:ascii="Times New Roman" w:hAnsi="Times New Roman"/>
          <w:sz w:val="24"/>
          <w:szCs w:val="24"/>
        </w:rPr>
      </w:pPr>
    </w:p>
    <w:p w14:paraId="515DB081" w14:textId="77777777" w:rsidR="00F76BC4" w:rsidRPr="008E3A42" w:rsidRDefault="00F76BC4" w:rsidP="00F76BC4">
      <w:pPr>
        <w:autoSpaceDE w:val="0"/>
        <w:spacing w:after="0" w:line="240" w:lineRule="auto"/>
        <w:ind w:left="360"/>
        <w:jc w:val="center"/>
        <w:rPr>
          <w:rFonts w:ascii="Times New Roman" w:hAnsi="Times New Roman"/>
          <w:b/>
          <w:sz w:val="24"/>
          <w:szCs w:val="24"/>
        </w:rPr>
      </w:pPr>
      <w:r w:rsidRPr="008E3A42">
        <w:rPr>
          <w:rFonts w:ascii="Times New Roman" w:hAnsi="Times New Roman"/>
          <w:b/>
          <w:sz w:val="24"/>
          <w:szCs w:val="24"/>
        </w:rPr>
        <w:t>6. Объемы и источники финансирования подпрограммы муниципальной программы</w:t>
      </w:r>
    </w:p>
    <w:tbl>
      <w:tblPr>
        <w:tblW w:w="9506" w:type="dxa"/>
        <w:tblInd w:w="78" w:type="dxa"/>
        <w:tblLayout w:type="fixed"/>
        <w:tblLook w:val="0000" w:firstRow="0" w:lastRow="0" w:firstColumn="0" w:lastColumn="0" w:noHBand="0" w:noVBand="0"/>
      </w:tblPr>
      <w:tblGrid>
        <w:gridCol w:w="578"/>
        <w:gridCol w:w="1986"/>
        <w:gridCol w:w="1293"/>
        <w:gridCol w:w="1005"/>
        <w:gridCol w:w="769"/>
        <w:gridCol w:w="769"/>
        <w:gridCol w:w="769"/>
        <w:gridCol w:w="769"/>
        <w:gridCol w:w="769"/>
        <w:gridCol w:w="799"/>
      </w:tblGrid>
      <w:tr w:rsidR="00D91A62" w:rsidRPr="008E3A42" w14:paraId="1D989ABA" w14:textId="77777777" w:rsidTr="00B84368">
        <w:trPr>
          <w:cantSplit/>
          <w:trHeight w:val="691"/>
        </w:trPr>
        <w:tc>
          <w:tcPr>
            <w:tcW w:w="578" w:type="dxa"/>
            <w:tcBorders>
              <w:top w:val="single" w:sz="4" w:space="0" w:color="000000"/>
              <w:left w:val="single" w:sz="4" w:space="0" w:color="000000"/>
              <w:bottom w:val="single" w:sz="4" w:space="0" w:color="000000"/>
            </w:tcBorders>
            <w:shd w:val="clear" w:color="auto" w:fill="auto"/>
          </w:tcPr>
          <w:p w14:paraId="124913FE" w14:textId="77777777" w:rsidR="00D91A62" w:rsidRPr="008E3A42" w:rsidRDefault="00D91A62" w:rsidP="0015487D">
            <w:pPr>
              <w:snapToGrid w:val="0"/>
              <w:rPr>
                <w:rFonts w:ascii="Times New Roman" w:hAnsi="Times New Roman"/>
                <w:sz w:val="24"/>
                <w:szCs w:val="24"/>
              </w:rPr>
            </w:pPr>
            <w:r w:rsidRPr="008E3A42">
              <w:rPr>
                <w:rFonts w:ascii="Times New Roman" w:hAnsi="Times New Roman"/>
                <w:sz w:val="24"/>
                <w:szCs w:val="24"/>
              </w:rPr>
              <w:t xml:space="preserve">N  </w:t>
            </w:r>
            <w:proofErr w:type="gramStart"/>
            <w:r w:rsidRPr="008E3A42">
              <w:rPr>
                <w:rFonts w:ascii="Times New Roman" w:hAnsi="Times New Roman"/>
                <w:sz w:val="24"/>
                <w:szCs w:val="24"/>
              </w:rPr>
              <w:t>п</w:t>
            </w:r>
            <w:proofErr w:type="gramEnd"/>
            <w:r w:rsidRPr="008E3A42">
              <w:rPr>
                <w:rFonts w:ascii="Times New Roman" w:hAnsi="Times New Roman"/>
                <w:sz w:val="24"/>
                <w:szCs w:val="24"/>
              </w:rPr>
              <w:t xml:space="preserve">/п </w:t>
            </w:r>
          </w:p>
        </w:tc>
        <w:tc>
          <w:tcPr>
            <w:tcW w:w="1986" w:type="dxa"/>
            <w:tcBorders>
              <w:top w:val="single" w:sz="4" w:space="0" w:color="000000"/>
              <w:left w:val="single" w:sz="4" w:space="0" w:color="000000"/>
              <w:bottom w:val="single" w:sz="4" w:space="0" w:color="000000"/>
            </w:tcBorders>
            <w:shd w:val="clear" w:color="auto" w:fill="auto"/>
          </w:tcPr>
          <w:p w14:paraId="1890A38F" w14:textId="77777777" w:rsidR="00D91A62" w:rsidRPr="008E3A42" w:rsidRDefault="00D91A62" w:rsidP="0015487D">
            <w:pPr>
              <w:snapToGrid w:val="0"/>
              <w:rPr>
                <w:rFonts w:ascii="Times New Roman" w:hAnsi="Times New Roman"/>
                <w:sz w:val="24"/>
                <w:szCs w:val="24"/>
              </w:rPr>
            </w:pPr>
            <w:r w:rsidRPr="008E3A42">
              <w:rPr>
                <w:rFonts w:ascii="Times New Roman" w:hAnsi="Times New Roman"/>
                <w:sz w:val="24"/>
                <w:szCs w:val="24"/>
              </w:rPr>
              <w:t xml:space="preserve">Наименование показателя </w:t>
            </w:r>
          </w:p>
        </w:tc>
        <w:tc>
          <w:tcPr>
            <w:tcW w:w="1293" w:type="dxa"/>
            <w:tcBorders>
              <w:top w:val="single" w:sz="4" w:space="0" w:color="000000"/>
              <w:left w:val="single" w:sz="4" w:space="0" w:color="000000"/>
              <w:bottom w:val="single" w:sz="4" w:space="0" w:color="000000"/>
            </w:tcBorders>
            <w:shd w:val="clear" w:color="auto" w:fill="auto"/>
          </w:tcPr>
          <w:p w14:paraId="7FDF65D5" w14:textId="77777777" w:rsidR="00D91A62" w:rsidRPr="008E3A42" w:rsidRDefault="00D91A62" w:rsidP="0015487D">
            <w:pPr>
              <w:snapToGrid w:val="0"/>
              <w:rPr>
                <w:rFonts w:ascii="Times New Roman" w:hAnsi="Times New Roman"/>
                <w:sz w:val="24"/>
                <w:szCs w:val="24"/>
              </w:rPr>
            </w:pPr>
            <w:r w:rsidRPr="008E3A42">
              <w:rPr>
                <w:rFonts w:ascii="Times New Roman" w:hAnsi="Times New Roman"/>
                <w:sz w:val="24"/>
                <w:szCs w:val="24"/>
              </w:rPr>
              <w:t>Единица измерения</w:t>
            </w:r>
          </w:p>
        </w:tc>
        <w:tc>
          <w:tcPr>
            <w:tcW w:w="1005" w:type="dxa"/>
            <w:tcBorders>
              <w:top w:val="single" w:sz="4" w:space="0" w:color="000000"/>
              <w:left w:val="single" w:sz="4" w:space="0" w:color="000000"/>
              <w:bottom w:val="single" w:sz="4" w:space="0" w:color="000000"/>
            </w:tcBorders>
            <w:shd w:val="clear" w:color="auto" w:fill="auto"/>
          </w:tcPr>
          <w:p w14:paraId="3852A81F" w14:textId="77777777" w:rsidR="00D91A62" w:rsidRPr="008E3A42" w:rsidRDefault="00D91A62" w:rsidP="00923A69">
            <w:pPr>
              <w:snapToGrid w:val="0"/>
              <w:jc w:val="center"/>
              <w:rPr>
                <w:rFonts w:ascii="Times New Roman" w:hAnsi="Times New Roman"/>
                <w:sz w:val="24"/>
                <w:szCs w:val="24"/>
              </w:rPr>
            </w:pPr>
            <w:r w:rsidRPr="008E3A42">
              <w:rPr>
                <w:rFonts w:ascii="Times New Roman" w:hAnsi="Times New Roman"/>
                <w:sz w:val="24"/>
                <w:szCs w:val="24"/>
              </w:rPr>
              <w:t>202</w:t>
            </w:r>
            <w:r w:rsidR="00923A69" w:rsidRPr="008E3A42">
              <w:rPr>
                <w:rFonts w:ascii="Times New Roman" w:hAnsi="Times New Roman"/>
                <w:sz w:val="24"/>
                <w:szCs w:val="24"/>
              </w:rPr>
              <w:t>4</w:t>
            </w:r>
            <w:r w:rsidRPr="008E3A42">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56087DF5" w14:textId="77777777" w:rsidR="00D91A62" w:rsidRPr="008E3A42" w:rsidRDefault="00D91A62" w:rsidP="00923A69">
            <w:pPr>
              <w:snapToGrid w:val="0"/>
              <w:jc w:val="center"/>
              <w:rPr>
                <w:rFonts w:ascii="Times New Roman" w:hAnsi="Times New Roman"/>
                <w:sz w:val="24"/>
                <w:szCs w:val="24"/>
              </w:rPr>
            </w:pPr>
            <w:r w:rsidRPr="008E3A42">
              <w:rPr>
                <w:rFonts w:ascii="Times New Roman" w:hAnsi="Times New Roman"/>
                <w:sz w:val="24"/>
                <w:szCs w:val="24"/>
              </w:rPr>
              <w:t>202</w:t>
            </w:r>
            <w:r w:rsidR="00923A69" w:rsidRPr="008E3A42">
              <w:rPr>
                <w:rFonts w:ascii="Times New Roman" w:hAnsi="Times New Roman"/>
                <w:sz w:val="24"/>
                <w:szCs w:val="24"/>
              </w:rPr>
              <w:t>5</w:t>
            </w:r>
            <w:r w:rsidRPr="008E3A42">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1ED511E6" w14:textId="77777777" w:rsidR="00D91A62" w:rsidRPr="008E3A42" w:rsidRDefault="00D91A62" w:rsidP="00923A69">
            <w:pPr>
              <w:snapToGrid w:val="0"/>
              <w:jc w:val="center"/>
              <w:rPr>
                <w:rFonts w:ascii="Times New Roman" w:hAnsi="Times New Roman"/>
                <w:sz w:val="24"/>
                <w:szCs w:val="24"/>
              </w:rPr>
            </w:pPr>
            <w:r w:rsidRPr="008E3A42">
              <w:rPr>
                <w:rFonts w:ascii="Times New Roman" w:hAnsi="Times New Roman"/>
                <w:sz w:val="24"/>
                <w:szCs w:val="24"/>
              </w:rPr>
              <w:t>202</w:t>
            </w:r>
            <w:r w:rsidR="00923A69" w:rsidRPr="008E3A42">
              <w:rPr>
                <w:rFonts w:ascii="Times New Roman" w:hAnsi="Times New Roman"/>
                <w:sz w:val="24"/>
                <w:szCs w:val="24"/>
              </w:rPr>
              <w:t>6</w:t>
            </w:r>
            <w:r w:rsidRPr="008E3A42">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6F1C5BA0" w14:textId="77777777" w:rsidR="00D91A62" w:rsidRPr="008E3A42" w:rsidRDefault="00D91A62" w:rsidP="00923A69">
            <w:pPr>
              <w:snapToGrid w:val="0"/>
              <w:jc w:val="center"/>
              <w:rPr>
                <w:rFonts w:ascii="Times New Roman" w:hAnsi="Times New Roman"/>
                <w:sz w:val="24"/>
                <w:szCs w:val="24"/>
              </w:rPr>
            </w:pPr>
            <w:r w:rsidRPr="008E3A42">
              <w:rPr>
                <w:rFonts w:ascii="Times New Roman" w:hAnsi="Times New Roman"/>
                <w:sz w:val="24"/>
                <w:szCs w:val="24"/>
              </w:rPr>
              <w:t>202</w:t>
            </w:r>
            <w:r w:rsidR="00923A69" w:rsidRPr="008E3A42">
              <w:rPr>
                <w:rFonts w:ascii="Times New Roman" w:hAnsi="Times New Roman"/>
                <w:sz w:val="24"/>
                <w:szCs w:val="24"/>
              </w:rPr>
              <w:t>7</w:t>
            </w:r>
            <w:r w:rsidRPr="008E3A42">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2DF3F65F" w14:textId="77777777" w:rsidR="00D91A62" w:rsidRPr="008E3A42" w:rsidRDefault="00D91A62" w:rsidP="00923A69">
            <w:pPr>
              <w:snapToGrid w:val="0"/>
              <w:jc w:val="center"/>
              <w:rPr>
                <w:rFonts w:ascii="Times New Roman" w:hAnsi="Times New Roman"/>
                <w:sz w:val="24"/>
                <w:szCs w:val="24"/>
              </w:rPr>
            </w:pPr>
            <w:r w:rsidRPr="008E3A42">
              <w:rPr>
                <w:rFonts w:ascii="Times New Roman" w:hAnsi="Times New Roman"/>
                <w:sz w:val="24"/>
                <w:szCs w:val="24"/>
              </w:rPr>
              <w:t>202</w:t>
            </w:r>
            <w:r w:rsidR="00923A69" w:rsidRPr="008E3A42">
              <w:rPr>
                <w:rFonts w:ascii="Times New Roman" w:hAnsi="Times New Roman"/>
                <w:sz w:val="24"/>
                <w:szCs w:val="24"/>
              </w:rPr>
              <w:t>8</w:t>
            </w:r>
            <w:r w:rsidRPr="008E3A42">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033F6E10" w14:textId="77777777" w:rsidR="00D91A62" w:rsidRPr="008E3A42" w:rsidRDefault="00D91A62" w:rsidP="00923A69">
            <w:pPr>
              <w:snapToGrid w:val="0"/>
              <w:jc w:val="center"/>
              <w:rPr>
                <w:rFonts w:ascii="Times New Roman" w:hAnsi="Times New Roman"/>
                <w:sz w:val="24"/>
                <w:szCs w:val="24"/>
              </w:rPr>
            </w:pPr>
            <w:r w:rsidRPr="008E3A42">
              <w:rPr>
                <w:rFonts w:ascii="Times New Roman" w:hAnsi="Times New Roman"/>
                <w:sz w:val="24"/>
                <w:szCs w:val="24"/>
              </w:rPr>
              <w:t>202</w:t>
            </w:r>
            <w:r w:rsidR="00923A69" w:rsidRPr="008E3A42">
              <w:rPr>
                <w:rFonts w:ascii="Times New Roman" w:hAnsi="Times New Roman"/>
                <w:sz w:val="24"/>
                <w:szCs w:val="24"/>
              </w:rPr>
              <w:t>9</w:t>
            </w:r>
            <w:r w:rsidRPr="008E3A42">
              <w:rPr>
                <w:rFonts w:ascii="Times New Roman" w:hAnsi="Times New Roman"/>
                <w:sz w:val="24"/>
                <w:szCs w:val="24"/>
              </w:rPr>
              <w:t xml:space="preserve"> год</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336DFD3B" w14:textId="77777777" w:rsidR="00D91A62" w:rsidRPr="008E3A42" w:rsidRDefault="00D91A62" w:rsidP="00923A69">
            <w:pPr>
              <w:snapToGrid w:val="0"/>
              <w:jc w:val="center"/>
              <w:rPr>
                <w:rFonts w:ascii="Times New Roman" w:hAnsi="Times New Roman"/>
                <w:sz w:val="24"/>
                <w:szCs w:val="24"/>
              </w:rPr>
            </w:pPr>
            <w:r w:rsidRPr="008E3A42">
              <w:rPr>
                <w:rFonts w:ascii="Times New Roman" w:hAnsi="Times New Roman"/>
                <w:sz w:val="24"/>
                <w:szCs w:val="24"/>
              </w:rPr>
              <w:t>20</w:t>
            </w:r>
            <w:r w:rsidR="00923A69" w:rsidRPr="008E3A42">
              <w:rPr>
                <w:rFonts w:ascii="Times New Roman" w:hAnsi="Times New Roman"/>
                <w:sz w:val="24"/>
                <w:szCs w:val="24"/>
              </w:rPr>
              <w:t>30</w:t>
            </w:r>
            <w:r w:rsidRPr="008E3A42">
              <w:rPr>
                <w:rFonts w:ascii="Times New Roman" w:hAnsi="Times New Roman"/>
                <w:sz w:val="24"/>
                <w:szCs w:val="24"/>
              </w:rPr>
              <w:t xml:space="preserve"> год</w:t>
            </w:r>
          </w:p>
        </w:tc>
      </w:tr>
      <w:tr w:rsidR="00C50A5D" w:rsidRPr="008E3A42" w14:paraId="6C9B3563" w14:textId="77777777" w:rsidTr="00B84368">
        <w:trPr>
          <w:cantSplit/>
          <w:trHeight w:val="534"/>
        </w:trPr>
        <w:tc>
          <w:tcPr>
            <w:tcW w:w="578" w:type="dxa"/>
            <w:tcBorders>
              <w:top w:val="single" w:sz="4" w:space="0" w:color="000000"/>
              <w:left w:val="single" w:sz="4" w:space="0" w:color="000000"/>
              <w:bottom w:val="single" w:sz="4" w:space="0" w:color="000000"/>
            </w:tcBorders>
            <w:shd w:val="clear" w:color="auto" w:fill="auto"/>
          </w:tcPr>
          <w:p w14:paraId="02749755" w14:textId="77777777" w:rsidR="00C50A5D" w:rsidRPr="008E3A42" w:rsidRDefault="00C50A5D" w:rsidP="0015487D">
            <w:pPr>
              <w:snapToGrid w:val="0"/>
              <w:rPr>
                <w:rFonts w:ascii="Times New Roman" w:hAnsi="Times New Roman"/>
                <w:sz w:val="24"/>
                <w:szCs w:val="24"/>
              </w:rPr>
            </w:pPr>
            <w:r w:rsidRPr="008E3A42">
              <w:rPr>
                <w:rFonts w:ascii="Times New Roman" w:hAnsi="Times New Roman"/>
                <w:sz w:val="24"/>
                <w:szCs w:val="24"/>
              </w:rPr>
              <w:t xml:space="preserve">1.  </w:t>
            </w:r>
          </w:p>
        </w:tc>
        <w:tc>
          <w:tcPr>
            <w:tcW w:w="1986" w:type="dxa"/>
            <w:tcBorders>
              <w:top w:val="single" w:sz="4" w:space="0" w:color="000000"/>
              <w:left w:val="single" w:sz="4" w:space="0" w:color="000000"/>
              <w:bottom w:val="single" w:sz="4" w:space="0" w:color="000000"/>
            </w:tcBorders>
            <w:shd w:val="clear" w:color="auto" w:fill="auto"/>
          </w:tcPr>
          <w:p w14:paraId="4DDE4F7A" w14:textId="77777777" w:rsidR="00C50A5D" w:rsidRPr="008E3A42" w:rsidRDefault="00C50A5D" w:rsidP="0015487D">
            <w:pPr>
              <w:snapToGrid w:val="0"/>
              <w:rPr>
                <w:rFonts w:ascii="Times New Roman" w:hAnsi="Times New Roman"/>
                <w:sz w:val="24"/>
                <w:szCs w:val="24"/>
              </w:rPr>
            </w:pPr>
            <w:r w:rsidRPr="008E3A42">
              <w:rPr>
                <w:rFonts w:ascii="Times New Roman" w:hAnsi="Times New Roman"/>
                <w:sz w:val="24"/>
                <w:szCs w:val="24"/>
              </w:rPr>
              <w:t xml:space="preserve">Объем финансирования, всего                   </w:t>
            </w:r>
          </w:p>
        </w:tc>
        <w:tc>
          <w:tcPr>
            <w:tcW w:w="1293" w:type="dxa"/>
            <w:tcBorders>
              <w:top w:val="single" w:sz="4" w:space="0" w:color="000000"/>
              <w:left w:val="single" w:sz="4" w:space="0" w:color="000000"/>
              <w:bottom w:val="single" w:sz="4" w:space="0" w:color="000000"/>
            </w:tcBorders>
            <w:shd w:val="clear" w:color="auto" w:fill="auto"/>
          </w:tcPr>
          <w:p w14:paraId="649BCC9E" w14:textId="77777777" w:rsidR="00C50A5D" w:rsidRPr="008E3A42" w:rsidRDefault="00C50A5D" w:rsidP="0015487D">
            <w:pPr>
              <w:snapToGrid w:val="0"/>
              <w:rPr>
                <w:rFonts w:ascii="Times New Roman" w:hAnsi="Times New Roman"/>
                <w:sz w:val="24"/>
                <w:szCs w:val="24"/>
              </w:rPr>
            </w:pPr>
            <w:r w:rsidRPr="008E3A42">
              <w:rPr>
                <w:rFonts w:ascii="Times New Roman" w:hAnsi="Times New Roman"/>
                <w:sz w:val="24"/>
                <w:szCs w:val="24"/>
              </w:rPr>
              <w:t xml:space="preserve">тыс. рублей </w:t>
            </w:r>
          </w:p>
        </w:tc>
        <w:tc>
          <w:tcPr>
            <w:tcW w:w="1005" w:type="dxa"/>
            <w:tcBorders>
              <w:top w:val="single" w:sz="4" w:space="0" w:color="000000"/>
              <w:left w:val="single" w:sz="4" w:space="0" w:color="000000"/>
              <w:bottom w:val="single" w:sz="4" w:space="0" w:color="000000"/>
            </w:tcBorders>
            <w:shd w:val="clear" w:color="auto" w:fill="auto"/>
          </w:tcPr>
          <w:p w14:paraId="4805BD50" w14:textId="7CB5A106" w:rsidR="00C50A5D" w:rsidRPr="008E3A42" w:rsidRDefault="00C92189" w:rsidP="00981E66">
            <w:pPr>
              <w:snapToGrid w:val="0"/>
              <w:jc w:val="right"/>
              <w:rPr>
                <w:rFonts w:ascii="Times New Roman" w:hAnsi="Times New Roman"/>
                <w:color w:val="000000"/>
                <w:sz w:val="24"/>
                <w:szCs w:val="24"/>
              </w:rPr>
            </w:pPr>
            <w:r w:rsidRPr="008E3A42">
              <w:rPr>
                <w:rFonts w:ascii="Times New Roman" w:hAnsi="Times New Roman"/>
                <w:color w:val="000000"/>
                <w:sz w:val="24"/>
                <w:szCs w:val="24"/>
              </w:rPr>
              <w:t>2,1</w:t>
            </w:r>
          </w:p>
        </w:tc>
        <w:tc>
          <w:tcPr>
            <w:tcW w:w="769" w:type="dxa"/>
            <w:tcBorders>
              <w:top w:val="single" w:sz="4" w:space="0" w:color="000000"/>
              <w:left w:val="single" w:sz="4" w:space="0" w:color="000000"/>
              <w:bottom w:val="single" w:sz="4" w:space="0" w:color="000000"/>
            </w:tcBorders>
            <w:shd w:val="clear" w:color="auto" w:fill="auto"/>
          </w:tcPr>
          <w:p w14:paraId="1F3C7FD4" w14:textId="77777777" w:rsidR="00C50A5D" w:rsidRPr="008E3A42" w:rsidRDefault="00981E66" w:rsidP="00981E66">
            <w:pPr>
              <w:pStyle w:val="a3"/>
              <w:snapToGrid w:val="0"/>
              <w:spacing w:line="240" w:lineRule="auto"/>
              <w:jc w:val="right"/>
              <w:rPr>
                <w:rFonts w:ascii="Times New Roman" w:eastAsia="Times New Roman" w:hAnsi="Times New Roman"/>
                <w:b w:val="0"/>
                <w:bCs w:val="0"/>
                <w:i w:val="0"/>
                <w:iCs w:val="0"/>
                <w:color w:val="000000"/>
                <w:sz w:val="24"/>
                <w:szCs w:val="24"/>
              </w:rPr>
            </w:pPr>
            <w:r w:rsidRPr="008E3A42">
              <w:rPr>
                <w:rFonts w:ascii="Times New Roman" w:eastAsia="Times New Roman" w:hAnsi="Times New Roman"/>
                <w:b w:val="0"/>
                <w:bCs w:val="0"/>
                <w:i w:val="0"/>
                <w:iCs w:val="0"/>
                <w:color w:val="000000"/>
                <w:sz w:val="24"/>
                <w:szCs w:val="24"/>
              </w:rPr>
              <w:t>0</w:t>
            </w:r>
          </w:p>
        </w:tc>
        <w:tc>
          <w:tcPr>
            <w:tcW w:w="769" w:type="dxa"/>
            <w:tcBorders>
              <w:top w:val="single" w:sz="4" w:space="0" w:color="000000"/>
              <w:left w:val="single" w:sz="4" w:space="0" w:color="000000"/>
              <w:bottom w:val="single" w:sz="4" w:space="0" w:color="000000"/>
            </w:tcBorders>
            <w:shd w:val="clear" w:color="auto" w:fill="auto"/>
          </w:tcPr>
          <w:p w14:paraId="6F00B2B7" w14:textId="77777777" w:rsidR="00C50A5D" w:rsidRPr="008E3A42" w:rsidRDefault="00981E66" w:rsidP="00981E66">
            <w:pPr>
              <w:pStyle w:val="a3"/>
              <w:snapToGrid w:val="0"/>
              <w:spacing w:line="240" w:lineRule="auto"/>
              <w:jc w:val="right"/>
              <w:rPr>
                <w:rFonts w:ascii="Times New Roman" w:eastAsia="Times New Roman" w:hAnsi="Times New Roman"/>
                <w:b w:val="0"/>
                <w:bCs w:val="0"/>
                <w:i w:val="0"/>
                <w:iCs w:val="0"/>
                <w:color w:val="000000"/>
                <w:sz w:val="24"/>
                <w:szCs w:val="24"/>
              </w:rPr>
            </w:pPr>
            <w:r w:rsidRPr="008E3A42">
              <w:rPr>
                <w:rFonts w:ascii="Times New Roman" w:eastAsia="Times New Roman" w:hAnsi="Times New Roman"/>
                <w:b w:val="0"/>
                <w:bCs w:val="0"/>
                <w:i w:val="0"/>
                <w:iCs w:val="0"/>
                <w:color w:val="000000"/>
                <w:sz w:val="24"/>
                <w:szCs w:val="24"/>
              </w:rPr>
              <w:t>0</w:t>
            </w:r>
          </w:p>
        </w:tc>
        <w:tc>
          <w:tcPr>
            <w:tcW w:w="769" w:type="dxa"/>
            <w:tcBorders>
              <w:top w:val="single" w:sz="4" w:space="0" w:color="000000"/>
              <w:left w:val="single" w:sz="4" w:space="0" w:color="000000"/>
              <w:bottom w:val="single" w:sz="4" w:space="0" w:color="000000"/>
            </w:tcBorders>
            <w:shd w:val="clear" w:color="auto" w:fill="auto"/>
          </w:tcPr>
          <w:p w14:paraId="08D51A5C" w14:textId="77777777" w:rsidR="00C50A5D" w:rsidRPr="008E3A42" w:rsidRDefault="00981E66" w:rsidP="00981E66">
            <w:pPr>
              <w:pStyle w:val="a3"/>
              <w:snapToGrid w:val="0"/>
              <w:spacing w:line="240" w:lineRule="auto"/>
              <w:jc w:val="right"/>
              <w:rPr>
                <w:rFonts w:ascii="Times New Roman" w:eastAsia="Times New Roman" w:hAnsi="Times New Roman"/>
                <w:b w:val="0"/>
                <w:bCs w:val="0"/>
                <w:i w:val="0"/>
                <w:iCs w:val="0"/>
                <w:color w:val="000000"/>
                <w:sz w:val="24"/>
                <w:szCs w:val="24"/>
              </w:rPr>
            </w:pPr>
            <w:r w:rsidRPr="008E3A42">
              <w:rPr>
                <w:rFonts w:ascii="Times New Roman" w:eastAsia="Times New Roman" w:hAnsi="Times New Roman"/>
                <w:b w:val="0"/>
                <w:bCs w:val="0"/>
                <w:i w:val="0"/>
                <w:iCs w:val="0"/>
                <w:color w:val="000000"/>
                <w:sz w:val="24"/>
                <w:szCs w:val="24"/>
              </w:rPr>
              <w:t>0</w:t>
            </w:r>
          </w:p>
        </w:tc>
        <w:tc>
          <w:tcPr>
            <w:tcW w:w="769" w:type="dxa"/>
            <w:tcBorders>
              <w:top w:val="single" w:sz="4" w:space="0" w:color="000000"/>
              <w:left w:val="single" w:sz="4" w:space="0" w:color="000000"/>
              <w:bottom w:val="single" w:sz="4" w:space="0" w:color="000000"/>
            </w:tcBorders>
            <w:shd w:val="clear" w:color="auto" w:fill="auto"/>
          </w:tcPr>
          <w:p w14:paraId="7260E2E8" w14:textId="77777777" w:rsidR="00C50A5D" w:rsidRPr="008E3A42" w:rsidRDefault="00981E66" w:rsidP="00981E66">
            <w:pPr>
              <w:pStyle w:val="a3"/>
              <w:snapToGrid w:val="0"/>
              <w:spacing w:line="240" w:lineRule="auto"/>
              <w:jc w:val="right"/>
              <w:rPr>
                <w:rFonts w:ascii="Times New Roman" w:eastAsia="Times New Roman" w:hAnsi="Times New Roman"/>
                <w:b w:val="0"/>
                <w:bCs w:val="0"/>
                <w:i w:val="0"/>
                <w:iCs w:val="0"/>
                <w:color w:val="000000"/>
                <w:sz w:val="24"/>
                <w:szCs w:val="24"/>
              </w:rPr>
            </w:pPr>
            <w:r w:rsidRPr="008E3A42">
              <w:rPr>
                <w:rFonts w:ascii="Times New Roman" w:eastAsia="Times New Roman" w:hAnsi="Times New Roman"/>
                <w:b w:val="0"/>
                <w:bCs w:val="0"/>
                <w:i w:val="0"/>
                <w:iCs w:val="0"/>
                <w:color w:val="000000"/>
                <w:sz w:val="24"/>
                <w:szCs w:val="24"/>
              </w:rPr>
              <w:t>0</w:t>
            </w:r>
          </w:p>
        </w:tc>
        <w:tc>
          <w:tcPr>
            <w:tcW w:w="769" w:type="dxa"/>
            <w:tcBorders>
              <w:top w:val="single" w:sz="4" w:space="0" w:color="000000"/>
              <w:left w:val="single" w:sz="4" w:space="0" w:color="000000"/>
              <w:bottom w:val="single" w:sz="4" w:space="0" w:color="000000"/>
            </w:tcBorders>
            <w:shd w:val="clear" w:color="auto" w:fill="auto"/>
          </w:tcPr>
          <w:p w14:paraId="09EDD3EC" w14:textId="77777777" w:rsidR="00C50A5D" w:rsidRPr="008E3A42" w:rsidRDefault="00981E66" w:rsidP="00981E66">
            <w:pPr>
              <w:pStyle w:val="a3"/>
              <w:snapToGrid w:val="0"/>
              <w:spacing w:line="240" w:lineRule="auto"/>
              <w:jc w:val="right"/>
              <w:rPr>
                <w:rFonts w:ascii="Times New Roman" w:eastAsia="Times New Roman" w:hAnsi="Times New Roman"/>
                <w:b w:val="0"/>
                <w:bCs w:val="0"/>
                <w:i w:val="0"/>
                <w:iCs w:val="0"/>
                <w:color w:val="000000"/>
                <w:sz w:val="24"/>
                <w:szCs w:val="24"/>
              </w:rPr>
            </w:pPr>
            <w:r w:rsidRPr="008E3A42">
              <w:rPr>
                <w:rFonts w:ascii="Times New Roman" w:eastAsia="Times New Roman" w:hAnsi="Times New Roman"/>
                <w:b w:val="0"/>
                <w:bCs w:val="0"/>
                <w:i w:val="0"/>
                <w:iCs w:val="0"/>
                <w:color w:val="000000"/>
                <w:sz w:val="24"/>
                <w:szCs w:val="24"/>
              </w:rPr>
              <w:t>0</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03E7BF1C" w14:textId="77777777" w:rsidR="00C50A5D" w:rsidRPr="008E3A42" w:rsidRDefault="00981E66" w:rsidP="00981E66">
            <w:pPr>
              <w:pStyle w:val="a3"/>
              <w:snapToGrid w:val="0"/>
              <w:spacing w:line="240" w:lineRule="auto"/>
              <w:jc w:val="right"/>
              <w:rPr>
                <w:rFonts w:ascii="Times New Roman" w:eastAsia="Times New Roman" w:hAnsi="Times New Roman"/>
                <w:b w:val="0"/>
                <w:bCs w:val="0"/>
                <w:i w:val="0"/>
                <w:iCs w:val="0"/>
                <w:color w:val="000000"/>
                <w:sz w:val="24"/>
                <w:szCs w:val="24"/>
              </w:rPr>
            </w:pPr>
            <w:r w:rsidRPr="008E3A42">
              <w:rPr>
                <w:rFonts w:ascii="Times New Roman" w:eastAsia="Times New Roman" w:hAnsi="Times New Roman"/>
                <w:b w:val="0"/>
                <w:bCs w:val="0"/>
                <w:i w:val="0"/>
                <w:iCs w:val="0"/>
                <w:color w:val="000000"/>
                <w:sz w:val="24"/>
                <w:szCs w:val="24"/>
              </w:rPr>
              <w:t>0</w:t>
            </w:r>
          </w:p>
        </w:tc>
      </w:tr>
      <w:tr w:rsidR="00F76BC4" w:rsidRPr="008E3A42" w14:paraId="149F2F49" w14:textId="77777777" w:rsidTr="00B84368">
        <w:trPr>
          <w:cantSplit/>
          <w:trHeight w:val="143"/>
        </w:trPr>
        <w:tc>
          <w:tcPr>
            <w:tcW w:w="578" w:type="dxa"/>
            <w:tcBorders>
              <w:top w:val="single" w:sz="4" w:space="0" w:color="000000"/>
              <w:left w:val="single" w:sz="4" w:space="0" w:color="000000"/>
              <w:bottom w:val="single" w:sz="4" w:space="0" w:color="000000"/>
            </w:tcBorders>
            <w:shd w:val="clear" w:color="auto" w:fill="auto"/>
          </w:tcPr>
          <w:p w14:paraId="195C1B37" w14:textId="77777777" w:rsidR="00F76BC4" w:rsidRPr="008E3A42" w:rsidRDefault="00F76BC4" w:rsidP="0015487D">
            <w:pPr>
              <w:snapToGrid w:val="0"/>
              <w:rPr>
                <w:rFonts w:ascii="Times New Roman" w:hAnsi="Times New Roman"/>
                <w:sz w:val="24"/>
                <w:szCs w:val="24"/>
              </w:rPr>
            </w:pPr>
            <w:r w:rsidRPr="008E3A42">
              <w:rPr>
                <w:rFonts w:ascii="Times New Roman" w:hAnsi="Times New Roman"/>
                <w:sz w:val="24"/>
                <w:szCs w:val="24"/>
              </w:rPr>
              <w:t> </w:t>
            </w:r>
          </w:p>
        </w:tc>
        <w:tc>
          <w:tcPr>
            <w:tcW w:w="1986" w:type="dxa"/>
            <w:tcBorders>
              <w:top w:val="single" w:sz="4" w:space="0" w:color="000000"/>
              <w:left w:val="single" w:sz="4" w:space="0" w:color="000000"/>
              <w:bottom w:val="single" w:sz="4" w:space="0" w:color="000000"/>
            </w:tcBorders>
            <w:shd w:val="clear" w:color="auto" w:fill="auto"/>
          </w:tcPr>
          <w:p w14:paraId="7D8CD761" w14:textId="77777777" w:rsidR="00F76BC4" w:rsidRPr="008E3A42" w:rsidRDefault="00F76BC4" w:rsidP="0015487D">
            <w:pPr>
              <w:snapToGrid w:val="0"/>
              <w:rPr>
                <w:rFonts w:ascii="Times New Roman" w:hAnsi="Times New Roman"/>
                <w:sz w:val="24"/>
                <w:szCs w:val="24"/>
              </w:rPr>
            </w:pPr>
            <w:r w:rsidRPr="008E3A42">
              <w:rPr>
                <w:rFonts w:ascii="Times New Roman" w:hAnsi="Times New Roman"/>
                <w:sz w:val="24"/>
                <w:szCs w:val="24"/>
              </w:rPr>
              <w:t xml:space="preserve">в том числе:            </w:t>
            </w:r>
          </w:p>
        </w:tc>
        <w:tc>
          <w:tcPr>
            <w:tcW w:w="1293" w:type="dxa"/>
            <w:tcBorders>
              <w:top w:val="single" w:sz="4" w:space="0" w:color="000000"/>
              <w:left w:val="single" w:sz="4" w:space="0" w:color="000000"/>
              <w:bottom w:val="single" w:sz="4" w:space="0" w:color="000000"/>
            </w:tcBorders>
            <w:shd w:val="clear" w:color="auto" w:fill="auto"/>
          </w:tcPr>
          <w:p w14:paraId="1F2FB29B" w14:textId="77777777" w:rsidR="00F76BC4" w:rsidRPr="008E3A42" w:rsidRDefault="00F76BC4" w:rsidP="0015487D">
            <w:pPr>
              <w:snapToGrid w:val="0"/>
              <w:rPr>
                <w:rFonts w:ascii="Times New Roman" w:hAnsi="Times New Roman"/>
                <w:sz w:val="24"/>
                <w:szCs w:val="24"/>
              </w:rPr>
            </w:pPr>
            <w:r w:rsidRPr="008E3A42">
              <w:rPr>
                <w:rFonts w:ascii="Times New Roman" w:hAnsi="Times New Roman"/>
                <w:sz w:val="24"/>
                <w:szCs w:val="24"/>
              </w:rPr>
              <w:t> </w:t>
            </w:r>
          </w:p>
        </w:tc>
        <w:tc>
          <w:tcPr>
            <w:tcW w:w="1005" w:type="dxa"/>
            <w:tcBorders>
              <w:top w:val="single" w:sz="4" w:space="0" w:color="000000"/>
              <w:left w:val="single" w:sz="4" w:space="0" w:color="000000"/>
              <w:bottom w:val="single" w:sz="4" w:space="0" w:color="000000"/>
            </w:tcBorders>
            <w:shd w:val="clear" w:color="auto" w:fill="auto"/>
          </w:tcPr>
          <w:p w14:paraId="03E39C49" w14:textId="77777777" w:rsidR="00F76BC4" w:rsidRPr="008E3A42" w:rsidRDefault="00F76BC4" w:rsidP="0015487D">
            <w:pPr>
              <w:snapToGrid w:val="0"/>
              <w:jc w:val="center"/>
              <w:rPr>
                <w:rFonts w:ascii="Times New Roman" w:hAnsi="Times New Roman"/>
                <w:sz w:val="24"/>
                <w:szCs w:val="24"/>
              </w:rPr>
            </w:pPr>
            <w:r w:rsidRPr="008E3A42">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4DEF43EE" w14:textId="77777777" w:rsidR="00F76BC4" w:rsidRPr="008E3A42" w:rsidRDefault="00F76BC4" w:rsidP="0015487D">
            <w:pPr>
              <w:snapToGrid w:val="0"/>
              <w:jc w:val="center"/>
              <w:rPr>
                <w:rFonts w:ascii="Times New Roman" w:hAnsi="Times New Roman"/>
                <w:sz w:val="24"/>
                <w:szCs w:val="24"/>
              </w:rPr>
            </w:pPr>
            <w:r w:rsidRPr="008E3A42">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6F0DF021" w14:textId="77777777" w:rsidR="00F76BC4" w:rsidRPr="008E3A42" w:rsidRDefault="00F76BC4" w:rsidP="0015487D">
            <w:pPr>
              <w:snapToGrid w:val="0"/>
              <w:jc w:val="center"/>
              <w:rPr>
                <w:rFonts w:ascii="Times New Roman" w:hAnsi="Times New Roman"/>
                <w:sz w:val="24"/>
                <w:szCs w:val="24"/>
              </w:rPr>
            </w:pPr>
            <w:r w:rsidRPr="008E3A42">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04C206B2" w14:textId="77777777" w:rsidR="00F76BC4" w:rsidRPr="008E3A42" w:rsidRDefault="00F76BC4" w:rsidP="0015487D">
            <w:pPr>
              <w:snapToGrid w:val="0"/>
              <w:jc w:val="center"/>
              <w:rPr>
                <w:rFonts w:ascii="Times New Roman" w:hAnsi="Times New Roman"/>
                <w:sz w:val="24"/>
                <w:szCs w:val="24"/>
              </w:rPr>
            </w:pPr>
            <w:r w:rsidRPr="008E3A42">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228792F0" w14:textId="77777777" w:rsidR="00F76BC4" w:rsidRPr="008E3A42" w:rsidRDefault="00F76BC4" w:rsidP="0015487D">
            <w:pPr>
              <w:snapToGrid w:val="0"/>
              <w:jc w:val="center"/>
              <w:rPr>
                <w:rFonts w:ascii="Times New Roman" w:hAnsi="Times New Roman"/>
                <w:sz w:val="24"/>
                <w:szCs w:val="24"/>
              </w:rPr>
            </w:pPr>
            <w:r w:rsidRPr="008E3A42">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461CC479" w14:textId="77777777" w:rsidR="00F76BC4" w:rsidRPr="008E3A42" w:rsidRDefault="00F76BC4" w:rsidP="0015487D">
            <w:pPr>
              <w:snapToGrid w:val="0"/>
              <w:jc w:val="center"/>
              <w:rPr>
                <w:rFonts w:ascii="Times New Roman" w:hAnsi="Times New Roman"/>
                <w:sz w:val="24"/>
                <w:szCs w:val="24"/>
              </w:rPr>
            </w:pPr>
            <w:r w:rsidRPr="008E3A42">
              <w:rPr>
                <w:rFonts w:ascii="Times New Roman" w:hAnsi="Times New Roman"/>
                <w:sz w:val="24"/>
                <w:szCs w:val="24"/>
              </w:rPr>
              <w:t> </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58AA3424" w14:textId="77777777" w:rsidR="00F76BC4" w:rsidRPr="008E3A42" w:rsidRDefault="00F76BC4" w:rsidP="0015487D">
            <w:pPr>
              <w:snapToGrid w:val="0"/>
              <w:rPr>
                <w:rFonts w:ascii="Times New Roman" w:hAnsi="Times New Roman"/>
                <w:sz w:val="24"/>
                <w:szCs w:val="24"/>
              </w:rPr>
            </w:pPr>
            <w:r w:rsidRPr="008E3A42">
              <w:rPr>
                <w:rFonts w:ascii="Times New Roman" w:hAnsi="Times New Roman"/>
                <w:sz w:val="24"/>
                <w:szCs w:val="24"/>
              </w:rPr>
              <w:t> </w:t>
            </w:r>
          </w:p>
        </w:tc>
      </w:tr>
      <w:tr w:rsidR="00F76BC4" w:rsidRPr="008E3A42" w14:paraId="1C1B298A" w14:textId="77777777" w:rsidTr="00B84368">
        <w:trPr>
          <w:cantSplit/>
          <w:trHeight w:val="559"/>
        </w:trPr>
        <w:tc>
          <w:tcPr>
            <w:tcW w:w="578" w:type="dxa"/>
            <w:tcBorders>
              <w:left w:val="single" w:sz="4" w:space="0" w:color="000000"/>
              <w:bottom w:val="single" w:sz="4" w:space="0" w:color="000000"/>
            </w:tcBorders>
            <w:shd w:val="clear" w:color="auto" w:fill="auto"/>
          </w:tcPr>
          <w:p w14:paraId="39E5ADB4" w14:textId="77777777" w:rsidR="00F76BC4" w:rsidRPr="008E3A42" w:rsidRDefault="00F76BC4" w:rsidP="0015487D">
            <w:pPr>
              <w:snapToGrid w:val="0"/>
              <w:rPr>
                <w:rFonts w:ascii="Times New Roman" w:hAnsi="Times New Roman"/>
                <w:sz w:val="24"/>
                <w:szCs w:val="24"/>
              </w:rPr>
            </w:pPr>
            <w:r w:rsidRPr="008E3A42">
              <w:rPr>
                <w:rFonts w:ascii="Times New Roman" w:hAnsi="Times New Roman"/>
                <w:sz w:val="24"/>
                <w:szCs w:val="24"/>
              </w:rPr>
              <w:t>1.1.</w:t>
            </w:r>
          </w:p>
        </w:tc>
        <w:tc>
          <w:tcPr>
            <w:tcW w:w="1986" w:type="dxa"/>
            <w:tcBorders>
              <w:left w:val="single" w:sz="4" w:space="0" w:color="000000"/>
              <w:bottom w:val="single" w:sz="4" w:space="0" w:color="000000"/>
            </w:tcBorders>
            <w:shd w:val="clear" w:color="auto" w:fill="auto"/>
          </w:tcPr>
          <w:p w14:paraId="3B45B658" w14:textId="77777777" w:rsidR="00F76BC4" w:rsidRPr="008E3A42" w:rsidRDefault="00F76BC4" w:rsidP="0015487D">
            <w:pPr>
              <w:snapToGrid w:val="0"/>
              <w:rPr>
                <w:rFonts w:ascii="Times New Roman" w:hAnsi="Times New Roman"/>
                <w:sz w:val="24"/>
                <w:szCs w:val="24"/>
              </w:rPr>
            </w:pPr>
            <w:r w:rsidRPr="008E3A42">
              <w:rPr>
                <w:rFonts w:ascii="Times New Roman" w:hAnsi="Times New Roman"/>
                <w:sz w:val="24"/>
                <w:szCs w:val="24"/>
              </w:rPr>
              <w:t xml:space="preserve">федеральный бюджет      </w:t>
            </w:r>
          </w:p>
        </w:tc>
        <w:tc>
          <w:tcPr>
            <w:tcW w:w="1293" w:type="dxa"/>
            <w:tcBorders>
              <w:left w:val="single" w:sz="4" w:space="0" w:color="000000"/>
              <w:bottom w:val="single" w:sz="4" w:space="0" w:color="000000"/>
            </w:tcBorders>
            <w:shd w:val="clear" w:color="auto" w:fill="auto"/>
          </w:tcPr>
          <w:p w14:paraId="7C7133A5" w14:textId="77777777" w:rsidR="00F76BC4" w:rsidRPr="008E3A42" w:rsidRDefault="00F76BC4" w:rsidP="0015487D">
            <w:pPr>
              <w:snapToGrid w:val="0"/>
              <w:rPr>
                <w:rFonts w:ascii="Times New Roman" w:hAnsi="Times New Roman"/>
                <w:sz w:val="24"/>
                <w:szCs w:val="24"/>
              </w:rPr>
            </w:pPr>
            <w:r w:rsidRPr="008E3A42">
              <w:rPr>
                <w:rFonts w:ascii="Times New Roman" w:hAnsi="Times New Roman"/>
                <w:sz w:val="24"/>
                <w:szCs w:val="24"/>
              </w:rPr>
              <w:t xml:space="preserve">тыс. рублей </w:t>
            </w:r>
          </w:p>
        </w:tc>
        <w:tc>
          <w:tcPr>
            <w:tcW w:w="1005" w:type="dxa"/>
            <w:tcBorders>
              <w:left w:val="single" w:sz="4" w:space="0" w:color="000000"/>
              <w:bottom w:val="single" w:sz="4" w:space="0" w:color="000000"/>
            </w:tcBorders>
            <w:shd w:val="clear" w:color="auto" w:fill="auto"/>
          </w:tcPr>
          <w:p w14:paraId="1DD72D71" w14:textId="77777777" w:rsidR="00F76BC4" w:rsidRPr="008E3A42" w:rsidRDefault="00F76BC4" w:rsidP="0015487D">
            <w:pPr>
              <w:snapToGrid w:val="0"/>
              <w:jc w:val="center"/>
              <w:rPr>
                <w:rFonts w:ascii="Times New Roman" w:hAnsi="Times New Roman"/>
                <w:sz w:val="24"/>
                <w:szCs w:val="24"/>
              </w:rPr>
            </w:pPr>
            <w:r w:rsidRPr="008E3A42">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62F6FC20" w14:textId="77777777" w:rsidR="00F76BC4" w:rsidRPr="008E3A42" w:rsidRDefault="00F76BC4" w:rsidP="0015487D">
            <w:pPr>
              <w:snapToGrid w:val="0"/>
              <w:jc w:val="center"/>
              <w:rPr>
                <w:rFonts w:ascii="Times New Roman" w:hAnsi="Times New Roman"/>
                <w:sz w:val="24"/>
                <w:szCs w:val="24"/>
              </w:rPr>
            </w:pPr>
            <w:r w:rsidRPr="008E3A42">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38333AAE" w14:textId="77777777" w:rsidR="00F76BC4" w:rsidRPr="008E3A42" w:rsidRDefault="00F76BC4" w:rsidP="0015487D">
            <w:pPr>
              <w:snapToGrid w:val="0"/>
              <w:jc w:val="center"/>
              <w:rPr>
                <w:rFonts w:ascii="Times New Roman" w:hAnsi="Times New Roman"/>
                <w:sz w:val="24"/>
                <w:szCs w:val="24"/>
              </w:rPr>
            </w:pPr>
            <w:r w:rsidRPr="008E3A42">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205F03FF" w14:textId="77777777" w:rsidR="00F76BC4" w:rsidRPr="008E3A42" w:rsidRDefault="00F76BC4" w:rsidP="0015487D">
            <w:pPr>
              <w:snapToGrid w:val="0"/>
              <w:jc w:val="center"/>
              <w:rPr>
                <w:rFonts w:ascii="Times New Roman" w:hAnsi="Times New Roman"/>
                <w:sz w:val="24"/>
                <w:szCs w:val="24"/>
              </w:rPr>
            </w:pPr>
            <w:r w:rsidRPr="008E3A42">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78291EDB" w14:textId="77777777" w:rsidR="00F76BC4" w:rsidRPr="008E3A42" w:rsidRDefault="00F76BC4" w:rsidP="0015487D">
            <w:pPr>
              <w:snapToGrid w:val="0"/>
              <w:jc w:val="center"/>
              <w:rPr>
                <w:rFonts w:ascii="Times New Roman" w:hAnsi="Times New Roman"/>
                <w:sz w:val="24"/>
                <w:szCs w:val="24"/>
              </w:rPr>
            </w:pPr>
            <w:r w:rsidRPr="008E3A42">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5C91B3DD" w14:textId="77777777" w:rsidR="00F76BC4" w:rsidRPr="008E3A42" w:rsidRDefault="00F76BC4" w:rsidP="0015487D">
            <w:pPr>
              <w:snapToGrid w:val="0"/>
              <w:jc w:val="center"/>
              <w:rPr>
                <w:rFonts w:ascii="Times New Roman" w:hAnsi="Times New Roman"/>
                <w:sz w:val="24"/>
                <w:szCs w:val="24"/>
              </w:rPr>
            </w:pPr>
            <w:r w:rsidRPr="008E3A42">
              <w:rPr>
                <w:rFonts w:ascii="Times New Roman" w:hAnsi="Times New Roman"/>
                <w:sz w:val="24"/>
                <w:szCs w:val="24"/>
              </w:rPr>
              <w:t>0</w:t>
            </w:r>
          </w:p>
        </w:tc>
        <w:tc>
          <w:tcPr>
            <w:tcW w:w="799" w:type="dxa"/>
            <w:tcBorders>
              <w:left w:val="single" w:sz="4" w:space="0" w:color="000000"/>
              <w:bottom w:val="single" w:sz="4" w:space="0" w:color="000000"/>
              <w:right w:val="single" w:sz="4" w:space="0" w:color="000000"/>
            </w:tcBorders>
            <w:shd w:val="clear" w:color="auto" w:fill="auto"/>
          </w:tcPr>
          <w:p w14:paraId="5CAE0C4F" w14:textId="77777777" w:rsidR="00F76BC4" w:rsidRPr="008E3A42" w:rsidRDefault="00F76BC4" w:rsidP="0015487D">
            <w:pPr>
              <w:snapToGrid w:val="0"/>
              <w:jc w:val="center"/>
              <w:rPr>
                <w:rFonts w:ascii="Times New Roman" w:hAnsi="Times New Roman"/>
                <w:sz w:val="24"/>
                <w:szCs w:val="24"/>
              </w:rPr>
            </w:pPr>
            <w:r w:rsidRPr="008E3A42">
              <w:rPr>
                <w:rFonts w:ascii="Times New Roman" w:hAnsi="Times New Roman"/>
                <w:sz w:val="24"/>
                <w:szCs w:val="24"/>
              </w:rPr>
              <w:t>0</w:t>
            </w:r>
          </w:p>
        </w:tc>
      </w:tr>
      <w:tr w:rsidR="00F76BC4" w:rsidRPr="008E3A42" w14:paraId="7ABC3F47" w14:textId="77777777" w:rsidTr="00B84368">
        <w:trPr>
          <w:cantSplit/>
          <w:trHeight w:val="415"/>
        </w:trPr>
        <w:tc>
          <w:tcPr>
            <w:tcW w:w="578" w:type="dxa"/>
            <w:tcBorders>
              <w:left w:val="single" w:sz="4" w:space="0" w:color="000000"/>
              <w:bottom w:val="single" w:sz="4" w:space="0" w:color="000000"/>
            </w:tcBorders>
            <w:shd w:val="clear" w:color="auto" w:fill="auto"/>
          </w:tcPr>
          <w:p w14:paraId="591549C1" w14:textId="77777777" w:rsidR="00F76BC4" w:rsidRPr="008E3A42" w:rsidRDefault="00F76BC4" w:rsidP="0015487D">
            <w:pPr>
              <w:snapToGrid w:val="0"/>
              <w:rPr>
                <w:rFonts w:ascii="Times New Roman" w:hAnsi="Times New Roman"/>
                <w:sz w:val="24"/>
                <w:szCs w:val="24"/>
              </w:rPr>
            </w:pPr>
            <w:r w:rsidRPr="008E3A42">
              <w:rPr>
                <w:rFonts w:ascii="Times New Roman" w:hAnsi="Times New Roman"/>
                <w:sz w:val="24"/>
                <w:szCs w:val="24"/>
              </w:rPr>
              <w:t>1.2.</w:t>
            </w:r>
          </w:p>
        </w:tc>
        <w:tc>
          <w:tcPr>
            <w:tcW w:w="1986" w:type="dxa"/>
            <w:tcBorders>
              <w:left w:val="single" w:sz="4" w:space="0" w:color="000000"/>
              <w:bottom w:val="single" w:sz="4" w:space="0" w:color="000000"/>
            </w:tcBorders>
            <w:shd w:val="clear" w:color="auto" w:fill="auto"/>
          </w:tcPr>
          <w:p w14:paraId="20BB5AEA" w14:textId="77777777" w:rsidR="00F76BC4" w:rsidRPr="008E3A42" w:rsidRDefault="00F76BC4" w:rsidP="0015487D">
            <w:pPr>
              <w:snapToGrid w:val="0"/>
              <w:rPr>
                <w:rFonts w:ascii="Times New Roman" w:hAnsi="Times New Roman"/>
                <w:sz w:val="24"/>
                <w:szCs w:val="24"/>
              </w:rPr>
            </w:pPr>
            <w:r w:rsidRPr="008E3A42">
              <w:rPr>
                <w:rFonts w:ascii="Times New Roman" w:hAnsi="Times New Roman"/>
                <w:sz w:val="24"/>
                <w:szCs w:val="24"/>
              </w:rPr>
              <w:t xml:space="preserve">областной бюджет        </w:t>
            </w:r>
          </w:p>
        </w:tc>
        <w:tc>
          <w:tcPr>
            <w:tcW w:w="1293" w:type="dxa"/>
            <w:tcBorders>
              <w:left w:val="single" w:sz="4" w:space="0" w:color="000000"/>
              <w:bottom w:val="single" w:sz="4" w:space="0" w:color="000000"/>
            </w:tcBorders>
            <w:shd w:val="clear" w:color="auto" w:fill="auto"/>
          </w:tcPr>
          <w:p w14:paraId="4E9B88C4" w14:textId="77777777" w:rsidR="00F76BC4" w:rsidRPr="008E3A42" w:rsidRDefault="00F76BC4" w:rsidP="0015487D">
            <w:pPr>
              <w:snapToGrid w:val="0"/>
              <w:rPr>
                <w:rFonts w:ascii="Times New Roman" w:hAnsi="Times New Roman"/>
                <w:sz w:val="24"/>
                <w:szCs w:val="24"/>
              </w:rPr>
            </w:pPr>
            <w:r w:rsidRPr="008E3A42">
              <w:rPr>
                <w:rFonts w:ascii="Times New Roman" w:hAnsi="Times New Roman"/>
                <w:sz w:val="24"/>
                <w:szCs w:val="24"/>
              </w:rPr>
              <w:t xml:space="preserve">тыс.  рублей </w:t>
            </w:r>
          </w:p>
        </w:tc>
        <w:tc>
          <w:tcPr>
            <w:tcW w:w="1005" w:type="dxa"/>
            <w:tcBorders>
              <w:left w:val="single" w:sz="4" w:space="0" w:color="000000"/>
              <w:bottom w:val="single" w:sz="4" w:space="0" w:color="000000"/>
            </w:tcBorders>
            <w:shd w:val="clear" w:color="auto" w:fill="auto"/>
          </w:tcPr>
          <w:p w14:paraId="3FDAA52A" w14:textId="77777777" w:rsidR="00F76BC4" w:rsidRPr="008E3A42" w:rsidRDefault="00F76BC4" w:rsidP="0015487D">
            <w:pPr>
              <w:snapToGrid w:val="0"/>
              <w:jc w:val="center"/>
              <w:rPr>
                <w:rFonts w:ascii="Times New Roman" w:hAnsi="Times New Roman"/>
                <w:sz w:val="24"/>
                <w:szCs w:val="24"/>
              </w:rPr>
            </w:pPr>
            <w:r w:rsidRPr="008E3A42">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41FF0D8E" w14:textId="77777777" w:rsidR="00F76BC4" w:rsidRPr="008E3A42" w:rsidRDefault="00F76BC4" w:rsidP="0015487D">
            <w:pPr>
              <w:snapToGrid w:val="0"/>
              <w:jc w:val="center"/>
              <w:rPr>
                <w:rFonts w:ascii="Times New Roman" w:hAnsi="Times New Roman"/>
                <w:sz w:val="24"/>
                <w:szCs w:val="24"/>
              </w:rPr>
            </w:pPr>
            <w:r w:rsidRPr="008E3A42">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70B7DD7F" w14:textId="77777777" w:rsidR="00F76BC4" w:rsidRPr="008E3A42" w:rsidRDefault="00F76BC4" w:rsidP="0015487D">
            <w:pPr>
              <w:snapToGrid w:val="0"/>
              <w:jc w:val="center"/>
              <w:rPr>
                <w:rFonts w:ascii="Times New Roman" w:hAnsi="Times New Roman"/>
                <w:sz w:val="24"/>
                <w:szCs w:val="24"/>
              </w:rPr>
            </w:pPr>
            <w:r w:rsidRPr="008E3A42">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58B933F7" w14:textId="77777777" w:rsidR="00F76BC4" w:rsidRPr="008E3A42" w:rsidRDefault="00F76BC4" w:rsidP="0015487D">
            <w:pPr>
              <w:snapToGrid w:val="0"/>
              <w:jc w:val="center"/>
              <w:rPr>
                <w:rFonts w:ascii="Times New Roman" w:hAnsi="Times New Roman"/>
                <w:sz w:val="24"/>
                <w:szCs w:val="24"/>
              </w:rPr>
            </w:pPr>
            <w:r w:rsidRPr="008E3A42">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540B7B0C" w14:textId="77777777" w:rsidR="00F76BC4" w:rsidRPr="008E3A42" w:rsidRDefault="00F76BC4" w:rsidP="0015487D">
            <w:pPr>
              <w:snapToGrid w:val="0"/>
              <w:jc w:val="center"/>
              <w:rPr>
                <w:rFonts w:ascii="Times New Roman" w:hAnsi="Times New Roman"/>
                <w:sz w:val="24"/>
                <w:szCs w:val="24"/>
              </w:rPr>
            </w:pPr>
            <w:r w:rsidRPr="008E3A42">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577C5FE9" w14:textId="77777777" w:rsidR="00F76BC4" w:rsidRPr="008E3A42" w:rsidRDefault="00F76BC4" w:rsidP="0015487D">
            <w:pPr>
              <w:snapToGrid w:val="0"/>
              <w:jc w:val="center"/>
              <w:rPr>
                <w:rFonts w:ascii="Times New Roman" w:hAnsi="Times New Roman"/>
                <w:sz w:val="24"/>
                <w:szCs w:val="24"/>
              </w:rPr>
            </w:pPr>
            <w:r w:rsidRPr="008E3A42">
              <w:rPr>
                <w:rFonts w:ascii="Times New Roman" w:hAnsi="Times New Roman"/>
                <w:sz w:val="24"/>
                <w:szCs w:val="24"/>
              </w:rPr>
              <w:t>0</w:t>
            </w:r>
          </w:p>
        </w:tc>
        <w:tc>
          <w:tcPr>
            <w:tcW w:w="799" w:type="dxa"/>
            <w:tcBorders>
              <w:left w:val="single" w:sz="4" w:space="0" w:color="000000"/>
              <w:bottom w:val="single" w:sz="4" w:space="0" w:color="000000"/>
              <w:right w:val="single" w:sz="4" w:space="0" w:color="000000"/>
            </w:tcBorders>
            <w:shd w:val="clear" w:color="auto" w:fill="auto"/>
          </w:tcPr>
          <w:p w14:paraId="597864B4" w14:textId="77777777" w:rsidR="00F76BC4" w:rsidRPr="008E3A42" w:rsidRDefault="00F76BC4" w:rsidP="0015487D">
            <w:pPr>
              <w:snapToGrid w:val="0"/>
              <w:jc w:val="center"/>
              <w:rPr>
                <w:rFonts w:ascii="Times New Roman" w:hAnsi="Times New Roman"/>
                <w:sz w:val="24"/>
                <w:szCs w:val="24"/>
              </w:rPr>
            </w:pPr>
            <w:r w:rsidRPr="008E3A42">
              <w:rPr>
                <w:rFonts w:ascii="Times New Roman" w:hAnsi="Times New Roman"/>
                <w:sz w:val="24"/>
                <w:szCs w:val="24"/>
              </w:rPr>
              <w:t>0</w:t>
            </w:r>
          </w:p>
        </w:tc>
      </w:tr>
      <w:tr w:rsidR="00981E66" w:rsidRPr="008E3A42" w14:paraId="4AEBF35A" w14:textId="77777777" w:rsidTr="00B84368">
        <w:trPr>
          <w:cantSplit/>
          <w:trHeight w:val="600"/>
        </w:trPr>
        <w:tc>
          <w:tcPr>
            <w:tcW w:w="578" w:type="dxa"/>
            <w:tcBorders>
              <w:left w:val="single" w:sz="4" w:space="0" w:color="000000"/>
              <w:bottom w:val="single" w:sz="4" w:space="0" w:color="000000"/>
            </w:tcBorders>
            <w:shd w:val="clear" w:color="auto" w:fill="auto"/>
          </w:tcPr>
          <w:p w14:paraId="22D48A98" w14:textId="77777777" w:rsidR="00981E66" w:rsidRPr="008E3A42" w:rsidRDefault="00981E66" w:rsidP="0015487D">
            <w:pPr>
              <w:snapToGrid w:val="0"/>
              <w:rPr>
                <w:rFonts w:ascii="Times New Roman" w:hAnsi="Times New Roman"/>
                <w:sz w:val="24"/>
                <w:szCs w:val="24"/>
              </w:rPr>
            </w:pPr>
            <w:r w:rsidRPr="008E3A42">
              <w:rPr>
                <w:rFonts w:ascii="Times New Roman" w:hAnsi="Times New Roman"/>
                <w:sz w:val="24"/>
                <w:szCs w:val="24"/>
              </w:rPr>
              <w:t>1.3.</w:t>
            </w:r>
          </w:p>
        </w:tc>
        <w:tc>
          <w:tcPr>
            <w:tcW w:w="1986" w:type="dxa"/>
            <w:tcBorders>
              <w:left w:val="single" w:sz="4" w:space="0" w:color="000000"/>
              <w:bottom w:val="single" w:sz="4" w:space="0" w:color="000000"/>
            </w:tcBorders>
            <w:shd w:val="clear" w:color="auto" w:fill="auto"/>
          </w:tcPr>
          <w:p w14:paraId="4ED5B02D" w14:textId="77777777" w:rsidR="00981E66" w:rsidRPr="008E3A42" w:rsidRDefault="00981E66" w:rsidP="0015487D">
            <w:pPr>
              <w:snapToGrid w:val="0"/>
              <w:rPr>
                <w:rFonts w:ascii="Times New Roman" w:hAnsi="Times New Roman"/>
                <w:sz w:val="24"/>
                <w:szCs w:val="24"/>
              </w:rPr>
            </w:pPr>
            <w:r w:rsidRPr="008E3A42">
              <w:rPr>
                <w:rFonts w:ascii="Times New Roman" w:hAnsi="Times New Roman"/>
                <w:sz w:val="24"/>
                <w:szCs w:val="24"/>
              </w:rPr>
              <w:t>местный бюджет</w:t>
            </w:r>
          </w:p>
        </w:tc>
        <w:tc>
          <w:tcPr>
            <w:tcW w:w="1293" w:type="dxa"/>
            <w:tcBorders>
              <w:left w:val="single" w:sz="4" w:space="0" w:color="000000"/>
              <w:bottom w:val="single" w:sz="4" w:space="0" w:color="000000"/>
            </w:tcBorders>
            <w:shd w:val="clear" w:color="auto" w:fill="auto"/>
          </w:tcPr>
          <w:p w14:paraId="76D488B5" w14:textId="77777777" w:rsidR="00981E66" w:rsidRPr="008E3A42" w:rsidRDefault="00981E66" w:rsidP="0015487D">
            <w:pPr>
              <w:snapToGrid w:val="0"/>
              <w:rPr>
                <w:rFonts w:ascii="Times New Roman" w:hAnsi="Times New Roman"/>
                <w:sz w:val="24"/>
                <w:szCs w:val="24"/>
              </w:rPr>
            </w:pPr>
            <w:r w:rsidRPr="008E3A42">
              <w:rPr>
                <w:rFonts w:ascii="Times New Roman" w:hAnsi="Times New Roman"/>
                <w:sz w:val="24"/>
                <w:szCs w:val="24"/>
              </w:rPr>
              <w:t xml:space="preserve">тыс. рублей </w:t>
            </w:r>
          </w:p>
        </w:tc>
        <w:tc>
          <w:tcPr>
            <w:tcW w:w="1005" w:type="dxa"/>
            <w:tcBorders>
              <w:left w:val="single" w:sz="4" w:space="0" w:color="000000"/>
              <w:bottom w:val="single" w:sz="4" w:space="0" w:color="000000"/>
            </w:tcBorders>
            <w:shd w:val="clear" w:color="auto" w:fill="auto"/>
          </w:tcPr>
          <w:p w14:paraId="528D8A34" w14:textId="08398392" w:rsidR="00981E66" w:rsidRPr="008E3A42" w:rsidRDefault="00B84368" w:rsidP="00981E66">
            <w:pPr>
              <w:snapToGrid w:val="0"/>
              <w:jc w:val="right"/>
              <w:rPr>
                <w:rFonts w:ascii="Times New Roman" w:hAnsi="Times New Roman"/>
                <w:color w:val="000000"/>
                <w:sz w:val="24"/>
                <w:szCs w:val="24"/>
              </w:rPr>
            </w:pPr>
            <w:r>
              <w:rPr>
                <w:rFonts w:ascii="Times New Roman" w:hAnsi="Times New Roman"/>
                <w:color w:val="000000"/>
                <w:sz w:val="24"/>
                <w:szCs w:val="24"/>
              </w:rPr>
              <w:t>2,1</w:t>
            </w:r>
          </w:p>
        </w:tc>
        <w:tc>
          <w:tcPr>
            <w:tcW w:w="769" w:type="dxa"/>
            <w:tcBorders>
              <w:left w:val="single" w:sz="4" w:space="0" w:color="000000"/>
              <w:bottom w:val="single" w:sz="4" w:space="0" w:color="000000"/>
            </w:tcBorders>
            <w:shd w:val="clear" w:color="auto" w:fill="auto"/>
          </w:tcPr>
          <w:p w14:paraId="1AFBCFE0" w14:textId="77777777" w:rsidR="00981E66" w:rsidRPr="008E3A42" w:rsidRDefault="00981E66" w:rsidP="00981E66">
            <w:pPr>
              <w:pStyle w:val="a3"/>
              <w:snapToGrid w:val="0"/>
              <w:spacing w:line="240" w:lineRule="auto"/>
              <w:jc w:val="right"/>
              <w:rPr>
                <w:rFonts w:ascii="Times New Roman" w:eastAsia="Times New Roman" w:hAnsi="Times New Roman"/>
                <w:b w:val="0"/>
                <w:bCs w:val="0"/>
                <w:i w:val="0"/>
                <w:iCs w:val="0"/>
                <w:color w:val="000000"/>
                <w:sz w:val="24"/>
                <w:szCs w:val="24"/>
              </w:rPr>
            </w:pPr>
            <w:r w:rsidRPr="008E3A42">
              <w:rPr>
                <w:rFonts w:ascii="Times New Roman" w:eastAsia="Times New Roman" w:hAnsi="Times New Roman"/>
                <w:b w:val="0"/>
                <w:bCs w:val="0"/>
                <w:i w:val="0"/>
                <w:iCs w:val="0"/>
                <w:color w:val="000000"/>
                <w:sz w:val="24"/>
                <w:szCs w:val="24"/>
              </w:rPr>
              <w:t>0</w:t>
            </w:r>
          </w:p>
        </w:tc>
        <w:tc>
          <w:tcPr>
            <w:tcW w:w="769" w:type="dxa"/>
            <w:tcBorders>
              <w:left w:val="single" w:sz="4" w:space="0" w:color="000000"/>
              <w:bottom w:val="single" w:sz="4" w:space="0" w:color="000000"/>
            </w:tcBorders>
            <w:shd w:val="clear" w:color="auto" w:fill="auto"/>
          </w:tcPr>
          <w:p w14:paraId="496275D4" w14:textId="77777777" w:rsidR="00981E66" w:rsidRPr="008E3A42" w:rsidRDefault="00981E66" w:rsidP="00981E66">
            <w:pPr>
              <w:pStyle w:val="a3"/>
              <w:snapToGrid w:val="0"/>
              <w:spacing w:line="240" w:lineRule="auto"/>
              <w:jc w:val="right"/>
              <w:rPr>
                <w:rFonts w:ascii="Times New Roman" w:eastAsia="Times New Roman" w:hAnsi="Times New Roman"/>
                <w:b w:val="0"/>
                <w:bCs w:val="0"/>
                <w:i w:val="0"/>
                <w:iCs w:val="0"/>
                <w:color w:val="000000"/>
                <w:sz w:val="24"/>
                <w:szCs w:val="24"/>
              </w:rPr>
            </w:pPr>
            <w:r w:rsidRPr="008E3A42">
              <w:rPr>
                <w:rFonts w:ascii="Times New Roman" w:eastAsia="Times New Roman" w:hAnsi="Times New Roman"/>
                <w:b w:val="0"/>
                <w:bCs w:val="0"/>
                <w:i w:val="0"/>
                <w:iCs w:val="0"/>
                <w:color w:val="000000"/>
                <w:sz w:val="24"/>
                <w:szCs w:val="24"/>
              </w:rPr>
              <w:t>0</w:t>
            </w:r>
          </w:p>
        </w:tc>
        <w:tc>
          <w:tcPr>
            <w:tcW w:w="769" w:type="dxa"/>
            <w:tcBorders>
              <w:left w:val="single" w:sz="4" w:space="0" w:color="000000"/>
              <w:bottom w:val="single" w:sz="4" w:space="0" w:color="000000"/>
            </w:tcBorders>
            <w:shd w:val="clear" w:color="auto" w:fill="auto"/>
          </w:tcPr>
          <w:p w14:paraId="614F1B5B" w14:textId="77777777" w:rsidR="00981E66" w:rsidRPr="008E3A42" w:rsidRDefault="00981E66" w:rsidP="00981E66">
            <w:pPr>
              <w:pStyle w:val="a3"/>
              <w:snapToGrid w:val="0"/>
              <w:spacing w:line="240" w:lineRule="auto"/>
              <w:jc w:val="right"/>
              <w:rPr>
                <w:rFonts w:ascii="Times New Roman" w:eastAsia="Times New Roman" w:hAnsi="Times New Roman"/>
                <w:b w:val="0"/>
                <w:bCs w:val="0"/>
                <w:i w:val="0"/>
                <w:iCs w:val="0"/>
                <w:color w:val="000000"/>
                <w:sz w:val="24"/>
                <w:szCs w:val="24"/>
              </w:rPr>
            </w:pPr>
            <w:r w:rsidRPr="008E3A42">
              <w:rPr>
                <w:rFonts w:ascii="Times New Roman" w:eastAsia="Times New Roman" w:hAnsi="Times New Roman"/>
                <w:b w:val="0"/>
                <w:bCs w:val="0"/>
                <w:i w:val="0"/>
                <w:iCs w:val="0"/>
                <w:color w:val="000000"/>
                <w:sz w:val="24"/>
                <w:szCs w:val="24"/>
              </w:rPr>
              <w:t>0</w:t>
            </w:r>
          </w:p>
        </w:tc>
        <w:tc>
          <w:tcPr>
            <w:tcW w:w="769" w:type="dxa"/>
            <w:tcBorders>
              <w:left w:val="single" w:sz="4" w:space="0" w:color="000000"/>
              <w:bottom w:val="single" w:sz="4" w:space="0" w:color="000000"/>
            </w:tcBorders>
            <w:shd w:val="clear" w:color="auto" w:fill="auto"/>
          </w:tcPr>
          <w:p w14:paraId="32D96DFE" w14:textId="77777777" w:rsidR="00981E66" w:rsidRPr="008E3A42" w:rsidRDefault="00981E66" w:rsidP="00981E66">
            <w:pPr>
              <w:pStyle w:val="a3"/>
              <w:snapToGrid w:val="0"/>
              <w:spacing w:line="240" w:lineRule="auto"/>
              <w:jc w:val="right"/>
              <w:rPr>
                <w:rFonts w:ascii="Times New Roman" w:eastAsia="Times New Roman" w:hAnsi="Times New Roman"/>
                <w:b w:val="0"/>
                <w:bCs w:val="0"/>
                <w:i w:val="0"/>
                <w:iCs w:val="0"/>
                <w:color w:val="000000"/>
                <w:sz w:val="24"/>
                <w:szCs w:val="24"/>
              </w:rPr>
            </w:pPr>
            <w:r w:rsidRPr="008E3A42">
              <w:rPr>
                <w:rFonts w:ascii="Times New Roman" w:eastAsia="Times New Roman" w:hAnsi="Times New Roman"/>
                <w:b w:val="0"/>
                <w:bCs w:val="0"/>
                <w:i w:val="0"/>
                <w:iCs w:val="0"/>
                <w:color w:val="000000"/>
                <w:sz w:val="24"/>
                <w:szCs w:val="24"/>
              </w:rPr>
              <w:t>0</w:t>
            </w:r>
          </w:p>
        </w:tc>
        <w:tc>
          <w:tcPr>
            <w:tcW w:w="769" w:type="dxa"/>
            <w:tcBorders>
              <w:left w:val="single" w:sz="4" w:space="0" w:color="000000"/>
              <w:bottom w:val="single" w:sz="4" w:space="0" w:color="000000"/>
            </w:tcBorders>
            <w:shd w:val="clear" w:color="auto" w:fill="auto"/>
          </w:tcPr>
          <w:p w14:paraId="5A5D6D62" w14:textId="77777777" w:rsidR="00981E66" w:rsidRPr="008E3A42" w:rsidRDefault="00981E66" w:rsidP="00981E66">
            <w:pPr>
              <w:pStyle w:val="a3"/>
              <w:snapToGrid w:val="0"/>
              <w:spacing w:line="240" w:lineRule="auto"/>
              <w:jc w:val="right"/>
              <w:rPr>
                <w:rFonts w:ascii="Times New Roman" w:eastAsia="Times New Roman" w:hAnsi="Times New Roman"/>
                <w:b w:val="0"/>
                <w:bCs w:val="0"/>
                <w:i w:val="0"/>
                <w:iCs w:val="0"/>
                <w:color w:val="000000"/>
                <w:sz w:val="24"/>
                <w:szCs w:val="24"/>
              </w:rPr>
            </w:pPr>
            <w:r w:rsidRPr="008E3A42">
              <w:rPr>
                <w:rFonts w:ascii="Times New Roman" w:eastAsia="Times New Roman" w:hAnsi="Times New Roman"/>
                <w:b w:val="0"/>
                <w:bCs w:val="0"/>
                <w:i w:val="0"/>
                <w:iCs w:val="0"/>
                <w:color w:val="000000"/>
                <w:sz w:val="24"/>
                <w:szCs w:val="24"/>
              </w:rPr>
              <w:t>0</w:t>
            </w:r>
          </w:p>
        </w:tc>
        <w:tc>
          <w:tcPr>
            <w:tcW w:w="799" w:type="dxa"/>
            <w:tcBorders>
              <w:left w:val="single" w:sz="4" w:space="0" w:color="000000"/>
              <w:bottom w:val="single" w:sz="4" w:space="0" w:color="000000"/>
              <w:right w:val="single" w:sz="4" w:space="0" w:color="000000"/>
            </w:tcBorders>
            <w:shd w:val="clear" w:color="auto" w:fill="auto"/>
          </w:tcPr>
          <w:p w14:paraId="4D3A26B6" w14:textId="77777777" w:rsidR="00981E66" w:rsidRPr="008E3A42" w:rsidRDefault="00981E66" w:rsidP="00981E66">
            <w:pPr>
              <w:pStyle w:val="a3"/>
              <w:snapToGrid w:val="0"/>
              <w:spacing w:line="240" w:lineRule="auto"/>
              <w:jc w:val="right"/>
              <w:rPr>
                <w:rFonts w:ascii="Times New Roman" w:eastAsia="Times New Roman" w:hAnsi="Times New Roman"/>
                <w:b w:val="0"/>
                <w:bCs w:val="0"/>
                <w:i w:val="0"/>
                <w:iCs w:val="0"/>
                <w:color w:val="000000"/>
                <w:sz w:val="24"/>
                <w:szCs w:val="24"/>
              </w:rPr>
            </w:pPr>
            <w:r w:rsidRPr="008E3A42">
              <w:rPr>
                <w:rFonts w:ascii="Times New Roman" w:eastAsia="Times New Roman" w:hAnsi="Times New Roman"/>
                <w:b w:val="0"/>
                <w:bCs w:val="0"/>
                <w:i w:val="0"/>
                <w:iCs w:val="0"/>
                <w:color w:val="000000"/>
                <w:sz w:val="24"/>
                <w:szCs w:val="24"/>
              </w:rPr>
              <w:t>0</w:t>
            </w:r>
          </w:p>
        </w:tc>
      </w:tr>
      <w:tr w:rsidR="00981E66" w14:paraId="4808F59B" w14:textId="77777777" w:rsidTr="00B84368">
        <w:trPr>
          <w:cantSplit/>
          <w:trHeight w:val="522"/>
        </w:trPr>
        <w:tc>
          <w:tcPr>
            <w:tcW w:w="578" w:type="dxa"/>
            <w:tcBorders>
              <w:left w:val="single" w:sz="4" w:space="0" w:color="000000"/>
              <w:bottom w:val="single" w:sz="4" w:space="0" w:color="000000"/>
            </w:tcBorders>
            <w:shd w:val="clear" w:color="auto" w:fill="auto"/>
          </w:tcPr>
          <w:p w14:paraId="58E3985D" w14:textId="77777777" w:rsidR="00981E66" w:rsidRPr="008E3A42" w:rsidRDefault="00981E66" w:rsidP="0015487D">
            <w:pPr>
              <w:snapToGrid w:val="0"/>
              <w:rPr>
                <w:rFonts w:ascii="Times New Roman" w:hAnsi="Times New Roman"/>
                <w:sz w:val="24"/>
                <w:szCs w:val="24"/>
              </w:rPr>
            </w:pPr>
            <w:r w:rsidRPr="008E3A42">
              <w:rPr>
                <w:rFonts w:ascii="Times New Roman" w:hAnsi="Times New Roman"/>
                <w:sz w:val="24"/>
                <w:szCs w:val="24"/>
              </w:rPr>
              <w:t>1.4.</w:t>
            </w:r>
          </w:p>
        </w:tc>
        <w:tc>
          <w:tcPr>
            <w:tcW w:w="1986" w:type="dxa"/>
            <w:tcBorders>
              <w:left w:val="single" w:sz="4" w:space="0" w:color="000000"/>
              <w:bottom w:val="single" w:sz="4" w:space="0" w:color="000000"/>
            </w:tcBorders>
            <w:shd w:val="clear" w:color="auto" w:fill="auto"/>
          </w:tcPr>
          <w:p w14:paraId="2E590B5E" w14:textId="77777777" w:rsidR="00981E66" w:rsidRPr="008E3A42" w:rsidRDefault="00981E66" w:rsidP="0015487D">
            <w:pPr>
              <w:snapToGrid w:val="0"/>
              <w:rPr>
                <w:rFonts w:ascii="Times New Roman" w:hAnsi="Times New Roman"/>
                <w:sz w:val="24"/>
                <w:szCs w:val="24"/>
              </w:rPr>
            </w:pPr>
            <w:r w:rsidRPr="008E3A42">
              <w:rPr>
                <w:rFonts w:ascii="Times New Roman" w:hAnsi="Times New Roman"/>
                <w:sz w:val="24"/>
                <w:szCs w:val="24"/>
              </w:rPr>
              <w:t xml:space="preserve">внебюджетные источники  </w:t>
            </w:r>
          </w:p>
        </w:tc>
        <w:tc>
          <w:tcPr>
            <w:tcW w:w="1293" w:type="dxa"/>
            <w:tcBorders>
              <w:left w:val="single" w:sz="4" w:space="0" w:color="000000"/>
              <w:bottom w:val="single" w:sz="4" w:space="0" w:color="000000"/>
            </w:tcBorders>
            <w:shd w:val="clear" w:color="auto" w:fill="auto"/>
          </w:tcPr>
          <w:p w14:paraId="2915D7FC" w14:textId="77777777" w:rsidR="00981E66" w:rsidRPr="008E3A42" w:rsidRDefault="00981E66" w:rsidP="0015487D">
            <w:pPr>
              <w:snapToGrid w:val="0"/>
              <w:rPr>
                <w:rFonts w:ascii="Times New Roman" w:hAnsi="Times New Roman"/>
                <w:sz w:val="24"/>
                <w:szCs w:val="24"/>
              </w:rPr>
            </w:pPr>
            <w:r w:rsidRPr="008E3A42">
              <w:rPr>
                <w:rFonts w:ascii="Times New Roman" w:hAnsi="Times New Roman"/>
                <w:sz w:val="24"/>
                <w:szCs w:val="24"/>
              </w:rPr>
              <w:t xml:space="preserve">тыс.  рублей </w:t>
            </w:r>
          </w:p>
        </w:tc>
        <w:tc>
          <w:tcPr>
            <w:tcW w:w="1005" w:type="dxa"/>
            <w:tcBorders>
              <w:left w:val="single" w:sz="4" w:space="0" w:color="000000"/>
              <w:bottom w:val="single" w:sz="4" w:space="0" w:color="000000"/>
            </w:tcBorders>
            <w:shd w:val="clear" w:color="auto" w:fill="auto"/>
          </w:tcPr>
          <w:p w14:paraId="460BB949" w14:textId="77777777" w:rsidR="00981E66" w:rsidRPr="008E3A42" w:rsidRDefault="00981E66" w:rsidP="0015487D">
            <w:pPr>
              <w:snapToGrid w:val="0"/>
              <w:jc w:val="center"/>
              <w:rPr>
                <w:rFonts w:ascii="Times New Roman" w:hAnsi="Times New Roman"/>
                <w:sz w:val="24"/>
                <w:szCs w:val="24"/>
              </w:rPr>
            </w:pPr>
            <w:r w:rsidRPr="008E3A42">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4ACFFE16" w14:textId="77777777" w:rsidR="00981E66" w:rsidRPr="008E3A42" w:rsidRDefault="00981E66" w:rsidP="0015487D">
            <w:pPr>
              <w:snapToGrid w:val="0"/>
              <w:jc w:val="center"/>
              <w:rPr>
                <w:rFonts w:ascii="Times New Roman" w:hAnsi="Times New Roman"/>
                <w:sz w:val="24"/>
                <w:szCs w:val="24"/>
              </w:rPr>
            </w:pPr>
            <w:r w:rsidRPr="008E3A42">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2853604B" w14:textId="77777777" w:rsidR="00981E66" w:rsidRPr="008E3A42" w:rsidRDefault="00981E66" w:rsidP="0015487D">
            <w:pPr>
              <w:snapToGrid w:val="0"/>
              <w:jc w:val="center"/>
              <w:rPr>
                <w:rFonts w:ascii="Times New Roman" w:hAnsi="Times New Roman"/>
                <w:sz w:val="24"/>
                <w:szCs w:val="24"/>
              </w:rPr>
            </w:pPr>
            <w:r w:rsidRPr="008E3A42">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21A1EFF8" w14:textId="77777777" w:rsidR="00981E66" w:rsidRPr="008E3A42" w:rsidRDefault="00981E66" w:rsidP="0015487D">
            <w:pPr>
              <w:snapToGrid w:val="0"/>
              <w:jc w:val="center"/>
              <w:rPr>
                <w:rFonts w:ascii="Times New Roman" w:hAnsi="Times New Roman"/>
                <w:sz w:val="24"/>
                <w:szCs w:val="24"/>
              </w:rPr>
            </w:pPr>
            <w:r w:rsidRPr="008E3A42">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5C7FC4F3" w14:textId="77777777" w:rsidR="00981E66" w:rsidRPr="008E3A42" w:rsidRDefault="00981E66" w:rsidP="0015487D">
            <w:pPr>
              <w:snapToGrid w:val="0"/>
              <w:jc w:val="center"/>
              <w:rPr>
                <w:rFonts w:ascii="Times New Roman" w:hAnsi="Times New Roman"/>
                <w:sz w:val="24"/>
                <w:szCs w:val="24"/>
              </w:rPr>
            </w:pPr>
            <w:r w:rsidRPr="008E3A42">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2CB37F89" w14:textId="77777777" w:rsidR="00981E66" w:rsidRPr="008E3A42" w:rsidRDefault="00981E66" w:rsidP="0015487D">
            <w:pPr>
              <w:snapToGrid w:val="0"/>
              <w:jc w:val="center"/>
              <w:rPr>
                <w:rFonts w:ascii="Times New Roman" w:hAnsi="Times New Roman"/>
                <w:sz w:val="24"/>
                <w:szCs w:val="24"/>
              </w:rPr>
            </w:pPr>
            <w:r w:rsidRPr="008E3A42">
              <w:rPr>
                <w:rFonts w:ascii="Times New Roman" w:hAnsi="Times New Roman"/>
                <w:sz w:val="24"/>
                <w:szCs w:val="24"/>
              </w:rPr>
              <w:t>0</w:t>
            </w:r>
          </w:p>
        </w:tc>
        <w:tc>
          <w:tcPr>
            <w:tcW w:w="799" w:type="dxa"/>
            <w:tcBorders>
              <w:left w:val="single" w:sz="4" w:space="0" w:color="000000"/>
              <w:bottom w:val="single" w:sz="4" w:space="0" w:color="000000"/>
              <w:right w:val="single" w:sz="4" w:space="0" w:color="000000"/>
            </w:tcBorders>
            <w:shd w:val="clear" w:color="auto" w:fill="auto"/>
          </w:tcPr>
          <w:p w14:paraId="7D307BC3" w14:textId="77777777" w:rsidR="00981E66" w:rsidRPr="008E3A42" w:rsidRDefault="00981E66" w:rsidP="0015487D">
            <w:pPr>
              <w:snapToGrid w:val="0"/>
              <w:jc w:val="right"/>
              <w:rPr>
                <w:rFonts w:ascii="Times New Roman" w:hAnsi="Times New Roman"/>
                <w:sz w:val="24"/>
                <w:szCs w:val="24"/>
              </w:rPr>
            </w:pPr>
            <w:r w:rsidRPr="008E3A42">
              <w:rPr>
                <w:rFonts w:ascii="Times New Roman" w:hAnsi="Times New Roman"/>
                <w:sz w:val="24"/>
                <w:szCs w:val="24"/>
              </w:rPr>
              <w:t>0</w:t>
            </w:r>
          </w:p>
        </w:tc>
      </w:tr>
    </w:tbl>
    <w:p w14:paraId="1AC30843" w14:textId="77777777" w:rsidR="00F76BC4" w:rsidRDefault="00F76BC4" w:rsidP="00F76BC4">
      <w:pPr>
        <w:autoSpaceDE w:val="0"/>
        <w:spacing w:after="0" w:line="240" w:lineRule="auto"/>
        <w:ind w:firstLine="540"/>
        <w:jc w:val="both"/>
      </w:pPr>
    </w:p>
    <w:p w14:paraId="4720BAB8" w14:textId="77777777" w:rsidR="00F76BC4" w:rsidRDefault="00F76BC4" w:rsidP="00A02F3B">
      <w:pPr>
        <w:autoSpaceDE w:val="0"/>
        <w:spacing w:after="0" w:line="240" w:lineRule="auto"/>
        <w:rPr>
          <w:rFonts w:ascii="Times New Roman" w:hAnsi="Times New Roman"/>
          <w:b/>
          <w:sz w:val="24"/>
          <w:szCs w:val="24"/>
        </w:rPr>
      </w:pPr>
      <w:r>
        <w:rPr>
          <w:rFonts w:ascii="Times New Roman" w:hAnsi="Times New Roman"/>
          <w:b/>
          <w:sz w:val="24"/>
          <w:szCs w:val="24"/>
        </w:rPr>
        <w:t xml:space="preserve"> 7. Анализ рисков реализации   подпрограммы и описание мер управления рисками реализации подпрограммы</w:t>
      </w:r>
    </w:p>
    <w:p w14:paraId="4DA81084" w14:textId="77777777" w:rsidR="00F76BC4" w:rsidRDefault="00F76BC4" w:rsidP="00F76BC4">
      <w:pPr>
        <w:spacing w:after="0" w:line="240" w:lineRule="auto"/>
        <w:ind w:firstLine="540"/>
        <w:jc w:val="both"/>
        <w:rPr>
          <w:rFonts w:ascii="Times New Roman" w:hAnsi="Times New Roman"/>
          <w:sz w:val="24"/>
          <w:szCs w:val="24"/>
        </w:rPr>
      </w:pPr>
      <w:r>
        <w:rPr>
          <w:rFonts w:ascii="Times New Roman" w:hAnsi="Times New Roman"/>
          <w:sz w:val="24"/>
          <w:szCs w:val="24"/>
        </w:rPr>
        <w:t>В настоящее время градостроительная деятельность находится на таком уровне, когда ее дальнейшее развитие невозможно без прогнозирования вероятности невыполнения определенных мероприятий подпрограммы. Это связано, прежде всего, с различного рода обстоятельствами (рисками), способными изменить ход выполнения намеченных мероприятий и помешать их реализации.</w:t>
      </w:r>
    </w:p>
    <w:p w14:paraId="438E7277" w14:textId="77777777" w:rsidR="00F76BC4" w:rsidRDefault="00F76BC4" w:rsidP="00F76BC4">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На ход реализации программных мероприятий (заключение муниципальных контрактов с проектными организациями градостроительного профиля по результатам торгов) в большой степени влияют внешние риски - как законодательные, так и финансовые.</w:t>
      </w:r>
    </w:p>
    <w:p w14:paraId="4ACA2941" w14:textId="77777777" w:rsidR="00F76BC4" w:rsidRDefault="00F76BC4" w:rsidP="00F76BC4">
      <w:pPr>
        <w:spacing w:after="0" w:line="240" w:lineRule="auto"/>
        <w:ind w:firstLine="540"/>
        <w:jc w:val="both"/>
        <w:rPr>
          <w:rFonts w:ascii="Times New Roman" w:hAnsi="Times New Roman"/>
          <w:sz w:val="24"/>
          <w:szCs w:val="24"/>
        </w:rPr>
      </w:pPr>
      <w:r>
        <w:rPr>
          <w:rFonts w:ascii="Times New Roman" w:hAnsi="Times New Roman"/>
          <w:sz w:val="24"/>
          <w:szCs w:val="24"/>
        </w:rPr>
        <w:t>Внутренние риски также являются существенным фактором при выполнении мероприятий.</w:t>
      </w:r>
    </w:p>
    <w:p w14:paraId="489D7D47" w14:textId="77777777" w:rsidR="00F76BC4" w:rsidRDefault="00F76BC4" w:rsidP="00F76BC4">
      <w:pPr>
        <w:spacing w:after="0" w:line="240" w:lineRule="auto"/>
        <w:ind w:firstLine="540"/>
        <w:jc w:val="both"/>
        <w:rPr>
          <w:rFonts w:ascii="Times New Roman" w:hAnsi="Times New Roman"/>
          <w:sz w:val="24"/>
          <w:szCs w:val="24"/>
        </w:rPr>
      </w:pPr>
      <w:r>
        <w:rPr>
          <w:rFonts w:ascii="Times New Roman" w:hAnsi="Times New Roman"/>
          <w:sz w:val="24"/>
          <w:szCs w:val="24"/>
        </w:rPr>
        <w:t>К ним относятся технологические риски, определяющиеся сложившимся монополизмом в сфере градостроительного проектирования - число проектных организаций градостроительного профиля, способных качественно разработать предусмотренные программными мероприятиями документы, в нашей стране невелико.</w:t>
      </w:r>
    </w:p>
    <w:p w14:paraId="5CDBDE63" w14:textId="77777777" w:rsidR="00F76BC4" w:rsidRDefault="00F76BC4" w:rsidP="00F76BC4">
      <w:pPr>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К  внутренним рискам относятся информационные риски - неполнота или неточность представляемой заказчиком проектным организациям исходной информации (получаемой из различных ведомств), либо отсутствие необходимой информации, отсутствие актуального картографического материала, а также финансовые, социальные и риски управления.</w:t>
      </w:r>
      <w:proofErr w:type="gramEnd"/>
    </w:p>
    <w:p w14:paraId="79EF74BF" w14:textId="77777777" w:rsidR="00F76BC4" w:rsidRDefault="00F76BC4" w:rsidP="00F76BC4">
      <w:pPr>
        <w:spacing w:after="0" w:line="240" w:lineRule="auto"/>
        <w:ind w:firstLine="540"/>
        <w:jc w:val="both"/>
        <w:rPr>
          <w:rFonts w:ascii="Times New Roman" w:hAnsi="Times New Roman"/>
          <w:sz w:val="24"/>
          <w:szCs w:val="24"/>
        </w:rPr>
      </w:pPr>
      <w:r>
        <w:rPr>
          <w:rFonts w:ascii="Times New Roman" w:hAnsi="Times New Roman"/>
          <w:sz w:val="24"/>
          <w:szCs w:val="24"/>
        </w:rPr>
        <w:t xml:space="preserve">Большую угрозу представляют собой финансовые риски при реализации задач подпрограммы по актуализации документов территориального планирования, координированию территориальных зон в правилах землепользования  застройки, подготовке документации по планировке территорий </w:t>
      </w:r>
      <w:r w:rsidRPr="00A5646F">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района Воронежской области и установлению границ населенных пунктов.</w:t>
      </w:r>
    </w:p>
    <w:p w14:paraId="725EBC18" w14:textId="77777777" w:rsidR="00F76BC4" w:rsidRDefault="00F76BC4" w:rsidP="00F76BC4">
      <w:pPr>
        <w:spacing w:after="0" w:line="240" w:lineRule="auto"/>
        <w:ind w:firstLine="540"/>
        <w:jc w:val="both"/>
        <w:rPr>
          <w:rFonts w:ascii="Times New Roman" w:hAnsi="Times New Roman"/>
          <w:sz w:val="24"/>
          <w:szCs w:val="24"/>
        </w:rPr>
      </w:pPr>
      <w:r>
        <w:rPr>
          <w:rFonts w:ascii="Times New Roman" w:hAnsi="Times New Roman"/>
          <w:sz w:val="24"/>
          <w:szCs w:val="24"/>
        </w:rPr>
        <w:t>Кроме того, в связи с тем, что обеспечение органов местного самоуправления документацией по планировке территорий и картами (планами) для установления границ населенных пунктов основано на заявительном принципе, то имеются риски недостаточности предоставления органами местного самоуправления информации об имеющихся потребностях в указанных документах.</w:t>
      </w:r>
    </w:p>
    <w:p w14:paraId="3762D689" w14:textId="77777777" w:rsidR="00F76BC4" w:rsidRDefault="00F76BC4" w:rsidP="00F76BC4">
      <w:pPr>
        <w:spacing w:after="0" w:line="240" w:lineRule="auto"/>
        <w:ind w:firstLine="540"/>
        <w:jc w:val="both"/>
        <w:rPr>
          <w:rFonts w:ascii="Times New Roman" w:hAnsi="Times New Roman"/>
          <w:sz w:val="24"/>
          <w:szCs w:val="24"/>
        </w:rPr>
      </w:pPr>
      <w:r>
        <w:rPr>
          <w:rFonts w:ascii="Times New Roman" w:hAnsi="Times New Roman"/>
          <w:sz w:val="24"/>
          <w:szCs w:val="24"/>
        </w:rPr>
        <w:t>Для снижения доли внутренних рисков планируется:</w:t>
      </w:r>
    </w:p>
    <w:p w14:paraId="65CD1C4F" w14:textId="77777777" w:rsidR="00F76BC4" w:rsidRDefault="00F76BC4" w:rsidP="00F76BC4">
      <w:pPr>
        <w:spacing w:after="0" w:line="240" w:lineRule="auto"/>
        <w:ind w:firstLine="540"/>
        <w:jc w:val="both"/>
        <w:rPr>
          <w:rFonts w:ascii="Times New Roman" w:hAnsi="Times New Roman"/>
          <w:sz w:val="24"/>
          <w:szCs w:val="24"/>
        </w:rPr>
      </w:pPr>
      <w:r>
        <w:rPr>
          <w:rFonts w:ascii="Times New Roman" w:hAnsi="Times New Roman"/>
          <w:sz w:val="24"/>
          <w:szCs w:val="24"/>
        </w:rPr>
        <w:t>- создание постоянно действующих рабочих комиссий, проведение совещаний, семинаров с участием представителей муниципальных образований и проектных организаций по разъяснению вопросов, связанных с реализацией настоящей подпрограммы;</w:t>
      </w:r>
    </w:p>
    <w:p w14:paraId="08C3FB0A" w14:textId="77777777" w:rsidR="00F76BC4" w:rsidRDefault="00F76BC4" w:rsidP="00F76BC4">
      <w:pPr>
        <w:spacing w:after="0" w:line="240" w:lineRule="auto"/>
        <w:jc w:val="both"/>
        <w:rPr>
          <w:rFonts w:ascii="Times New Roman" w:hAnsi="Times New Roman"/>
          <w:sz w:val="24"/>
          <w:szCs w:val="24"/>
        </w:rPr>
      </w:pPr>
      <w:r>
        <w:rPr>
          <w:rFonts w:ascii="Times New Roman" w:hAnsi="Times New Roman"/>
          <w:sz w:val="24"/>
          <w:szCs w:val="24"/>
        </w:rPr>
        <w:t xml:space="preserve">- повышение квалификации сотрудников администрации </w:t>
      </w:r>
      <w:r w:rsidRPr="00A5646F">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муниципального района и совершенствование ее внутренней структуры.</w:t>
      </w:r>
    </w:p>
    <w:p w14:paraId="6182572B" w14:textId="77777777" w:rsidR="00F76BC4" w:rsidRDefault="00F76BC4" w:rsidP="00F76BC4">
      <w:pPr>
        <w:autoSpaceDE w:val="0"/>
        <w:spacing w:after="0" w:line="240" w:lineRule="auto"/>
        <w:ind w:firstLine="540"/>
        <w:jc w:val="both"/>
        <w:rPr>
          <w:rFonts w:ascii="Times New Roman" w:hAnsi="Times New Roman"/>
          <w:sz w:val="24"/>
          <w:szCs w:val="24"/>
        </w:rPr>
      </w:pPr>
    </w:p>
    <w:p w14:paraId="6056F0B9" w14:textId="77777777" w:rsidR="00F76BC4" w:rsidRDefault="00F76BC4" w:rsidP="00F76BC4">
      <w:pPr>
        <w:autoSpaceDE w:val="0"/>
        <w:spacing w:after="0" w:line="240" w:lineRule="auto"/>
        <w:ind w:firstLine="54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8. Оценка эффективности реализации подпрограммы </w:t>
      </w:r>
    </w:p>
    <w:p w14:paraId="025DDCD3" w14:textId="77777777" w:rsidR="00F76BC4" w:rsidRDefault="00F76BC4" w:rsidP="00F76BC4">
      <w:pPr>
        <w:autoSpaceDE w:val="0"/>
        <w:spacing w:after="0" w:line="240" w:lineRule="auto"/>
        <w:ind w:firstLine="540"/>
        <w:jc w:val="both"/>
        <w:rPr>
          <w:rFonts w:ascii="Times New Roman" w:hAnsi="Times New Roman"/>
          <w:sz w:val="24"/>
          <w:szCs w:val="24"/>
          <w:shd w:val="clear" w:color="auto" w:fill="FFFF00"/>
        </w:rPr>
      </w:pPr>
    </w:p>
    <w:p w14:paraId="65ED488B" w14:textId="77777777" w:rsidR="00F76BC4" w:rsidRDefault="00F76BC4" w:rsidP="00F76BC4">
      <w:pPr>
        <w:widowControl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Реализация мероприятий подпрограммы будет способствовать обеспечению устойчивого развития градостроительной деятельности на территории </w:t>
      </w:r>
      <w:r w:rsidRPr="00A5646F">
        <w:rPr>
          <w:rFonts w:ascii="Times New Roman" w:hAnsi="Times New Roman"/>
          <w:sz w:val="24"/>
          <w:szCs w:val="24"/>
        </w:rPr>
        <w:t xml:space="preserve">Кутковского </w:t>
      </w:r>
      <w:r>
        <w:rPr>
          <w:rFonts w:ascii="Times New Roman" w:hAnsi="Times New Roman"/>
          <w:sz w:val="24"/>
          <w:szCs w:val="24"/>
        </w:rPr>
        <w:t>сельского поселения Грибановского муниципального района Воронежской области и позволит:</w:t>
      </w:r>
      <w:proofErr w:type="gramEnd"/>
    </w:p>
    <w:p w14:paraId="5B04D7AF"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1. Повысить инвестиционную привлекательность поселения, благодаря наличию актуализированных и соответствующих действующему законодательству документов территориального планирования и градостроительного зонирования муниципального образования.</w:t>
      </w:r>
    </w:p>
    <w:p w14:paraId="63D34796"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2. Обеспечить проектами планировки территорий перспективные поселения с учетом требований действующего законодательства.</w:t>
      </w:r>
    </w:p>
    <w:p w14:paraId="3B6E3EBA"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3. Установить границы населенных пунктов поселения.</w:t>
      </w:r>
    </w:p>
    <w:p w14:paraId="0F693B5E"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4. Обеспечить первоочередное предоставление земельных участков для их комплексного освоения в целях жилищного строительства.</w:t>
      </w:r>
    </w:p>
    <w:p w14:paraId="531737CD"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5. Увеличить объемы налоговых поступлений в бюджеты всех уровней.</w:t>
      </w:r>
    </w:p>
    <w:p w14:paraId="3CC48538" w14:textId="77777777" w:rsidR="00F76BC4" w:rsidRDefault="00F76BC4" w:rsidP="00F76BC4">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lastRenderedPageBreak/>
        <w:t>Наличие современной актуальной градостроительной документации (документов территориального планирования, градостроительного зонирования, проектов планировки) позволит повысить оперативность и качество принятия управленческих решений, более рационально и эффективно использовать территории, в том числе при проведении финансовых, правовых, организационно-штатных и иных мероприятий по объединению сельских поселений, лиц при оформлении земельных участков и объектов недвижимости, обеспечить планирование и проведение мероприятий по охране окружающей среды, сохранению историко-культурного</w:t>
      </w:r>
      <w:proofErr w:type="gramEnd"/>
      <w:r>
        <w:rPr>
          <w:rFonts w:ascii="Times New Roman" w:hAnsi="Times New Roman"/>
          <w:sz w:val="24"/>
          <w:szCs w:val="24"/>
        </w:rPr>
        <w:t xml:space="preserve"> наследия.</w:t>
      </w:r>
    </w:p>
    <w:p w14:paraId="5A3795B3" w14:textId="77777777" w:rsidR="00F76BC4" w:rsidRDefault="00F76BC4" w:rsidP="00F76BC4">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В результате роста инвестиций в строительство, реконструкцию и обустройство земельных участков и других объектов недвижимости будет достигнут не только экономический (за счет роста налоговых поступлений в бюджеты всех уровней), но и социальный эффект за счет совершенствования организации территорий, организации новых рабочих мест, улучшения социально-демографической ситуации.</w:t>
      </w:r>
      <w:proofErr w:type="gramEnd"/>
    </w:p>
    <w:p w14:paraId="2176E47F" w14:textId="77777777" w:rsidR="00F76BC4" w:rsidRDefault="00F76BC4" w:rsidP="00F76BC4">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Установление границ населенных пунктов даст возможность создать полную и достоверную региональную базу данных по объектам кадастрового учета, что, в свою очередь, будет способствовать совершенствованию системы налогового администрирования и увеличению сбора налогов и платежей в областной и местные бюджеты, а также поступлений от аренды и продажи земельных участков, межевания земель, то есть расширения площади земель, являющихся объектами налогообложения.</w:t>
      </w:r>
      <w:proofErr w:type="gramEnd"/>
    </w:p>
    <w:p w14:paraId="6928A843" w14:textId="77777777" w:rsidR="00F76BC4" w:rsidRDefault="00F76BC4" w:rsidP="00F76BC4">
      <w:pPr>
        <w:autoSpaceDE w:val="0"/>
        <w:spacing w:after="0" w:line="240" w:lineRule="auto"/>
        <w:jc w:val="both"/>
        <w:rPr>
          <w:rFonts w:ascii="Times New Roman" w:hAnsi="Times New Roman"/>
          <w:b/>
          <w:sz w:val="28"/>
          <w:szCs w:val="28"/>
        </w:rPr>
      </w:pPr>
    </w:p>
    <w:p w14:paraId="57CC0128" w14:textId="77777777" w:rsidR="00F76BC4" w:rsidRDefault="00F76BC4" w:rsidP="00F76BC4">
      <w:pPr>
        <w:autoSpaceDE w:val="0"/>
        <w:spacing w:after="0" w:line="240" w:lineRule="auto"/>
        <w:rPr>
          <w:rFonts w:ascii="Times New Roman" w:hAnsi="Times New Roman"/>
          <w:b/>
          <w:sz w:val="28"/>
          <w:szCs w:val="28"/>
        </w:rPr>
      </w:pPr>
    </w:p>
    <w:p w14:paraId="48554E2C" w14:textId="77777777" w:rsidR="00F76BC4" w:rsidRDefault="00F76BC4" w:rsidP="00F76BC4">
      <w:pPr>
        <w:autoSpaceDE w:val="0"/>
        <w:spacing w:after="0" w:line="240" w:lineRule="auto"/>
        <w:jc w:val="center"/>
        <w:rPr>
          <w:rFonts w:ascii="Times New Roman" w:hAnsi="Times New Roman"/>
          <w:b/>
          <w:sz w:val="28"/>
          <w:szCs w:val="28"/>
        </w:rPr>
      </w:pPr>
      <w:r>
        <w:rPr>
          <w:rFonts w:ascii="Times New Roman" w:hAnsi="Times New Roman"/>
          <w:b/>
          <w:sz w:val="28"/>
          <w:szCs w:val="28"/>
        </w:rPr>
        <w:t>ПОДПРОГРАММА  №</w:t>
      </w:r>
      <w:r w:rsidR="005D0FFC">
        <w:rPr>
          <w:rFonts w:ascii="Times New Roman" w:hAnsi="Times New Roman"/>
          <w:b/>
          <w:sz w:val="28"/>
          <w:szCs w:val="28"/>
        </w:rPr>
        <w:t xml:space="preserve"> </w:t>
      </w:r>
      <w:r>
        <w:rPr>
          <w:rFonts w:ascii="Times New Roman" w:hAnsi="Times New Roman"/>
          <w:b/>
          <w:sz w:val="28"/>
          <w:szCs w:val="28"/>
        </w:rPr>
        <w:t>5</w:t>
      </w:r>
    </w:p>
    <w:p w14:paraId="0BA4C461" w14:textId="77777777" w:rsidR="00F76BC4" w:rsidRDefault="00F76BC4" w:rsidP="00F76BC4">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«Создание условий для обеспечения качественными услугами ЖКХ населения поселения и развитие дорожного хозяйства поселения» </w:t>
      </w:r>
    </w:p>
    <w:p w14:paraId="4B0E8146" w14:textId="77777777" w:rsidR="00F76BC4" w:rsidRDefault="00F76BC4" w:rsidP="00F76BC4">
      <w:pPr>
        <w:autoSpaceDE w:val="0"/>
        <w:spacing w:after="0" w:line="240" w:lineRule="auto"/>
        <w:jc w:val="center"/>
        <w:rPr>
          <w:rFonts w:ascii="Times New Roman" w:hAnsi="Times New Roman"/>
          <w:sz w:val="28"/>
          <w:szCs w:val="28"/>
        </w:rPr>
      </w:pPr>
    </w:p>
    <w:p w14:paraId="06823193" w14:textId="77777777" w:rsidR="00F76BC4" w:rsidRDefault="00F76BC4" w:rsidP="00F76BC4">
      <w:pPr>
        <w:pStyle w:val="a3"/>
        <w:spacing w:line="240" w:lineRule="auto"/>
        <w:rPr>
          <w:rFonts w:ascii="Times New Roman" w:hAnsi="Times New Roman"/>
          <w:i w:val="0"/>
          <w:iCs w:val="0"/>
          <w:sz w:val="28"/>
          <w:szCs w:val="28"/>
        </w:rPr>
      </w:pPr>
      <w:r>
        <w:rPr>
          <w:rFonts w:ascii="Times New Roman" w:hAnsi="Times New Roman"/>
          <w:i w:val="0"/>
          <w:iCs w:val="0"/>
          <w:sz w:val="28"/>
          <w:szCs w:val="28"/>
        </w:rPr>
        <w:t>Паспорт подпрограммы</w:t>
      </w:r>
    </w:p>
    <w:p w14:paraId="4BB49165" w14:textId="77777777" w:rsidR="00F76BC4" w:rsidRDefault="00F76BC4" w:rsidP="00F76BC4">
      <w:pPr>
        <w:pStyle w:val="a3"/>
        <w:spacing w:line="240" w:lineRule="auto"/>
        <w:rPr>
          <w:rFonts w:ascii="Times New Roman" w:hAnsi="Times New Roman"/>
          <w:i w:val="0"/>
          <w:iCs w:val="0"/>
          <w:sz w:val="28"/>
          <w:szCs w:val="28"/>
        </w:rPr>
      </w:pPr>
      <w:r>
        <w:rPr>
          <w:rFonts w:ascii="Times New Roman" w:hAnsi="Times New Roman"/>
          <w:i w:val="0"/>
          <w:iCs w:val="0"/>
          <w:sz w:val="28"/>
          <w:szCs w:val="28"/>
        </w:rPr>
        <w:t>«</w:t>
      </w:r>
      <w:r>
        <w:rPr>
          <w:rFonts w:ascii="Times New Roman" w:hAnsi="Times New Roman"/>
          <w:i w:val="0"/>
          <w:sz w:val="28"/>
          <w:szCs w:val="28"/>
        </w:rPr>
        <w:t>Создание условий для обеспечения качественными услугами ЖКХ населения поселения и развитие дорожного хозяйства поселения</w:t>
      </w:r>
      <w:r>
        <w:rPr>
          <w:rFonts w:ascii="Times New Roman" w:hAnsi="Times New Roman"/>
          <w:i w:val="0"/>
          <w:iCs w:val="0"/>
          <w:sz w:val="28"/>
          <w:szCs w:val="28"/>
        </w:rPr>
        <w:t xml:space="preserve">» </w:t>
      </w:r>
    </w:p>
    <w:p w14:paraId="693AA3FC" w14:textId="77777777" w:rsidR="00F76BC4" w:rsidRDefault="00F76BC4" w:rsidP="00F76BC4">
      <w:pPr>
        <w:pStyle w:val="a3"/>
        <w:spacing w:line="240" w:lineRule="auto"/>
        <w:jc w:val="left"/>
        <w:rPr>
          <w:rFonts w:ascii="Times New Roman" w:hAnsi="Times New Roman"/>
          <w:b w:val="0"/>
          <w:bCs w:val="0"/>
          <w:i w:val="0"/>
          <w:iCs w:val="0"/>
          <w:sz w:val="24"/>
          <w:szCs w:val="24"/>
          <w:shd w:val="clear" w:color="auto" w:fill="FFFF00"/>
        </w:rPr>
      </w:pPr>
    </w:p>
    <w:tbl>
      <w:tblPr>
        <w:tblW w:w="0" w:type="auto"/>
        <w:tblInd w:w="-15" w:type="dxa"/>
        <w:tblLayout w:type="fixed"/>
        <w:tblLook w:val="0000" w:firstRow="0" w:lastRow="0" w:firstColumn="0" w:lastColumn="0" w:noHBand="0" w:noVBand="0"/>
      </w:tblPr>
      <w:tblGrid>
        <w:gridCol w:w="3348"/>
        <w:gridCol w:w="6330"/>
      </w:tblGrid>
      <w:tr w:rsidR="00F76BC4" w14:paraId="6DF02D6C" w14:textId="77777777" w:rsidTr="0015487D">
        <w:tc>
          <w:tcPr>
            <w:tcW w:w="3348" w:type="dxa"/>
            <w:tcBorders>
              <w:top w:val="single" w:sz="4" w:space="0" w:color="000000"/>
              <w:left w:val="single" w:sz="4" w:space="0" w:color="000000"/>
              <w:bottom w:val="single" w:sz="4" w:space="0" w:color="000000"/>
            </w:tcBorders>
            <w:shd w:val="clear" w:color="auto" w:fill="auto"/>
          </w:tcPr>
          <w:p w14:paraId="09B1E1A7"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 xml:space="preserve">Наименование   подпрограммы </w:t>
            </w:r>
          </w:p>
          <w:p w14:paraId="082A74C0"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rPr>
            </w:pP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5FCD9C40" w14:textId="77777777" w:rsidR="00F76BC4" w:rsidRPr="00CB0A7F" w:rsidRDefault="00F76BC4" w:rsidP="0015487D">
            <w:pPr>
              <w:pStyle w:val="a3"/>
              <w:snapToGrid w:val="0"/>
              <w:spacing w:line="240" w:lineRule="auto"/>
              <w:jc w:val="both"/>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w:t>
            </w:r>
            <w:r w:rsidRPr="00CB0A7F">
              <w:rPr>
                <w:rFonts w:ascii="Times New Roman" w:eastAsia="Times New Roman" w:hAnsi="Times New Roman"/>
                <w:b w:val="0"/>
                <w:i w:val="0"/>
                <w:sz w:val="24"/>
                <w:szCs w:val="24"/>
              </w:rPr>
              <w:t>Создание условий для обеспечения качественными услугами ЖКХ населения поселения и развитие дорожного хозяйства поселения</w:t>
            </w:r>
            <w:r w:rsidRPr="00CB0A7F">
              <w:rPr>
                <w:rFonts w:ascii="Times New Roman" w:eastAsia="Times New Roman" w:hAnsi="Times New Roman"/>
                <w:b w:val="0"/>
                <w:bCs w:val="0"/>
                <w:i w:val="0"/>
                <w:iCs w:val="0"/>
                <w:sz w:val="24"/>
                <w:szCs w:val="24"/>
              </w:rPr>
              <w:t xml:space="preserve">» </w:t>
            </w:r>
          </w:p>
        </w:tc>
      </w:tr>
      <w:tr w:rsidR="00F76BC4" w14:paraId="6F891140" w14:textId="77777777" w:rsidTr="0015487D">
        <w:tc>
          <w:tcPr>
            <w:tcW w:w="3348" w:type="dxa"/>
            <w:tcBorders>
              <w:top w:val="single" w:sz="4" w:space="0" w:color="000000"/>
              <w:left w:val="single" w:sz="4" w:space="0" w:color="000000"/>
              <w:bottom w:val="single" w:sz="4" w:space="0" w:color="000000"/>
            </w:tcBorders>
            <w:shd w:val="clear" w:color="auto" w:fill="auto"/>
          </w:tcPr>
          <w:p w14:paraId="320B70D6"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Ответственный исполнитель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7BF48B18" w14:textId="77777777" w:rsidR="00F76BC4" w:rsidRPr="00CB0A7F" w:rsidRDefault="00F76BC4" w:rsidP="0015487D">
            <w:pPr>
              <w:pStyle w:val="a3"/>
              <w:snapToGrid w:val="0"/>
              <w:spacing w:line="240" w:lineRule="auto"/>
              <w:jc w:val="both"/>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 xml:space="preserve">Администрация Кутковского сельского поселения Грибановского муниципального района Воронежской области </w:t>
            </w:r>
          </w:p>
        </w:tc>
      </w:tr>
      <w:tr w:rsidR="00F76BC4" w14:paraId="1D16E4E5" w14:textId="77777777" w:rsidTr="0015487D">
        <w:tc>
          <w:tcPr>
            <w:tcW w:w="3348" w:type="dxa"/>
            <w:tcBorders>
              <w:top w:val="single" w:sz="4" w:space="0" w:color="000000"/>
              <w:left w:val="single" w:sz="4" w:space="0" w:color="000000"/>
              <w:bottom w:val="single" w:sz="4" w:space="0" w:color="000000"/>
            </w:tcBorders>
            <w:shd w:val="clear" w:color="auto" w:fill="auto"/>
          </w:tcPr>
          <w:p w14:paraId="7867B610"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Исполнители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3DC080B8" w14:textId="77777777" w:rsidR="00F76BC4" w:rsidRPr="00CB0A7F" w:rsidRDefault="00F76BC4" w:rsidP="0015487D">
            <w:pPr>
              <w:pStyle w:val="a3"/>
              <w:snapToGrid w:val="0"/>
              <w:spacing w:line="240" w:lineRule="auto"/>
              <w:jc w:val="both"/>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Администрация Кутковского сельского поселения Грибановского муниципального района Воронежской области</w:t>
            </w:r>
          </w:p>
        </w:tc>
      </w:tr>
      <w:tr w:rsidR="00F76BC4" w14:paraId="41C4FDEE" w14:textId="77777777" w:rsidTr="0015487D">
        <w:tc>
          <w:tcPr>
            <w:tcW w:w="3348" w:type="dxa"/>
            <w:tcBorders>
              <w:top w:val="single" w:sz="4" w:space="0" w:color="000000"/>
              <w:left w:val="single" w:sz="4" w:space="0" w:color="000000"/>
              <w:bottom w:val="single" w:sz="4" w:space="0" w:color="000000"/>
            </w:tcBorders>
            <w:shd w:val="clear" w:color="auto" w:fill="auto"/>
          </w:tcPr>
          <w:p w14:paraId="1257D4B3"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Основные разработчики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4E8790A6" w14:textId="77777777" w:rsidR="00F76BC4" w:rsidRPr="00CB0A7F" w:rsidRDefault="00F76BC4" w:rsidP="0015487D">
            <w:pPr>
              <w:pStyle w:val="a3"/>
              <w:snapToGrid w:val="0"/>
              <w:spacing w:line="240" w:lineRule="auto"/>
              <w:jc w:val="both"/>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Администрация Кутковского сельского поселения Грибановского муниципального района Воронежской области</w:t>
            </w:r>
          </w:p>
        </w:tc>
      </w:tr>
      <w:tr w:rsidR="00F76BC4" w14:paraId="2FFD58C3" w14:textId="77777777" w:rsidTr="0015487D">
        <w:trPr>
          <w:trHeight w:val="594"/>
        </w:trPr>
        <w:tc>
          <w:tcPr>
            <w:tcW w:w="3348" w:type="dxa"/>
            <w:tcBorders>
              <w:top w:val="single" w:sz="4" w:space="0" w:color="000000"/>
              <w:left w:val="single" w:sz="4" w:space="0" w:color="000000"/>
              <w:bottom w:val="single" w:sz="4" w:space="0" w:color="000000"/>
            </w:tcBorders>
            <w:shd w:val="clear" w:color="auto" w:fill="auto"/>
          </w:tcPr>
          <w:p w14:paraId="3D4E7432"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Цели  подпрограммы</w:t>
            </w:r>
          </w:p>
          <w:p w14:paraId="05CC68C0"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shd w:val="clear" w:color="auto" w:fill="FFFF00"/>
              </w:rPr>
            </w:pPr>
            <w:r w:rsidRPr="00CB0A7F">
              <w:rPr>
                <w:rFonts w:ascii="Times New Roman" w:eastAsia="Times New Roman" w:hAnsi="Times New Roman"/>
                <w:b w:val="0"/>
                <w:bCs w:val="0"/>
                <w:i w:val="0"/>
                <w:iCs w:val="0"/>
                <w:sz w:val="24"/>
                <w:szCs w:val="24"/>
                <w:shd w:val="clear" w:color="auto" w:fill="FFFF00"/>
              </w:rPr>
              <w:t xml:space="preserve">                                            </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0DDB4546" w14:textId="77777777" w:rsidR="00F76BC4" w:rsidRDefault="00F76BC4" w:rsidP="0015487D">
            <w:pPr>
              <w:autoSpaceDE w:val="0"/>
              <w:snapToGrid w:val="0"/>
              <w:spacing w:after="0" w:line="240" w:lineRule="auto"/>
              <w:jc w:val="both"/>
              <w:rPr>
                <w:rFonts w:ascii="Times New Roman" w:hAnsi="Times New Roman"/>
                <w:color w:val="000000"/>
                <w:spacing w:val="3"/>
                <w:sz w:val="24"/>
                <w:szCs w:val="24"/>
              </w:rPr>
            </w:pPr>
            <w:r>
              <w:rPr>
                <w:rFonts w:ascii="Times New Roman" w:hAnsi="Times New Roman"/>
                <w:color w:val="000000"/>
                <w:spacing w:val="3"/>
                <w:sz w:val="24"/>
                <w:szCs w:val="24"/>
              </w:rPr>
              <w:t xml:space="preserve">Создание условий для комфортного проживания граждан на территории </w:t>
            </w:r>
            <w:r w:rsidRPr="00A5646F">
              <w:rPr>
                <w:rFonts w:ascii="Times New Roman" w:hAnsi="Times New Roman"/>
                <w:color w:val="000000"/>
                <w:spacing w:val="3"/>
                <w:sz w:val="24"/>
                <w:szCs w:val="24"/>
              </w:rPr>
              <w:t>Кутковского</w:t>
            </w:r>
            <w:r>
              <w:rPr>
                <w:rFonts w:ascii="Times New Roman" w:hAnsi="Times New Roman"/>
                <w:color w:val="000000"/>
                <w:spacing w:val="3"/>
                <w:sz w:val="24"/>
                <w:szCs w:val="24"/>
              </w:rPr>
              <w:t xml:space="preserve"> сельского поселения</w:t>
            </w:r>
          </w:p>
        </w:tc>
      </w:tr>
      <w:tr w:rsidR="00F76BC4" w14:paraId="4E2533A6" w14:textId="77777777" w:rsidTr="0015487D">
        <w:trPr>
          <w:trHeight w:val="1164"/>
        </w:trPr>
        <w:tc>
          <w:tcPr>
            <w:tcW w:w="3348" w:type="dxa"/>
            <w:tcBorders>
              <w:top w:val="single" w:sz="4" w:space="0" w:color="000000"/>
              <w:left w:val="single" w:sz="4" w:space="0" w:color="000000"/>
              <w:bottom w:val="single" w:sz="4" w:space="0" w:color="000000"/>
            </w:tcBorders>
            <w:shd w:val="clear" w:color="auto" w:fill="auto"/>
          </w:tcPr>
          <w:p w14:paraId="2542EB83" w14:textId="77777777" w:rsidR="00F76BC4" w:rsidRDefault="00F76BC4" w:rsidP="0015487D">
            <w:pPr>
              <w:snapToGrid w:val="0"/>
              <w:spacing w:after="0" w:line="240" w:lineRule="auto"/>
              <w:jc w:val="both"/>
              <w:rPr>
                <w:rFonts w:ascii="Times New Roman" w:hAnsi="Times New Roman"/>
                <w:sz w:val="24"/>
                <w:szCs w:val="24"/>
              </w:rPr>
            </w:pPr>
            <w:r>
              <w:rPr>
                <w:rFonts w:ascii="Times New Roman" w:hAnsi="Times New Roman"/>
                <w:sz w:val="24"/>
                <w:szCs w:val="24"/>
              </w:rPr>
              <w:t>Основные мероприятия,</w:t>
            </w:r>
          </w:p>
          <w:p w14:paraId="1351BCAF" w14:textId="77777777" w:rsidR="00F76BC4" w:rsidRPr="00CB0A7F" w:rsidRDefault="00F76BC4" w:rsidP="0015487D">
            <w:pPr>
              <w:pStyle w:val="a3"/>
              <w:spacing w:line="240" w:lineRule="auto"/>
              <w:jc w:val="left"/>
              <w:rPr>
                <w:rFonts w:ascii="Times New Roman" w:eastAsia="Times New Roman" w:hAnsi="Times New Roman"/>
                <w:b w:val="0"/>
                <w:i w:val="0"/>
                <w:sz w:val="24"/>
                <w:szCs w:val="24"/>
              </w:rPr>
            </w:pPr>
            <w:r w:rsidRPr="00CB0A7F">
              <w:rPr>
                <w:rFonts w:ascii="Times New Roman" w:eastAsia="Times New Roman" w:hAnsi="Times New Roman"/>
                <w:b w:val="0"/>
                <w:i w:val="0"/>
                <w:sz w:val="24"/>
                <w:szCs w:val="24"/>
              </w:rPr>
              <w:t>входящие в состав подпрограммы муниципальной 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41C052FA" w14:textId="77777777" w:rsidR="00767241" w:rsidRPr="001908BF" w:rsidRDefault="00767241" w:rsidP="00767241">
            <w:pPr>
              <w:spacing w:after="0" w:line="240" w:lineRule="auto"/>
              <w:rPr>
                <w:rFonts w:ascii="Times New Roman" w:hAnsi="Times New Roman"/>
                <w:sz w:val="24"/>
                <w:szCs w:val="24"/>
              </w:rPr>
            </w:pPr>
            <w:r w:rsidRPr="001908BF">
              <w:rPr>
                <w:rFonts w:ascii="Times New Roman" w:hAnsi="Times New Roman"/>
                <w:sz w:val="24"/>
                <w:szCs w:val="24"/>
              </w:rPr>
              <w:t xml:space="preserve">Основные мероприятия: </w:t>
            </w:r>
          </w:p>
          <w:p w14:paraId="0A3C0CA7" w14:textId="77777777" w:rsidR="00767241" w:rsidRPr="00A02F3B" w:rsidRDefault="00767241" w:rsidP="00767241">
            <w:pPr>
              <w:numPr>
                <w:ilvl w:val="1"/>
                <w:numId w:val="28"/>
              </w:numPr>
              <w:spacing w:after="0" w:line="240" w:lineRule="auto"/>
              <w:ind w:left="0" w:firstLine="0"/>
              <w:rPr>
                <w:rFonts w:ascii="Times New Roman" w:hAnsi="Times New Roman"/>
                <w:sz w:val="24"/>
                <w:szCs w:val="24"/>
              </w:rPr>
            </w:pPr>
            <w:r w:rsidRPr="001908BF">
              <w:rPr>
                <w:rFonts w:ascii="Times New Roman" w:hAnsi="Times New Roman"/>
                <w:sz w:val="24"/>
                <w:szCs w:val="24"/>
              </w:rPr>
              <w:t xml:space="preserve"> </w:t>
            </w:r>
            <w:r w:rsidRPr="00A02F3B">
              <w:rPr>
                <w:rFonts w:ascii="Times New Roman" w:hAnsi="Times New Roman"/>
                <w:sz w:val="24"/>
                <w:szCs w:val="24"/>
              </w:rPr>
              <w:t>«Развитие сети автомобильных дорог общего пользования»</w:t>
            </w:r>
          </w:p>
          <w:p w14:paraId="3CBE0F40" w14:textId="77777777" w:rsidR="00767241" w:rsidRPr="00A02F3B" w:rsidRDefault="00767241" w:rsidP="00767241">
            <w:pPr>
              <w:spacing w:after="0" w:line="240" w:lineRule="auto"/>
              <w:rPr>
                <w:rFonts w:ascii="Times New Roman" w:hAnsi="Times New Roman"/>
                <w:sz w:val="24"/>
                <w:szCs w:val="24"/>
              </w:rPr>
            </w:pPr>
            <w:r w:rsidRPr="00A02F3B">
              <w:rPr>
                <w:rFonts w:ascii="Times New Roman" w:hAnsi="Times New Roman"/>
                <w:sz w:val="24"/>
                <w:szCs w:val="24"/>
              </w:rPr>
              <w:t xml:space="preserve">Мероприятие 5.1.1 «Расходы за счет переданных полномочий из районного бюджета на строительство, капитальный ремонт, ремонт и содержание автомобильных </w:t>
            </w:r>
            <w:r w:rsidRPr="00A02F3B">
              <w:rPr>
                <w:rFonts w:ascii="Times New Roman" w:hAnsi="Times New Roman"/>
                <w:sz w:val="24"/>
                <w:szCs w:val="24"/>
              </w:rPr>
              <w:lastRenderedPageBreak/>
              <w:t>дорог общего пользования поселения»</w:t>
            </w:r>
          </w:p>
          <w:p w14:paraId="625BE702" w14:textId="77777777" w:rsidR="00767241" w:rsidRPr="00767241" w:rsidRDefault="00767241" w:rsidP="00767241">
            <w:pPr>
              <w:spacing w:after="0" w:line="240" w:lineRule="auto"/>
              <w:rPr>
                <w:rFonts w:ascii="Times New Roman" w:hAnsi="Times New Roman"/>
                <w:sz w:val="24"/>
                <w:szCs w:val="24"/>
              </w:rPr>
            </w:pPr>
            <w:r w:rsidRPr="00A02F3B">
              <w:rPr>
                <w:rFonts w:ascii="Times New Roman" w:hAnsi="Times New Roman"/>
                <w:sz w:val="24"/>
                <w:szCs w:val="24"/>
              </w:rPr>
              <w:t>Мероприятие 5.1.2. «Р</w:t>
            </w:r>
            <w:r w:rsidRPr="00A02F3B">
              <w:rPr>
                <w:rFonts w:ascii="Times New Roman" w:hAnsi="Times New Roman"/>
                <w:color w:val="000000"/>
                <w:sz w:val="24"/>
                <w:szCs w:val="24"/>
              </w:rPr>
              <w:t>емонт автомобильных дорог общего пользования местного значения</w:t>
            </w:r>
            <w:r w:rsidRPr="00A02F3B">
              <w:rPr>
                <w:rFonts w:ascii="Times New Roman" w:hAnsi="Times New Roman"/>
                <w:sz w:val="24"/>
                <w:szCs w:val="24"/>
              </w:rPr>
              <w:t>»</w:t>
            </w:r>
          </w:p>
          <w:p w14:paraId="7ABA32FB" w14:textId="77777777" w:rsidR="00CC70D6" w:rsidRPr="00767241" w:rsidRDefault="00063FC5" w:rsidP="00767241">
            <w:pPr>
              <w:pStyle w:val="af6"/>
              <w:suppressAutoHyphens w:val="0"/>
              <w:spacing w:before="0" w:after="0"/>
              <w:jc w:val="both"/>
            </w:pPr>
            <w:r>
              <w:t>5.</w:t>
            </w:r>
            <w:r w:rsidR="00767241">
              <w:t>2.</w:t>
            </w:r>
            <w:r w:rsidR="00CC70D6" w:rsidRPr="00767241">
              <w:t>Благоустройство дворовых территорий сельского поселения.</w:t>
            </w:r>
          </w:p>
          <w:p w14:paraId="5442BFAB" w14:textId="77777777" w:rsidR="00CC70D6" w:rsidRPr="00CC70D6" w:rsidRDefault="00063FC5" w:rsidP="00767241">
            <w:pPr>
              <w:pStyle w:val="af6"/>
              <w:suppressAutoHyphens w:val="0"/>
              <w:spacing w:before="0" w:after="0"/>
              <w:ind w:left="54"/>
              <w:jc w:val="both"/>
            </w:pPr>
            <w:r>
              <w:t>5.</w:t>
            </w:r>
            <w:r w:rsidR="00767241">
              <w:t>3.</w:t>
            </w:r>
            <w:r w:rsidR="00CC70D6" w:rsidRPr="00CC70D6">
              <w:t xml:space="preserve"> Исполнение мероприятий согласно утвержденной программе «Комплексное  развитие систем</w:t>
            </w:r>
          </w:p>
          <w:p w14:paraId="1FBFDFF6" w14:textId="77777777" w:rsidR="00CC70D6" w:rsidRPr="00CC70D6" w:rsidRDefault="00CC70D6" w:rsidP="00CC70D6">
            <w:pPr>
              <w:autoSpaceDE w:val="0"/>
              <w:autoSpaceDN w:val="0"/>
              <w:adjustRightInd w:val="0"/>
              <w:spacing w:after="0" w:line="240" w:lineRule="auto"/>
              <w:ind w:left="54"/>
              <w:jc w:val="both"/>
              <w:rPr>
                <w:rFonts w:ascii="Times New Roman" w:hAnsi="Times New Roman"/>
                <w:sz w:val="24"/>
                <w:szCs w:val="24"/>
              </w:rPr>
            </w:pPr>
            <w:r w:rsidRPr="00CC70D6">
              <w:rPr>
                <w:rFonts w:ascii="Times New Roman" w:hAnsi="Times New Roman"/>
                <w:sz w:val="24"/>
                <w:szCs w:val="24"/>
              </w:rPr>
              <w:t xml:space="preserve">коммунальной инфраструктуры </w:t>
            </w:r>
            <w:r w:rsidR="00AC30DE">
              <w:rPr>
                <w:rFonts w:ascii="Times New Roman" w:hAnsi="Times New Roman"/>
                <w:sz w:val="24"/>
                <w:szCs w:val="24"/>
              </w:rPr>
              <w:t>Кутковского</w:t>
            </w:r>
            <w:r w:rsidRPr="00CC70D6">
              <w:rPr>
                <w:rFonts w:ascii="Times New Roman" w:hAnsi="Times New Roman"/>
                <w:sz w:val="24"/>
                <w:szCs w:val="24"/>
              </w:rPr>
              <w:t xml:space="preserve">  сельского поселения Грибановского муниципального района Воронежской области на период 2014-2024 годы»</w:t>
            </w:r>
          </w:p>
          <w:p w14:paraId="1EFF95DE" w14:textId="77777777" w:rsidR="00F76BC4" w:rsidRDefault="00063FC5" w:rsidP="00CC70D6">
            <w:pPr>
              <w:spacing w:after="0" w:line="240" w:lineRule="auto"/>
              <w:jc w:val="both"/>
              <w:rPr>
                <w:rFonts w:ascii="Times New Roman" w:hAnsi="Times New Roman"/>
                <w:sz w:val="24"/>
                <w:szCs w:val="24"/>
              </w:rPr>
            </w:pPr>
            <w:r>
              <w:rPr>
                <w:rFonts w:ascii="Times New Roman" w:hAnsi="Times New Roman"/>
                <w:sz w:val="24"/>
                <w:szCs w:val="24"/>
              </w:rPr>
              <w:t>5.</w:t>
            </w:r>
            <w:r w:rsidR="00CC70D6" w:rsidRPr="00CC70D6">
              <w:rPr>
                <w:rFonts w:ascii="Times New Roman" w:hAnsi="Times New Roman"/>
                <w:sz w:val="24"/>
                <w:szCs w:val="24"/>
              </w:rPr>
              <w:t>4. Создание объектов социального и производственного комплексов, в том числе объектов общегражданского назначения, жилья, инфраструктуры</w:t>
            </w:r>
            <w:proofErr w:type="gramStart"/>
            <w:r w:rsidR="00CC70D6" w:rsidRPr="00CC70D6">
              <w:rPr>
                <w:rFonts w:ascii="Times New Roman" w:hAnsi="Times New Roman"/>
                <w:sz w:val="24"/>
                <w:szCs w:val="24"/>
              </w:rPr>
              <w:t>.</w:t>
            </w:r>
            <w:r w:rsidR="00F76BC4" w:rsidRPr="00CC70D6">
              <w:rPr>
                <w:rFonts w:ascii="Times New Roman" w:hAnsi="Times New Roman"/>
                <w:sz w:val="24"/>
                <w:szCs w:val="24"/>
              </w:rPr>
              <w:t>.</w:t>
            </w:r>
            <w:proofErr w:type="gramEnd"/>
          </w:p>
        </w:tc>
      </w:tr>
      <w:tr w:rsidR="00F76BC4" w14:paraId="3801DC37" w14:textId="77777777" w:rsidTr="0015487D">
        <w:tc>
          <w:tcPr>
            <w:tcW w:w="3348" w:type="dxa"/>
            <w:tcBorders>
              <w:top w:val="single" w:sz="4" w:space="0" w:color="000000"/>
              <w:left w:val="single" w:sz="4" w:space="0" w:color="000000"/>
              <w:bottom w:val="single" w:sz="4" w:space="0" w:color="000000"/>
            </w:tcBorders>
            <w:shd w:val="clear" w:color="auto" w:fill="auto"/>
          </w:tcPr>
          <w:p w14:paraId="043B4485"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lastRenderedPageBreak/>
              <w:t>Задачи подпрограммы</w:t>
            </w:r>
          </w:p>
          <w:p w14:paraId="70C0544A"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rPr>
            </w:pP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1D6EA102" w14:textId="77777777" w:rsidR="00F76BC4" w:rsidRDefault="00F76BC4" w:rsidP="0015487D">
            <w:pPr>
              <w:widowControl w:val="0"/>
              <w:autoSpaceDE w:val="0"/>
              <w:snapToGrid w:val="0"/>
              <w:spacing w:after="0" w:line="240" w:lineRule="auto"/>
              <w:jc w:val="both"/>
              <w:rPr>
                <w:rFonts w:ascii="Times New Roman" w:hAnsi="Times New Roman"/>
                <w:color w:val="000000"/>
                <w:sz w:val="24"/>
                <w:szCs w:val="24"/>
              </w:rPr>
            </w:pPr>
            <w:r>
              <w:rPr>
                <w:rFonts w:ascii="Times New Roman" w:hAnsi="Times New Roman"/>
                <w:sz w:val="24"/>
                <w:szCs w:val="24"/>
              </w:rPr>
              <w:t xml:space="preserve">- создание безопасных и благоприятных условий проживания граждан на территории </w:t>
            </w:r>
            <w:r w:rsidRPr="00A5646F">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муниципального района</w:t>
            </w:r>
            <w:r>
              <w:rPr>
                <w:rFonts w:ascii="Times New Roman" w:hAnsi="Times New Roman"/>
                <w:color w:val="000000"/>
                <w:sz w:val="24"/>
                <w:szCs w:val="24"/>
              </w:rPr>
              <w:t>.</w:t>
            </w:r>
          </w:p>
          <w:p w14:paraId="38238299" w14:textId="77777777" w:rsidR="00F76BC4" w:rsidRDefault="00F76BC4" w:rsidP="0015487D">
            <w:pPr>
              <w:widowControl w:val="0"/>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14:paraId="4555FC40" w14:textId="77777777" w:rsidR="00F76BC4" w:rsidRDefault="00F76BC4" w:rsidP="0015487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 организация благоустройства, озеленения территории поселения, очистка и уборка территории населенных пунктов от мусора.</w:t>
            </w:r>
          </w:p>
          <w:p w14:paraId="0EBB06D5" w14:textId="77777777" w:rsidR="00F76BC4" w:rsidRPr="00CB0A7F" w:rsidRDefault="00F76BC4" w:rsidP="0015487D">
            <w:pPr>
              <w:pStyle w:val="a3"/>
              <w:spacing w:line="240" w:lineRule="auto"/>
              <w:jc w:val="both"/>
              <w:rPr>
                <w:rFonts w:ascii="Times New Roman" w:eastAsia="Times New Roman" w:hAnsi="Times New Roman"/>
                <w:b w:val="0"/>
                <w:i w:val="0"/>
                <w:sz w:val="24"/>
                <w:szCs w:val="24"/>
              </w:rPr>
            </w:pPr>
            <w:r w:rsidRPr="00CB0A7F">
              <w:rPr>
                <w:rFonts w:ascii="Times New Roman" w:eastAsia="Times New Roman" w:hAnsi="Times New Roman"/>
                <w:b w:val="0"/>
                <w:i w:val="0"/>
                <w:sz w:val="24"/>
                <w:szCs w:val="24"/>
              </w:rPr>
              <w:t>- создание благоприятных условий для проживания и отдыха жителей сельского поселения.</w:t>
            </w:r>
          </w:p>
        </w:tc>
      </w:tr>
      <w:tr w:rsidR="00F76BC4" w14:paraId="07997146" w14:textId="77777777" w:rsidTr="0015487D">
        <w:tc>
          <w:tcPr>
            <w:tcW w:w="3348" w:type="dxa"/>
            <w:tcBorders>
              <w:top w:val="single" w:sz="4" w:space="0" w:color="000000"/>
              <w:left w:val="single" w:sz="4" w:space="0" w:color="000000"/>
              <w:bottom w:val="single" w:sz="4" w:space="0" w:color="000000"/>
            </w:tcBorders>
            <w:shd w:val="clear" w:color="auto" w:fill="auto"/>
          </w:tcPr>
          <w:p w14:paraId="3A6A04B8"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Целевые индикаторы и показатели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1043DF6A" w14:textId="77777777" w:rsidR="00F76BC4" w:rsidRDefault="00F76BC4" w:rsidP="0015487D">
            <w:pPr>
              <w:snapToGrid w:val="0"/>
              <w:spacing w:after="0" w:line="240" w:lineRule="auto"/>
              <w:ind w:left="12"/>
              <w:jc w:val="both"/>
              <w:rPr>
                <w:rFonts w:ascii="Times New Roman" w:hAnsi="Times New Roman"/>
                <w:sz w:val="24"/>
                <w:szCs w:val="24"/>
              </w:rPr>
            </w:pPr>
            <w:r>
              <w:rPr>
                <w:rFonts w:ascii="Times New Roman" w:hAnsi="Times New Roman"/>
                <w:bCs/>
                <w:sz w:val="24"/>
                <w:szCs w:val="24"/>
              </w:rPr>
              <w:t>1.</w:t>
            </w:r>
            <w:r>
              <w:rPr>
                <w:rFonts w:ascii="Times New Roman" w:hAnsi="Times New Roman"/>
                <w:sz w:val="24"/>
                <w:szCs w:val="24"/>
              </w:rPr>
              <w:t>Доля протяженности освещенных частей улиц, проездов к их общей протяженности.</w:t>
            </w:r>
          </w:p>
          <w:p w14:paraId="16DE8D73" w14:textId="77777777" w:rsidR="00F76BC4" w:rsidRDefault="00F76BC4" w:rsidP="0015487D">
            <w:pPr>
              <w:spacing w:after="0" w:line="240" w:lineRule="auto"/>
              <w:ind w:left="12"/>
              <w:jc w:val="both"/>
              <w:rPr>
                <w:rFonts w:ascii="Times New Roman" w:hAnsi="Times New Roman"/>
                <w:sz w:val="24"/>
                <w:szCs w:val="24"/>
              </w:rPr>
            </w:pPr>
            <w:r>
              <w:rPr>
                <w:rFonts w:ascii="Times New Roman" w:hAnsi="Times New Roman"/>
                <w:sz w:val="24"/>
                <w:szCs w:val="24"/>
              </w:rPr>
              <w:t>2.Организация системного сбора и вывоза твердых бытовых отходов</w:t>
            </w:r>
          </w:p>
          <w:p w14:paraId="72E52122" w14:textId="77777777" w:rsidR="00F76BC4" w:rsidRDefault="00F76BC4" w:rsidP="0015487D">
            <w:pPr>
              <w:spacing w:after="0" w:line="240" w:lineRule="auto"/>
              <w:ind w:left="12"/>
              <w:jc w:val="both"/>
              <w:rPr>
                <w:rFonts w:ascii="Times New Roman" w:hAnsi="Times New Roman"/>
                <w:sz w:val="24"/>
                <w:szCs w:val="24"/>
              </w:rPr>
            </w:pPr>
            <w:r>
              <w:rPr>
                <w:rFonts w:ascii="Times New Roman" w:hAnsi="Times New Roman"/>
                <w:sz w:val="24"/>
                <w:szCs w:val="24"/>
              </w:rPr>
              <w:t>3.Организация ритуальных услуг и содержание мест захоронения</w:t>
            </w:r>
          </w:p>
          <w:p w14:paraId="5B350392" w14:textId="77777777" w:rsidR="00F76BC4" w:rsidRDefault="00F76BC4" w:rsidP="0015487D">
            <w:pPr>
              <w:spacing w:after="0" w:line="240" w:lineRule="auto"/>
              <w:ind w:left="12"/>
              <w:jc w:val="both"/>
              <w:rPr>
                <w:rFonts w:ascii="Times New Roman" w:hAnsi="Times New Roman"/>
                <w:kern w:val="1"/>
                <w:sz w:val="24"/>
                <w:szCs w:val="24"/>
              </w:rPr>
            </w:pPr>
            <w:r>
              <w:rPr>
                <w:rFonts w:ascii="Times New Roman" w:hAnsi="Times New Roman"/>
                <w:kern w:val="1"/>
                <w:sz w:val="24"/>
                <w:szCs w:val="24"/>
              </w:rPr>
              <w:t>4.Количество обустроенных мест массового отдыха  населения до 1 ед. на 1000 чел. населения.</w:t>
            </w:r>
          </w:p>
          <w:p w14:paraId="1BD6D960" w14:textId="77777777" w:rsidR="00F76BC4" w:rsidRDefault="00F76BC4" w:rsidP="0015487D">
            <w:pPr>
              <w:spacing w:after="0" w:line="240" w:lineRule="auto"/>
              <w:ind w:left="12"/>
              <w:jc w:val="both"/>
              <w:rPr>
                <w:rFonts w:ascii="Times New Roman" w:hAnsi="Times New Roman"/>
                <w:sz w:val="24"/>
                <w:szCs w:val="24"/>
              </w:rPr>
            </w:pPr>
            <w:r>
              <w:rPr>
                <w:rFonts w:ascii="Times New Roman" w:hAnsi="Times New Roman"/>
                <w:sz w:val="24"/>
                <w:szCs w:val="24"/>
              </w:rPr>
              <w:t>5.Доля автомобильных дорог общего пользования местного значения,  в отношении которых произведён ремонт (капитальный ремонт, реконструкция) – 6% в год.</w:t>
            </w:r>
          </w:p>
          <w:p w14:paraId="1C5DE97B" w14:textId="77777777" w:rsidR="00F76BC4" w:rsidRDefault="00F76BC4" w:rsidP="0015487D">
            <w:pPr>
              <w:spacing w:after="0" w:line="240" w:lineRule="auto"/>
              <w:ind w:left="12"/>
              <w:jc w:val="both"/>
              <w:rPr>
                <w:rFonts w:ascii="Times New Roman" w:hAnsi="Times New Roman"/>
                <w:sz w:val="24"/>
                <w:szCs w:val="24"/>
              </w:rPr>
            </w:pPr>
            <w:r>
              <w:rPr>
                <w:rFonts w:ascii="Times New Roman" w:hAnsi="Times New Roman"/>
                <w:sz w:val="24"/>
                <w:szCs w:val="24"/>
              </w:rPr>
              <w:t>6.Удельный вес введенной общей площади жилых домов по отношению к общей площади жилищного фонда, %.</w:t>
            </w:r>
          </w:p>
          <w:p w14:paraId="59D2D099" w14:textId="77777777" w:rsidR="00F76BC4" w:rsidRDefault="00F76BC4" w:rsidP="0015487D">
            <w:pPr>
              <w:spacing w:after="0" w:line="240" w:lineRule="auto"/>
              <w:ind w:left="12"/>
              <w:jc w:val="both"/>
              <w:rPr>
                <w:rFonts w:ascii="Times New Roman" w:hAnsi="Times New Roman"/>
                <w:sz w:val="24"/>
                <w:szCs w:val="24"/>
              </w:rPr>
            </w:pPr>
            <w:r>
              <w:rPr>
                <w:rFonts w:ascii="Times New Roman" w:hAnsi="Times New Roman"/>
                <w:sz w:val="24"/>
                <w:szCs w:val="24"/>
              </w:rPr>
              <w:t>7.Уменьшение количества жалоб на внешний облик поселения  и на проблемы благоустройства территории сельского поселения</w:t>
            </w:r>
          </w:p>
        </w:tc>
      </w:tr>
      <w:tr w:rsidR="00F76BC4" w14:paraId="585466AA" w14:textId="77777777" w:rsidTr="0015487D">
        <w:tc>
          <w:tcPr>
            <w:tcW w:w="3348" w:type="dxa"/>
            <w:tcBorders>
              <w:top w:val="single" w:sz="4" w:space="0" w:color="000000"/>
              <w:left w:val="single" w:sz="4" w:space="0" w:color="000000"/>
              <w:bottom w:val="single" w:sz="4" w:space="0" w:color="000000"/>
            </w:tcBorders>
            <w:shd w:val="clear" w:color="auto" w:fill="auto"/>
          </w:tcPr>
          <w:p w14:paraId="249B4F4A"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Этапы и сроки  реализации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753DA0F2" w14:textId="77777777" w:rsidR="00F76BC4" w:rsidRPr="00CB0A7F" w:rsidRDefault="00D91A62" w:rsidP="00EB4293">
            <w:pPr>
              <w:pStyle w:val="a3"/>
              <w:snapToGrid w:val="0"/>
              <w:spacing w:line="240" w:lineRule="auto"/>
              <w:jc w:val="both"/>
              <w:rPr>
                <w:rFonts w:ascii="Times New Roman" w:eastAsia="Times New Roman" w:hAnsi="Times New Roman"/>
                <w:b w:val="0"/>
                <w:bCs w:val="0"/>
                <w:i w:val="0"/>
                <w:iCs w:val="0"/>
                <w:sz w:val="24"/>
                <w:szCs w:val="24"/>
              </w:rPr>
            </w:pPr>
            <w:r>
              <w:rPr>
                <w:rFonts w:ascii="Times New Roman" w:eastAsia="Times New Roman" w:hAnsi="Times New Roman"/>
                <w:b w:val="0"/>
                <w:bCs w:val="0"/>
                <w:i w:val="0"/>
                <w:iCs w:val="0"/>
                <w:sz w:val="24"/>
                <w:szCs w:val="24"/>
              </w:rPr>
              <w:t>202</w:t>
            </w:r>
            <w:r w:rsidR="00923A69">
              <w:rPr>
                <w:rFonts w:ascii="Times New Roman" w:eastAsia="Times New Roman" w:hAnsi="Times New Roman"/>
                <w:b w:val="0"/>
                <w:bCs w:val="0"/>
                <w:i w:val="0"/>
                <w:iCs w:val="0"/>
                <w:sz w:val="24"/>
                <w:szCs w:val="24"/>
              </w:rPr>
              <w:t>4</w:t>
            </w:r>
            <w:r w:rsidR="00F76BC4" w:rsidRPr="00CB0A7F">
              <w:rPr>
                <w:rFonts w:ascii="Times New Roman" w:eastAsia="Times New Roman" w:hAnsi="Times New Roman"/>
                <w:b w:val="0"/>
                <w:bCs w:val="0"/>
                <w:i w:val="0"/>
                <w:iCs w:val="0"/>
                <w:sz w:val="24"/>
                <w:szCs w:val="24"/>
              </w:rPr>
              <w:t xml:space="preserve"> – 20</w:t>
            </w:r>
            <w:r w:rsidR="00EB4293">
              <w:rPr>
                <w:rFonts w:ascii="Times New Roman" w:eastAsia="Times New Roman" w:hAnsi="Times New Roman"/>
                <w:b w:val="0"/>
                <w:bCs w:val="0"/>
                <w:i w:val="0"/>
                <w:iCs w:val="0"/>
                <w:sz w:val="24"/>
                <w:szCs w:val="24"/>
              </w:rPr>
              <w:t>30</w:t>
            </w:r>
            <w:r w:rsidR="00F76BC4" w:rsidRPr="00CB0A7F">
              <w:rPr>
                <w:rFonts w:ascii="Times New Roman" w:eastAsia="Times New Roman" w:hAnsi="Times New Roman"/>
                <w:b w:val="0"/>
                <w:bCs w:val="0"/>
                <w:i w:val="0"/>
                <w:iCs w:val="0"/>
                <w:sz w:val="24"/>
                <w:szCs w:val="24"/>
              </w:rPr>
              <w:t xml:space="preserve"> годы </w:t>
            </w:r>
          </w:p>
        </w:tc>
      </w:tr>
      <w:tr w:rsidR="00F76BC4" w14:paraId="1145F565" w14:textId="77777777" w:rsidTr="0015487D">
        <w:tc>
          <w:tcPr>
            <w:tcW w:w="3348" w:type="dxa"/>
            <w:tcBorders>
              <w:top w:val="single" w:sz="4" w:space="0" w:color="000000"/>
              <w:left w:val="single" w:sz="4" w:space="0" w:color="000000"/>
              <w:bottom w:val="single" w:sz="4" w:space="0" w:color="000000"/>
            </w:tcBorders>
            <w:shd w:val="clear" w:color="auto" w:fill="auto"/>
          </w:tcPr>
          <w:p w14:paraId="38F36040" w14:textId="77777777" w:rsidR="00F76BC4" w:rsidRPr="004772CA"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4772CA">
              <w:rPr>
                <w:rFonts w:ascii="Times New Roman" w:eastAsia="Times New Roman" w:hAnsi="Times New Roman"/>
                <w:b w:val="0"/>
                <w:bCs w:val="0"/>
                <w:i w:val="0"/>
                <w:iCs w:val="0"/>
                <w:sz w:val="24"/>
                <w:szCs w:val="24"/>
              </w:rPr>
              <w:t xml:space="preserve">Объемы  и источники финансирования  подпрограммы </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6BC03E94" w14:textId="74A53923" w:rsidR="00CC70D6" w:rsidRPr="007D3B90" w:rsidRDefault="00F76BC4" w:rsidP="00CC70D6">
            <w:pPr>
              <w:autoSpaceDE w:val="0"/>
              <w:autoSpaceDN w:val="0"/>
              <w:adjustRightInd w:val="0"/>
              <w:spacing w:after="0" w:line="240" w:lineRule="auto"/>
              <w:rPr>
                <w:rFonts w:ascii="Times New Roman" w:hAnsi="Times New Roman"/>
                <w:b/>
                <w:bCs/>
                <w:iCs/>
                <w:sz w:val="24"/>
                <w:szCs w:val="24"/>
              </w:rPr>
            </w:pPr>
            <w:r w:rsidRPr="007D3B90">
              <w:rPr>
                <w:rFonts w:ascii="Times New Roman" w:hAnsi="Times New Roman"/>
                <w:b/>
                <w:sz w:val="24"/>
                <w:szCs w:val="24"/>
              </w:rPr>
              <w:t>О</w:t>
            </w:r>
            <w:r w:rsidRPr="007D3B90">
              <w:rPr>
                <w:rFonts w:ascii="Times New Roman" w:hAnsi="Times New Roman"/>
                <w:b/>
                <w:bCs/>
                <w:sz w:val="24"/>
                <w:szCs w:val="24"/>
              </w:rPr>
              <w:t>бъем финансирования из средств бюджета</w:t>
            </w:r>
            <w:r w:rsidRPr="007D3B90">
              <w:rPr>
                <w:rFonts w:ascii="Times New Roman" w:hAnsi="Times New Roman"/>
                <w:b/>
                <w:bCs/>
                <w:iCs/>
                <w:sz w:val="24"/>
                <w:szCs w:val="24"/>
              </w:rPr>
              <w:t xml:space="preserve"> – </w:t>
            </w:r>
            <w:r w:rsidR="004F26DE" w:rsidRPr="007D3B90">
              <w:rPr>
                <w:rFonts w:ascii="Times New Roman" w:hAnsi="Times New Roman"/>
                <w:b/>
                <w:bCs/>
                <w:iCs/>
                <w:sz w:val="24"/>
                <w:szCs w:val="24"/>
              </w:rPr>
              <w:t>850,9</w:t>
            </w:r>
            <w:r w:rsidR="00DB06A4" w:rsidRPr="007D3B90">
              <w:rPr>
                <w:rFonts w:ascii="Times New Roman" w:hAnsi="Times New Roman"/>
                <w:b/>
                <w:bCs/>
                <w:iCs/>
                <w:sz w:val="24"/>
                <w:szCs w:val="24"/>
              </w:rPr>
              <w:t>2</w:t>
            </w:r>
            <w:r w:rsidRPr="007D3B90">
              <w:rPr>
                <w:rFonts w:ascii="Times New Roman" w:hAnsi="Times New Roman"/>
                <w:b/>
                <w:bCs/>
                <w:iCs/>
                <w:sz w:val="24"/>
                <w:szCs w:val="24"/>
              </w:rPr>
              <w:t xml:space="preserve"> тыс. рублей, </w:t>
            </w:r>
          </w:p>
          <w:p w14:paraId="492DB0F8" w14:textId="6EB4995B" w:rsidR="00E45E87" w:rsidRPr="007D3B90" w:rsidRDefault="00E45E87" w:rsidP="00E45E87">
            <w:pPr>
              <w:autoSpaceDE w:val="0"/>
              <w:autoSpaceDN w:val="0"/>
              <w:adjustRightInd w:val="0"/>
              <w:spacing w:after="0" w:line="240" w:lineRule="auto"/>
              <w:rPr>
                <w:rFonts w:ascii="Times New Roman" w:hAnsi="Times New Roman"/>
                <w:sz w:val="24"/>
                <w:szCs w:val="24"/>
                <w:lang w:eastAsia="ru-RU"/>
              </w:rPr>
            </w:pPr>
            <w:r w:rsidRPr="007D3B90">
              <w:rPr>
                <w:rFonts w:ascii="Times New Roman" w:hAnsi="Times New Roman"/>
                <w:sz w:val="24"/>
                <w:szCs w:val="24"/>
                <w:lang w:eastAsia="ru-RU"/>
              </w:rPr>
              <w:t xml:space="preserve">Областного бюджета </w:t>
            </w:r>
            <w:r w:rsidR="004F26DE" w:rsidRPr="007D3B90">
              <w:rPr>
                <w:rFonts w:ascii="Times New Roman" w:hAnsi="Times New Roman"/>
                <w:sz w:val="24"/>
                <w:szCs w:val="24"/>
                <w:lang w:eastAsia="ru-RU"/>
              </w:rPr>
              <w:t>329,0</w:t>
            </w:r>
            <w:r w:rsidRPr="007D3B90">
              <w:rPr>
                <w:rFonts w:ascii="Times New Roman" w:hAnsi="Times New Roman"/>
                <w:sz w:val="24"/>
                <w:szCs w:val="24"/>
                <w:lang w:eastAsia="ru-RU"/>
              </w:rPr>
              <w:t xml:space="preserve"> тыс. руб.</w:t>
            </w:r>
          </w:p>
          <w:p w14:paraId="78EB0803" w14:textId="77777777" w:rsidR="00E45E87" w:rsidRPr="007D3B90" w:rsidRDefault="00E45E87" w:rsidP="00E45E87">
            <w:pPr>
              <w:autoSpaceDE w:val="0"/>
              <w:autoSpaceDN w:val="0"/>
              <w:adjustRightInd w:val="0"/>
              <w:spacing w:after="0" w:line="240" w:lineRule="auto"/>
              <w:rPr>
                <w:rFonts w:ascii="Times New Roman" w:hAnsi="Times New Roman"/>
                <w:sz w:val="24"/>
                <w:szCs w:val="24"/>
                <w:lang w:eastAsia="ru-RU"/>
              </w:rPr>
            </w:pPr>
            <w:r w:rsidRPr="007D3B90">
              <w:rPr>
                <w:rFonts w:ascii="Times New Roman" w:hAnsi="Times New Roman"/>
                <w:sz w:val="24"/>
                <w:szCs w:val="24"/>
                <w:lang w:eastAsia="ru-RU"/>
              </w:rPr>
              <w:t>Район</w:t>
            </w:r>
            <w:r w:rsidR="00981E66" w:rsidRPr="007D3B90">
              <w:rPr>
                <w:rFonts w:ascii="Times New Roman" w:hAnsi="Times New Roman"/>
                <w:sz w:val="24"/>
                <w:szCs w:val="24"/>
                <w:lang w:eastAsia="ru-RU"/>
              </w:rPr>
              <w:t>ного бюджета 0,0</w:t>
            </w:r>
            <w:r w:rsidRPr="007D3B90">
              <w:rPr>
                <w:rFonts w:ascii="Times New Roman" w:hAnsi="Times New Roman"/>
                <w:sz w:val="24"/>
                <w:szCs w:val="24"/>
                <w:lang w:eastAsia="ru-RU"/>
              </w:rPr>
              <w:t xml:space="preserve"> тыс. руб.</w:t>
            </w:r>
          </w:p>
          <w:p w14:paraId="6B9F46D6" w14:textId="3D439696" w:rsidR="00E45E87" w:rsidRPr="007D3B90" w:rsidRDefault="00E45E87" w:rsidP="00E45E87">
            <w:pPr>
              <w:autoSpaceDE w:val="0"/>
              <w:autoSpaceDN w:val="0"/>
              <w:adjustRightInd w:val="0"/>
              <w:spacing w:after="0" w:line="240" w:lineRule="auto"/>
              <w:rPr>
                <w:rFonts w:ascii="Times New Roman" w:hAnsi="Times New Roman"/>
                <w:sz w:val="24"/>
                <w:szCs w:val="24"/>
                <w:lang w:eastAsia="ru-RU"/>
              </w:rPr>
            </w:pPr>
            <w:r w:rsidRPr="007D3B90">
              <w:rPr>
                <w:rFonts w:ascii="Times New Roman" w:hAnsi="Times New Roman"/>
                <w:sz w:val="24"/>
                <w:szCs w:val="24"/>
                <w:lang w:eastAsia="ru-RU"/>
              </w:rPr>
              <w:t xml:space="preserve">Местного бюджета  </w:t>
            </w:r>
            <w:r w:rsidR="004F26DE" w:rsidRPr="007D3B90">
              <w:rPr>
                <w:rFonts w:ascii="Times New Roman" w:hAnsi="Times New Roman"/>
                <w:sz w:val="24"/>
                <w:szCs w:val="24"/>
                <w:lang w:eastAsia="ru-RU"/>
              </w:rPr>
              <w:t>521,9</w:t>
            </w:r>
            <w:r w:rsidR="00DB06A4" w:rsidRPr="007D3B90">
              <w:rPr>
                <w:rFonts w:ascii="Times New Roman" w:hAnsi="Times New Roman"/>
                <w:sz w:val="24"/>
                <w:szCs w:val="24"/>
                <w:lang w:eastAsia="ru-RU"/>
              </w:rPr>
              <w:t>2</w:t>
            </w:r>
            <w:r w:rsidRPr="007D3B90">
              <w:rPr>
                <w:rFonts w:ascii="Times New Roman" w:hAnsi="Times New Roman"/>
                <w:sz w:val="24"/>
                <w:szCs w:val="24"/>
                <w:lang w:eastAsia="ru-RU"/>
              </w:rPr>
              <w:t xml:space="preserve"> тыс. руб.</w:t>
            </w:r>
          </w:p>
          <w:p w14:paraId="586D615F" w14:textId="77777777" w:rsidR="00F76BC4" w:rsidRPr="007D3B90" w:rsidRDefault="00F76BC4" w:rsidP="0015487D">
            <w:pPr>
              <w:pStyle w:val="a3"/>
              <w:spacing w:line="240" w:lineRule="auto"/>
              <w:jc w:val="both"/>
              <w:rPr>
                <w:rFonts w:ascii="Times New Roman" w:eastAsia="Times New Roman" w:hAnsi="Times New Roman"/>
                <w:b w:val="0"/>
                <w:bCs w:val="0"/>
                <w:i w:val="0"/>
                <w:iCs w:val="0"/>
                <w:sz w:val="24"/>
                <w:szCs w:val="24"/>
              </w:rPr>
            </w:pPr>
            <w:r w:rsidRPr="007D3B90">
              <w:rPr>
                <w:rFonts w:ascii="Times New Roman" w:eastAsia="Times New Roman" w:hAnsi="Times New Roman"/>
                <w:b w:val="0"/>
                <w:bCs w:val="0"/>
                <w:i w:val="0"/>
                <w:iCs w:val="0"/>
                <w:sz w:val="24"/>
                <w:szCs w:val="24"/>
              </w:rPr>
              <w:t>в том числе:</w:t>
            </w:r>
          </w:p>
          <w:p w14:paraId="773D6D6C" w14:textId="56577D96" w:rsidR="00F76BC4" w:rsidRPr="007D3B90" w:rsidRDefault="00D91A62" w:rsidP="0015487D">
            <w:pPr>
              <w:pStyle w:val="a3"/>
              <w:spacing w:line="240" w:lineRule="auto"/>
              <w:jc w:val="both"/>
              <w:rPr>
                <w:rFonts w:ascii="Times New Roman" w:eastAsia="Times New Roman" w:hAnsi="Times New Roman"/>
                <w:b w:val="0"/>
                <w:bCs w:val="0"/>
                <w:i w:val="0"/>
                <w:iCs w:val="0"/>
                <w:color w:val="000000"/>
                <w:sz w:val="24"/>
                <w:szCs w:val="24"/>
              </w:rPr>
            </w:pPr>
            <w:r w:rsidRPr="007D3B90">
              <w:rPr>
                <w:rFonts w:ascii="Times New Roman" w:eastAsia="Times New Roman" w:hAnsi="Times New Roman"/>
                <w:b w:val="0"/>
                <w:bCs w:val="0"/>
                <w:i w:val="0"/>
                <w:iCs w:val="0"/>
                <w:sz w:val="24"/>
                <w:szCs w:val="24"/>
              </w:rPr>
              <w:lastRenderedPageBreak/>
              <w:t xml:space="preserve">       202</w:t>
            </w:r>
            <w:r w:rsidR="00EB4293" w:rsidRPr="007D3B90">
              <w:rPr>
                <w:rFonts w:ascii="Times New Roman" w:eastAsia="Times New Roman" w:hAnsi="Times New Roman"/>
                <w:b w:val="0"/>
                <w:bCs w:val="0"/>
                <w:i w:val="0"/>
                <w:iCs w:val="0"/>
                <w:sz w:val="24"/>
                <w:szCs w:val="24"/>
              </w:rPr>
              <w:t>4</w:t>
            </w:r>
            <w:r w:rsidR="00F76BC4" w:rsidRPr="007D3B90">
              <w:rPr>
                <w:rFonts w:ascii="Times New Roman" w:eastAsia="Times New Roman" w:hAnsi="Times New Roman"/>
                <w:b w:val="0"/>
                <w:bCs w:val="0"/>
                <w:i w:val="0"/>
                <w:iCs w:val="0"/>
                <w:sz w:val="24"/>
                <w:szCs w:val="24"/>
              </w:rPr>
              <w:t xml:space="preserve"> год – </w:t>
            </w:r>
            <w:r w:rsidR="004772CA" w:rsidRPr="007D3B90">
              <w:rPr>
                <w:rFonts w:ascii="Times New Roman" w:eastAsia="Times New Roman" w:hAnsi="Times New Roman"/>
                <w:b w:val="0"/>
                <w:bCs w:val="0"/>
                <w:i w:val="0"/>
                <w:iCs w:val="0"/>
                <w:sz w:val="24"/>
                <w:szCs w:val="24"/>
              </w:rPr>
              <w:t xml:space="preserve">  </w:t>
            </w:r>
            <w:r w:rsidR="00C21B25" w:rsidRPr="007D3B90">
              <w:rPr>
                <w:rFonts w:ascii="Times New Roman" w:eastAsia="Times New Roman" w:hAnsi="Times New Roman"/>
                <w:b w:val="0"/>
                <w:bCs w:val="0"/>
                <w:i w:val="0"/>
                <w:iCs w:val="0"/>
                <w:sz w:val="24"/>
                <w:szCs w:val="24"/>
              </w:rPr>
              <w:t>540,5</w:t>
            </w:r>
            <w:r w:rsidR="00F76BC4" w:rsidRPr="007D3B90">
              <w:rPr>
                <w:rFonts w:ascii="Times New Roman" w:eastAsia="Times New Roman" w:hAnsi="Times New Roman"/>
                <w:b w:val="0"/>
                <w:bCs w:val="0"/>
                <w:i w:val="0"/>
                <w:iCs w:val="0"/>
                <w:color w:val="FF0000"/>
                <w:sz w:val="24"/>
                <w:szCs w:val="24"/>
              </w:rPr>
              <w:t xml:space="preserve">   </w:t>
            </w:r>
            <w:r w:rsidR="00F76BC4" w:rsidRPr="007D3B90">
              <w:rPr>
                <w:rFonts w:ascii="Times New Roman" w:eastAsia="Times New Roman" w:hAnsi="Times New Roman"/>
                <w:b w:val="0"/>
                <w:bCs w:val="0"/>
                <w:i w:val="0"/>
                <w:iCs w:val="0"/>
                <w:color w:val="000000"/>
                <w:sz w:val="24"/>
                <w:szCs w:val="24"/>
              </w:rPr>
              <w:t>тыс. рублей;</w:t>
            </w:r>
          </w:p>
          <w:p w14:paraId="0A9BC85E" w14:textId="2B0EF9CC" w:rsidR="00F76BC4" w:rsidRPr="007D3B90" w:rsidRDefault="00D91A62" w:rsidP="0015487D">
            <w:pPr>
              <w:pStyle w:val="a3"/>
              <w:spacing w:line="240" w:lineRule="auto"/>
              <w:jc w:val="both"/>
              <w:rPr>
                <w:rFonts w:ascii="Times New Roman" w:eastAsia="Times New Roman" w:hAnsi="Times New Roman"/>
                <w:b w:val="0"/>
                <w:bCs w:val="0"/>
                <w:i w:val="0"/>
                <w:iCs w:val="0"/>
                <w:color w:val="000000"/>
                <w:sz w:val="24"/>
                <w:szCs w:val="24"/>
              </w:rPr>
            </w:pPr>
            <w:r w:rsidRPr="007D3B90">
              <w:rPr>
                <w:rFonts w:ascii="Times New Roman" w:eastAsia="Times New Roman" w:hAnsi="Times New Roman"/>
                <w:b w:val="0"/>
                <w:bCs w:val="0"/>
                <w:i w:val="0"/>
                <w:iCs w:val="0"/>
                <w:color w:val="000000"/>
                <w:sz w:val="24"/>
                <w:szCs w:val="24"/>
              </w:rPr>
              <w:t xml:space="preserve">       202</w:t>
            </w:r>
            <w:r w:rsidR="00EB4293" w:rsidRPr="007D3B90">
              <w:rPr>
                <w:rFonts w:ascii="Times New Roman" w:eastAsia="Times New Roman" w:hAnsi="Times New Roman"/>
                <w:b w:val="0"/>
                <w:bCs w:val="0"/>
                <w:i w:val="0"/>
                <w:iCs w:val="0"/>
                <w:color w:val="000000"/>
                <w:sz w:val="24"/>
                <w:szCs w:val="24"/>
              </w:rPr>
              <w:t>5</w:t>
            </w:r>
            <w:r w:rsidR="00F76BC4" w:rsidRPr="007D3B90">
              <w:rPr>
                <w:rFonts w:ascii="Times New Roman" w:eastAsia="Times New Roman" w:hAnsi="Times New Roman"/>
                <w:b w:val="0"/>
                <w:bCs w:val="0"/>
                <w:i w:val="0"/>
                <w:iCs w:val="0"/>
                <w:color w:val="000000"/>
                <w:sz w:val="24"/>
                <w:szCs w:val="24"/>
              </w:rPr>
              <w:t xml:space="preserve"> год –   </w:t>
            </w:r>
            <w:r w:rsidR="004F26DE" w:rsidRPr="007D3B90">
              <w:rPr>
                <w:rFonts w:ascii="Times New Roman" w:eastAsia="Times New Roman" w:hAnsi="Times New Roman"/>
                <w:b w:val="0"/>
                <w:bCs w:val="0"/>
                <w:i w:val="0"/>
                <w:iCs w:val="0"/>
                <w:color w:val="000000"/>
                <w:sz w:val="24"/>
                <w:szCs w:val="24"/>
              </w:rPr>
              <w:t>155,21</w:t>
            </w:r>
            <w:r w:rsidR="00F76BC4" w:rsidRPr="007D3B90">
              <w:rPr>
                <w:rFonts w:ascii="Times New Roman" w:eastAsia="Times New Roman" w:hAnsi="Times New Roman"/>
                <w:b w:val="0"/>
                <w:bCs w:val="0"/>
                <w:i w:val="0"/>
                <w:iCs w:val="0"/>
                <w:color w:val="000000"/>
                <w:sz w:val="24"/>
                <w:szCs w:val="24"/>
              </w:rPr>
              <w:t xml:space="preserve">   тыс. рублей;</w:t>
            </w:r>
          </w:p>
          <w:p w14:paraId="156262A4" w14:textId="396FF906" w:rsidR="00F76BC4" w:rsidRPr="007D3B90" w:rsidRDefault="00D91A62" w:rsidP="0015487D">
            <w:pPr>
              <w:pStyle w:val="a3"/>
              <w:spacing w:line="240" w:lineRule="auto"/>
              <w:jc w:val="both"/>
              <w:rPr>
                <w:rFonts w:ascii="Times New Roman" w:eastAsia="Times New Roman" w:hAnsi="Times New Roman"/>
                <w:b w:val="0"/>
                <w:bCs w:val="0"/>
                <w:i w:val="0"/>
                <w:iCs w:val="0"/>
                <w:color w:val="000000"/>
                <w:sz w:val="24"/>
                <w:szCs w:val="24"/>
              </w:rPr>
            </w:pPr>
            <w:r w:rsidRPr="007D3B90">
              <w:rPr>
                <w:rFonts w:ascii="Times New Roman" w:eastAsia="Times New Roman" w:hAnsi="Times New Roman"/>
                <w:b w:val="0"/>
                <w:bCs w:val="0"/>
                <w:i w:val="0"/>
                <w:iCs w:val="0"/>
                <w:color w:val="000000"/>
                <w:sz w:val="24"/>
                <w:szCs w:val="24"/>
              </w:rPr>
              <w:t xml:space="preserve">       202</w:t>
            </w:r>
            <w:r w:rsidR="00EB4293" w:rsidRPr="007D3B90">
              <w:rPr>
                <w:rFonts w:ascii="Times New Roman" w:eastAsia="Times New Roman" w:hAnsi="Times New Roman"/>
                <w:b w:val="0"/>
                <w:bCs w:val="0"/>
                <w:i w:val="0"/>
                <w:iCs w:val="0"/>
                <w:color w:val="000000"/>
                <w:sz w:val="24"/>
                <w:szCs w:val="24"/>
              </w:rPr>
              <w:t>6</w:t>
            </w:r>
            <w:r w:rsidR="00F76BC4" w:rsidRPr="007D3B90">
              <w:rPr>
                <w:rFonts w:ascii="Times New Roman" w:eastAsia="Times New Roman" w:hAnsi="Times New Roman"/>
                <w:b w:val="0"/>
                <w:bCs w:val="0"/>
                <w:i w:val="0"/>
                <w:iCs w:val="0"/>
                <w:color w:val="000000"/>
                <w:sz w:val="24"/>
                <w:szCs w:val="24"/>
              </w:rPr>
              <w:t xml:space="preserve"> год  -   </w:t>
            </w:r>
            <w:r w:rsidR="004F26DE" w:rsidRPr="007D3B90">
              <w:rPr>
                <w:rFonts w:ascii="Times New Roman" w:eastAsia="Times New Roman" w:hAnsi="Times New Roman"/>
                <w:b w:val="0"/>
                <w:bCs w:val="0"/>
                <w:i w:val="0"/>
                <w:iCs w:val="0"/>
                <w:color w:val="000000"/>
                <w:sz w:val="24"/>
                <w:szCs w:val="24"/>
              </w:rPr>
              <w:t>155,21</w:t>
            </w:r>
            <w:r w:rsidR="00F76BC4" w:rsidRPr="007D3B90">
              <w:rPr>
                <w:rFonts w:ascii="Times New Roman" w:eastAsia="Times New Roman" w:hAnsi="Times New Roman"/>
                <w:b w:val="0"/>
                <w:bCs w:val="0"/>
                <w:i w:val="0"/>
                <w:iCs w:val="0"/>
                <w:color w:val="000000"/>
                <w:sz w:val="24"/>
                <w:szCs w:val="24"/>
              </w:rPr>
              <w:t xml:space="preserve">    тыс. рублей;</w:t>
            </w:r>
          </w:p>
          <w:p w14:paraId="7A6EF2A9" w14:textId="77777777" w:rsidR="00F76BC4" w:rsidRPr="007D3B90" w:rsidRDefault="00D91A62" w:rsidP="0015487D">
            <w:pPr>
              <w:pStyle w:val="a3"/>
              <w:spacing w:line="240" w:lineRule="auto"/>
              <w:jc w:val="both"/>
              <w:rPr>
                <w:rFonts w:ascii="Times New Roman" w:eastAsia="Times New Roman" w:hAnsi="Times New Roman"/>
                <w:b w:val="0"/>
                <w:bCs w:val="0"/>
                <w:i w:val="0"/>
                <w:iCs w:val="0"/>
                <w:color w:val="000000"/>
                <w:sz w:val="24"/>
                <w:szCs w:val="24"/>
              </w:rPr>
            </w:pPr>
            <w:r w:rsidRPr="007D3B90">
              <w:rPr>
                <w:rFonts w:ascii="Times New Roman" w:eastAsia="Times New Roman" w:hAnsi="Times New Roman"/>
                <w:b w:val="0"/>
                <w:bCs w:val="0"/>
                <w:i w:val="0"/>
                <w:iCs w:val="0"/>
                <w:color w:val="000000"/>
                <w:sz w:val="24"/>
                <w:szCs w:val="24"/>
              </w:rPr>
              <w:t xml:space="preserve">       202</w:t>
            </w:r>
            <w:r w:rsidR="00EB4293" w:rsidRPr="007D3B90">
              <w:rPr>
                <w:rFonts w:ascii="Times New Roman" w:eastAsia="Times New Roman" w:hAnsi="Times New Roman"/>
                <w:b w:val="0"/>
                <w:bCs w:val="0"/>
                <w:i w:val="0"/>
                <w:iCs w:val="0"/>
                <w:color w:val="000000"/>
                <w:sz w:val="24"/>
                <w:szCs w:val="24"/>
              </w:rPr>
              <w:t>7</w:t>
            </w:r>
            <w:r w:rsidR="00F76BC4" w:rsidRPr="007D3B90">
              <w:rPr>
                <w:rFonts w:ascii="Times New Roman" w:eastAsia="Times New Roman" w:hAnsi="Times New Roman"/>
                <w:b w:val="0"/>
                <w:bCs w:val="0"/>
                <w:i w:val="0"/>
                <w:iCs w:val="0"/>
                <w:color w:val="000000"/>
                <w:sz w:val="24"/>
                <w:szCs w:val="24"/>
              </w:rPr>
              <w:t xml:space="preserve"> год –   </w:t>
            </w:r>
            <w:r w:rsidR="00981E66" w:rsidRPr="007D3B90">
              <w:rPr>
                <w:rFonts w:ascii="Times New Roman" w:eastAsia="Times New Roman" w:hAnsi="Times New Roman"/>
                <w:b w:val="0"/>
                <w:bCs w:val="0"/>
                <w:i w:val="0"/>
                <w:iCs w:val="0"/>
                <w:color w:val="000000"/>
                <w:sz w:val="24"/>
                <w:szCs w:val="24"/>
              </w:rPr>
              <w:t>0,0</w:t>
            </w:r>
            <w:r w:rsidR="00CC70D6" w:rsidRPr="007D3B90">
              <w:rPr>
                <w:rFonts w:ascii="Times New Roman" w:eastAsia="Times New Roman" w:hAnsi="Times New Roman"/>
                <w:b w:val="0"/>
                <w:bCs w:val="0"/>
                <w:i w:val="0"/>
                <w:iCs w:val="0"/>
                <w:color w:val="000000"/>
                <w:sz w:val="24"/>
                <w:szCs w:val="24"/>
              </w:rPr>
              <w:t xml:space="preserve">  </w:t>
            </w:r>
            <w:r w:rsidR="00F76BC4" w:rsidRPr="007D3B90">
              <w:rPr>
                <w:rFonts w:ascii="Times New Roman" w:eastAsia="Times New Roman" w:hAnsi="Times New Roman"/>
                <w:b w:val="0"/>
                <w:bCs w:val="0"/>
                <w:i w:val="0"/>
                <w:iCs w:val="0"/>
                <w:color w:val="000000"/>
                <w:sz w:val="24"/>
                <w:szCs w:val="24"/>
              </w:rPr>
              <w:t>тыс. рублей;</w:t>
            </w:r>
          </w:p>
          <w:p w14:paraId="0D60295F" w14:textId="77777777" w:rsidR="00E45E87" w:rsidRPr="007D3B90" w:rsidRDefault="00E45E87" w:rsidP="00E45E87">
            <w:pPr>
              <w:autoSpaceDE w:val="0"/>
              <w:autoSpaceDN w:val="0"/>
              <w:adjustRightInd w:val="0"/>
              <w:spacing w:after="0" w:line="240" w:lineRule="auto"/>
              <w:rPr>
                <w:rFonts w:ascii="Times New Roman" w:hAnsi="Times New Roman"/>
                <w:sz w:val="24"/>
                <w:szCs w:val="24"/>
                <w:lang w:eastAsia="ru-RU"/>
              </w:rPr>
            </w:pPr>
            <w:r w:rsidRPr="007D3B90">
              <w:rPr>
                <w:rFonts w:ascii="Times New Roman" w:hAnsi="Times New Roman"/>
                <w:sz w:val="24"/>
                <w:szCs w:val="24"/>
                <w:lang w:eastAsia="ru-RU"/>
              </w:rPr>
              <w:t xml:space="preserve">Областного бюджета </w:t>
            </w:r>
            <w:r w:rsidR="005B19FF" w:rsidRPr="007D3B90">
              <w:rPr>
                <w:rFonts w:ascii="Times New Roman" w:hAnsi="Times New Roman"/>
                <w:sz w:val="24"/>
                <w:szCs w:val="24"/>
                <w:lang w:eastAsia="ru-RU"/>
              </w:rPr>
              <w:t>-</w:t>
            </w:r>
            <w:r w:rsidR="00981E66" w:rsidRPr="007D3B90">
              <w:rPr>
                <w:rFonts w:ascii="Times New Roman" w:hAnsi="Times New Roman"/>
                <w:sz w:val="24"/>
                <w:szCs w:val="24"/>
                <w:lang w:eastAsia="ru-RU"/>
              </w:rPr>
              <w:t>0,0</w:t>
            </w:r>
            <w:r w:rsidRPr="007D3B90">
              <w:rPr>
                <w:rFonts w:ascii="Times New Roman" w:hAnsi="Times New Roman"/>
                <w:sz w:val="24"/>
                <w:szCs w:val="24"/>
                <w:lang w:eastAsia="ru-RU"/>
              </w:rPr>
              <w:t xml:space="preserve"> тыс. руб.</w:t>
            </w:r>
          </w:p>
          <w:p w14:paraId="3D1FCB3F" w14:textId="77777777" w:rsidR="00E45E87" w:rsidRPr="007D3B90" w:rsidRDefault="00E45E87" w:rsidP="00E45E87">
            <w:pPr>
              <w:autoSpaceDE w:val="0"/>
              <w:autoSpaceDN w:val="0"/>
              <w:adjustRightInd w:val="0"/>
              <w:spacing w:after="0" w:line="240" w:lineRule="auto"/>
              <w:rPr>
                <w:rFonts w:ascii="Times New Roman" w:hAnsi="Times New Roman"/>
                <w:sz w:val="24"/>
                <w:szCs w:val="24"/>
                <w:lang w:eastAsia="ru-RU"/>
              </w:rPr>
            </w:pPr>
            <w:r w:rsidRPr="007D3B90">
              <w:rPr>
                <w:rFonts w:ascii="Times New Roman" w:hAnsi="Times New Roman"/>
                <w:sz w:val="24"/>
                <w:szCs w:val="24"/>
                <w:lang w:eastAsia="ru-RU"/>
              </w:rPr>
              <w:t xml:space="preserve">Районного бюджета </w:t>
            </w:r>
            <w:r w:rsidR="00981E66" w:rsidRPr="007D3B90">
              <w:rPr>
                <w:rFonts w:ascii="Times New Roman" w:hAnsi="Times New Roman"/>
                <w:sz w:val="24"/>
                <w:szCs w:val="24"/>
                <w:lang w:eastAsia="ru-RU"/>
              </w:rPr>
              <w:t>-0,0</w:t>
            </w:r>
            <w:r w:rsidRPr="007D3B90">
              <w:rPr>
                <w:rFonts w:ascii="Times New Roman" w:hAnsi="Times New Roman"/>
                <w:sz w:val="24"/>
                <w:szCs w:val="24"/>
                <w:lang w:eastAsia="ru-RU"/>
              </w:rPr>
              <w:t xml:space="preserve"> тыс. руб.</w:t>
            </w:r>
          </w:p>
          <w:p w14:paraId="07C51066" w14:textId="77777777" w:rsidR="00E45E87" w:rsidRPr="007D3B90" w:rsidRDefault="00E45E87" w:rsidP="00E45E87">
            <w:pPr>
              <w:autoSpaceDE w:val="0"/>
              <w:autoSpaceDN w:val="0"/>
              <w:adjustRightInd w:val="0"/>
              <w:spacing w:after="0" w:line="240" w:lineRule="auto"/>
              <w:rPr>
                <w:rFonts w:ascii="Times New Roman" w:hAnsi="Times New Roman"/>
                <w:sz w:val="24"/>
                <w:szCs w:val="24"/>
                <w:lang w:eastAsia="ru-RU"/>
              </w:rPr>
            </w:pPr>
            <w:r w:rsidRPr="007D3B90">
              <w:rPr>
                <w:rFonts w:ascii="Times New Roman" w:hAnsi="Times New Roman"/>
                <w:sz w:val="24"/>
                <w:szCs w:val="24"/>
                <w:lang w:eastAsia="ru-RU"/>
              </w:rPr>
              <w:t>Местного бюджета</w:t>
            </w:r>
            <w:r w:rsidR="005B19FF" w:rsidRPr="007D3B90">
              <w:rPr>
                <w:rFonts w:ascii="Times New Roman" w:hAnsi="Times New Roman"/>
                <w:sz w:val="24"/>
                <w:szCs w:val="24"/>
                <w:lang w:eastAsia="ru-RU"/>
              </w:rPr>
              <w:t>-</w:t>
            </w:r>
            <w:r w:rsidRPr="007D3B90">
              <w:rPr>
                <w:rFonts w:ascii="Times New Roman" w:hAnsi="Times New Roman"/>
                <w:sz w:val="24"/>
                <w:szCs w:val="24"/>
                <w:lang w:eastAsia="ru-RU"/>
              </w:rPr>
              <w:t xml:space="preserve">  </w:t>
            </w:r>
            <w:r w:rsidR="00981E66" w:rsidRPr="007D3B90">
              <w:rPr>
                <w:rFonts w:ascii="Times New Roman" w:hAnsi="Times New Roman"/>
                <w:sz w:val="24"/>
                <w:szCs w:val="24"/>
                <w:lang w:eastAsia="ru-RU"/>
              </w:rPr>
              <w:t>0,0</w:t>
            </w:r>
            <w:r w:rsidR="005B19FF" w:rsidRPr="007D3B90">
              <w:rPr>
                <w:rFonts w:ascii="Times New Roman" w:hAnsi="Times New Roman"/>
                <w:sz w:val="24"/>
                <w:szCs w:val="24"/>
                <w:lang w:eastAsia="ru-RU"/>
              </w:rPr>
              <w:t xml:space="preserve"> </w:t>
            </w:r>
            <w:r w:rsidRPr="007D3B90">
              <w:rPr>
                <w:rFonts w:ascii="Times New Roman" w:hAnsi="Times New Roman"/>
                <w:sz w:val="24"/>
                <w:szCs w:val="24"/>
                <w:lang w:eastAsia="ru-RU"/>
              </w:rPr>
              <w:t>тыс. руб.</w:t>
            </w:r>
          </w:p>
          <w:p w14:paraId="2E12CABC" w14:textId="77777777" w:rsidR="00F76BC4" w:rsidRPr="007D3B90" w:rsidRDefault="00D91A62" w:rsidP="0015487D">
            <w:pPr>
              <w:pStyle w:val="a3"/>
              <w:spacing w:line="240" w:lineRule="auto"/>
              <w:jc w:val="both"/>
              <w:rPr>
                <w:rFonts w:ascii="Times New Roman" w:eastAsia="Times New Roman" w:hAnsi="Times New Roman"/>
                <w:b w:val="0"/>
                <w:bCs w:val="0"/>
                <w:i w:val="0"/>
                <w:iCs w:val="0"/>
                <w:color w:val="000000"/>
                <w:sz w:val="24"/>
                <w:szCs w:val="24"/>
              </w:rPr>
            </w:pPr>
            <w:r w:rsidRPr="007D3B90">
              <w:rPr>
                <w:rFonts w:ascii="Times New Roman" w:eastAsia="Times New Roman" w:hAnsi="Times New Roman"/>
                <w:b w:val="0"/>
                <w:bCs w:val="0"/>
                <w:i w:val="0"/>
                <w:iCs w:val="0"/>
                <w:color w:val="000000"/>
                <w:sz w:val="24"/>
                <w:szCs w:val="24"/>
              </w:rPr>
              <w:t xml:space="preserve">       202</w:t>
            </w:r>
            <w:r w:rsidR="00EB4293" w:rsidRPr="007D3B90">
              <w:rPr>
                <w:rFonts w:ascii="Times New Roman" w:eastAsia="Times New Roman" w:hAnsi="Times New Roman"/>
                <w:b w:val="0"/>
                <w:bCs w:val="0"/>
                <w:i w:val="0"/>
                <w:iCs w:val="0"/>
                <w:color w:val="000000"/>
                <w:sz w:val="24"/>
                <w:szCs w:val="24"/>
              </w:rPr>
              <w:t>8</w:t>
            </w:r>
            <w:r w:rsidR="00F76BC4" w:rsidRPr="007D3B90">
              <w:rPr>
                <w:rFonts w:ascii="Times New Roman" w:eastAsia="Times New Roman" w:hAnsi="Times New Roman"/>
                <w:b w:val="0"/>
                <w:bCs w:val="0"/>
                <w:i w:val="0"/>
                <w:iCs w:val="0"/>
                <w:color w:val="000000"/>
                <w:sz w:val="24"/>
                <w:szCs w:val="24"/>
              </w:rPr>
              <w:t xml:space="preserve"> год -     0</w:t>
            </w:r>
            <w:r w:rsidR="00981E66" w:rsidRPr="007D3B90">
              <w:rPr>
                <w:rFonts w:ascii="Times New Roman" w:eastAsia="Times New Roman" w:hAnsi="Times New Roman"/>
                <w:b w:val="0"/>
                <w:bCs w:val="0"/>
                <w:i w:val="0"/>
                <w:iCs w:val="0"/>
                <w:color w:val="000000"/>
                <w:sz w:val="24"/>
                <w:szCs w:val="24"/>
              </w:rPr>
              <w:t>,0</w:t>
            </w:r>
            <w:r w:rsidR="00F76BC4" w:rsidRPr="007D3B90">
              <w:rPr>
                <w:rFonts w:ascii="Times New Roman" w:eastAsia="Times New Roman" w:hAnsi="Times New Roman"/>
                <w:b w:val="0"/>
                <w:bCs w:val="0"/>
                <w:i w:val="0"/>
                <w:iCs w:val="0"/>
                <w:color w:val="000000"/>
                <w:sz w:val="24"/>
                <w:szCs w:val="24"/>
              </w:rPr>
              <w:t xml:space="preserve">     тыс. рублей;</w:t>
            </w:r>
          </w:p>
          <w:p w14:paraId="21F8522F" w14:textId="77777777" w:rsidR="00F76BC4" w:rsidRPr="007D3B90" w:rsidRDefault="00D91A62" w:rsidP="0015487D">
            <w:pPr>
              <w:pStyle w:val="a3"/>
              <w:spacing w:line="240" w:lineRule="auto"/>
              <w:jc w:val="both"/>
              <w:rPr>
                <w:rFonts w:ascii="Times New Roman" w:eastAsia="Times New Roman" w:hAnsi="Times New Roman"/>
                <w:b w:val="0"/>
                <w:bCs w:val="0"/>
                <w:i w:val="0"/>
                <w:iCs w:val="0"/>
                <w:color w:val="000000"/>
                <w:sz w:val="24"/>
                <w:szCs w:val="24"/>
              </w:rPr>
            </w:pPr>
            <w:r w:rsidRPr="007D3B90">
              <w:rPr>
                <w:rFonts w:ascii="Times New Roman" w:eastAsia="Times New Roman" w:hAnsi="Times New Roman"/>
                <w:b w:val="0"/>
                <w:bCs w:val="0"/>
                <w:i w:val="0"/>
                <w:iCs w:val="0"/>
                <w:color w:val="000000"/>
                <w:sz w:val="24"/>
                <w:szCs w:val="24"/>
              </w:rPr>
              <w:t xml:space="preserve">       202</w:t>
            </w:r>
            <w:r w:rsidR="00EB4293" w:rsidRPr="007D3B90">
              <w:rPr>
                <w:rFonts w:ascii="Times New Roman" w:eastAsia="Times New Roman" w:hAnsi="Times New Roman"/>
                <w:b w:val="0"/>
                <w:bCs w:val="0"/>
                <w:i w:val="0"/>
                <w:iCs w:val="0"/>
                <w:color w:val="000000"/>
                <w:sz w:val="24"/>
                <w:szCs w:val="24"/>
              </w:rPr>
              <w:t>9</w:t>
            </w:r>
            <w:r w:rsidR="00F76BC4" w:rsidRPr="007D3B90">
              <w:rPr>
                <w:rFonts w:ascii="Times New Roman" w:eastAsia="Times New Roman" w:hAnsi="Times New Roman"/>
                <w:b w:val="0"/>
                <w:bCs w:val="0"/>
                <w:i w:val="0"/>
                <w:iCs w:val="0"/>
                <w:color w:val="000000"/>
                <w:sz w:val="24"/>
                <w:szCs w:val="24"/>
              </w:rPr>
              <w:t xml:space="preserve"> год  -    0</w:t>
            </w:r>
            <w:r w:rsidR="00981E66" w:rsidRPr="007D3B90">
              <w:rPr>
                <w:rFonts w:ascii="Times New Roman" w:eastAsia="Times New Roman" w:hAnsi="Times New Roman"/>
                <w:b w:val="0"/>
                <w:bCs w:val="0"/>
                <w:i w:val="0"/>
                <w:iCs w:val="0"/>
                <w:color w:val="000000"/>
                <w:sz w:val="24"/>
                <w:szCs w:val="24"/>
              </w:rPr>
              <w:t>,0</w:t>
            </w:r>
            <w:r w:rsidR="00F76BC4" w:rsidRPr="007D3B90">
              <w:rPr>
                <w:rFonts w:ascii="Times New Roman" w:eastAsia="Times New Roman" w:hAnsi="Times New Roman"/>
                <w:b w:val="0"/>
                <w:bCs w:val="0"/>
                <w:i w:val="0"/>
                <w:iCs w:val="0"/>
                <w:color w:val="000000"/>
                <w:sz w:val="24"/>
                <w:szCs w:val="24"/>
              </w:rPr>
              <w:t xml:space="preserve">     тыс. рублей; </w:t>
            </w:r>
          </w:p>
          <w:p w14:paraId="4E759E47" w14:textId="77777777" w:rsidR="00F76BC4" w:rsidRPr="007D3B90" w:rsidRDefault="00D91A62" w:rsidP="00EB4293">
            <w:pPr>
              <w:pStyle w:val="a3"/>
              <w:spacing w:line="240" w:lineRule="auto"/>
              <w:jc w:val="both"/>
              <w:rPr>
                <w:rFonts w:ascii="Times New Roman" w:eastAsia="Times New Roman" w:hAnsi="Times New Roman"/>
                <w:b w:val="0"/>
                <w:bCs w:val="0"/>
                <w:i w:val="0"/>
                <w:iCs w:val="0"/>
                <w:color w:val="000000"/>
                <w:sz w:val="24"/>
                <w:szCs w:val="24"/>
              </w:rPr>
            </w:pPr>
            <w:r w:rsidRPr="007D3B90">
              <w:rPr>
                <w:rFonts w:ascii="Times New Roman" w:eastAsia="Times New Roman" w:hAnsi="Times New Roman"/>
                <w:b w:val="0"/>
                <w:bCs w:val="0"/>
                <w:i w:val="0"/>
                <w:iCs w:val="0"/>
                <w:color w:val="000000"/>
                <w:sz w:val="24"/>
                <w:szCs w:val="24"/>
              </w:rPr>
              <w:t xml:space="preserve">       20</w:t>
            </w:r>
            <w:r w:rsidR="00EB4293" w:rsidRPr="007D3B90">
              <w:rPr>
                <w:rFonts w:ascii="Times New Roman" w:eastAsia="Times New Roman" w:hAnsi="Times New Roman"/>
                <w:b w:val="0"/>
                <w:bCs w:val="0"/>
                <w:i w:val="0"/>
                <w:iCs w:val="0"/>
                <w:color w:val="000000"/>
                <w:sz w:val="24"/>
                <w:szCs w:val="24"/>
              </w:rPr>
              <w:t>30</w:t>
            </w:r>
            <w:r w:rsidR="00F76BC4" w:rsidRPr="007D3B90">
              <w:rPr>
                <w:rFonts w:ascii="Times New Roman" w:eastAsia="Times New Roman" w:hAnsi="Times New Roman"/>
                <w:b w:val="0"/>
                <w:bCs w:val="0"/>
                <w:i w:val="0"/>
                <w:iCs w:val="0"/>
                <w:color w:val="000000"/>
                <w:sz w:val="24"/>
                <w:szCs w:val="24"/>
              </w:rPr>
              <w:t xml:space="preserve"> год  -    0</w:t>
            </w:r>
            <w:r w:rsidR="00981E66" w:rsidRPr="007D3B90">
              <w:rPr>
                <w:rFonts w:ascii="Times New Roman" w:eastAsia="Times New Roman" w:hAnsi="Times New Roman"/>
                <w:b w:val="0"/>
                <w:bCs w:val="0"/>
                <w:i w:val="0"/>
                <w:iCs w:val="0"/>
                <w:color w:val="000000"/>
                <w:sz w:val="24"/>
                <w:szCs w:val="24"/>
              </w:rPr>
              <w:t>,0</w:t>
            </w:r>
            <w:r w:rsidR="00F76BC4" w:rsidRPr="007D3B90">
              <w:rPr>
                <w:rFonts w:ascii="Times New Roman" w:eastAsia="Times New Roman" w:hAnsi="Times New Roman"/>
                <w:b w:val="0"/>
                <w:bCs w:val="0"/>
                <w:i w:val="0"/>
                <w:iCs w:val="0"/>
                <w:color w:val="000000"/>
                <w:sz w:val="24"/>
                <w:szCs w:val="24"/>
              </w:rPr>
              <w:t xml:space="preserve">     тыс. рублей</w:t>
            </w:r>
          </w:p>
        </w:tc>
      </w:tr>
      <w:tr w:rsidR="00F76BC4" w14:paraId="65AB0764" w14:textId="77777777" w:rsidTr="0015487D">
        <w:tc>
          <w:tcPr>
            <w:tcW w:w="3348" w:type="dxa"/>
            <w:tcBorders>
              <w:top w:val="single" w:sz="4" w:space="0" w:color="000000"/>
              <w:left w:val="single" w:sz="4" w:space="0" w:color="000000"/>
              <w:bottom w:val="single" w:sz="4" w:space="0" w:color="000000"/>
            </w:tcBorders>
            <w:shd w:val="clear" w:color="auto" w:fill="auto"/>
          </w:tcPr>
          <w:p w14:paraId="43E3D0E0"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lastRenderedPageBreak/>
              <w:t>Ожидаемые конечные результаты реализации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15D0E929" w14:textId="77777777" w:rsidR="00F76BC4" w:rsidRDefault="00F76BC4" w:rsidP="0015487D">
            <w:pPr>
              <w:snapToGrid w:val="0"/>
              <w:spacing w:after="0" w:line="240" w:lineRule="auto"/>
              <w:ind w:left="12"/>
              <w:jc w:val="both"/>
              <w:rPr>
                <w:rFonts w:ascii="Times New Roman" w:hAnsi="Times New Roman"/>
                <w:sz w:val="24"/>
                <w:szCs w:val="24"/>
              </w:rPr>
            </w:pPr>
            <w:r>
              <w:rPr>
                <w:rFonts w:ascii="Times New Roman" w:hAnsi="Times New Roman"/>
                <w:bCs/>
                <w:sz w:val="24"/>
                <w:szCs w:val="24"/>
              </w:rPr>
              <w:t>1.</w:t>
            </w:r>
            <w:r>
              <w:rPr>
                <w:rFonts w:ascii="Times New Roman" w:hAnsi="Times New Roman"/>
                <w:sz w:val="24"/>
                <w:szCs w:val="24"/>
              </w:rPr>
              <w:t>Доля протяженности освещенных частей улиц, проездов к их общей протяженности на 31.12.20</w:t>
            </w:r>
            <w:r w:rsidR="00EB4293">
              <w:rPr>
                <w:rFonts w:ascii="Times New Roman" w:hAnsi="Times New Roman"/>
                <w:sz w:val="24"/>
                <w:szCs w:val="24"/>
              </w:rPr>
              <w:t>30</w:t>
            </w:r>
            <w:r>
              <w:rPr>
                <w:rFonts w:ascii="Times New Roman" w:hAnsi="Times New Roman"/>
                <w:sz w:val="24"/>
                <w:szCs w:val="24"/>
              </w:rPr>
              <w:t xml:space="preserve"> г. – 100 %.</w:t>
            </w:r>
          </w:p>
          <w:p w14:paraId="0A8D7DD3" w14:textId="77777777" w:rsidR="00F76BC4" w:rsidRDefault="00F76BC4" w:rsidP="0015487D">
            <w:pPr>
              <w:spacing w:after="0" w:line="240" w:lineRule="auto"/>
              <w:ind w:left="12"/>
              <w:jc w:val="both"/>
              <w:rPr>
                <w:rFonts w:ascii="Times New Roman" w:hAnsi="Times New Roman"/>
                <w:sz w:val="24"/>
                <w:szCs w:val="24"/>
              </w:rPr>
            </w:pPr>
            <w:r>
              <w:rPr>
                <w:rFonts w:ascii="Times New Roman" w:hAnsi="Times New Roman"/>
                <w:sz w:val="24"/>
                <w:szCs w:val="24"/>
              </w:rPr>
              <w:t>2.Организация системного сбора и вывоза твердых бытовых отходов.</w:t>
            </w:r>
          </w:p>
          <w:p w14:paraId="7120B668" w14:textId="77777777" w:rsidR="00F76BC4" w:rsidRDefault="00F76BC4" w:rsidP="0015487D">
            <w:pPr>
              <w:spacing w:after="0" w:line="240" w:lineRule="auto"/>
              <w:ind w:left="12"/>
              <w:jc w:val="both"/>
              <w:rPr>
                <w:rFonts w:ascii="Times New Roman" w:hAnsi="Times New Roman"/>
                <w:sz w:val="24"/>
                <w:szCs w:val="24"/>
              </w:rPr>
            </w:pPr>
            <w:r>
              <w:rPr>
                <w:rFonts w:ascii="Times New Roman" w:hAnsi="Times New Roman"/>
                <w:sz w:val="24"/>
                <w:szCs w:val="24"/>
              </w:rPr>
              <w:t>3.Организация ритуальных услуг и содержание мест захоронения.</w:t>
            </w:r>
          </w:p>
          <w:p w14:paraId="0F029AD0" w14:textId="77777777" w:rsidR="00F76BC4" w:rsidRDefault="00F76BC4" w:rsidP="0015487D">
            <w:pPr>
              <w:spacing w:after="0" w:line="240" w:lineRule="auto"/>
              <w:ind w:left="12"/>
              <w:jc w:val="both"/>
              <w:rPr>
                <w:rFonts w:ascii="Times New Roman" w:hAnsi="Times New Roman"/>
                <w:kern w:val="1"/>
                <w:sz w:val="24"/>
                <w:szCs w:val="24"/>
              </w:rPr>
            </w:pPr>
            <w:r>
              <w:rPr>
                <w:rFonts w:ascii="Times New Roman" w:hAnsi="Times New Roman"/>
                <w:kern w:val="1"/>
                <w:sz w:val="24"/>
                <w:szCs w:val="24"/>
              </w:rPr>
              <w:t>4.Количество обустроенных мест массового отдыха  населения до 1 ед. на 1000 чел. населения.</w:t>
            </w:r>
          </w:p>
          <w:p w14:paraId="71F9C7BF" w14:textId="77777777" w:rsidR="00F76BC4" w:rsidRDefault="00F76BC4" w:rsidP="0015487D">
            <w:pPr>
              <w:spacing w:after="0" w:line="240" w:lineRule="auto"/>
              <w:ind w:left="12"/>
              <w:jc w:val="both"/>
              <w:rPr>
                <w:rFonts w:ascii="Times New Roman" w:hAnsi="Times New Roman"/>
                <w:sz w:val="24"/>
                <w:szCs w:val="24"/>
              </w:rPr>
            </w:pPr>
            <w:r>
              <w:rPr>
                <w:rFonts w:ascii="Times New Roman" w:hAnsi="Times New Roman"/>
                <w:sz w:val="24"/>
                <w:szCs w:val="24"/>
              </w:rPr>
              <w:t>5.Доля автомобильных дорог общего пользования местного значения,  в отношении которых произведён ремонт (капитальный ремонт, реконструкция) – 6% в год.</w:t>
            </w:r>
          </w:p>
          <w:p w14:paraId="1670CE58" w14:textId="77777777" w:rsidR="00F76BC4" w:rsidRDefault="00F76BC4" w:rsidP="0015487D">
            <w:pPr>
              <w:spacing w:after="0" w:line="240" w:lineRule="auto"/>
              <w:ind w:left="12"/>
              <w:jc w:val="both"/>
              <w:rPr>
                <w:rFonts w:ascii="Times New Roman" w:hAnsi="Times New Roman"/>
                <w:sz w:val="24"/>
                <w:szCs w:val="24"/>
              </w:rPr>
            </w:pPr>
            <w:r>
              <w:rPr>
                <w:rFonts w:ascii="Times New Roman" w:hAnsi="Times New Roman"/>
                <w:sz w:val="24"/>
                <w:szCs w:val="24"/>
              </w:rPr>
              <w:t>6.Удельный вес введенной общей площади жилых домов по отношению к общей площади жилищного фонда, %.</w:t>
            </w:r>
          </w:p>
          <w:p w14:paraId="00A8C570"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7.Уменьшение количества жалоб на внешний облик поселения  и на проблемы благоустройства территории сельского поселения.</w:t>
            </w:r>
          </w:p>
        </w:tc>
      </w:tr>
    </w:tbl>
    <w:p w14:paraId="6D477FE3" w14:textId="77777777" w:rsidR="00F76BC4" w:rsidRDefault="00F76BC4" w:rsidP="00F76BC4">
      <w:pPr>
        <w:autoSpaceDE w:val="0"/>
        <w:spacing w:after="0" w:line="240" w:lineRule="auto"/>
      </w:pPr>
    </w:p>
    <w:p w14:paraId="6B0216BB" w14:textId="77777777" w:rsidR="00F76BC4" w:rsidRDefault="00F76BC4" w:rsidP="00F76BC4">
      <w:pPr>
        <w:autoSpaceDE w:val="0"/>
        <w:spacing w:after="0" w:line="240" w:lineRule="auto"/>
        <w:jc w:val="center"/>
        <w:rPr>
          <w:rFonts w:ascii="Times New Roman" w:hAnsi="Times New Roman"/>
          <w:sz w:val="24"/>
          <w:szCs w:val="24"/>
          <w:shd w:val="clear" w:color="auto" w:fill="FFFF00"/>
        </w:rPr>
      </w:pPr>
    </w:p>
    <w:p w14:paraId="4A2EFA18" w14:textId="77777777" w:rsidR="00F76BC4" w:rsidRDefault="00F76BC4" w:rsidP="00F76BC4">
      <w:pPr>
        <w:autoSpaceDE w:val="0"/>
        <w:spacing w:after="0" w:line="240" w:lineRule="auto"/>
        <w:jc w:val="center"/>
        <w:rPr>
          <w:rFonts w:ascii="Times New Roman" w:hAnsi="Times New Roman"/>
          <w:b/>
          <w:sz w:val="24"/>
          <w:szCs w:val="24"/>
        </w:rPr>
      </w:pPr>
      <w:r>
        <w:rPr>
          <w:rFonts w:ascii="Times New Roman" w:hAnsi="Times New Roman"/>
          <w:b/>
          <w:sz w:val="24"/>
          <w:szCs w:val="24"/>
        </w:rPr>
        <w:t>1. Характеристика  сферы реализации подпрограммы</w:t>
      </w:r>
    </w:p>
    <w:p w14:paraId="073D55CC" w14:textId="77777777" w:rsidR="00F76BC4" w:rsidRDefault="00F76BC4" w:rsidP="00F76BC4">
      <w:pPr>
        <w:autoSpaceDE w:val="0"/>
        <w:spacing w:after="0" w:line="240" w:lineRule="auto"/>
        <w:ind w:firstLine="480"/>
        <w:jc w:val="center"/>
        <w:rPr>
          <w:rFonts w:ascii="Times New Roman" w:hAnsi="Times New Roman"/>
          <w:sz w:val="24"/>
          <w:szCs w:val="24"/>
        </w:rPr>
      </w:pPr>
    </w:p>
    <w:p w14:paraId="571115E0" w14:textId="77777777" w:rsidR="00F76BC4" w:rsidRDefault="00F76BC4" w:rsidP="00F76BC4">
      <w:pPr>
        <w:spacing w:after="0" w:line="240" w:lineRule="auto"/>
        <w:ind w:firstLine="539"/>
        <w:jc w:val="both"/>
        <w:rPr>
          <w:rFonts w:ascii="Times New Roman" w:hAnsi="Times New Roman"/>
          <w:sz w:val="24"/>
          <w:szCs w:val="24"/>
        </w:rPr>
      </w:pPr>
      <w:r>
        <w:rPr>
          <w:rFonts w:ascii="Times New Roman" w:hAnsi="Times New Roman"/>
          <w:sz w:val="24"/>
          <w:szCs w:val="24"/>
        </w:rPr>
        <w:t xml:space="preserve">Значение жилищно-коммунального хозяйства в экономике поселения невозможно переоценить. С вопросами, касающимися жилищно-коммунальной сферы, каждый житель того или иного поселения сталкивается ежедневно. Степень развития и эффективность деятельности жилищно-коммунального хозяйства влияют на уровень и качество жизни населения, санитарно-гигиенические условия его жизни, на производительность труда и степень реальной свободы. </w:t>
      </w:r>
    </w:p>
    <w:p w14:paraId="45811701" w14:textId="77777777" w:rsidR="00F76BC4" w:rsidRDefault="00F76BC4" w:rsidP="00F76BC4">
      <w:pPr>
        <w:spacing w:after="0" w:line="240" w:lineRule="auto"/>
        <w:ind w:firstLine="539"/>
        <w:jc w:val="both"/>
        <w:rPr>
          <w:rFonts w:ascii="Times New Roman" w:hAnsi="Times New Roman"/>
          <w:sz w:val="24"/>
          <w:szCs w:val="24"/>
        </w:rPr>
      </w:pPr>
      <w:r>
        <w:rPr>
          <w:rFonts w:ascii="Times New Roman" w:hAnsi="Times New Roman"/>
          <w:sz w:val="24"/>
          <w:szCs w:val="24"/>
        </w:rPr>
        <w:t>В настоящее время в жилищно-коммунальном хозяйстве существуют проблемы, которые обусловлены неэффективной системой управления и неудовлетворительным финансовым положением, высокими затратами, и, как следствие, высокой степенью износа основных фондов, неэффективной работой предприятий, большими потерями воды, энергии и других ресурсов. Отсюда следует, что управление эффективностью жилищно-коммунального хозяйства является важной и приоритетной задачей органов местного самоуправления.</w:t>
      </w:r>
    </w:p>
    <w:p w14:paraId="045C5909" w14:textId="77777777" w:rsidR="00F76BC4" w:rsidRDefault="00F76BC4" w:rsidP="00F76BC4">
      <w:pPr>
        <w:spacing w:after="0" w:line="240" w:lineRule="auto"/>
        <w:ind w:firstLine="539"/>
        <w:jc w:val="both"/>
        <w:rPr>
          <w:rFonts w:ascii="Times New Roman" w:hAnsi="Times New Roman"/>
          <w:sz w:val="24"/>
          <w:szCs w:val="24"/>
        </w:rPr>
      </w:pPr>
      <w:r>
        <w:rPr>
          <w:rFonts w:ascii="Times New Roman" w:hAnsi="Times New Roman"/>
          <w:sz w:val="24"/>
          <w:szCs w:val="24"/>
        </w:rPr>
        <w:t xml:space="preserve">Долгий период времени не обращалось внимания на развитие сферы услуг. Объяснение причин этого следует искать в господствующем в советский период методологическом принципе, согласно которому труд в сфере услуг не </w:t>
      </w:r>
      <w:proofErr w:type="gramStart"/>
      <w:r>
        <w:rPr>
          <w:rFonts w:ascii="Times New Roman" w:hAnsi="Times New Roman"/>
          <w:sz w:val="24"/>
          <w:szCs w:val="24"/>
        </w:rPr>
        <w:t>является трудом производительным и не создает</w:t>
      </w:r>
      <w:proofErr w:type="gramEnd"/>
      <w:r>
        <w:rPr>
          <w:rFonts w:ascii="Times New Roman" w:hAnsi="Times New Roman"/>
          <w:sz w:val="24"/>
          <w:szCs w:val="24"/>
        </w:rPr>
        <w:t xml:space="preserve"> стоимость. Приоритет получало материальное производство, где труд признавался производительным. В силу этих обстоятельств также важные проблемы развития сферы услуг как их воспроизводство, соотношение темпов роста сферы материального производства и сферы стоимости услуги, ценообразование, рентабельность предприятий, оказывающих услуги, рассматривались слабо. </w:t>
      </w:r>
    </w:p>
    <w:p w14:paraId="65D04F50" w14:textId="77777777" w:rsidR="00F76BC4" w:rsidRDefault="00F76BC4" w:rsidP="00F76BC4">
      <w:pPr>
        <w:widowControl w:val="0"/>
        <w:spacing w:after="0" w:line="240" w:lineRule="auto"/>
        <w:ind w:firstLine="539"/>
        <w:jc w:val="both"/>
        <w:rPr>
          <w:rFonts w:ascii="Times New Roman" w:hAnsi="Times New Roman"/>
          <w:sz w:val="24"/>
          <w:szCs w:val="24"/>
        </w:rPr>
      </w:pPr>
      <w:r>
        <w:rPr>
          <w:rFonts w:ascii="Times New Roman" w:hAnsi="Times New Roman"/>
          <w:sz w:val="24"/>
          <w:szCs w:val="24"/>
        </w:rPr>
        <w:lastRenderedPageBreak/>
        <w:t>В настоящий момент возросло значение сектора услуг. Особенно это заметно при рассмотрении структуры занятости населения в сфере услуг, которая существенно компенсировала снижение занятости в обрабатывающей промышленности.</w:t>
      </w:r>
    </w:p>
    <w:p w14:paraId="037F8DE0" w14:textId="77777777" w:rsidR="00F76BC4" w:rsidRDefault="00F76BC4" w:rsidP="00F76BC4">
      <w:pPr>
        <w:spacing w:after="0" w:line="240" w:lineRule="auto"/>
        <w:ind w:firstLine="539"/>
        <w:jc w:val="both"/>
        <w:rPr>
          <w:rFonts w:ascii="Times New Roman" w:hAnsi="Times New Roman"/>
          <w:sz w:val="24"/>
          <w:szCs w:val="24"/>
        </w:rPr>
      </w:pPr>
      <w:proofErr w:type="gramStart"/>
      <w:r>
        <w:rPr>
          <w:rFonts w:ascii="Times New Roman" w:hAnsi="Times New Roman"/>
          <w:sz w:val="24"/>
          <w:szCs w:val="24"/>
        </w:rPr>
        <w:t>Жилищно-коммунальное хозяйство обеспечивает население жильем, водой, канализацией, теплом, пассажирским транспортом; создает условия работы на предприятиях, обеспечивая их водой, теплом, электроэнергией и т.д.; обеспечивает благоустройство населения поселения (освещение, озеленение, очистка территорий, вывоз мусора).</w:t>
      </w:r>
      <w:proofErr w:type="gramEnd"/>
    </w:p>
    <w:p w14:paraId="4F728DBC" w14:textId="77777777" w:rsidR="00F76BC4" w:rsidRDefault="00F76BC4" w:rsidP="00F76BC4">
      <w:pPr>
        <w:spacing w:after="0" w:line="240" w:lineRule="auto"/>
        <w:ind w:firstLine="539"/>
        <w:jc w:val="both"/>
        <w:rPr>
          <w:rFonts w:ascii="Times New Roman" w:hAnsi="Times New Roman"/>
          <w:sz w:val="24"/>
          <w:szCs w:val="24"/>
        </w:rPr>
      </w:pPr>
      <w:r>
        <w:rPr>
          <w:rFonts w:ascii="Times New Roman" w:hAnsi="Times New Roman"/>
          <w:sz w:val="24"/>
          <w:szCs w:val="24"/>
        </w:rPr>
        <w:t xml:space="preserve">Структура отрасли представлена двумя основными составляющими – жилищным и коммунальным хозяйством. Коммунальное хозяйство включает водопроводно-канализационное хозяйство, топливно-энергетическое хозяйство,  предприятия по благоустройству населенных мест, особенно актуален вопрос развития инфраструктуры ЖКХ в сельской местности. </w:t>
      </w:r>
    </w:p>
    <w:p w14:paraId="78B44A72" w14:textId="77777777" w:rsidR="00F76BC4" w:rsidRDefault="00F76BC4" w:rsidP="00F76BC4">
      <w:pPr>
        <w:spacing w:after="0" w:line="240" w:lineRule="auto"/>
        <w:ind w:firstLine="539"/>
        <w:jc w:val="both"/>
        <w:rPr>
          <w:rFonts w:ascii="Times New Roman" w:hAnsi="Times New Roman"/>
          <w:color w:val="000000"/>
          <w:sz w:val="24"/>
          <w:szCs w:val="24"/>
        </w:rPr>
      </w:pPr>
      <w:r>
        <w:rPr>
          <w:rFonts w:ascii="Times New Roman" w:hAnsi="Times New Roman"/>
          <w:color w:val="000000"/>
          <w:sz w:val="24"/>
          <w:szCs w:val="24"/>
        </w:rPr>
        <w:t xml:space="preserve">Будучи </w:t>
      </w:r>
      <w:proofErr w:type="spellStart"/>
      <w:r>
        <w:rPr>
          <w:rFonts w:ascii="Times New Roman" w:hAnsi="Times New Roman"/>
          <w:color w:val="000000"/>
          <w:sz w:val="24"/>
          <w:szCs w:val="24"/>
        </w:rPr>
        <w:t>высокоресурсоемкой</w:t>
      </w:r>
      <w:proofErr w:type="spellEnd"/>
      <w:r>
        <w:rPr>
          <w:rFonts w:ascii="Times New Roman" w:hAnsi="Times New Roman"/>
          <w:color w:val="000000"/>
          <w:sz w:val="24"/>
          <w:szCs w:val="24"/>
        </w:rPr>
        <w:t xml:space="preserve">, отрасль ЖКХ обеспечивается условиями равновесного состояния за счет других отраслей экономики. В противном случае возникает необходимость </w:t>
      </w:r>
      <w:proofErr w:type="gramStart"/>
      <w:r>
        <w:rPr>
          <w:rFonts w:ascii="Times New Roman" w:hAnsi="Times New Roman"/>
          <w:color w:val="000000"/>
          <w:sz w:val="24"/>
          <w:szCs w:val="24"/>
        </w:rPr>
        <w:t>производственного</w:t>
      </w:r>
      <w:proofErr w:type="gramEnd"/>
      <w:r>
        <w:rPr>
          <w:rFonts w:ascii="Times New Roman" w:hAnsi="Times New Roman"/>
          <w:color w:val="000000"/>
          <w:sz w:val="24"/>
          <w:szCs w:val="24"/>
        </w:rPr>
        <w:t xml:space="preserve">, строительного, транспортного самообеспечения, что трудно представить в реальности, тем более, в регионах. Чрезмерное обособление всегда будет тяготеть к </w:t>
      </w:r>
      <w:proofErr w:type="gramStart"/>
      <w:r>
        <w:rPr>
          <w:rFonts w:ascii="Times New Roman" w:hAnsi="Times New Roman"/>
          <w:color w:val="000000"/>
          <w:sz w:val="24"/>
          <w:szCs w:val="24"/>
        </w:rPr>
        <w:t>полному</w:t>
      </w:r>
      <w:proofErr w:type="gramEnd"/>
      <w:r>
        <w:rPr>
          <w:rFonts w:ascii="Times New Roman" w:hAnsi="Times New Roman"/>
          <w:color w:val="000000"/>
          <w:sz w:val="24"/>
          <w:szCs w:val="24"/>
        </w:rPr>
        <w:t xml:space="preserve"> самообеспечению, но круг ограничений, который при этом является реальностью, следует учитывать также. Отрицательное влияние других отраслей экономики на состояние и развитие ЖКХ не должно быть положительным поводом (тем более, искусственно «нагоняемым») для его экономико-производственного обособления. Так каждый раз можно получать «изоляционный результат», базирующейся на расширенных величинах приращиваемого потенциала и забыть вопросы эффективной деятельности отрасли в формировании и организации качественных услуг.</w:t>
      </w:r>
    </w:p>
    <w:p w14:paraId="3798FFDC" w14:textId="77777777" w:rsidR="00F76BC4" w:rsidRDefault="00F76BC4" w:rsidP="00F76BC4">
      <w:pPr>
        <w:autoSpaceDE w:val="0"/>
        <w:spacing w:after="0" w:line="240" w:lineRule="auto"/>
        <w:ind w:firstLine="539"/>
        <w:jc w:val="both"/>
        <w:rPr>
          <w:rFonts w:ascii="Times New Roman" w:hAnsi="Times New Roman"/>
          <w:color w:val="000000"/>
          <w:sz w:val="24"/>
          <w:szCs w:val="24"/>
        </w:rPr>
      </w:pPr>
      <w:r>
        <w:rPr>
          <w:rFonts w:ascii="Times New Roman" w:hAnsi="Times New Roman"/>
          <w:color w:val="000000"/>
          <w:sz w:val="24"/>
          <w:szCs w:val="24"/>
        </w:rPr>
        <w:t>Аргумент убедительный и вполне вероятный, что дальнейшее наращивание финансового потока в отрасль ЖКХ необходимо. Вложения в отрасль оправданы по многим причинам, в том числе: возрастающим количеством и качеством оказываемых услуг; состоянием и оснащенностью активами отрасли; используемым потенциалом организации и управления; квалификационным обеспечением трудовыми ресурсами и т.д. Вместе с тем, в указанном контексте продолжают обостряться вопросы реформирования отрасли, ее деятельной основы.</w:t>
      </w:r>
      <w:r>
        <w:rPr>
          <w:rFonts w:ascii="Times New Roman" w:hAnsi="Times New Roman"/>
          <w:sz w:val="24"/>
          <w:szCs w:val="24"/>
        </w:rPr>
        <w:t xml:space="preserve"> Цели</w:t>
      </w:r>
      <w:r>
        <w:rPr>
          <w:rFonts w:ascii="Times New Roman" w:hAnsi="Times New Roman"/>
          <w:color w:val="000000"/>
          <w:sz w:val="24"/>
          <w:szCs w:val="24"/>
        </w:rPr>
        <w:t xml:space="preserve"> дальнейшего реформирования, приемлемые по критерию социально-экономической целесообразности. Во-первых, цели обеспечения высоких стандартов качества условий проживании населения, реализуемые сферой ЖКХ. Во-вторых, снижение издержек и. соответственно, тарифов при поддержании указанных стандартов качества предоставляемых услуг. В-третьих, выбор такого варианта полного перехода к экономически обоснованным ставкам и тарифам, которые будут соответствовать динамике доходов населения и его платежеспособности</w:t>
      </w:r>
    </w:p>
    <w:p w14:paraId="039C6BEC" w14:textId="77777777" w:rsidR="00F76BC4" w:rsidRDefault="00F76BC4" w:rsidP="00F76BC4">
      <w:pPr>
        <w:shd w:val="clear" w:color="auto" w:fill="F9F9F9"/>
        <w:spacing w:after="0" w:line="240" w:lineRule="auto"/>
        <w:ind w:firstLine="539"/>
        <w:jc w:val="both"/>
        <w:rPr>
          <w:rFonts w:ascii="Times New Roman" w:hAnsi="Times New Roman"/>
          <w:color w:val="000000"/>
          <w:spacing w:val="3"/>
          <w:sz w:val="24"/>
          <w:szCs w:val="24"/>
        </w:rPr>
      </w:pPr>
      <w:r>
        <w:rPr>
          <w:rFonts w:ascii="Times New Roman" w:hAnsi="Times New Roman"/>
          <w:color w:val="000000"/>
          <w:spacing w:val="3"/>
          <w:sz w:val="24"/>
          <w:szCs w:val="24"/>
        </w:rPr>
        <w:t xml:space="preserve">Для определения комплекса проблем, подлежащих программному решению, проведен анализ существующего положения в комплексном благоустройстве </w:t>
      </w:r>
      <w:r w:rsidRPr="007D1E82">
        <w:rPr>
          <w:rFonts w:ascii="Times New Roman" w:hAnsi="Times New Roman"/>
          <w:color w:val="000000"/>
          <w:spacing w:val="3"/>
          <w:sz w:val="24"/>
          <w:szCs w:val="24"/>
        </w:rPr>
        <w:t>Кутковского</w:t>
      </w:r>
      <w:r>
        <w:rPr>
          <w:rFonts w:ascii="Times New Roman" w:hAnsi="Times New Roman"/>
          <w:color w:val="000000"/>
          <w:spacing w:val="3"/>
          <w:sz w:val="24"/>
          <w:szCs w:val="24"/>
        </w:rPr>
        <w:t xml:space="preserve"> сельского поселения.</w:t>
      </w:r>
    </w:p>
    <w:p w14:paraId="22E4FDC6" w14:textId="77777777" w:rsidR="00F76BC4" w:rsidRDefault="00F76BC4" w:rsidP="00F76BC4">
      <w:pPr>
        <w:shd w:val="clear" w:color="auto" w:fill="F9F9F9"/>
        <w:spacing w:after="0" w:line="240" w:lineRule="auto"/>
        <w:ind w:firstLine="539"/>
        <w:jc w:val="both"/>
        <w:rPr>
          <w:rFonts w:ascii="Times New Roman" w:hAnsi="Times New Roman"/>
          <w:color w:val="000000"/>
          <w:spacing w:val="3"/>
          <w:sz w:val="24"/>
          <w:szCs w:val="24"/>
        </w:rPr>
      </w:pPr>
      <w:r>
        <w:rPr>
          <w:rFonts w:ascii="Times New Roman" w:hAnsi="Times New Roman"/>
          <w:color w:val="000000"/>
          <w:spacing w:val="3"/>
          <w:sz w:val="24"/>
          <w:szCs w:val="24"/>
        </w:rPr>
        <w:t xml:space="preserve">Ненадлежащее состояние дорог, тротуаров создает социальную напряженность населения. В </w:t>
      </w:r>
      <w:proofErr w:type="gramStart"/>
      <w:r>
        <w:rPr>
          <w:rFonts w:ascii="Times New Roman" w:hAnsi="Times New Roman"/>
          <w:color w:val="000000"/>
          <w:spacing w:val="3"/>
          <w:sz w:val="24"/>
          <w:szCs w:val="24"/>
        </w:rPr>
        <w:t>целях</w:t>
      </w:r>
      <w:proofErr w:type="gramEnd"/>
      <w:r>
        <w:rPr>
          <w:rFonts w:ascii="Times New Roman" w:hAnsi="Times New Roman"/>
          <w:color w:val="000000"/>
          <w:spacing w:val="3"/>
          <w:sz w:val="24"/>
          <w:szCs w:val="24"/>
        </w:rPr>
        <w:t xml:space="preserve"> обеспечения нормальной жизнедеятельности  требуется проведение ряда мероприятий, связанных с капитальным и текущим ремонтом объектов – автомобильных дорог.</w:t>
      </w:r>
    </w:p>
    <w:p w14:paraId="45E861E2" w14:textId="77777777" w:rsidR="00F76BC4" w:rsidRDefault="00F76BC4" w:rsidP="00F76BC4">
      <w:pPr>
        <w:shd w:val="clear" w:color="auto" w:fill="F9F9F9"/>
        <w:spacing w:after="0" w:line="240" w:lineRule="auto"/>
        <w:ind w:firstLine="539"/>
        <w:jc w:val="both"/>
        <w:rPr>
          <w:rFonts w:ascii="Times New Roman" w:hAnsi="Times New Roman"/>
          <w:color w:val="000000"/>
          <w:spacing w:val="3"/>
          <w:sz w:val="24"/>
          <w:szCs w:val="24"/>
        </w:rPr>
      </w:pPr>
      <w:r>
        <w:rPr>
          <w:rFonts w:ascii="Times New Roman" w:hAnsi="Times New Roman"/>
          <w:color w:val="000000"/>
          <w:spacing w:val="3"/>
          <w:sz w:val="24"/>
          <w:szCs w:val="24"/>
        </w:rPr>
        <w:t>Существующие участки зеленых насаждений в виде парков, скверов и других мест общего пользования недостаточно благоустроены, нуждаются в постоянном уходе (вырезка поросли, уборка аварийных и старых деревьев, подсадка саженцев, разбивка клумб). 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14:paraId="7EFFE37B" w14:textId="77777777" w:rsidR="00F76BC4" w:rsidRDefault="00F76BC4" w:rsidP="00F76BC4">
      <w:pPr>
        <w:shd w:val="clear" w:color="auto" w:fill="F9F9F9"/>
        <w:spacing w:after="0" w:line="240" w:lineRule="auto"/>
        <w:ind w:firstLine="539"/>
        <w:jc w:val="both"/>
        <w:rPr>
          <w:rFonts w:ascii="Times New Roman" w:hAnsi="Times New Roman"/>
          <w:color w:val="000000"/>
          <w:spacing w:val="3"/>
          <w:sz w:val="24"/>
          <w:szCs w:val="24"/>
        </w:rPr>
      </w:pPr>
      <w:r>
        <w:rPr>
          <w:rFonts w:ascii="Times New Roman" w:hAnsi="Times New Roman"/>
          <w:color w:val="000000"/>
          <w:spacing w:val="3"/>
          <w:sz w:val="24"/>
          <w:szCs w:val="24"/>
        </w:rPr>
        <w:lastRenderedPageBreak/>
        <w:t>Одной из проблем благоустройства поселения является негативное отношение жителей к элементам благоустройства: приводится в негодность общественное имущество, создаются несанкционированные свалки мусора. Проблема заключается в низком уровне культуры поведения жителей на улицах и во дворах, небрежном отношении к элементам благоустройства.</w:t>
      </w:r>
    </w:p>
    <w:p w14:paraId="39C6D15B" w14:textId="77777777" w:rsidR="00F76BC4" w:rsidRDefault="00F76BC4" w:rsidP="00F76BC4">
      <w:pPr>
        <w:shd w:val="clear" w:color="auto" w:fill="F9F9F9"/>
        <w:spacing w:after="0" w:line="240" w:lineRule="auto"/>
        <w:ind w:firstLine="539"/>
        <w:jc w:val="both"/>
        <w:rPr>
          <w:rFonts w:ascii="Times New Roman" w:hAnsi="Times New Roman"/>
          <w:color w:val="000000"/>
          <w:spacing w:val="3"/>
          <w:sz w:val="24"/>
          <w:szCs w:val="24"/>
        </w:rPr>
      </w:pPr>
      <w:r>
        <w:rPr>
          <w:rFonts w:ascii="Times New Roman" w:hAnsi="Times New Roman"/>
          <w:color w:val="000000"/>
          <w:spacing w:val="3"/>
          <w:sz w:val="24"/>
          <w:szCs w:val="24"/>
        </w:rPr>
        <w:t> Одним из вариантов решения этой проблемы является организация и проведение конкурса "Лучший дом, двор, улица". Жители улицы, принимавшие участие в благоустройстве, будут принимать участие в обеспечении сохранности объектов благоустройства.</w:t>
      </w:r>
    </w:p>
    <w:p w14:paraId="1B5A6AA6" w14:textId="77777777" w:rsidR="00F76BC4" w:rsidRDefault="00F76BC4" w:rsidP="00F76BC4">
      <w:pPr>
        <w:shd w:val="clear" w:color="auto" w:fill="F9F9F9"/>
        <w:spacing w:after="0" w:line="240" w:lineRule="auto"/>
        <w:ind w:firstLine="539"/>
        <w:jc w:val="both"/>
        <w:rPr>
          <w:rFonts w:ascii="Times New Roman" w:hAnsi="Times New Roman"/>
          <w:color w:val="000000"/>
          <w:spacing w:val="3"/>
          <w:sz w:val="24"/>
          <w:szCs w:val="24"/>
        </w:rPr>
      </w:pPr>
      <w:r>
        <w:rPr>
          <w:rFonts w:ascii="Times New Roman" w:hAnsi="Times New Roman"/>
          <w:color w:val="000000"/>
          <w:spacing w:val="3"/>
          <w:sz w:val="24"/>
          <w:szCs w:val="24"/>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14:paraId="76BA2CEE" w14:textId="77777777" w:rsidR="00F76BC4" w:rsidRDefault="00F76BC4" w:rsidP="00F76BC4">
      <w:pPr>
        <w:shd w:val="clear" w:color="auto" w:fill="F9F9F9"/>
        <w:spacing w:after="0" w:line="240" w:lineRule="auto"/>
        <w:ind w:firstLine="539"/>
        <w:jc w:val="both"/>
        <w:rPr>
          <w:rFonts w:ascii="Times New Roman" w:hAnsi="Times New Roman"/>
          <w:color w:val="000000"/>
          <w:spacing w:val="3"/>
          <w:sz w:val="24"/>
          <w:szCs w:val="24"/>
        </w:rPr>
      </w:pPr>
      <w:r>
        <w:rPr>
          <w:rFonts w:ascii="Times New Roman" w:hAnsi="Times New Roman"/>
          <w:color w:val="000000"/>
          <w:spacing w:val="3"/>
          <w:sz w:val="24"/>
          <w:szCs w:val="24"/>
        </w:rPr>
        <w:t>Осуществление мер по стимулированию наиболее активных участников благоустройства - это награждение почетными грамотами, выполнение адресных мероприятий по обустройству территории по заявкам победителей и участников конкурса.</w:t>
      </w:r>
    </w:p>
    <w:p w14:paraId="5F5AA35D" w14:textId="77777777" w:rsidR="00F76BC4" w:rsidRDefault="00F76BC4" w:rsidP="00F76BC4">
      <w:pPr>
        <w:shd w:val="clear" w:color="auto" w:fill="F9F9F9"/>
        <w:spacing w:after="0" w:line="240" w:lineRule="auto"/>
        <w:ind w:firstLine="539"/>
        <w:jc w:val="both"/>
        <w:rPr>
          <w:rFonts w:ascii="Times New Roman" w:hAnsi="Times New Roman"/>
          <w:color w:val="000000"/>
          <w:spacing w:val="3"/>
          <w:sz w:val="24"/>
          <w:szCs w:val="24"/>
        </w:rPr>
      </w:pPr>
      <w:r>
        <w:rPr>
          <w:rFonts w:ascii="Times New Roman" w:hAnsi="Times New Roman"/>
          <w:color w:val="000000"/>
          <w:spacing w:val="3"/>
          <w:sz w:val="24"/>
          <w:szCs w:val="24"/>
        </w:rPr>
        <w:t xml:space="preserve">В </w:t>
      </w:r>
      <w:proofErr w:type="gramStart"/>
      <w:r>
        <w:rPr>
          <w:rFonts w:ascii="Times New Roman" w:hAnsi="Times New Roman"/>
          <w:color w:val="000000"/>
          <w:spacing w:val="3"/>
          <w:sz w:val="24"/>
          <w:szCs w:val="24"/>
        </w:rPr>
        <w:t>целях</w:t>
      </w:r>
      <w:proofErr w:type="gramEnd"/>
      <w:r>
        <w:rPr>
          <w:rFonts w:ascii="Times New Roman" w:hAnsi="Times New Roman"/>
          <w:color w:val="000000"/>
          <w:spacing w:val="3"/>
          <w:sz w:val="24"/>
          <w:szCs w:val="24"/>
        </w:rPr>
        <w:t xml:space="preserve"> улучшения внешнего облика территории поселения  необходимо продолжать  ремонт памятников архитектуры, обустройство мест массового отдыха жителей, организацию сбора и вывоза бытовых отходов и мусора и т.д.</w:t>
      </w:r>
    </w:p>
    <w:p w14:paraId="333A1F32" w14:textId="77777777" w:rsidR="00F76BC4" w:rsidRDefault="00F76BC4" w:rsidP="00F76BC4">
      <w:pPr>
        <w:shd w:val="clear" w:color="auto" w:fill="F9F9F9"/>
        <w:spacing w:after="0" w:line="240" w:lineRule="auto"/>
        <w:ind w:firstLine="539"/>
        <w:jc w:val="both"/>
        <w:rPr>
          <w:rFonts w:ascii="Times New Roman" w:hAnsi="Times New Roman"/>
          <w:color w:val="000000"/>
          <w:spacing w:val="3"/>
          <w:sz w:val="24"/>
          <w:szCs w:val="24"/>
        </w:rPr>
      </w:pPr>
      <w:r>
        <w:rPr>
          <w:rFonts w:ascii="Times New Roman" w:hAnsi="Times New Roman"/>
          <w:color w:val="000000"/>
          <w:spacing w:val="3"/>
          <w:sz w:val="24"/>
          <w:szCs w:val="24"/>
        </w:rPr>
        <w:t xml:space="preserve">Разработка и реализация Программы позволит улучшить внешний облик </w:t>
      </w:r>
      <w:r w:rsidRPr="007D1E82">
        <w:rPr>
          <w:rFonts w:ascii="Times New Roman" w:hAnsi="Times New Roman"/>
          <w:color w:val="000000"/>
          <w:spacing w:val="3"/>
          <w:sz w:val="24"/>
          <w:szCs w:val="24"/>
        </w:rPr>
        <w:t>Кутковского</w:t>
      </w:r>
      <w:r>
        <w:rPr>
          <w:rFonts w:ascii="Times New Roman" w:hAnsi="Times New Roman"/>
          <w:color w:val="000000"/>
          <w:spacing w:val="3"/>
          <w:sz w:val="24"/>
          <w:szCs w:val="24"/>
        </w:rPr>
        <w:t xml:space="preserve"> сельского поселения, повысить уровень благоустройства и санитарного состояния территорий, комфортного проживания жителей поселения.</w:t>
      </w:r>
    </w:p>
    <w:p w14:paraId="57CB9708" w14:textId="77777777" w:rsidR="00F76BC4" w:rsidRDefault="00F76BC4" w:rsidP="00F76BC4">
      <w:pPr>
        <w:shd w:val="clear" w:color="auto" w:fill="F9F9F9"/>
        <w:spacing w:after="0" w:line="240" w:lineRule="auto"/>
        <w:ind w:firstLine="539"/>
        <w:jc w:val="both"/>
        <w:rPr>
          <w:rFonts w:ascii="Times New Roman" w:hAnsi="Times New Roman"/>
          <w:color w:val="000000"/>
          <w:spacing w:val="3"/>
          <w:sz w:val="24"/>
          <w:szCs w:val="24"/>
        </w:rPr>
      </w:pPr>
    </w:p>
    <w:p w14:paraId="386DEDE4" w14:textId="77777777" w:rsidR="00F76BC4" w:rsidRDefault="00F76BC4" w:rsidP="00F76BC4">
      <w:pPr>
        <w:autoSpaceDE w:val="0"/>
        <w:spacing w:after="0" w:line="240" w:lineRule="auto"/>
        <w:ind w:firstLine="480"/>
        <w:jc w:val="both"/>
        <w:rPr>
          <w:rFonts w:ascii="Times New Roman" w:hAnsi="Times New Roman"/>
          <w:sz w:val="24"/>
          <w:szCs w:val="24"/>
          <w:shd w:val="clear" w:color="auto" w:fill="FFFF00"/>
        </w:rPr>
      </w:pPr>
    </w:p>
    <w:p w14:paraId="6C4C1174" w14:textId="77777777" w:rsidR="00F76BC4" w:rsidRDefault="00F76BC4" w:rsidP="00F76BC4">
      <w:pPr>
        <w:autoSpaceDE w:val="0"/>
        <w:spacing w:after="0" w:line="240" w:lineRule="auto"/>
        <w:ind w:firstLine="480"/>
        <w:jc w:val="center"/>
        <w:rPr>
          <w:rFonts w:ascii="Times New Roman" w:hAnsi="Times New Roman"/>
          <w:b/>
          <w:sz w:val="24"/>
          <w:szCs w:val="24"/>
        </w:rPr>
      </w:pPr>
      <w:r>
        <w:rPr>
          <w:rFonts w:ascii="Times New Roman" w:hAnsi="Times New Roman"/>
          <w:b/>
          <w:sz w:val="24"/>
          <w:szCs w:val="24"/>
        </w:rPr>
        <w:t xml:space="preserve">2. Приоритеты муниципальной политики в сфере реализации подпрограммы, цели, задачи и показатели </w:t>
      </w:r>
      <w:proofErr w:type="gramStart"/>
      <w:r>
        <w:rPr>
          <w:rFonts w:ascii="Times New Roman" w:hAnsi="Times New Roman"/>
          <w:b/>
          <w:sz w:val="24"/>
          <w:szCs w:val="24"/>
        </w:rPr>
        <w:t xml:space="preserve">( </w:t>
      </w:r>
      <w:proofErr w:type="gramEnd"/>
      <w:r>
        <w:rPr>
          <w:rFonts w:ascii="Times New Roman" w:hAnsi="Times New Roman"/>
          <w:b/>
          <w:sz w:val="24"/>
          <w:szCs w:val="24"/>
        </w:rPr>
        <w:t>индикаторы) достижения целей и решения задач, описание основных ожидаемых конечных результатов, сроков и этапов реализации подпрограммы.</w:t>
      </w:r>
    </w:p>
    <w:p w14:paraId="3D466FE0" w14:textId="77777777" w:rsidR="00F76BC4" w:rsidRDefault="00F76BC4" w:rsidP="00F76BC4">
      <w:pPr>
        <w:autoSpaceDE w:val="0"/>
        <w:spacing w:after="0" w:line="240" w:lineRule="auto"/>
        <w:ind w:firstLine="480"/>
        <w:jc w:val="center"/>
        <w:rPr>
          <w:rFonts w:ascii="Times New Roman" w:hAnsi="Times New Roman"/>
          <w:sz w:val="24"/>
          <w:szCs w:val="24"/>
          <w:shd w:val="clear" w:color="auto" w:fill="FFFF00"/>
        </w:rPr>
      </w:pPr>
    </w:p>
    <w:p w14:paraId="523EAB08" w14:textId="77777777" w:rsidR="00F76BC4" w:rsidRDefault="00F76BC4" w:rsidP="00F76BC4">
      <w:pPr>
        <w:widowControl w:val="0"/>
        <w:autoSpaceDE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Приоритеты и цели муниципальной политики в жилищной сфере определены в соответствии с Указом Президента Российской Федерации от 07 мая 2012г. № 600 «О мерах по обеспечению граждан Российской Федерации доступным и комфортным жильем и повышению качества жилищно-коммунальных услуг»,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w:t>
      </w:r>
      <w:proofErr w:type="gramEnd"/>
    </w:p>
    <w:p w14:paraId="493436C2" w14:textId="77777777" w:rsidR="00F76BC4" w:rsidRDefault="00F76BC4" w:rsidP="00F76BC4">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Приоритеты муниципальной политики ориентированы на удовлетворение спроса нуждающихся в улучшении жилищных условий граждан, относящихся к экономически активному населению, имеющих сбережения на первоначальный взнос в размере не менее 20 процентов, доходы которых не позволяют приобрести жилье по рыночным ценам.</w:t>
      </w:r>
    </w:p>
    <w:p w14:paraId="73259D0B" w14:textId="77777777" w:rsidR="00F76BC4" w:rsidRDefault="00F76BC4" w:rsidP="00F76BC4">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 xml:space="preserve">Необходимо создавать условия для реализации пространственных интересов населения </w:t>
      </w:r>
      <w:r w:rsidRPr="007D1E82">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муниципального района с учетом требований безопасности жизнедеятельности, экологического и санитарного благополучия, стимулировать жилищное и коммунальное строительство, деловую активность и производство, торговлю, науку, туризма и отдыха.</w:t>
      </w:r>
    </w:p>
    <w:p w14:paraId="0506B6C5" w14:textId="77777777" w:rsidR="00F76BC4" w:rsidRDefault="00F76BC4" w:rsidP="00F76BC4">
      <w:pPr>
        <w:autoSpaceDE w:val="0"/>
        <w:spacing w:after="0" w:line="240" w:lineRule="auto"/>
        <w:ind w:firstLine="480"/>
        <w:jc w:val="both"/>
        <w:rPr>
          <w:rFonts w:ascii="Times New Roman" w:hAnsi="Times New Roman"/>
          <w:sz w:val="24"/>
          <w:szCs w:val="24"/>
          <w:shd w:val="clear" w:color="auto" w:fill="FFFF00"/>
        </w:rPr>
      </w:pPr>
    </w:p>
    <w:p w14:paraId="6D9E5C23" w14:textId="77777777" w:rsidR="00F76BC4" w:rsidRDefault="00F76BC4" w:rsidP="00F76BC4">
      <w:pPr>
        <w:autoSpaceDE w:val="0"/>
        <w:spacing w:after="0" w:line="240" w:lineRule="auto"/>
        <w:ind w:firstLine="708"/>
        <w:jc w:val="both"/>
        <w:rPr>
          <w:rFonts w:ascii="Times New Roman" w:hAnsi="Times New Roman"/>
          <w:b/>
          <w:sz w:val="24"/>
          <w:szCs w:val="24"/>
        </w:rPr>
      </w:pPr>
      <w:r>
        <w:rPr>
          <w:rFonts w:ascii="Times New Roman" w:hAnsi="Times New Roman"/>
          <w:b/>
          <w:sz w:val="24"/>
          <w:szCs w:val="24"/>
        </w:rPr>
        <w:t xml:space="preserve">2.1. Цели подпрограммы. </w:t>
      </w:r>
    </w:p>
    <w:p w14:paraId="6F4189DF" w14:textId="77777777" w:rsidR="00F76BC4" w:rsidRDefault="00F76BC4" w:rsidP="00F76BC4">
      <w:pPr>
        <w:autoSpaceDE w:val="0"/>
        <w:spacing w:after="0" w:line="240" w:lineRule="auto"/>
        <w:ind w:firstLine="708"/>
        <w:jc w:val="both"/>
        <w:rPr>
          <w:rFonts w:ascii="Times New Roman" w:hAnsi="Times New Roman"/>
          <w:color w:val="000000"/>
          <w:spacing w:val="3"/>
          <w:sz w:val="24"/>
          <w:szCs w:val="24"/>
        </w:rPr>
      </w:pPr>
      <w:r>
        <w:rPr>
          <w:rFonts w:ascii="Times New Roman" w:hAnsi="Times New Roman"/>
          <w:color w:val="000000"/>
          <w:spacing w:val="3"/>
          <w:sz w:val="24"/>
          <w:szCs w:val="24"/>
        </w:rPr>
        <w:t xml:space="preserve">Создание условий для комфортного проживания граждан на территории </w:t>
      </w:r>
      <w:r w:rsidRPr="007D1E82">
        <w:rPr>
          <w:rFonts w:ascii="Times New Roman" w:hAnsi="Times New Roman"/>
          <w:color w:val="000000"/>
          <w:spacing w:val="3"/>
          <w:sz w:val="24"/>
          <w:szCs w:val="24"/>
        </w:rPr>
        <w:t>Кутковского</w:t>
      </w:r>
      <w:r>
        <w:rPr>
          <w:rFonts w:ascii="Times New Roman" w:hAnsi="Times New Roman"/>
          <w:color w:val="000000"/>
          <w:spacing w:val="3"/>
          <w:sz w:val="24"/>
          <w:szCs w:val="24"/>
        </w:rPr>
        <w:t xml:space="preserve"> сельского поселения</w:t>
      </w:r>
    </w:p>
    <w:p w14:paraId="4053243A" w14:textId="77777777" w:rsidR="00F76BC4" w:rsidRDefault="00F76BC4" w:rsidP="00F76BC4">
      <w:pPr>
        <w:autoSpaceDE w:val="0"/>
        <w:spacing w:after="0" w:line="240" w:lineRule="auto"/>
        <w:ind w:firstLine="708"/>
        <w:jc w:val="both"/>
        <w:rPr>
          <w:rFonts w:ascii="Times New Roman" w:hAnsi="Times New Roman"/>
          <w:b/>
          <w:sz w:val="24"/>
          <w:szCs w:val="24"/>
          <w:shd w:val="clear" w:color="auto" w:fill="FFFF00"/>
        </w:rPr>
      </w:pPr>
    </w:p>
    <w:p w14:paraId="50A1946B" w14:textId="77777777" w:rsidR="00F76BC4" w:rsidRDefault="00F76BC4" w:rsidP="00F76BC4">
      <w:pPr>
        <w:autoSpaceDE w:val="0"/>
        <w:spacing w:after="0" w:line="240" w:lineRule="auto"/>
        <w:ind w:firstLine="708"/>
        <w:jc w:val="both"/>
        <w:rPr>
          <w:rFonts w:ascii="Times New Roman" w:hAnsi="Times New Roman"/>
          <w:b/>
          <w:sz w:val="24"/>
          <w:szCs w:val="24"/>
        </w:rPr>
      </w:pPr>
      <w:r>
        <w:rPr>
          <w:rFonts w:ascii="Times New Roman" w:hAnsi="Times New Roman"/>
          <w:b/>
          <w:sz w:val="24"/>
          <w:szCs w:val="24"/>
        </w:rPr>
        <w:lastRenderedPageBreak/>
        <w:t>2.2. Задачи подпрограммы.</w:t>
      </w:r>
    </w:p>
    <w:p w14:paraId="61C7B46C" w14:textId="77777777" w:rsidR="00F76BC4" w:rsidRDefault="00F76BC4" w:rsidP="00F76BC4">
      <w:pPr>
        <w:widowControl w:val="0"/>
        <w:autoSpaceDE w:val="0"/>
        <w:spacing w:after="0" w:line="240" w:lineRule="auto"/>
        <w:ind w:firstLine="720"/>
        <w:jc w:val="both"/>
        <w:rPr>
          <w:rFonts w:ascii="Times New Roman" w:hAnsi="Times New Roman"/>
          <w:color w:val="000000"/>
          <w:sz w:val="24"/>
          <w:szCs w:val="24"/>
        </w:rPr>
      </w:pPr>
      <w:r>
        <w:rPr>
          <w:rFonts w:ascii="Times New Roman" w:hAnsi="Times New Roman"/>
          <w:sz w:val="24"/>
          <w:szCs w:val="24"/>
        </w:rPr>
        <w:t xml:space="preserve">Создание безопасных и благоприятных условий проживания граждан на территории </w:t>
      </w:r>
      <w:r w:rsidRPr="007D1E82">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муниципального района</w:t>
      </w:r>
      <w:r>
        <w:rPr>
          <w:rFonts w:ascii="Times New Roman" w:hAnsi="Times New Roman"/>
          <w:color w:val="000000"/>
          <w:sz w:val="24"/>
          <w:szCs w:val="24"/>
        </w:rPr>
        <w:t>.</w:t>
      </w:r>
    </w:p>
    <w:p w14:paraId="45616E1F" w14:textId="77777777" w:rsidR="00F76BC4" w:rsidRDefault="00F76BC4" w:rsidP="00F76BC4">
      <w:pPr>
        <w:widowControl w:val="0"/>
        <w:autoSpaceDE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14:paraId="45CA81C3" w14:textId="77777777" w:rsidR="00F76BC4" w:rsidRDefault="00F76BC4" w:rsidP="00F76BC4">
      <w:pPr>
        <w:widowControl w:val="0"/>
        <w:autoSpaceDE w:val="0"/>
        <w:spacing w:after="0" w:line="240" w:lineRule="auto"/>
        <w:ind w:firstLine="720"/>
        <w:jc w:val="both"/>
        <w:rPr>
          <w:rFonts w:ascii="Times New Roman" w:hAnsi="Times New Roman"/>
          <w:sz w:val="24"/>
          <w:szCs w:val="24"/>
        </w:rPr>
      </w:pPr>
      <w:r>
        <w:rPr>
          <w:rFonts w:ascii="Times New Roman" w:hAnsi="Times New Roman"/>
          <w:sz w:val="24"/>
          <w:szCs w:val="24"/>
        </w:rPr>
        <w:t>Организация благоустройства, озеленения территории поселения, очистка и уборка территории населенных пунктов от мусора.</w:t>
      </w:r>
    </w:p>
    <w:p w14:paraId="04E10244" w14:textId="77777777" w:rsidR="00F76BC4" w:rsidRDefault="00F76BC4" w:rsidP="00F76BC4">
      <w:pPr>
        <w:autoSpaceDE w:val="0"/>
        <w:spacing w:after="0" w:line="240" w:lineRule="auto"/>
        <w:ind w:firstLine="720"/>
        <w:jc w:val="both"/>
        <w:rPr>
          <w:rFonts w:ascii="Times New Roman" w:hAnsi="Times New Roman"/>
          <w:sz w:val="24"/>
          <w:szCs w:val="24"/>
        </w:rPr>
      </w:pPr>
      <w:r>
        <w:rPr>
          <w:rFonts w:ascii="Times New Roman" w:hAnsi="Times New Roman"/>
          <w:sz w:val="24"/>
          <w:szCs w:val="24"/>
        </w:rPr>
        <w:t>Создание благоприятных условий для проживания и отдыха жителей сельского поселения.</w:t>
      </w:r>
    </w:p>
    <w:p w14:paraId="472097CF" w14:textId="77777777" w:rsidR="00F76BC4" w:rsidRDefault="00F76BC4" w:rsidP="00F76BC4">
      <w:pPr>
        <w:autoSpaceDE w:val="0"/>
        <w:spacing w:after="0" w:line="240" w:lineRule="auto"/>
        <w:ind w:firstLine="290"/>
        <w:jc w:val="both"/>
        <w:rPr>
          <w:rFonts w:ascii="Times New Roman" w:hAnsi="Times New Roman"/>
          <w:sz w:val="24"/>
          <w:szCs w:val="24"/>
        </w:rPr>
      </w:pPr>
    </w:p>
    <w:p w14:paraId="486CC760" w14:textId="77777777" w:rsidR="00F76BC4" w:rsidRDefault="00F76BC4" w:rsidP="00F76BC4">
      <w:pPr>
        <w:spacing w:after="0" w:line="240" w:lineRule="auto"/>
        <w:ind w:firstLine="709"/>
        <w:rPr>
          <w:rFonts w:ascii="Times New Roman" w:hAnsi="Times New Roman"/>
          <w:b/>
          <w:bCs/>
          <w:color w:val="000000"/>
          <w:sz w:val="24"/>
          <w:szCs w:val="24"/>
        </w:rPr>
      </w:pPr>
      <w:r>
        <w:rPr>
          <w:rFonts w:ascii="Times New Roman" w:hAnsi="Times New Roman"/>
          <w:b/>
          <w:bCs/>
          <w:color w:val="000000"/>
          <w:sz w:val="24"/>
          <w:szCs w:val="24"/>
        </w:rPr>
        <w:t>2.3. Показатели (индикаторы) достижения целей решения задач.</w:t>
      </w:r>
    </w:p>
    <w:p w14:paraId="10298C4A" w14:textId="77777777" w:rsidR="00F76BC4" w:rsidRDefault="00F76BC4" w:rsidP="00F76BC4">
      <w:pPr>
        <w:autoSpaceDE w:val="0"/>
        <w:spacing w:after="0" w:line="240" w:lineRule="auto"/>
        <w:ind w:firstLine="708"/>
        <w:jc w:val="both"/>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результате</w:t>
      </w:r>
      <w:proofErr w:type="gramEnd"/>
      <w:r>
        <w:rPr>
          <w:rFonts w:ascii="Times New Roman" w:hAnsi="Times New Roman"/>
          <w:sz w:val="24"/>
          <w:szCs w:val="24"/>
        </w:rPr>
        <w:t xml:space="preserve"> реализации мероприятий подпрограммы в 20</w:t>
      </w:r>
      <w:r w:rsidR="00EB4293">
        <w:rPr>
          <w:rFonts w:ascii="Times New Roman" w:hAnsi="Times New Roman"/>
          <w:sz w:val="24"/>
          <w:szCs w:val="24"/>
        </w:rPr>
        <w:t>30</w:t>
      </w:r>
      <w:r>
        <w:rPr>
          <w:rFonts w:ascii="Times New Roman" w:hAnsi="Times New Roman"/>
          <w:sz w:val="24"/>
          <w:szCs w:val="24"/>
        </w:rPr>
        <w:t xml:space="preserve"> году будут достигнуты следующие показатели.</w:t>
      </w:r>
    </w:p>
    <w:p w14:paraId="24F7A144" w14:textId="77777777" w:rsidR="00F76BC4" w:rsidRDefault="00F76BC4" w:rsidP="00F76BC4">
      <w:pPr>
        <w:spacing w:after="0" w:line="240" w:lineRule="auto"/>
        <w:ind w:left="12" w:firstLine="708"/>
        <w:jc w:val="both"/>
        <w:rPr>
          <w:rFonts w:ascii="Times New Roman" w:hAnsi="Times New Roman"/>
          <w:sz w:val="24"/>
          <w:szCs w:val="24"/>
        </w:rPr>
      </w:pPr>
      <w:r>
        <w:rPr>
          <w:rFonts w:ascii="Times New Roman" w:hAnsi="Times New Roman"/>
          <w:bCs/>
          <w:sz w:val="24"/>
          <w:szCs w:val="24"/>
        </w:rPr>
        <w:t xml:space="preserve">1. </w:t>
      </w:r>
      <w:r>
        <w:rPr>
          <w:rFonts w:ascii="Times New Roman" w:hAnsi="Times New Roman"/>
          <w:sz w:val="24"/>
          <w:szCs w:val="24"/>
        </w:rPr>
        <w:t>Доля протяженности освещенных частей улиц, проездов к их общей протяженности на 31.12.20</w:t>
      </w:r>
      <w:r w:rsidR="00EB4293">
        <w:rPr>
          <w:rFonts w:ascii="Times New Roman" w:hAnsi="Times New Roman"/>
          <w:sz w:val="24"/>
          <w:szCs w:val="24"/>
        </w:rPr>
        <w:t>30</w:t>
      </w:r>
      <w:r>
        <w:rPr>
          <w:rFonts w:ascii="Times New Roman" w:hAnsi="Times New Roman"/>
          <w:sz w:val="24"/>
          <w:szCs w:val="24"/>
        </w:rPr>
        <w:t xml:space="preserve"> г. – 100 %.</w:t>
      </w:r>
    </w:p>
    <w:p w14:paraId="4AF271E3" w14:textId="77777777" w:rsidR="00F76BC4" w:rsidRDefault="00F76BC4" w:rsidP="00F76BC4">
      <w:pPr>
        <w:spacing w:after="0" w:line="240" w:lineRule="auto"/>
        <w:ind w:left="12" w:firstLine="708"/>
        <w:jc w:val="both"/>
        <w:rPr>
          <w:rFonts w:ascii="Times New Roman" w:hAnsi="Times New Roman"/>
          <w:sz w:val="24"/>
          <w:szCs w:val="24"/>
        </w:rPr>
      </w:pPr>
      <w:r>
        <w:rPr>
          <w:rFonts w:ascii="Times New Roman" w:hAnsi="Times New Roman"/>
          <w:sz w:val="24"/>
          <w:szCs w:val="24"/>
        </w:rPr>
        <w:t>2. Организация системного сбора и вывоза твердых бытовых отходов.</w:t>
      </w:r>
    </w:p>
    <w:p w14:paraId="5207F68B" w14:textId="77777777" w:rsidR="00F76BC4" w:rsidRDefault="00F76BC4" w:rsidP="00F76BC4">
      <w:pPr>
        <w:spacing w:after="0" w:line="240" w:lineRule="auto"/>
        <w:ind w:left="12" w:firstLine="708"/>
        <w:jc w:val="both"/>
        <w:rPr>
          <w:rFonts w:ascii="Times New Roman" w:hAnsi="Times New Roman"/>
          <w:sz w:val="24"/>
          <w:szCs w:val="24"/>
        </w:rPr>
      </w:pPr>
      <w:r>
        <w:rPr>
          <w:rFonts w:ascii="Times New Roman" w:hAnsi="Times New Roman"/>
          <w:sz w:val="24"/>
          <w:szCs w:val="24"/>
        </w:rPr>
        <w:t>3. Организация ритуальных услуг и содержание мест захоронения.</w:t>
      </w:r>
    </w:p>
    <w:p w14:paraId="168A0D9D" w14:textId="77777777" w:rsidR="00F76BC4" w:rsidRDefault="00F76BC4" w:rsidP="00F76BC4">
      <w:pPr>
        <w:spacing w:after="0" w:line="240" w:lineRule="auto"/>
        <w:ind w:left="12" w:firstLine="708"/>
        <w:jc w:val="both"/>
        <w:rPr>
          <w:rFonts w:ascii="Times New Roman" w:hAnsi="Times New Roman"/>
          <w:kern w:val="1"/>
          <w:sz w:val="24"/>
          <w:szCs w:val="24"/>
        </w:rPr>
      </w:pPr>
      <w:r>
        <w:rPr>
          <w:rFonts w:ascii="Times New Roman" w:hAnsi="Times New Roman"/>
          <w:kern w:val="1"/>
          <w:sz w:val="24"/>
          <w:szCs w:val="24"/>
        </w:rPr>
        <w:t>4. Количество обустроенных мест массового отдыха  населения до 1 ед. на 1000 чел. населения.</w:t>
      </w:r>
    </w:p>
    <w:p w14:paraId="4938EEB7" w14:textId="77777777" w:rsidR="00F76BC4" w:rsidRDefault="00F76BC4" w:rsidP="00F76BC4">
      <w:pPr>
        <w:spacing w:after="0" w:line="240" w:lineRule="auto"/>
        <w:ind w:left="12" w:firstLine="708"/>
        <w:jc w:val="both"/>
        <w:rPr>
          <w:rFonts w:ascii="Times New Roman" w:hAnsi="Times New Roman"/>
          <w:sz w:val="24"/>
          <w:szCs w:val="24"/>
        </w:rPr>
      </w:pPr>
      <w:r>
        <w:rPr>
          <w:rFonts w:ascii="Times New Roman" w:hAnsi="Times New Roman"/>
          <w:sz w:val="24"/>
          <w:szCs w:val="24"/>
        </w:rPr>
        <w:t>5. Доля автомобильных дорог общего пользования местного значения,  в отношении которых произведён ремонт (капитальный ремонт, реконструкция) – 6% в год.</w:t>
      </w:r>
    </w:p>
    <w:p w14:paraId="282AC28A" w14:textId="77777777" w:rsidR="00F76BC4" w:rsidRDefault="00F76BC4" w:rsidP="00F76BC4">
      <w:pPr>
        <w:spacing w:after="0" w:line="240" w:lineRule="auto"/>
        <w:ind w:left="12" w:firstLine="708"/>
        <w:jc w:val="both"/>
        <w:rPr>
          <w:rFonts w:ascii="Times New Roman" w:hAnsi="Times New Roman"/>
          <w:sz w:val="24"/>
          <w:szCs w:val="24"/>
        </w:rPr>
      </w:pPr>
      <w:r>
        <w:rPr>
          <w:rFonts w:ascii="Times New Roman" w:hAnsi="Times New Roman"/>
          <w:sz w:val="24"/>
          <w:szCs w:val="24"/>
        </w:rPr>
        <w:t xml:space="preserve">6. Удельный вес введенной </w:t>
      </w:r>
      <w:proofErr w:type="gramStart"/>
      <w:r>
        <w:rPr>
          <w:rFonts w:ascii="Times New Roman" w:hAnsi="Times New Roman"/>
          <w:sz w:val="24"/>
          <w:szCs w:val="24"/>
        </w:rPr>
        <w:t>общей площади жилых домов по отношению к общей площади жилищного фонда</w:t>
      </w:r>
      <w:proofErr w:type="gramEnd"/>
      <w:r>
        <w:rPr>
          <w:rFonts w:ascii="Times New Roman" w:hAnsi="Times New Roman"/>
          <w:sz w:val="24"/>
          <w:szCs w:val="24"/>
        </w:rPr>
        <w:t>, %.</w:t>
      </w:r>
    </w:p>
    <w:p w14:paraId="0B75FCBB" w14:textId="77777777" w:rsidR="00F76BC4" w:rsidRDefault="00F76BC4" w:rsidP="00F76BC4">
      <w:pPr>
        <w:autoSpaceDE w:val="0"/>
        <w:spacing w:after="0" w:line="240" w:lineRule="auto"/>
        <w:ind w:firstLine="708"/>
        <w:jc w:val="both"/>
        <w:rPr>
          <w:rFonts w:ascii="Times New Roman" w:hAnsi="Times New Roman"/>
          <w:sz w:val="24"/>
          <w:szCs w:val="24"/>
        </w:rPr>
      </w:pPr>
      <w:r>
        <w:rPr>
          <w:rFonts w:ascii="Times New Roman" w:hAnsi="Times New Roman"/>
          <w:sz w:val="24"/>
          <w:szCs w:val="24"/>
        </w:rPr>
        <w:t>7. Уменьшение количества жалоб на внешний облик поселения  и на проблемы благоустройства территории сельского поселения.</w:t>
      </w:r>
    </w:p>
    <w:p w14:paraId="486D482E" w14:textId="77777777" w:rsidR="00F76BC4" w:rsidRDefault="00F76BC4" w:rsidP="00F76BC4">
      <w:pPr>
        <w:autoSpaceDE w:val="0"/>
        <w:spacing w:after="0" w:line="240" w:lineRule="auto"/>
        <w:ind w:firstLine="708"/>
        <w:jc w:val="both"/>
        <w:rPr>
          <w:rFonts w:ascii="Times New Roman" w:hAnsi="Times New Roman"/>
          <w:sz w:val="24"/>
          <w:szCs w:val="24"/>
          <w:shd w:val="clear" w:color="auto" w:fill="FFFF00"/>
        </w:rPr>
      </w:pPr>
    </w:p>
    <w:p w14:paraId="2376FA09" w14:textId="77777777" w:rsidR="00F76BC4" w:rsidRDefault="00F76BC4" w:rsidP="00F76BC4">
      <w:pPr>
        <w:autoSpaceDE w:val="0"/>
        <w:spacing w:after="0" w:line="240" w:lineRule="auto"/>
        <w:jc w:val="center"/>
        <w:rPr>
          <w:rFonts w:ascii="Times New Roman" w:hAnsi="Times New Roman"/>
          <w:b/>
          <w:sz w:val="24"/>
          <w:szCs w:val="24"/>
        </w:rPr>
      </w:pPr>
      <w:r>
        <w:rPr>
          <w:rFonts w:ascii="Times New Roman" w:hAnsi="Times New Roman"/>
          <w:b/>
          <w:sz w:val="24"/>
          <w:szCs w:val="24"/>
        </w:rPr>
        <w:t>2.4. Сроки и этапы реализации подпрограммы.</w:t>
      </w:r>
    </w:p>
    <w:p w14:paraId="2662DF46" w14:textId="77777777" w:rsidR="00F76BC4" w:rsidRDefault="00F76BC4" w:rsidP="00F76BC4">
      <w:pPr>
        <w:autoSpaceDE w:val="0"/>
        <w:spacing w:after="0" w:line="240" w:lineRule="auto"/>
        <w:ind w:firstLine="708"/>
        <w:jc w:val="both"/>
        <w:rPr>
          <w:rFonts w:ascii="Times New Roman" w:hAnsi="Times New Roman"/>
          <w:sz w:val="24"/>
          <w:szCs w:val="24"/>
        </w:rPr>
      </w:pPr>
      <w:r>
        <w:rPr>
          <w:rFonts w:ascii="Times New Roman" w:hAnsi="Times New Roman"/>
          <w:sz w:val="24"/>
          <w:szCs w:val="24"/>
        </w:rPr>
        <w:t>Общий срок реализации подпро</w:t>
      </w:r>
      <w:r w:rsidR="00D91A62">
        <w:rPr>
          <w:rFonts w:ascii="Times New Roman" w:hAnsi="Times New Roman"/>
          <w:sz w:val="24"/>
          <w:szCs w:val="24"/>
        </w:rPr>
        <w:t>граммы рассчитан на период с 202</w:t>
      </w:r>
      <w:r w:rsidR="00923A69">
        <w:rPr>
          <w:rFonts w:ascii="Times New Roman" w:hAnsi="Times New Roman"/>
          <w:sz w:val="24"/>
          <w:szCs w:val="24"/>
        </w:rPr>
        <w:t>4</w:t>
      </w:r>
      <w:r>
        <w:rPr>
          <w:rFonts w:ascii="Times New Roman" w:hAnsi="Times New Roman"/>
          <w:sz w:val="24"/>
          <w:szCs w:val="24"/>
        </w:rPr>
        <w:t xml:space="preserve"> по 20</w:t>
      </w:r>
      <w:r w:rsidR="00EB4293">
        <w:rPr>
          <w:rFonts w:ascii="Times New Roman" w:hAnsi="Times New Roman"/>
          <w:sz w:val="24"/>
          <w:szCs w:val="24"/>
        </w:rPr>
        <w:t>30</w:t>
      </w:r>
      <w:r>
        <w:rPr>
          <w:rFonts w:ascii="Times New Roman" w:hAnsi="Times New Roman"/>
          <w:sz w:val="24"/>
          <w:szCs w:val="24"/>
        </w:rPr>
        <w:t xml:space="preserve"> год (в один этап).</w:t>
      </w:r>
    </w:p>
    <w:p w14:paraId="3A1C3627" w14:textId="77777777" w:rsidR="00F76BC4" w:rsidRDefault="00F76BC4" w:rsidP="00F76BC4">
      <w:pPr>
        <w:autoSpaceDE w:val="0"/>
        <w:spacing w:after="0" w:line="240" w:lineRule="auto"/>
        <w:ind w:left="357"/>
        <w:jc w:val="center"/>
        <w:rPr>
          <w:rFonts w:ascii="Times New Roman" w:hAnsi="Times New Roman"/>
          <w:b/>
          <w:sz w:val="24"/>
          <w:szCs w:val="24"/>
          <w:shd w:val="clear" w:color="auto" w:fill="FFFF00"/>
        </w:rPr>
      </w:pPr>
    </w:p>
    <w:p w14:paraId="67565912" w14:textId="77777777" w:rsidR="00F76BC4" w:rsidRDefault="00F76BC4" w:rsidP="00F76BC4">
      <w:pPr>
        <w:autoSpaceDE w:val="0"/>
        <w:spacing w:after="0" w:line="240" w:lineRule="auto"/>
        <w:ind w:left="357"/>
        <w:jc w:val="center"/>
        <w:rPr>
          <w:rFonts w:ascii="Times New Roman" w:hAnsi="Times New Roman"/>
          <w:b/>
          <w:sz w:val="24"/>
          <w:szCs w:val="24"/>
        </w:rPr>
      </w:pPr>
      <w:r>
        <w:rPr>
          <w:rFonts w:ascii="Times New Roman" w:hAnsi="Times New Roman"/>
          <w:b/>
          <w:sz w:val="24"/>
          <w:szCs w:val="24"/>
        </w:rPr>
        <w:t>3.Характеристика основных мероприятий подпрограммы.</w:t>
      </w:r>
    </w:p>
    <w:p w14:paraId="76A3FEBF" w14:textId="77777777" w:rsidR="00723FB1" w:rsidRPr="00946682" w:rsidRDefault="00723FB1" w:rsidP="00723FB1">
      <w:pPr>
        <w:pStyle w:val="af6"/>
        <w:spacing w:before="0" w:after="0"/>
        <w:ind w:firstLine="600"/>
        <w:jc w:val="both"/>
      </w:pPr>
      <w:r w:rsidRPr="00946682">
        <w:rPr>
          <w:u w:val="single"/>
        </w:rPr>
        <w:t>Мероприятие 1.</w:t>
      </w:r>
      <w:r w:rsidRPr="00946682">
        <w:t xml:space="preserve"> </w:t>
      </w:r>
      <w:r w:rsidRPr="0021090C">
        <w:t>Развитие сети автомобильных дорог общего пользования</w:t>
      </w:r>
      <w:r w:rsidRPr="00946682">
        <w:t>.</w:t>
      </w:r>
    </w:p>
    <w:p w14:paraId="0C70E538" w14:textId="77777777" w:rsidR="00723FB1" w:rsidRDefault="00723FB1" w:rsidP="00723FB1">
      <w:pPr>
        <w:pStyle w:val="a3"/>
        <w:spacing w:line="240" w:lineRule="auto"/>
        <w:ind w:firstLine="539"/>
        <w:jc w:val="both"/>
        <w:rPr>
          <w:rFonts w:ascii="Times New Roman" w:hAnsi="Times New Roman"/>
          <w:b w:val="0"/>
          <w:i w:val="0"/>
          <w:sz w:val="24"/>
          <w:szCs w:val="24"/>
        </w:rPr>
      </w:pPr>
    </w:p>
    <w:p w14:paraId="62164452" w14:textId="77777777" w:rsidR="00723FB1" w:rsidRPr="00946682" w:rsidRDefault="00723FB1" w:rsidP="00723FB1">
      <w:pPr>
        <w:pStyle w:val="a3"/>
        <w:spacing w:line="240" w:lineRule="auto"/>
        <w:ind w:firstLine="539"/>
        <w:jc w:val="both"/>
        <w:rPr>
          <w:rFonts w:ascii="Times New Roman" w:hAnsi="Times New Roman"/>
          <w:b w:val="0"/>
          <w:i w:val="0"/>
          <w:sz w:val="24"/>
          <w:szCs w:val="24"/>
        </w:rPr>
      </w:pPr>
      <w:r w:rsidRPr="00946682">
        <w:rPr>
          <w:rFonts w:ascii="Times New Roman" w:hAnsi="Times New Roman"/>
          <w:b w:val="0"/>
          <w:i w:val="0"/>
          <w:sz w:val="24"/>
          <w:szCs w:val="24"/>
        </w:rPr>
        <w:t>Исполнители мероприятия</w:t>
      </w:r>
    </w:p>
    <w:p w14:paraId="0B47F9B9" w14:textId="77777777" w:rsidR="00723FB1" w:rsidRPr="004772CA" w:rsidRDefault="00723FB1" w:rsidP="00723FB1">
      <w:pPr>
        <w:pStyle w:val="a3"/>
        <w:spacing w:line="240" w:lineRule="auto"/>
        <w:ind w:firstLine="539"/>
        <w:jc w:val="both"/>
        <w:rPr>
          <w:rFonts w:ascii="Times New Roman" w:hAnsi="Times New Roman"/>
          <w:b w:val="0"/>
          <w:bCs w:val="0"/>
          <w:i w:val="0"/>
          <w:iCs w:val="0"/>
          <w:sz w:val="24"/>
          <w:szCs w:val="24"/>
        </w:rPr>
      </w:pPr>
      <w:r w:rsidRPr="004772CA">
        <w:rPr>
          <w:rFonts w:ascii="Times New Roman" w:hAnsi="Times New Roman"/>
          <w:b w:val="0"/>
          <w:bCs w:val="0"/>
          <w:i w:val="0"/>
          <w:iCs w:val="0"/>
          <w:sz w:val="24"/>
          <w:szCs w:val="24"/>
        </w:rPr>
        <w:t>1.Администрация Кутковского сельского поселения Грибановского муниципального района Воронежской области.</w:t>
      </w:r>
    </w:p>
    <w:p w14:paraId="6343F251" w14:textId="77777777" w:rsidR="00723FB1" w:rsidRPr="004772CA" w:rsidRDefault="00723FB1" w:rsidP="00723FB1">
      <w:pPr>
        <w:pStyle w:val="a3"/>
        <w:spacing w:line="240" w:lineRule="auto"/>
        <w:ind w:firstLine="539"/>
        <w:jc w:val="both"/>
        <w:rPr>
          <w:rFonts w:ascii="Times New Roman" w:hAnsi="Times New Roman"/>
          <w:b w:val="0"/>
          <w:bCs w:val="0"/>
          <w:i w:val="0"/>
          <w:iCs w:val="0"/>
          <w:sz w:val="24"/>
          <w:szCs w:val="24"/>
        </w:rPr>
      </w:pPr>
    </w:p>
    <w:p w14:paraId="40B3EB89" w14:textId="79332048" w:rsidR="00723FB1" w:rsidRPr="004772CA" w:rsidRDefault="00723FB1" w:rsidP="00723FB1">
      <w:pPr>
        <w:pStyle w:val="a3"/>
        <w:spacing w:line="240" w:lineRule="auto"/>
        <w:ind w:firstLine="539"/>
        <w:jc w:val="both"/>
        <w:rPr>
          <w:rFonts w:ascii="Times New Roman" w:hAnsi="Times New Roman"/>
          <w:b w:val="0"/>
          <w:bCs w:val="0"/>
          <w:i w:val="0"/>
          <w:iCs w:val="0"/>
          <w:sz w:val="24"/>
          <w:szCs w:val="24"/>
        </w:rPr>
      </w:pPr>
      <w:r w:rsidRPr="004772CA">
        <w:rPr>
          <w:rFonts w:ascii="Times New Roman" w:hAnsi="Times New Roman"/>
          <w:b w:val="0"/>
          <w:i w:val="0"/>
          <w:sz w:val="24"/>
          <w:szCs w:val="24"/>
        </w:rPr>
        <w:t>О</w:t>
      </w:r>
      <w:r w:rsidRPr="004772CA">
        <w:rPr>
          <w:rFonts w:ascii="Times New Roman" w:hAnsi="Times New Roman"/>
          <w:b w:val="0"/>
          <w:bCs w:val="0"/>
          <w:i w:val="0"/>
          <w:sz w:val="24"/>
          <w:szCs w:val="24"/>
        </w:rPr>
        <w:t>бъем финансирования из средств бюджетов всех уровней</w:t>
      </w:r>
      <w:r w:rsidRPr="004772CA">
        <w:rPr>
          <w:rFonts w:ascii="Times New Roman" w:hAnsi="Times New Roman"/>
          <w:b w:val="0"/>
          <w:bCs w:val="0"/>
          <w:i w:val="0"/>
          <w:iCs w:val="0"/>
          <w:sz w:val="24"/>
          <w:szCs w:val="24"/>
        </w:rPr>
        <w:t xml:space="preserve"> – </w:t>
      </w:r>
      <w:r w:rsidR="000A7DD7">
        <w:rPr>
          <w:rFonts w:ascii="Times New Roman" w:hAnsi="Times New Roman"/>
          <w:b w:val="0"/>
          <w:bCs w:val="0"/>
          <w:i w:val="0"/>
          <w:iCs w:val="0"/>
          <w:sz w:val="24"/>
          <w:szCs w:val="24"/>
        </w:rPr>
        <w:t>285,3</w:t>
      </w:r>
      <w:r w:rsidRPr="004772CA">
        <w:rPr>
          <w:rFonts w:ascii="Times New Roman" w:hAnsi="Times New Roman"/>
          <w:b w:val="0"/>
          <w:bCs w:val="0"/>
          <w:i w:val="0"/>
          <w:iCs w:val="0"/>
          <w:sz w:val="24"/>
          <w:szCs w:val="24"/>
        </w:rPr>
        <w:t xml:space="preserve"> тыс. рублей, </w:t>
      </w:r>
    </w:p>
    <w:p w14:paraId="515FC601" w14:textId="77777777" w:rsidR="00723FB1" w:rsidRPr="004772CA" w:rsidRDefault="00723FB1" w:rsidP="00723FB1">
      <w:pPr>
        <w:pStyle w:val="a3"/>
        <w:spacing w:line="240" w:lineRule="auto"/>
        <w:ind w:firstLine="539"/>
        <w:jc w:val="both"/>
        <w:rPr>
          <w:rFonts w:ascii="Times New Roman" w:hAnsi="Times New Roman"/>
          <w:b w:val="0"/>
          <w:bCs w:val="0"/>
          <w:i w:val="0"/>
          <w:iCs w:val="0"/>
          <w:sz w:val="24"/>
          <w:szCs w:val="24"/>
        </w:rPr>
      </w:pPr>
      <w:r w:rsidRPr="004772CA">
        <w:rPr>
          <w:rFonts w:ascii="Times New Roman" w:hAnsi="Times New Roman"/>
          <w:b w:val="0"/>
          <w:bCs w:val="0"/>
          <w:i w:val="0"/>
          <w:iCs w:val="0"/>
          <w:sz w:val="24"/>
          <w:szCs w:val="24"/>
        </w:rPr>
        <w:t>в том числе:</w:t>
      </w:r>
    </w:p>
    <w:p w14:paraId="623BE908" w14:textId="77777777" w:rsidR="002E178B" w:rsidRPr="004772CA" w:rsidRDefault="002E178B" w:rsidP="002E178B">
      <w:pPr>
        <w:pStyle w:val="a3"/>
        <w:spacing w:line="240" w:lineRule="auto"/>
        <w:ind w:firstLine="539"/>
        <w:jc w:val="both"/>
        <w:rPr>
          <w:rFonts w:ascii="Times New Roman" w:hAnsi="Times New Roman"/>
          <w:b w:val="0"/>
          <w:bCs w:val="0"/>
          <w:i w:val="0"/>
          <w:iCs w:val="0"/>
          <w:sz w:val="24"/>
          <w:szCs w:val="24"/>
        </w:rPr>
      </w:pPr>
      <w:r w:rsidRPr="004772CA">
        <w:rPr>
          <w:rFonts w:ascii="Times New Roman" w:hAnsi="Times New Roman"/>
          <w:b w:val="0"/>
          <w:bCs w:val="0"/>
          <w:i w:val="0"/>
          <w:iCs w:val="0"/>
          <w:sz w:val="24"/>
          <w:szCs w:val="24"/>
        </w:rPr>
        <w:t xml:space="preserve">областного бюджета -  </w:t>
      </w:r>
      <w:r w:rsidR="00981E66">
        <w:rPr>
          <w:rFonts w:ascii="Times New Roman" w:hAnsi="Times New Roman"/>
          <w:b w:val="0"/>
          <w:bCs w:val="0"/>
          <w:i w:val="0"/>
          <w:iCs w:val="0"/>
          <w:sz w:val="24"/>
          <w:szCs w:val="24"/>
        </w:rPr>
        <w:t>0,0 тыс</w:t>
      </w:r>
      <w:r w:rsidRPr="004772CA">
        <w:rPr>
          <w:rFonts w:ascii="Times New Roman" w:hAnsi="Times New Roman"/>
          <w:b w:val="0"/>
          <w:bCs w:val="0"/>
          <w:i w:val="0"/>
          <w:iCs w:val="0"/>
          <w:sz w:val="24"/>
          <w:szCs w:val="24"/>
        </w:rPr>
        <w:t>. руб.</w:t>
      </w:r>
    </w:p>
    <w:p w14:paraId="2F67BB7D" w14:textId="77777777" w:rsidR="002E178B" w:rsidRPr="004772CA" w:rsidRDefault="002E178B" w:rsidP="002E178B">
      <w:pPr>
        <w:pStyle w:val="a3"/>
        <w:spacing w:line="240" w:lineRule="auto"/>
        <w:ind w:firstLine="539"/>
        <w:jc w:val="both"/>
        <w:rPr>
          <w:rFonts w:ascii="Times New Roman" w:hAnsi="Times New Roman"/>
          <w:b w:val="0"/>
          <w:i w:val="0"/>
          <w:sz w:val="24"/>
          <w:szCs w:val="24"/>
        </w:rPr>
      </w:pPr>
      <w:r w:rsidRPr="004772CA">
        <w:rPr>
          <w:rFonts w:ascii="Times New Roman" w:hAnsi="Times New Roman"/>
          <w:b w:val="0"/>
          <w:bCs w:val="0"/>
          <w:i w:val="0"/>
          <w:iCs w:val="0"/>
          <w:sz w:val="24"/>
          <w:szCs w:val="24"/>
        </w:rPr>
        <w:t xml:space="preserve">районного бюджета –  </w:t>
      </w:r>
      <w:r w:rsidR="00981E66">
        <w:rPr>
          <w:rFonts w:ascii="Times New Roman" w:hAnsi="Times New Roman"/>
          <w:b w:val="0"/>
          <w:bCs w:val="0"/>
          <w:i w:val="0"/>
          <w:iCs w:val="0"/>
          <w:sz w:val="24"/>
          <w:szCs w:val="24"/>
        </w:rPr>
        <w:t>0,0</w:t>
      </w:r>
      <w:r w:rsidR="004772CA" w:rsidRPr="004772CA">
        <w:rPr>
          <w:rFonts w:ascii="Times New Roman" w:hAnsi="Times New Roman"/>
          <w:b w:val="0"/>
          <w:bCs w:val="0"/>
          <w:i w:val="0"/>
          <w:iCs w:val="0"/>
          <w:sz w:val="24"/>
          <w:szCs w:val="24"/>
        </w:rPr>
        <w:t xml:space="preserve"> </w:t>
      </w:r>
      <w:r w:rsidRPr="004772CA">
        <w:rPr>
          <w:rFonts w:ascii="Times New Roman" w:hAnsi="Times New Roman"/>
          <w:b w:val="0"/>
          <w:i w:val="0"/>
          <w:sz w:val="24"/>
          <w:szCs w:val="24"/>
        </w:rPr>
        <w:t>тыс. руб.</w:t>
      </w:r>
    </w:p>
    <w:p w14:paraId="39906D3F" w14:textId="2EC06947" w:rsidR="002E178B" w:rsidRPr="00891DFA" w:rsidRDefault="007A3CB1" w:rsidP="002E178B">
      <w:pPr>
        <w:pStyle w:val="a3"/>
        <w:spacing w:line="240" w:lineRule="auto"/>
        <w:ind w:firstLine="539"/>
        <w:jc w:val="both"/>
        <w:rPr>
          <w:rFonts w:ascii="Times New Roman" w:hAnsi="Times New Roman"/>
          <w:b w:val="0"/>
          <w:bCs w:val="0"/>
          <w:i w:val="0"/>
          <w:iCs w:val="0"/>
          <w:sz w:val="24"/>
          <w:szCs w:val="24"/>
        </w:rPr>
      </w:pPr>
      <w:r w:rsidRPr="00891DFA">
        <w:rPr>
          <w:rFonts w:ascii="Times New Roman" w:hAnsi="Times New Roman"/>
          <w:b w:val="0"/>
          <w:i w:val="0"/>
          <w:sz w:val="24"/>
          <w:szCs w:val="24"/>
        </w:rPr>
        <w:t xml:space="preserve">местного бюджета – </w:t>
      </w:r>
      <w:r w:rsidR="0012272C" w:rsidRPr="00891DFA">
        <w:rPr>
          <w:rFonts w:ascii="Times New Roman" w:hAnsi="Times New Roman"/>
          <w:b w:val="0"/>
          <w:i w:val="0"/>
          <w:sz w:val="24"/>
          <w:szCs w:val="24"/>
        </w:rPr>
        <w:t>0</w:t>
      </w:r>
      <w:r w:rsidR="002E178B" w:rsidRPr="00891DFA">
        <w:rPr>
          <w:rFonts w:ascii="Times New Roman" w:hAnsi="Times New Roman"/>
          <w:b w:val="0"/>
          <w:i w:val="0"/>
          <w:sz w:val="24"/>
          <w:szCs w:val="24"/>
        </w:rPr>
        <w:t xml:space="preserve"> руб.</w:t>
      </w:r>
    </w:p>
    <w:p w14:paraId="74BBE49F" w14:textId="183B0285" w:rsidR="00723FB1" w:rsidRPr="00891DFA" w:rsidRDefault="00D91A62" w:rsidP="00723FB1">
      <w:pPr>
        <w:autoSpaceDE w:val="0"/>
        <w:spacing w:after="0" w:line="240" w:lineRule="auto"/>
        <w:ind w:firstLine="539"/>
        <w:jc w:val="both"/>
        <w:rPr>
          <w:rFonts w:ascii="Times New Roman" w:hAnsi="Times New Roman"/>
          <w:sz w:val="24"/>
          <w:szCs w:val="24"/>
        </w:rPr>
      </w:pPr>
      <w:r w:rsidRPr="00891DFA">
        <w:rPr>
          <w:rFonts w:ascii="Times New Roman" w:hAnsi="Times New Roman"/>
          <w:sz w:val="24"/>
          <w:szCs w:val="24"/>
        </w:rPr>
        <w:t>202</w:t>
      </w:r>
      <w:r w:rsidR="00923A69" w:rsidRPr="00891DFA">
        <w:rPr>
          <w:rFonts w:ascii="Times New Roman" w:hAnsi="Times New Roman"/>
          <w:sz w:val="24"/>
          <w:szCs w:val="24"/>
        </w:rPr>
        <w:t>4</w:t>
      </w:r>
      <w:r w:rsidR="00723FB1" w:rsidRPr="00891DFA">
        <w:rPr>
          <w:rFonts w:ascii="Times New Roman" w:hAnsi="Times New Roman"/>
          <w:sz w:val="24"/>
          <w:szCs w:val="24"/>
        </w:rPr>
        <w:t xml:space="preserve"> г. – </w:t>
      </w:r>
      <w:r w:rsidR="000A7DD7" w:rsidRPr="00891DFA">
        <w:rPr>
          <w:rFonts w:ascii="Times New Roman" w:hAnsi="Times New Roman"/>
          <w:sz w:val="24"/>
          <w:szCs w:val="24"/>
        </w:rPr>
        <w:t>285,3</w:t>
      </w:r>
      <w:r w:rsidR="00723FB1" w:rsidRPr="00891DFA">
        <w:rPr>
          <w:rFonts w:ascii="Times New Roman" w:hAnsi="Times New Roman"/>
          <w:sz w:val="24"/>
          <w:szCs w:val="24"/>
        </w:rPr>
        <w:t xml:space="preserve"> тыс. руб.;</w:t>
      </w:r>
    </w:p>
    <w:p w14:paraId="673EA6B0" w14:textId="77777777" w:rsidR="00723FB1" w:rsidRPr="00891DFA" w:rsidRDefault="00D91A62" w:rsidP="00723FB1">
      <w:pPr>
        <w:autoSpaceDE w:val="0"/>
        <w:spacing w:after="0" w:line="240" w:lineRule="auto"/>
        <w:ind w:firstLine="539"/>
        <w:jc w:val="both"/>
        <w:rPr>
          <w:rFonts w:ascii="Times New Roman" w:hAnsi="Times New Roman"/>
          <w:sz w:val="24"/>
          <w:szCs w:val="24"/>
        </w:rPr>
      </w:pPr>
      <w:r w:rsidRPr="00891DFA">
        <w:rPr>
          <w:rFonts w:ascii="Times New Roman" w:hAnsi="Times New Roman"/>
          <w:sz w:val="24"/>
          <w:szCs w:val="24"/>
        </w:rPr>
        <w:t>202</w:t>
      </w:r>
      <w:r w:rsidR="00923A69" w:rsidRPr="00891DFA">
        <w:rPr>
          <w:rFonts w:ascii="Times New Roman" w:hAnsi="Times New Roman"/>
          <w:sz w:val="24"/>
          <w:szCs w:val="24"/>
        </w:rPr>
        <w:t>5</w:t>
      </w:r>
      <w:r w:rsidR="00981E66" w:rsidRPr="00891DFA">
        <w:rPr>
          <w:rFonts w:ascii="Times New Roman" w:hAnsi="Times New Roman"/>
          <w:sz w:val="24"/>
          <w:szCs w:val="24"/>
        </w:rPr>
        <w:t xml:space="preserve"> г. – 0,0</w:t>
      </w:r>
      <w:r w:rsidR="00723FB1" w:rsidRPr="00891DFA">
        <w:rPr>
          <w:rFonts w:ascii="Times New Roman" w:hAnsi="Times New Roman"/>
          <w:sz w:val="24"/>
          <w:szCs w:val="24"/>
        </w:rPr>
        <w:t xml:space="preserve"> тыс. руб.;</w:t>
      </w:r>
    </w:p>
    <w:p w14:paraId="698DA2C0" w14:textId="77777777" w:rsidR="00723FB1" w:rsidRPr="004772CA" w:rsidRDefault="00D91A62" w:rsidP="00723FB1">
      <w:pPr>
        <w:autoSpaceDE w:val="0"/>
        <w:spacing w:after="0" w:line="240" w:lineRule="auto"/>
        <w:ind w:firstLine="539"/>
        <w:jc w:val="both"/>
        <w:rPr>
          <w:rFonts w:ascii="Times New Roman" w:hAnsi="Times New Roman"/>
          <w:sz w:val="24"/>
          <w:szCs w:val="24"/>
        </w:rPr>
      </w:pPr>
      <w:r w:rsidRPr="00891DFA">
        <w:rPr>
          <w:rFonts w:ascii="Times New Roman" w:hAnsi="Times New Roman"/>
          <w:sz w:val="24"/>
          <w:szCs w:val="24"/>
        </w:rPr>
        <w:t>202</w:t>
      </w:r>
      <w:r w:rsidR="00923A69" w:rsidRPr="00891DFA">
        <w:rPr>
          <w:rFonts w:ascii="Times New Roman" w:hAnsi="Times New Roman"/>
          <w:sz w:val="24"/>
          <w:szCs w:val="24"/>
        </w:rPr>
        <w:t>6</w:t>
      </w:r>
      <w:r w:rsidR="00981E66" w:rsidRPr="00891DFA">
        <w:rPr>
          <w:rFonts w:ascii="Times New Roman" w:hAnsi="Times New Roman"/>
          <w:sz w:val="24"/>
          <w:szCs w:val="24"/>
        </w:rPr>
        <w:t xml:space="preserve"> г. – 0,0</w:t>
      </w:r>
      <w:r w:rsidR="00723FB1" w:rsidRPr="00891DFA">
        <w:rPr>
          <w:rFonts w:ascii="Times New Roman" w:hAnsi="Times New Roman"/>
          <w:sz w:val="24"/>
          <w:szCs w:val="24"/>
        </w:rPr>
        <w:t xml:space="preserve"> тыс. руб.;</w:t>
      </w:r>
    </w:p>
    <w:p w14:paraId="79A98068" w14:textId="77777777" w:rsidR="00723FB1" w:rsidRPr="004772CA" w:rsidRDefault="00D91A62" w:rsidP="00723FB1">
      <w:pPr>
        <w:autoSpaceDE w:val="0"/>
        <w:spacing w:after="0" w:line="240" w:lineRule="auto"/>
        <w:ind w:firstLine="539"/>
        <w:jc w:val="both"/>
        <w:rPr>
          <w:rFonts w:ascii="Times New Roman" w:hAnsi="Times New Roman"/>
          <w:sz w:val="24"/>
          <w:szCs w:val="24"/>
        </w:rPr>
      </w:pPr>
      <w:r>
        <w:rPr>
          <w:rFonts w:ascii="Times New Roman" w:hAnsi="Times New Roman"/>
          <w:sz w:val="24"/>
          <w:szCs w:val="24"/>
        </w:rPr>
        <w:t>202</w:t>
      </w:r>
      <w:r w:rsidR="00923A69">
        <w:rPr>
          <w:rFonts w:ascii="Times New Roman" w:hAnsi="Times New Roman"/>
          <w:sz w:val="24"/>
          <w:szCs w:val="24"/>
        </w:rPr>
        <w:t>7</w:t>
      </w:r>
      <w:r w:rsidR="00723FB1" w:rsidRPr="004772CA">
        <w:rPr>
          <w:rFonts w:ascii="Times New Roman" w:hAnsi="Times New Roman"/>
          <w:sz w:val="24"/>
          <w:szCs w:val="24"/>
        </w:rPr>
        <w:t xml:space="preserve"> г. – </w:t>
      </w:r>
      <w:r w:rsidR="00981E66">
        <w:rPr>
          <w:rFonts w:ascii="Times New Roman" w:hAnsi="Times New Roman"/>
          <w:sz w:val="24"/>
          <w:szCs w:val="24"/>
        </w:rPr>
        <w:t>0,0</w:t>
      </w:r>
      <w:r w:rsidR="00723FB1" w:rsidRPr="004772CA">
        <w:rPr>
          <w:rFonts w:ascii="Times New Roman" w:hAnsi="Times New Roman"/>
          <w:sz w:val="24"/>
          <w:szCs w:val="24"/>
        </w:rPr>
        <w:t xml:space="preserve"> тыс. руб.;</w:t>
      </w:r>
    </w:p>
    <w:p w14:paraId="76AFFBC1" w14:textId="77777777" w:rsidR="002E178B" w:rsidRPr="004772CA" w:rsidRDefault="00981E66" w:rsidP="002E178B">
      <w:pPr>
        <w:pStyle w:val="a3"/>
        <w:spacing w:line="240" w:lineRule="auto"/>
        <w:ind w:firstLine="539"/>
        <w:jc w:val="both"/>
        <w:rPr>
          <w:rFonts w:ascii="Times New Roman" w:hAnsi="Times New Roman"/>
          <w:b w:val="0"/>
          <w:bCs w:val="0"/>
          <w:i w:val="0"/>
          <w:iCs w:val="0"/>
          <w:sz w:val="24"/>
          <w:szCs w:val="24"/>
        </w:rPr>
      </w:pPr>
      <w:r>
        <w:rPr>
          <w:rFonts w:ascii="Times New Roman" w:hAnsi="Times New Roman"/>
          <w:b w:val="0"/>
          <w:bCs w:val="0"/>
          <w:i w:val="0"/>
          <w:iCs w:val="0"/>
          <w:sz w:val="24"/>
          <w:szCs w:val="24"/>
        </w:rPr>
        <w:t>областного бюджета -  0,0</w:t>
      </w:r>
      <w:r w:rsidR="002E178B" w:rsidRPr="004772CA">
        <w:rPr>
          <w:rFonts w:ascii="Times New Roman" w:hAnsi="Times New Roman"/>
          <w:b w:val="0"/>
          <w:bCs w:val="0"/>
          <w:i w:val="0"/>
          <w:iCs w:val="0"/>
          <w:sz w:val="24"/>
          <w:szCs w:val="24"/>
        </w:rPr>
        <w:t xml:space="preserve"> тыс. руб.</w:t>
      </w:r>
    </w:p>
    <w:p w14:paraId="585A238E" w14:textId="77777777" w:rsidR="002E178B" w:rsidRPr="004772CA" w:rsidRDefault="002E178B" w:rsidP="002E178B">
      <w:pPr>
        <w:pStyle w:val="a3"/>
        <w:spacing w:line="240" w:lineRule="auto"/>
        <w:ind w:firstLine="539"/>
        <w:jc w:val="both"/>
        <w:rPr>
          <w:rFonts w:ascii="Times New Roman" w:hAnsi="Times New Roman"/>
          <w:b w:val="0"/>
          <w:i w:val="0"/>
          <w:sz w:val="24"/>
          <w:szCs w:val="24"/>
        </w:rPr>
      </w:pPr>
      <w:r w:rsidRPr="004772CA">
        <w:rPr>
          <w:rFonts w:ascii="Times New Roman" w:hAnsi="Times New Roman"/>
          <w:b w:val="0"/>
          <w:bCs w:val="0"/>
          <w:i w:val="0"/>
          <w:iCs w:val="0"/>
          <w:sz w:val="24"/>
          <w:szCs w:val="24"/>
        </w:rPr>
        <w:t xml:space="preserve">районного бюджета –  </w:t>
      </w:r>
      <w:r w:rsidR="00981E66">
        <w:rPr>
          <w:rFonts w:ascii="Times New Roman" w:hAnsi="Times New Roman"/>
          <w:b w:val="0"/>
          <w:bCs w:val="0"/>
          <w:i w:val="0"/>
          <w:iCs w:val="0"/>
          <w:sz w:val="24"/>
          <w:szCs w:val="24"/>
        </w:rPr>
        <w:t xml:space="preserve">0,0 </w:t>
      </w:r>
      <w:r w:rsidRPr="004772CA">
        <w:rPr>
          <w:rFonts w:ascii="Times New Roman" w:hAnsi="Times New Roman"/>
          <w:b w:val="0"/>
          <w:i w:val="0"/>
          <w:sz w:val="24"/>
          <w:szCs w:val="24"/>
        </w:rPr>
        <w:t>тыс. руб.</w:t>
      </w:r>
    </w:p>
    <w:p w14:paraId="1512F5F3" w14:textId="77777777" w:rsidR="002E178B" w:rsidRPr="004772CA" w:rsidRDefault="002E178B" w:rsidP="002E178B">
      <w:pPr>
        <w:pStyle w:val="a3"/>
        <w:spacing w:line="240" w:lineRule="auto"/>
        <w:ind w:firstLine="539"/>
        <w:jc w:val="both"/>
        <w:rPr>
          <w:rFonts w:ascii="Times New Roman" w:hAnsi="Times New Roman"/>
          <w:b w:val="0"/>
          <w:bCs w:val="0"/>
          <w:i w:val="0"/>
          <w:iCs w:val="0"/>
          <w:sz w:val="24"/>
          <w:szCs w:val="24"/>
        </w:rPr>
      </w:pPr>
      <w:r w:rsidRPr="004772CA">
        <w:rPr>
          <w:rFonts w:ascii="Times New Roman" w:hAnsi="Times New Roman"/>
          <w:b w:val="0"/>
          <w:i w:val="0"/>
          <w:sz w:val="24"/>
          <w:szCs w:val="24"/>
        </w:rPr>
        <w:t xml:space="preserve">местного бюджета – </w:t>
      </w:r>
      <w:r w:rsidR="00981E66">
        <w:rPr>
          <w:rFonts w:ascii="Times New Roman" w:hAnsi="Times New Roman"/>
          <w:b w:val="0"/>
          <w:i w:val="0"/>
          <w:sz w:val="24"/>
          <w:szCs w:val="24"/>
        </w:rPr>
        <w:t>0,0</w:t>
      </w:r>
      <w:r w:rsidRPr="004772CA">
        <w:rPr>
          <w:rFonts w:ascii="Times New Roman" w:hAnsi="Times New Roman"/>
          <w:b w:val="0"/>
          <w:i w:val="0"/>
          <w:sz w:val="24"/>
          <w:szCs w:val="24"/>
        </w:rPr>
        <w:t xml:space="preserve"> тыс. руб.</w:t>
      </w:r>
    </w:p>
    <w:p w14:paraId="13722C51" w14:textId="77777777" w:rsidR="002E178B" w:rsidRPr="004772CA" w:rsidRDefault="002E178B" w:rsidP="00723FB1">
      <w:pPr>
        <w:autoSpaceDE w:val="0"/>
        <w:spacing w:after="0" w:line="240" w:lineRule="auto"/>
        <w:ind w:firstLine="539"/>
        <w:jc w:val="both"/>
        <w:rPr>
          <w:rFonts w:ascii="Times New Roman" w:hAnsi="Times New Roman"/>
          <w:sz w:val="24"/>
          <w:szCs w:val="24"/>
        </w:rPr>
      </w:pPr>
    </w:p>
    <w:p w14:paraId="1E1AEC61" w14:textId="77777777" w:rsidR="00723FB1" w:rsidRPr="004772CA" w:rsidRDefault="00D91A62" w:rsidP="00723FB1">
      <w:pPr>
        <w:snapToGrid w:val="0"/>
        <w:spacing w:after="0" w:line="240" w:lineRule="auto"/>
        <w:ind w:firstLine="539"/>
        <w:jc w:val="both"/>
        <w:rPr>
          <w:rFonts w:ascii="Times New Roman" w:hAnsi="Times New Roman"/>
          <w:sz w:val="24"/>
          <w:szCs w:val="24"/>
        </w:rPr>
      </w:pPr>
      <w:r>
        <w:rPr>
          <w:rFonts w:ascii="Times New Roman" w:hAnsi="Times New Roman"/>
          <w:sz w:val="24"/>
          <w:szCs w:val="24"/>
        </w:rPr>
        <w:lastRenderedPageBreak/>
        <w:t>202</w:t>
      </w:r>
      <w:r w:rsidR="00923A69">
        <w:rPr>
          <w:rFonts w:ascii="Times New Roman" w:hAnsi="Times New Roman"/>
          <w:sz w:val="24"/>
          <w:szCs w:val="24"/>
        </w:rPr>
        <w:t>8</w:t>
      </w:r>
      <w:r w:rsidR="00723FB1" w:rsidRPr="004772CA">
        <w:rPr>
          <w:rFonts w:ascii="Times New Roman" w:hAnsi="Times New Roman"/>
          <w:sz w:val="24"/>
          <w:szCs w:val="24"/>
        </w:rPr>
        <w:t xml:space="preserve"> г. – 0</w:t>
      </w:r>
      <w:r w:rsidR="00981E66">
        <w:rPr>
          <w:rFonts w:ascii="Times New Roman" w:hAnsi="Times New Roman"/>
          <w:sz w:val="24"/>
          <w:szCs w:val="24"/>
        </w:rPr>
        <w:t>,0</w:t>
      </w:r>
      <w:r w:rsidR="00723FB1" w:rsidRPr="004772CA">
        <w:rPr>
          <w:rFonts w:ascii="Times New Roman" w:hAnsi="Times New Roman"/>
          <w:sz w:val="24"/>
          <w:szCs w:val="24"/>
        </w:rPr>
        <w:t xml:space="preserve"> тыс. руб.;</w:t>
      </w:r>
    </w:p>
    <w:p w14:paraId="09EB0D9F" w14:textId="77777777" w:rsidR="00723FB1" w:rsidRPr="004772CA" w:rsidRDefault="00723FB1" w:rsidP="00723FB1">
      <w:pPr>
        <w:autoSpaceDE w:val="0"/>
        <w:spacing w:after="0" w:line="240" w:lineRule="auto"/>
        <w:ind w:firstLine="539"/>
        <w:jc w:val="both"/>
        <w:rPr>
          <w:rFonts w:ascii="Times New Roman" w:hAnsi="Times New Roman"/>
          <w:sz w:val="24"/>
          <w:szCs w:val="24"/>
        </w:rPr>
      </w:pPr>
      <w:r w:rsidRPr="004772CA">
        <w:rPr>
          <w:rFonts w:ascii="Times New Roman" w:hAnsi="Times New Roman"/>
          <w:sz w:val="24"/>
          <w:szCs w:val="24"/>
        </w:rPr>
        <w:t>20</w:t>
      </w:r>
      <w:r w:rsidR="00D91A62">
        <w:rPr>
          <w:rFonts w:ascii="Times New Roman" w:hAnsi="Times New Roman"/>
          <w:sz w:val="24"/>
          <w:szCs w:val="24"/>
        </w:rPr>
        <w:t>2</w:t>
      </w:r>
      <w:r w:rsidR="00923A69">
        <w:rPr>
          <w:rFonts w:ascii="Times New Roman" w:hAnsi="Times New Roman"/>
          <w:sz w:val="24"/>
          <w:szCs w:val="24"/>
        </w:rPr>
        <w:t>9</w:t>
      </w:r>
      <w:r w:rsidRPr="004772CA">
        <w:rPr>
          <w:rFonts w:ascii="Times New Roman" w:hAnsi="Times New Roman"/>
          <w:sz w:val="24"/>
          <w:szCs w:val="24"/>
        </w:rPr>
        <w:t xml:space="preserve"> г. – 0</w:t>
      </w:r>
      <w:r w:rsidR="00981E66">
        <w:rPr>
          <w:rFonts w:ascii="Times New Roman" w:hAnsi="Times New Roman"/>
          <w:sz w:val="24"/>
          <w:szCs w:val="24"/>
        </w:rPr>
        <w:t>,0</w:t>
      </w:r>
      <w:r w:rsidRPr="004772CA">
        <w:rPr>
          <w:rFonts w:ascii="Times New Roman" w:hAnsi="Times New Roman"/>
          <w:sz w:val="24"/>
          <w:szCs w:val="24"/>
        </w:rPr>
        <w:t xml:space="preserve"> тыс. руб.;</w:t>
      </w:r>
    </w:p>
    <w:p w14:paraId="19765213" w14:textId="77777777" w:rsidR="00723FB1" w:rsidRPr="004772CA" w:rsidRDefault="00EB4293" w:rsidP="00723FB1">
      <w:pPr>
        <w:autoSpaceDE w:val="0"/>
        <w:autoSpaceDN w:val="0"/>
        <w:adjustRightInd w:val="0"/>
        <w:spacing w:after="0" w:line="240" w:lineRule="auto"/>
        <w:ind w:firstLine="539"/>
        <w:jc w:val="both"/>
        <w:rPr>
          <w:rFonts w:ascii="Times New Roman" w:hAnsi="Times New Roman"/>
          <w:sz w:val="24"/>
          <w:szCs w:val="24"/>
          <w:lang w:eastAsia="ru-RU"/>
        </w:rPr>
      </w:pPr>
      <w:r w:rsidRPr="004772CA">
        <w:rPr>
          <w:rFonts w:ascii="Times New Roman" w:hAnsi="Times New Roman"/>
          <w:sz w:val="24"/>
          <w:szCs w:val="24"/>
        </w:rPr>
        <w:t>20</w:t>
      </w:r>
      <w:r>
        <w:rPr>
          <w:rFonts w:ascii="Times New Roman" w:hAnsi="Times New Roman"/>
          <w:sz w:val="24"/>
          <w:szCs w:val="24"/>
        </w:rPr>
        <w:t>30</w:t>
      </w:r>
      <w:r w:rsidRPr="004772CA">
        <w:rPr>
          <w:rFonts w:ascii="Times New Roman" w:hAnsi="Times New Roman"/>
          <w:sz w:val="24"/>
          <w:szCs w:val="24"/>
        </w:rPr>
        <w:t xml:space="preserve"> г. – 0</w:t>
      </w:r>
      <w:r>
        <w:rPr>
          <w:rFonts w:ascii="Times New Roman" w:hAnsi="Times New Roman"/>
          <w:sz w:val="24"/>
          <w:szCs w:val="24"/>
        </w:rPr>
        <w:t>,0</w:t>
      </w:r>
      <w:r w:rsidRPr="004772CA">
        <w:rPr>
          <w:rFonts w:ascii="Times New Roman" w:hAnsi="Times New Roman"/>
          <w:sz w:val="24"/>
          <w:szCs w:val="24"/>
        </w:rPr>
        <w:t xml:space="preserve"> тыс. руб.</w:t>
      </w:r>
    </w:p>
    <w:p w14:paraId="6B37570D" w14:textId="77777777" w:rsidR="002E178B" w:rsidRPr="004772CA" w:rsidRDefault="002E178B" w:rsidP="002E178B">
      <w:pPr>
        <w:pStyle w:val="af6"/>
        <w:spacing w:before="0" w:after="0"/>
        <w:ind w:firstLine="600"/>
        <w:jc w:val="both"/>
      </w:pPr>
      <w:proofErr w:type="spellStart"/>
      <w:r w:rsidRPr="004772CA">
        <w:rPr>
          <w:u w:val="single"/>
        </w:rPr>
        <w:t>подмероприятие</w:t>
      </w:r>
      <w:proofErr w:type="spellEnd"/>
      <w:r w:rsidRPr="004772CA">
        <w:rPr>
          <w:u w:val="single"/>
        </w:rPr>
        <w:t xml:space="preserve"> 5.1.1.</w:t>
      </w:r>
      <w:r w:rsidRPr="004772CA">
        <w:t xml:space="preserve"> «Расходы за счет переданных полномочий из районного бюджета на строительство, капитальный ремонт, ремонт и содержание автомобильных дорог общего пользования поселения».</w:t>
      </w:r>
    </w:p>
    <w:p w14:paraId="451377BF" w14:textId="77777777" w:rsidR="002E178B" w:rsidRPr="004772CA" w:rsidRDefault="002E178B" w:rsidP="002E178B">
      <w:pPr>
        <w:pStyle w:val="a3"/>
        <w:spacing w:line="240" w:lineRule="auto"/>
        <w:ind w:firstLine="539"/>
        <w:jc w:val="both"/>
        <w:rPr>
          <w:rFonts w:ascii="Times New Roman" w:hAnsi="Times New Roman"/>
          <w:b w:val="0"/>
          <w:i w:val="0"/>
          <w:sz w:val="24"/>
          <w:szCs w:val="24"/>
        </w:rPr>
      </w:pPr>
    </w:p>
    <w:p w14:paraId="16E5B521" w14:textId="77777777" w:rsidR="002E178B" w:rsidRPr="004772CA" w:rsidRDefault="002E178B" w:rsidP="002E178B">
      <w:pPr>
        <w:pStyle w:val="a3"/>
        <w:spacing w:line="240" w:lineRule="auto"/>
        <w:ind w:firstLine="539"/>
        <w:jc w:val="both"/>
        <w:rPr>
          <w:rFonts w:ascii="Times New Roman" w:hAnsi="Times New Roman"/>
          <w:b w:val="0"/>
          <w:i w:val="0"/>
          <w:sz w:val="24"/>
          <w:szCs w:val="24"/>
        </w:rPr>
      </w:pPr>
      <w:r w:rsidRPr="004772CA">
        <w:rPr>
          <w:rFonts w:ascii="Times New Roman" w:hAnsi="Times New Roman"/>
          <w:b w:val="0"/>
          <w:i w:val="0"/>
          <w:sz w:val="24"/>
          <w:szCs w:val="24"/>
        </w:rPr>
        <w:t>Исполнители мероприятия</w:t>
      </w:r>
    </w:p>
    <w:p w14:paraId="05626532" w14:textId="77777777" w:rsidR="002E178B" w:rsidRPr="004772CA" w:rsidRDefault="002E178B" w:rsidP="002E178B">
      <w:pPr>
        <w:pStyle w:val="a3"/>
        <w:spacing w:line="240" w:lineRule="auto"/>
        <w:ind w:firstLine="539"/>
        <w:jc w:val="both"/>
        <w:rPr>
          <w:rFonts w:ascii="Times New Roman" w:hAnsi="Times New Roman"/>
          <w:b w:val="0"/>
          <w:bCs w:val="0"/>
          <w:i w:val="0"/>
          <w:iCs w:val="0"/>
          <w:sz w:val="24"/>
          <w:szCs w:val="24"/>
        </w:rPr>
      </w:pPr>
      <w:r w:rsidRPr="004772CA">
        <w:rPr>
          <w:rFonts w:ascii="Times New Roman" w:hAnsi="Times New Roman"/>
          <w:b w:val="0"/>
          <w:bCs w:val="0"/>
          <w:i w:val="0"/>
          <w:iCs w:val="0"/>
          <w:sz w:val="24"/>
          <w:szCs w:val="24"/>
        </w:rPr>
        <w:t>1.Администрация Кутковского сельского поселения Грибановского муниципального района Воронежской области.</w:t>
      </w:r>
    </w:p>
    <w:p w14:paraId="2AD0D71A" w14:textId="77777777" w:rsidR="002E178B" w:rsidRPr="004772CA" w:rsidRDefault="002E178B" w:rsidP="002E178B">
      <w:pPr>
        <w:autoSpaceDE w:val="0"/>
        <w:autoSpaceDN w:val="0"/>
        <w:adjustRightInd w:val="0"/>
        <w:spacing w:after="0" w:line="240" w:lineRule="auto"/>
        <w:ind w:firstLine="539"/>
        <w:jc w:val="both"/>
        <w:rPr>
          <w:rFonts w:ascii="Times New Roman" w:hAnsi="Times New Roman"/>
          <w:sz w:val="24"/>
          <w:szCs w:val="24"/>
          <w:lang w:eastAsia="ru-RU"/>
        </w:rPr>
      </w:pPr>
    </w:p>
    <w:p w14:paraId="28D8D32B" w14:textId="23B7D47C" w:rsidR="002E178B" w:rsidRPr="004772CA" w:rsidRDefault="002E178B" w:rsidP="002E178B">
      <w:pPr>
        <w:pStyle w:val="a3"/>
        <w:spacing w:line="240" w:lineRule="auto"/>
        <w:ind w:firstLine="539"/>
        <w:jc w:val="both"/>
        <w:rPr>
          <w:rFonts w:ascii="Times New Roman" w:hAnsi="Times New Roman"/>
          <w:b w:val="0"/>
          <w:bCs w:val="0"/>
          <w:i w:val="0"/>
          <w:iCs w:val="0"/>
          <w:sz w:val="24"/>
          <w:szCs w:val="24"/>
        </w:rPr>
      </w:pPr>
      <w:r w:rsidRPr="004772CA">
        <w:rPr>
          <w:rFonts w:ascii="Times New Roman" w:hAnsi="Times New Roman"/>
          <w:b w:val="0"/>
          <w:i w:val="0"/>
          <w:sz w:val="24"/>
          <w:szCs w:val="24"/>
        </w:rPr>
        <w:t>О</w:t>
      </w:r>
      <w:r w:rsidRPr="004772CA">
        <w:rPr>
          <w:rFonts w:ascii="Times New Roman" w:hAnsi="Times New Roman"/>
          <w:b w:val="0"/>
          <w:bCs w:val="0"/>
          <w:i w:val="0"/>
          <w:sz w:val="24"/>
          <w:szCs w:val="24"/>
        </w:rPr>
        <w:t>бъем финансирования из средств бюджетов всех уровней</w:t>
      </w:r>
      <w:r w:rsidRPr="004772CA">
        <w:rPr>
          <w:rFonts w:ascii="Times New Roman" w:hAnsi="Times New Roman"/>
          <w:b w:val="0"/>
          <w:bCs w:val="0"/>
          <w:i w:val="0"/>
          <w:iCs w:val="0"/>
          <w:sz w:val="24"/>
          <w:szCs w:val="24"/>
        </w:rPr>
        <w:t xml:space="preserve"> – </w:t>
      </w:r>
      <w:r w:rsidR="000A7DD7">
        <w:rPr>
          <w:rFonts w:ascii="Times New Roman" w:hAnsi="Times New Roman"/>
          <w:b w:val="0"/>
          <w:bCs w:val="0"/>
          <w:i w:val="0"/>
          <w:iCs w:val="0"/>
          <w:sz w:val="24"/>
          <w:szCs w:val="24"/>
        </w:rPr>
        <w:t>285,3</w:t>
      </w:r>
      <w:r w:rsidRPr="004772CA">
        <w:rPr>
          <w:rFonts w:ascii="Times New Roman" w:hAnsi="Times New Roman"/>
          <w:b w:val="0"/>
          <w:bCs w:val="0"/>
          <w:i w:val="0"/>
          <w:iCs w:val="0"/>
          <w:sz w:val="24"/>
          <w:szCs w:val="24"/>
        </w:rPr>
        <w:t xml:space="preserve"> тыс. рублей, </w:t>
      </w:r>
    </w:p>
    <w:p w14:paraId="2129E07B" w14:textId="77777777" w:rsidR="002E178B" w:rsidRPr="004772CA" w:rsidRDefault="002E178B" w:rsidP="002E178B">
      <w:pPr>
        <w:pStyle w:val="a3"/>
        <w:spacing w:line="240" w:lineRule="auto"/>
        <w:ind w:firstLine="539"/>
        <w:jc w:val="both"/>
        <w:rPr>
          <w:rFonts w:ascii="Times New Roman" w:hAnsi="Times New Roman"/>
          <w:b w:val="0"/>
          <w:bCs w:val="0"/>
          <w:i w:val="0"/>
          <w:iCs w:val="0"/>
          <w:sz w:val="24"/>
          <w:szCs w:val="24"/>
        </w:rPr>
      </w:pPr>
      <w:r w:rsidRPr="004772CA">
        <w:rPr>
          <w:rFonts w:ascii="Times New Roman" w:hAnsi="Times New Roman"/>
          <w:b w:val="0"/>
          <w:bCs w:val="0"/>
          <w:i w:val="0"/>
          <w:iCs w:val="0"/>
          <w:sz w:val="24"/>
          <w:szCs w:val="24"/>
        </w:rPr>
        <w:t>Из них средства;</w:t>
      </w:r>
    </w:p>
    <w:p w14:paraId="5E958993" w14:textId="602F589B" w:rsidR="002E178B" w:rsidRPr="004772CA" w:rsidRDefault="002E178B" w:rsidP="002E178B">
      <w:pPr>
        <w:pStyle w:val="a3"/>
        <w:spacing w:line="240" w:lineRule="auto"/>
        <w:ind w:firstLine="539"/>
        <w:jc w:val="both"/>
        <w:rPr>
          <w:rFonts w:ascii="Times New Roman" w:hAnsi="Times New Roman"/>
          <w:b w:val="0"/>
          <w:i w:val="0"/>
          <w:sz w:val="24"/>
          <w:szCs w:val="24"/>
        </w:rPr>
      </w:pPr>
      <w:r w:rsidRPr="004772CA">
        <w:rPr>
          <w:rFonts w:ascii="Times New Roman" w:hAnsi="Times New Roman"/>
          <w:b w:val="0"/>
          <w:bCs w:val="0"/>
          <w:i w:val="0"/>
          <w:iCs w:val="0"/>
          <w:sz w:val="24"/>
          <w:szCs w:val="24"/>
        </w:rPr>
        <w:t xml:space="preserve">районного бюджета – </w:t>
      </w:r>
      <w:r w:rsidR="0042371D">
        <w:rPr>
          <w:rFonts w:ascii="Times New Roman" w:hAnsi="Times New Roman"/>
          <w:b w:val="0"/>
          <w:bCs w:val="0"/>
          <w:i w:val="0"/>
          <w:iCs w:val="0"/>
          <w:sz w:val="24"/>
          <w:szCs w:val="24"/>
        </w:rPr>
        <w:t>285,3</w:t>
      </w:r>
      <w:r w:rsidRPr="004772CA">
        <w:rPr>
          <w:rFonts w:ascii="Times New Roman" w:hAnsi="Times New Roman"/>
          <w:b w:val="0"/>
          <w:i w:val="0"/>
          <w:sz w:val="24"/>
          <w:szCs w:val="24"/>
        </w:rPr>
        <w:t>тыс. руб.</w:t>
      </w:r>
    </w:p>
    <w:p w14:paraId="29CBC3C4" w14:textId="19334268" w:rsidR="002E178B" w:rsidRPr="007D3B90" w:rsidRDefault="00A80556" w:rsidP="002E178B">
      <w:pPr>
        <w:pStyle w:val="a3"/>
        <w:spacing w:line="240" w:lineRule="auto"/>
        <w:ind w:firstLine="539"/>
        <w:jc w:val="both"/>
        <w:rPr>
          <w:rFonts w:ascii="Times New Roman" w:hAnsi="Times New Roman"/>
          <w:b w:val="0"/>
          <w:bCs w:val="0"/>
          <w:i w:val="0"/>
          <w:iCs w:val="0"/>
          <w:sz w:val="24"/>
          <w:szCs w:val="24"/>
        </w:rPr>
      </w:pPr>
      <w:r w:rsidRPr="007D3B90">
        <w:rPr>
          <w:rFonts w:ascii="Times New Roman" w:hAnsi="Times New Roman"/>
          <w:b w:val="0"/>
          <w:i w:val="0"/>
          <w:sz w:val="24"/>
          <w:szCs w:val="24"/>
        </w:rPr>
        <w:t xml:space="preserve">местного бюджета – </w:t>
      </w:r>
      <w:r w:rsidR="0012272C" w:rsidRPr="007D3B90">
        <w:rPr>
          <w:rFonts w:ascii="Times New Roman" w:hAnsi="Times New Roman"/>
          <w:b w:val="0"/>
          <w:i w:val="0"/>
          <w:sz w:val="24"/>
          <w:szCs w:val="24"/>
        </w:rPr>
        <w:t>0</w:t>
      </w:r>
      <w:r w:rsidR="002E178B" w:rsidRPr="007D3B90">
        <w:rPr>
          <w:rFonts w:ascii="Times New Roman" w:hAnsi="Times New Roman"/>
          <w:b w:val="0"/>
          <w:i w:val="0"/>
          <w:sz w:val="24"/>
          <w:szCs w:val="24"/>
        </w:rPr>
        <w:t xml:space="preserve"> тыс. рублей.</w:t>
      </w:r>
    </w:p>
    <w:p w14:paraId="0921F73F" w14:textId="77777777" w:rsidR="002E178B" w:rsidRPr="007D3B90" w:rsidRDefault="002E178B" w:rsidP="002E178B">
      <w:pPr>
        <w:pStyle w:val="a3"/>
        <w:spacing w:line="240" w:lineRule="auto"/>
        <w:ind w:firstLine="539"/>
        <w:jc w:val="both"/>
        <w:rPr>
          <w:rFonts w:ascii="Times New Roman" w:hAnsi="Times New Roman"/>
          <w:b w:val="0"/>
          <w:bCs w:val="0"/>
          <w:i w:val="0"/>
          <w:iCs w:val="0"/>
          <w:sz w:val="24"/>
          <w:szCs w:val="24"/>
        </w:rPr>
      </w:pPr>
      <w:r w:rsidRPr="007D3B90">
        <w:rPr>
          <w:rFonts w:ascii="Times New Roman" w:hAnsi="Times New Roman"/>
          <w:b w:val="0"/>
          <w:bCs w:val="0"/>
          <w:i w:val="0"/>
          <w:iCs w:val="0"/>
          <w:sz w:val="24"/>
          <w:szCs w:val="24"/>
        </w:rPr>
        <w:t>в том числе:</w:t>
      </w:r>
    </w:p>
    <w:p w14:paraId="7716D279" w14:textId="4F1C573D" w:rsidR="002E178B" w:rsidRPr="007D3B90" w:rsidRDefault="00D91A62" w:rsidP="002E178B">
      <w:pPr>
        <w:autoSpaceDE w:val="0"/>
        <w:autoSpaceDN w:val="0"/>
        <w:adjustRightInd w:val="0"/>
        <w:spacing w:after="0" w:line="240" w:lineRule="auto"/>
        <w:ind w:firstLine="539"/>
        <w:jc w:val="both"/>
        <w:rPr>
          <w:rFonts w:ascii="Times New Roman" w:hAnsi="Times New Roman"/>
          <w:sz w:val="24"/>
          <w:szCs w:val="24"/>
          <w:lang w:eastAsia="ru-RU"/>
        </w:rPr>
      </w:pPr>
      <w:r w:rsidRPr="007D3B90">
        <w:rPr>
          <w:rFonts w:ascii="Times New Roman" w:hAnsi="Times New Roman"/>
          <w:sz w:val="24"/>
          <w:szCs w:val="24"/>
          <w:lang w:eastAsia="ru-RU"/>
        </w:rPr>
        <w:t>202</w:t>
      </w:r>
      <w:r w:rsidR="00923A69" w:rsidRPr="007D3B90">
        <w:rPr>
          <w:rFonts w:ascii="Times New Roman" w:hAnsi="Times New Roman"/>
          <w:sz w:val="24"/>
          <w:szCs w:val="24"/>
          <w:lang w:eastAsia="ru-RU"/>
        </w:rPr>
        <w:t>4</w:t>
      </w:r>
      <w:r w:rsidR="00A80556" w:rsidRPr="007D3B90">
        <w:rPr>
          <w:rFonts w:ascii="Times New Roman" w:hAnsi="Times New Roman"/>
          <w:sz w:val="24"/>
          <w:szCs w:val="24"/>
          <w:lang w:eastAsia="ru-RU"/>
        </w:rPr>
        <w:t xml:space="preserve"> г. – </w:t>
      </w:r>
      <w:r w:rsidR="000A7DD7" w:rsidRPr="007D3B90">
        <w:rPr>
          <w:rFonts w:ascii="Times New Roman" w:hAnsi="Times New Roman"/>
          <w:sz w:val="24"/>
          <w:szCs w:val="24"/>
          <w:lang w:eastAsia="ru-RU"/>
        </w:rPr>
        <w:t>285,3</w:t>
      </w:r>
      <w:r w:rsidR="002E178B" w:rsidRPr="007D3B90">
        <w:rPr>
          <w:rFonts w:ascii="Times New Roman" w:hAnsi="Times New Roman"/>
          <w:sz w:val="24"/>
          <w:szCs w:val="24"/>
          <w:lang w:eastAsia="ru-RU"/>
        </w:rPr>
        <w:t xml:space="preserve"> тыс. руб.;</w:t>
      </w:r>
    </w:p>
    <w:p w14:paraId="41955AB4" w14:textId="77777777" w:rsidR="002E178B" w:rsidRPr="004772CA" w:rsidRDefault="00D91A62" w:rsidP="002E178B">
      <w:pPr>
        <w:autoSpaceDE w:val="0"/>
        <w:autoSpaceDN w:val="0"/>
        <w:adjustRightInd w:val="0"/>
        <w:spacing w:after="0" w:line="240" w:lineRule="auto"/>
        <w:ind w:firstLine="539"/>
        <w:jc w:val="both"/>
        <w:rPr>
          <w:rFonts w:ascii="Times New Roman" w:hAnsi="Times New Roman"/>
          <w:sz w:val="24"/>
          <w:szCs w:val="24"/>
          <w:lang w:eastAsia="ru-RU"/>
        </w:rPr>
      </w:pPr>
      <w:r w:rsidRPr="007D3B90">
        <w:rPr>
          <w:rFonts w:ascii="Times New Roman" w:hAnsi="Times New Roman"/>
          <w:sz w:val="24"/>
          <w:szCs w:val="24"/>
          <w:lang w:eastAsia="ru-RU"/>
        </w:rPr>
        <w:t>202</w:t>
      </w:r>
      <w:r w:rsidR="00923A69" w:rsidRPr="007D3B90">
        <w:rPr>
          <w:rFonts w:ascii="Times New Roman" w:hAnsi="Times New Roman"/>
          <w:sz w:val="24"/>
          <w:szCs w:val="24"/>
          <w:lang w:eastAsia="ru-RU"/>
        </w:rPr>
        <w:t>5</w:t>
      </w:r>
      <w:r w:rsidR="002E178B" w:rsidRPr="007D3B90">
        <w:rPr>
          <w:rFonts w:ascii="Times New Roman" w:hAnsi="Times New Roman"/>
          <w:sz w:val="24"/>
          <w:szCs w:val="24"/>
          <w:lang w:eastAsia="ru-RU"/>
        </w:rPr>
        <w:t xml:space="preserve"> г. – 0,0 тыс. руб.;</w:t>
      </w:r>
    </w:p>
    <w:p w14:paraId="19C570DA" w14:textId="77777777" w:rsidR="002E178B" w:rsidRPr="004772CA" w:rsidRDefault="00D91A62" w:rsidP="002E178B">
      <w:pPr>
        <w:autoSpaceDE w:val="0"/>
        <w:autoSpaceDN w:val="0"/>
        <w:adjustRightInd w:val="0"/>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202</w:t>
      </w:r>
      <w:r w:rsidR="00923A69">
        <w:rPr>
          <w:rFonts w:ascii="Times New Roman" w:hAnsi="Times New Roman"/>
          <w:sz w:val="24"/>
          <w:szCs w:val="24"/>
          <w:lang w:eastAsia="ru-RU"/>
        </w:rPr>
        <w:t>6</w:t>
      </w:r>
      <w:r w:rsidR="002E178B" w:rsidRPr="004772CA">
        <w:rPr>
          <w:rFonts w:ascii="Times New Roman" w:hAnsi="Times New Roman"/>
          <w:sz w:val="24"/>
          <w:szCs w:val="24"/>
          <w:lang w:eastAsia="ru-RU"/>
        </w:rPr>
        <w:t xml:space="preserve"> г. – 0,0 тыс. руб.;</w:t>
      </w:r>
    </w:p>
    <w:p w14:paraId="46871D48" w14:textId="77777777" w:rsidR="002E178B" w:rsidRPr="004772CA" w:rsidRDefault="00D91A62" w:rsidP="002E178B">
      <w:pPr>
        <w:autoSpaceDE w:val="0"/>
        <w:autoSpaceDN w:val="0"/>
        <w:adjustRightInd w:val="0"/>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202</w:t>
      </w:r>
      <w:r w:rsidR="00923A69">
        <w:rPr>
          <w:rFonts w:ascii="Times New Roman" w:hAnsi="Times New Roman"/>
          <w:sz w:val="24"/>
          <w:szCs w:val="24"/>
          <w:lang w:eastAsia="ru-RU"/>
        </w:rPr>
        <w:t>7</w:t>
      </w:r>
      <w:r w:rsidR="002E178B" w:rsidRPr="004772CA">
        <w:rPr>
          <w:rFonts w:ascii="Times New Roman" w:hAnsi="Times New Roman"/>
          <w:sz w:val="24"/>
          <w:szCs w:val="24"/>
          <w:lang w:eastAsia="ru-RU"/>
        </w:rPr>
        <w:t xml:space="preserve"> г. – </w:t>
      </w:r>
      <w:r w:rsidR="00A80556">
        <w:rPr>
          <w:rFonts w:ascii="Times New Roman" w:hAnsi="Times New Roman"/>
          <w:sz w:val="24"/>
          <w:szCs w:val="24"/>
          <w:lang w:eastAsia="ru-RU"/>
        </w:rPr>
        <w:t>0,0</w:t>
      </w:r>
      <w:r w:rsidR="002E178B" w:rsidRPr="004772CA">
        <w:rPr>
          <w:rFonts w:ascii="Times New Roman" w:hAnsi="Times New Roman"/>
          <w:sz w:val="24"/>
          <w:szCs w:val="24"/>
          <w:lang w:eastAsia="ru-RU"/>
        </w:rPr>
        <w:t xml:space="preserve"> тыс. руб.;</w:t>
      </w:r>
    </w:p>
    <w:p w14:paraId="487B34F0" w14:textId="77777777" w:rsidR="002E178B" w:rsidRPr="004772CA" w:rsidRDefault="002E178B" w:rsidP="002E178B">
      <w:pPr>
        <w:autoSpaceDE w:val="0"/>
        <w:autoSpaceDN w:val="0"/>
        <w:adjustRightInd w:val="0"/>
        <w:spacing w:after="0" w:line="240" w:lineRule="auto"/>
        <w:ind w:firstLine="539"/>
        <w:jc w:val="both"/>
        <w:rPr>
          <w:rFonts w:ascii="Times New Roman" w:hAnsi="Times New Roman"/>
          <w:bCs/>
          <w:iCs/>
          <w:sz w:val="24"/>
          <w:szCs w:val="24"/>
        </w:rPr>
      </w:pPr>
      <w:r w:rsidRPr="004772CA">
        <w:rPr>
          <w:rFonts w:ascii="Times New Roman" w:hAnsi="Times New Roman"/>
          <w:sz w:val="24"/>
          <w:szCs w:val="24"/>
          <w:lang w:eastAsia="ru-RU"/>
        </w:rPr>
        <w:t xml:space="preserve">В том числе </w:t>
      </w:r>
      <w:r w:rsidRPr="004772CA">
        <w:rPr>
          <w:rFonts w:ascii="Times New Roman" w:hAnsi="Times New Roman"/>
          <w:bCs/>
          <w:iCs/>
          <w:sz w:val="24"/>
          <w:szCs w:val="24"/>
        </w:rPr>
        <w:t>средства:</w:t>
      </w:r>
    </w:p>
    <w:p w14:paraId="39AAB69A" w14:textId="77777777" w:rsidR="002E178B" w:rsidRPr="004772CA" w:rsidRDefault="002E178B" w:rsidP="002E178B">
      <w:pPr>
        <w:autoSpaceDE w:val="0"/>
        <w:autoSpaceDN w:val="0"/>
        <w:adjustRightInd w:val="0"/>
        <w:spacing w:after="0" w:line="240" w:lineRule="auto"/>
        <w:ind w:firstLine="539"/>
        <w:jc w:val="both"/>
        <w:rPr>
          <w:rFonts w:ascii="Times New Roman" w:hAnsi="Times New Roman"/>
          <w:sz w:val="24"/>
          <w:szCs w:val="24"/>
          <w:lang w:eastAsia="ru-RU"/>
        </w:rPr>
      </w:pPr>
      <w:r w:rsidRPr="004772CA">
        <w:rPr>
          <w:rFonts w:ascii="Times New Roman" w:hAnsi="Times New Roman"/>
          <w:bCs/>
          <w:iCs/>
          <w:sz w:val="24"/>
          <w:szCs w:val="24"/>
        </w:rPr>
        <w:t xml:space="preserve">районного бюджета – </w:t>
      </w:r>
      <w:r w:rsidR="00A80556">
        <w:rPr>
          <w:rFonts w:ascii="Times New Roman" w:hAnsi="Times New Roman"/>
          <w:bCs/>
          <w:iCs/>
          <w:sz w:val="24"/>
          <w:szCs w:val="24"/>
        </w:rPr>
        <w:t>0,0</w:t>
      </w:r>
      <w:r w:rsidRPr="004772CA">
        <w:rPr>
          <w:rFonts w:ascii="Times New Roman" w:hAnsi="Times New Roman"/>
          <w:bCs/>
          <w:iCs/>
          <w:sz w:val="24"/>
          <w:szCs w:val="24"/>
        </w:rPr>
        <w:t xml:space="preserve"> </w:t>
      </w:r>
      <w:r w:rsidRPr="004772CA">
        <w:rPr>
          <w:rFonts w:ascii="Times New Roman" w:hAnsi="Times New Roman"/>
          <w:sz w:val="24"/>
          <w:szCs w:val="24"/>
          <w:lang w:eastAsia="ru-RU"/>
        </w:rPr>
        <w:t>тыс. руб.</w:t>
      </w:r>
    </w:p>
    <w:p w14:paraId="652BFC7F" w14:textId="77777777" w:rsidR="002E178B" w:rsidRPr="004772CA" w:rsidRDefault="002E178B" w:rsidP="002E178B">
      <w:pPr>
        <w:autoSpaceDE w:val="0"/>
        <w:autoSpaceDN w:val="0"/>
        <w:adjustRightInd w:val="0"/>
        <w:spacing w:after="0" w:line="240" w:lineRule="auto"/>
        <w:ind w:firstLine="539"/>
        <w:jc w:val="both"/>
        <w:rPr>
          <w:rFonts w:ascii="Times New Roman" w:hAnsi="Times New Roman"/>
          <w:sz w:val="24"/>
          <w:szCs w:val="24"/>
          <w:lang w:eastAsia="ru-RU"/>
        </w:rPr>
      </w:pPr>
      <w:r w:rsidRPr="004772CA">
        <w:rPr>
          <w:rFonts w:ascii="Times New Roman" w:hAnsi="Times New Roman"/>
          <w:sz w:val="24"/>
          <w:szCs w:val="24"/>
        </w:rPr>
        <w:t>местного бюджета – 0,0 тыс. руб.</w:t>
      </w:r>
    </w:p>
    <w:p w14:paraId="63828A12" w14:textId="77777777" w:rsidR="002E178B" w:rsidRPr="004772CA" w:rsidRDefault="00D91A62" w:rsidP="002E178B">
      <w:pPr>
        <w:snapToGrid w:val="0"/>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202</w:t>
      </w:r>
      <w:r w:rsidR="00923A69">
        <w:rPr>
          <w:rFonts w:ascii="Times New Roman" w:hAnsi="Times New Roman"/>
          <w:sz w:val="24"/>
          <w:szCs w:val="24"/>
          <w:lang w:eastAsia="ru-RU"/>
        </w:rPr>
        <w:t>8</w:t>
      </w:r>
      <w:r w:rsidR="002E178B" w:rsidRPr="004772CA">
        <w:rPr>
          <w:rFonts w:ascii="Times New Roman" w:hAnsi="Times New Roman"/>
          <w:sz w:val="24"/>
          <w:szCs w:val="24"/>
          <w:lang w:eastAsia="ru-RU"/>
        </w:rPr>
        <w:t xml:space="preserve"> г. – 0</w:t>
      </w:r>
      <w:r w:rsidR="00A80556">
        <w:rPr>
          <w:rFonts w:ascii="Times New Roman" w:hAnsi="Times New Roman"/>
          <w:sz w:val="24"/>
          <w:szCs w:val="24"/>
          <w:lang w:eastAsia="ru-RU"/>
        </w:rPr>
        <w:t>,0</w:t>
      </w:r>
      <w:r w:rsidR="002E178B" w:rsidRPr="004772CA">
        <w:rPr>
          <w:rFonts w:ascii="Times New Roman" w:hAnsi="Times New Roman"/>
          <w:sz w:val="24"/>
          <w:szCs w:val="24"/>
          <w:lang w:eastAsia="ru-RU"/>
        </w:rPr>
        <w:t xml:space="preserve"> тыс. руб.;</w:t>
      </w:r>
    </w:p>
    <w:p w14:paraId="21F7D0FF" w14:textId="77777777" w:rsidR="002E178B" w:rsidRPr="004772CA" w:rsidRDefault="00D91A62" w:rsidP="002E178B">
      <w:pPr>
        <w:autoSpaceDE w:val="0"/>
        <w:autoSpaceDN w:val="0"/>
        <w:adjustRightInd w:val="0"/>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202</w:t>
      </w:r>
      <w:r w:rsidR="00923A69">
        <w:rPr>
          <w:rFonts w:ascii="Times New Roman" w:hAnsi="Times New Roman"/>
          <w:sz w:val="24"/>
          <w:szCs w:val="24"/>
          <w:lang w:eastAsia="ru-RU"/>
        </w:rPr>
        <w:t>9</w:t>
      </w:r>
      <w:r w:rsidR="002E178B" w:rsidRPr="004772CA">
        <w:rPr>
          <w:rFonts w:ascii="Times New Roman" w:hAnsi="Times New Roman"/>
          <w:sz w:val="24"/>
          <w:szCs w:val="24"/>
          <w:lang w:eastAsia="ru-RU"/>
        </w:rPr>
        <w:t xml:space="preserve"> г. – 0</w:t>
      </w:r>
      <w:r w:rsidR="00A80556">
        <w:rPr>
          <w:rFonts w:ascii="Times New Roman" w:hAnsi="Times New Roman"/>
          <w:sz w:val="24"/>
          <w:szCs w:val="24"/>
          <w:lang w:eastAsia="ru-RU"/>
        </w:rPr>
        <w:t>,0</w:t>
      </w:r>
      <w:r w:rsidR="002E178B" w:rsidRPr="004772CA">
        <w:rPr>
          <w:rFonts w:ascii="Times New Roman" w:hAnsi="Times New Roman"/>
          <w:sz w:val="24"/>
          <w:szCs w:val="24"/>
          <w:lang w:eastAsia="ru-RU"/>
        </w:rPr>
        <w:t xml:space="preserve"> тыс. руб.;</w:t>
      </w:r>
    </w:p>
    <w:p w14:paraId="3B19952A" w14:textId="77777777" w:rsidR="002E178B" w:rsidRPr="004772CA" w:rsidRDefault="00EB4293" w:rsidP="00EB4293">
      <w:pPr>
        <w:pStyle w:val="af6"/>
        <w:spacing w:before="0" w:after="0"/>
        <w:jc w:val="both"/>
        <w:rPr>
          <w:u w:val="single"/>
        </w:rPr>
      </w:pPr>
      <w:r>
        <w:t xml:space="preserve">         </w:t>
      </w:r>
      <w:r w:rsidRPr="004772CA">
        <w:t>20</w:t>
      </w:r>
      <w:r>
        <w:t xml:space="preserve">30 </w:t>
      </w:r>
      <w:r w:rsidRPr="004772CA">
        <w:t>г. – 0</w:t>
      </w:r>
      <w:r>
        <w:t>,0</w:t>
      </w:r>
      <w:r w:rsidRPr="004772CA">
        <w:t xml:space="preserve"> тыс. руб.</w:t>
      </w:r>
    </w:p>
    <w:p w14:paraId="5F7C2D85" w14:textId="77777777" w:rsidR="002E178B" w:rsidRPr="004772CA" w:rsidRDefault="002E178B" w:rsidP="002E178B">
      <w:pPr>
        <w:pStyle w:val="af6"/>
        <w:spacing w:before="0" w:after="0"/>
        <w:ind w:firstLine="600"/>
        <w:jc w:val="both"/>
      </w:pPr>
      <w:proofErr w:type="spellStart"/>
      <w:r w:rsidRPr="004772CA">
        <w:rPr>
          <w:u w:val="single"/>
        </w:rPr>
        <w:t>подмероприятие</w:t>
      </w:r>
      <w:proofErr w:type="spellEnd"/>
      <w:r w:rsidRPr="004772CA">
        <w:rPr>
          <w:u w:val="single"/>
        </w:rPr>
        <w:t xml:space="preserve"> 5.1.2.</w:t>
      </w:r>
      <w:r w:rsidRPr="004772CA">
        <w:t xml:space="preserve"> «Р</w:t>
      </w:r>
      <w:r w:rsidRPr="004772CA">
        <w:rPr>
          <w:color w:val="000000"/>
        </w:rPr>
        <w:t>емонт автомобильных дорог общего пользования местного значения</w:t>
      </w:r>
      <w:r w:rsidRPr="004772CA">
        <w:t>».</w:t>
      </w:r>
    </w:p>
    <w:p w14:paraId="39EB292C" w14:textId="77777777" w:rsidR="002E178B" w:rsidRPr="004772CA" w:rsidRDefault="002E178B" w:rsidP="002E178B">
      <w:pPr>
        <w:pStyle w:val="a3"/>
        <w:spacing w:line="240" w:lineRule="auto"/>
        <w:ind w:firstLine="539"/>
        <w:jc w:val="both"/>
        <w:rPr>
          <w:rFonts w:ascii="Times New Roman" w:hAnsi="Times New Roman"/>
          <w:b w:val="0"/>
          <w:i w:val="0"/>
          <w:sz w:val="24"/>
          <w:szCs w:val="24"/>
        </w:rPr>
      </w:pPr>
    </w:p>
    <w:p w14:paraId="0D975F5E" w14:textId="77777777" w:rsidR="002E178B" w:rsidRPr="004772CA" w:rsidRDefault="002E178B" w:rsidP="002E178B">
      <w:pPr>
        <w:pStyle w:val="a3"/>
        <w:spacing w:line="240" w:lineRule="auto"/>
        <w:ind w:firstLine="539"/>
        <w:jc w:val="both"/>
        <w:rPr>
          <w:rFonts w:ascii="Times New Roman" w:hAnsi="Times New Roman"/>
          <w:b w:val="0"/>
          <w:i w:val="0"/>
          <w:sz w:val="24"/>
          <w:szCs w:val="24"/>
        </w:rPr>
      </w:pPr>
      <w:r w:rsidRPr="004772CA">
        <w:rPr>
          <w:rFonts w:ascii="Times New Roman" w:hAnsi="Times New Roman"/>
          <w:b w:val="0"/>
          <w:i w:val="0"/>
          <w:sz w:val="24"/>
          <w:szCs w:val="24"/>
        </w:rPr>
        <w:t>Исполнители мероприятия</w:t>
      </w:r>
    </w:p>
    <w:p w14:paraId="03325F96" w14:textId="77777777" w:rsidR="002E178B" w:rsidRPr="004772CA" w:rsidRDefault="002E178B" w:rsidP="002E178B">
      <w:pPr>
        <w:pStyle w:val="a3"/>
        <w:spacing w:line="240" w:lineRule="auto"/>
        <w:ind w:firstLine="539"/>
        <w:jc w:val="both"/>
        <w:rPr>
          <w:rFonts w:ascii="Times New Roman" w:hAnsi="Times New Roman"/>
          <w:b w:val="0"/>
          <w:bCs w:val="0"/>
          <w:i w:val="0"/>
          <w:iCs w:val="0"/>
          <w:sz w:val="24"/>
          <w:szCs w:val="24"/>
        </w:rPr>
      </w:pPr>
      <w:r w:rsidRPr="004772CA">
        <w:rPr>
          <w:rFonts w:ascii="Times New Roman" w:hAnsi="Times New Roman"/>
          <w:b w:val="0"/>
          <w:bCs w:val="0"/>
          <w:i w:val="0"/>
          <w:iCs w:val="0"/>
          <w:sz w:val="24"/>
          <w:szCs w:val="24"/>
        </w:rPr>
        <w:t>1.Администрация Кутковского сельского поселения Грибановского муниципального района Воронежской области.</w:t>
      </w:r>
    </w:p>
    <w:p w14:paraId="3E89A714" w14:textId="77777777" w:rsidR="002E178B" w:rsidRPr="004772CA" w:rsidRDefault="002E178B" w:rsidP="002E178B">
      <w:pPr>
        <w:autoSpaceDE w:val="0"/>
        <w:autoSpaceDN w:val="0"/>
        <w:adjustRightInd w:val="0"/>
        <w:spacing w:after="0" w:line="240" w:lineRule="auto"/>
        <w:ind w:firstLine="539"/>
        <w:jc w:val="both"/>
        <w:rPr>
          <w:rFonts w:ascii="Times New Roman" w:hAnsi="Times New Roman"/>
          <w:sz w:val="24"/>
          <w:szCs w:val="24"/>
          <w:lang w:eastAsia="ru-RU"/>
        </w:rPr>
      </w:pPr>
    </w:p>
    <w:p w14:paraId="41DB7CD7" w14:textId="4ECFE9AE" w:rsidR="002E178B" w:rsidRPr="004772CA" w:rsidRDefault="002E178B" w:rsidP="002E178B">
      <w:pPr>
        <w:pStyle w:val="a3"/>
        <w:spacing w:line="240" w:lineRule="auto"/>
        <w:ind w:firstLine="539"/>
        <w:jc w:val="both"/>
        <w:rPr>
          <w:rFonts w:ascii="Times New Roman" w:hAnsi="Times New Roman"/>
          <w:b w:val="0"/>
          <w:bCs w:val="0"/>
          <w:i w:val="0"/>
          <w:iCs w:val="0"/>
          <w:sz w:val="24"/>
          <w:szCs w:val="24"/>
        </w:rPr>
      </w:pPr>
      <w:r w:rsidRPr="004772CA">
        <w:rPr>
          <w:rFonts w:ascii="Times New Roman" w:hAnsi="Times New Roman"/>
          <w:b w:val="0"/>
          <w:i w:val="0"/>
          <w:sz w:val="24"/>
          <w:szCs w:val="24"/>
        </w:rPr>
        <w:t>О</w:t>
      </w:r>
      <w:r w:rsidRPr="004772CA">
        <w:rPr>
          <w:rFonts w:ascii="Times New Roman" w:hAnsi="Times New Roman"/>
          <w:b w:val="0"/>
          <w:bCs w:val="0"/>
          <w:i w:val="0"/>
          <w:sz w:val="24"/>
          <w:szCs w:val="24"/>
        </w:rPr>
        <w:t>бъем финансирования из средств бюджетов всех уровней</w:t>
      </w:r>
      <w:r w:rsidRPr="004772CA">
        <w:rPr>
          <w:rFonts w:ascii="Times New Roman" w:hAnsi="Times New Roman"/>
          <w:b w:val="0"/>
          <w:bCs w:val="0"/>
          <w:i w:val="0"/>
          <w:iCs w:val="0"/>
          <w:sz w:val="24"/>
          <w:szCs w:val="24"/>
        </w:rPr>
        <w:t xml:space="preserve"> – </w:t>
      </w:r>
      <w:r w:rsidR="0012272C">
        <w:rPr>
          <w:rFonts w:ascii="Times New Roman" w:hAnsi="Times New Roman"/>
          <w:b w:val="0"/>
          <w:bCs w:val="0"/>
          <w:i w:val="0"/>
          <w:iCs w:val="0"/>
          <w:sz w:val="24"/>
          <w:szCs w:val="24"/>
        </w:rPr>
        <w:t>0</w:t>
      </w:r>
      <w:r w:rsidRPr="004772CA">
        <w:rPr>
          <w:rFonts w:ascii="Times New Roman" w:hAnsi="Times New Roman"/>
          <w:b w:val="0"/>
          <w:bCs w:val="0"/>
          <w:i w:val="0"/>
          <w:iCs w:val="0"/>
          <w:sz w:val="24"/>
          <w:szCs w:val="24"/>
        </w:rPr>
        <w:t xml:space="preserve"> тыс. рублей, </w:t>
      </w:r>
    </w:p>
    <w:p w14:paraId="1C511508" w14:textId="77777777" w:rsidR="002E178B" w:rsidRPr="004772CA" w:rsidRDefault="002E178B" w:rsidP="002E178B">
      <w:pPr>
        <w:pStyle w:val="a3"/>
        <w:spacing w:line="240" w:lineRule="auto"/>
        <w:ind w:firstLine="539"/>
        <w:jc w:val="both"/>
        <w:rPr>
          <w:rFonts w:ascii="Times New Roman" w:hAnsi="Times New Roman"/>
          <w:b w:val="0"/>
          <w:bCs w:val="0"/>
          <w:i w:val="0"/>
          <w:iCs w:val="0"/>
          <w:sz w:val="24"/>
          <w:szCs w:val="24"/>
        </w:rPr>
      </w:pPr>
      <w:r w:rsidRPr="004772CA">
        <w:rPr>
          <w:rFonts w:ascii="Times New Roman" w:hAnsi="Times New Roman"/>
          <w:b w:val="0"/>
          <w:bCs w:val="0"/>
          <w:i w:val="0"/>
          <w:iCs w:val="0"/>
          <w:sz w:val="24"/>
          <w:szCs w:val="24"/>
        </w:rPr>
        <w:t>Из них средства;</w:t>
      </w:r>
    </w:p>
    <w:p w14:paraId="6DA08DF9" w14:textId="77777777" w:rsidR="002E178B" w:rsidRPr="004772CA" w:rsidRDefault="002E178B" w:rsidP="002E178B">
      <w:pPr>
        <w:pStyle w:val="a3"/>
        <w:spacing w:line="240" w:lineRule="auto"/>
        <w:ind w:firstLine="539"/>
        <w:jc w:val="both"/>
        <w:rPr>
          <w:rFonts w:ascii="Times New Roman" w:hAnsi="Times New Roman"/>
          <w:b w:val="0"/>
          <w:i w:val="0"/>
          <w:sz w:val="24"/>
          <w:szCs w:val="24"/>
        </w:rPr>
      </w:pPr>
      <w:r w:rsidRPr="004772CA">
        <w:rPr>
          <w:rFonts w:ascii="Times New Roman" w:hAnsi="Times New Roman"/>
          <w:b w:val="0"/>
          <w:bCs w:val="0"/>
          <w:i w:val="0"/>
          <w:iCs w:val="0"/>
          <w:sz w:val="24"/>
          <w:szCs w:val="24"/>
        </w:rPr>
        <w:t xml:space="preserve">областного бюджета – </w:t>
      </w:r>
      <w:r w:rsidR="00A80556">
        <w:rPr>
          <w:rFonts w:ascii="Times New Roman" w:hAnsi="Times New Roman"/>
          <w:b w:val="0"/>
          <w:bCs w:val="0"/>
          <w:i w:val="0"/>
          <w:iCs w:val="0"/>
          <w:sz w:val="24"/>
          <w:szCs w:val="24"/>
        </w:rPr>
        <w:t>0,0</w:t>
      </w:r>
      <w:r w:rsidRPr="004772CA">
        <w:rPr>
          <w:rFonts w:ascii="Times New Roman" w:hAnsi="Times New Roman"/>
          <w:b w:val="0"/>
          <w:bCs w:val="0"/>
          <w:i w:val="0"/>
          <w:iCs w:val="0"/>
          <w:sz w:val="24"/>
          <w:szCs w:val="24"/>
        </w:rPr>
        <w:t xml:space="preserve"> </w:t>
      </w:r>
      <w:r w:rsidRPr="004772CA">
        <w:rPr>
          <w:rFonts w:ascii="Times New Roman" w:hAnsi="Times New Roman"/>
          <w:b w:val="0"/>
          <w:i w:val="0"/>
          <w:sz w:val="24"/>
          <w:szCs w:val="24"/>
        </w:rPr>
        <w:t>тыс. руб.</w:t>
      </w:r>
    </w:p>
    <w:p w14:paraId="437380E5" w14:textId="0BC7F13B" w:rsidR="002E178B" w:rsidRPr="00891DFA" w:rsidRDefault="00677AD0" w:rsidP="002E178B">
      <w:pPr>
        <w:pStyle w:val="a3"/>
        <w:spacing w:line="240" w:lineRule="auto"/>
        <w:ind w:firstLine="539"/>
        <w:jc w:val="both"/>
        <w:rPr>
          <w:rFonts w:ascii="Times New Roman" w:hAnsi="Times New Roman"/>
          <w:b w:val="0"/>
          <w:bCs w:val="0"/>
          <w:i w:val="0"/>
          <w:iCs w:val="0"/>
          <w:sz w:val="24"/>
          <w:szCs w:val="24"/>
        </w:rPr>
      </w:pPr>
      <w:r w:rsidRPr="00891DFA">
        <w:rPr>
          <w:rFonts w:ascii="Times New Roman" w:hAnsi="Times New Roman"/>
          <w:b w:val="0"/>
          <w:i w:val="0"/>
          <w:sz w:val="24"/>
          <w:szCs w:val="24"/>
        </w:rPr>
        <w:t xml:space="preserve">местного бюджета </w:t>
      </w:r>
      <w:r w:rsidR="0012272C" w:rsidRPr="00891DFA">
        <w:rPr>
          <w:rFonts w:ascii="Times New Roman" w:hAnsi="Times New Roman"/>
          <w:b w:val="0"/>
          <w:i w:val="0"/>
          <w:sz w:val="24"/>
          <w:szCs w:val="24"/>
        </w:rPr>
        <w:t>0</w:t>
      </w:r>
      <w:r w:rsidR="002E178B" w:rsidRPr="00891DFA">
        <w:rPr>
          <w:rFonts w:ascii="Times New Roman" w:hAnsi="Times New Roman"/>
          <w:b w:val="0"/>
          <w:i w:val="0"/>
          <w:sz w:val="24"/>
          <w:szCs w:val="24"/>
        </w:rPr>
        <w:t xml:space="preserve"> тыс. рублей.</w:t>
      </w:r>
    </w:p>
    <w:p w14:paraId="41249959" w14:textId="77777777" w:rsidR="002E178B" w:rsidRPr="00891DFA" w:rsidRDefault="002E178B" w:rsidP="002E178B">
      <w:pPr>
        <w:pStyle w:val="a3"/>
        <w:spacing w:line="240" w:lineRule="auto"/>
        <w:ind w:firstLine="539"/>
        <w:jc w:val="both"/>
        <w:rPr>
          <w:rFonts w:ascii="Times New Roman" w:hAnsi="Times New Roman"/>
          <w:b w:val="0"/>
          <w:bCs w:val="0"/>
          <w:i w:val="0"/>
          <w:iCs w:val="0"/>
          <w:sz w:val="24"/>
          <w:szCs w:val="24"/>
        </w:rPr>
      </w:pPr>
      <w:r w:rsidRPr="00891DFA">
        <w:rPr>
          <w:rFonts w:ascii="Times New Roman" w:hAnsi="Times New Roman"/>
          <w:b w:val="0"/>
          <w:bCs w:val="0"/>
          <w:i w:val="0"/>
          <w:iCs w:val="0"/>
          <w:sz w:val="24"/>
          <w:szCs w:val="24"/>
        </w:rPr>
        <w:t>в том числе:</w:t>
      </w:r>
    </w:p>
    <w:p w14:paraId="341BC21A" w14:textId="78083E5B" w:rsidR="002E178B" w:rsidRPr="004772CA" w:rsidRDefault="00D91A62" w:rsidP="002E178B">
      <w:pPr>
        <w:autoSpaceDE w:val="0"/>
        <w:autoSpaceDN w:val="0"/>
        <w:adjustRightInd w:val="0"/>
        <w:spacing w:after="0" w:line="240" w:lineRule="auto"/>
        <w:ind w:firstLine="539"/>
        <w:jc w:val="both"/>
        <w:rPr>
          <w:rFonts w:ascii="Times New Roman" w:hAnsi="Times New Roman"/>
          <w:sz w:val="24"/>
          <w:szCs w:val="24"/>
          <w:lang w:eastAsia="ru-RU"/>
        </w:rPr>
      </w:pPr>
      <w:r w:rsidRPr="00891DFA">
        <w:rPr>
          <w:rFonts w:ascii="Times New Roman" w:hAnsi="Times New Roman"/>
          <w:sz w:val="24"/>
          <w:szCs w:val="24"/>
          <w:lang w:eastAsia="ru-RU"/>
        </w:rPr>
        <w:t>202</w:t>
      </w:r>
      <w:r w:rsidR="00923A69" w:rsidRPr="00891DFA">
        <w:rPr>
          <w:rFonts w:ascii="Times New Roman" w:hAnsi="Times New Roman"/>
          <w:sz w:val="24"/>
          <w:szCs w:val="24"/>
          <w:lang w:eastAsia="ru-RU"/>
        </w:rPr>
        <w:t>4</w:t>
      </w:r>
      <w:r w:rsidR="00677AD0" w:rsidRPr="00891DFA">
        <w:rPr>
          <w:rFonts w:ascii="Times New Roman" w:hAnsi="Times New Roman"/>
          <w:sz w:val="24"/>
          <w:szCs w:val="24"/>
          <w:lang w:eastAsia="ru-RU"/>
        </w:rPr>
        <w:t xml:space="preserve"> г. – </w:t>
      </w:r>
      <w:r w:rsidR="0012272C" w:rsidRPr="00891DFA">
        <w:rPr>
          <w:rFonts w:ascii="Times New Roman" w:hAnsi="Times New Roman"/>
          <w:sz w:val="24"/>
          <w:szCs w:val="24"/>
          <w:lang w:eastAsia="ru-RU"/>
        </w:rPr>
        <w:t>0</w:t>
      </w:r>
      <w:r w:rsidR="002E178B" w:rsidRPr="00891DFA">
        <w:rPr>
          <w:rFonts w:ascii="Times New Roman" w:hAnsi="Times New Roman"/>
          <w:sz w:val="24"/>
          <w:szCs w:val="24"/>
          <w:lang w:eastAsia="ru-RU"/>
        </w:rPr>
        <w:t xml:space="preserve"> тыс. руб.;</w:t>
      </w:r>
    </w:p>
    <w:p w14:paraId="27F21FF6" w14:textId="77777777" w:rsidR="002E178B" w:rsidRPr="004772CA" w:rsidRDefault="00D91A62" w:rsidP="002E178B">
      <w:pPr>
        <w:autoSpaceDE w:val="0"/>
        <w:autoSpaceDN w:val="0"/>
        <w:adjustRightInd w:val="0"/>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202</w:t>
      </w:r>
      <w:r w:rsidR="00923A69">
        <w:rPr>
          <w:rFonts w:ascii="Times New Roman" w:hAnsi="Times New Roman"/>
          <w:sz w:val="24"/>
          <w:szCs w:val="24"/>
          <w:lang w:eastAsia="ru-RU"/>
        </w:rPr>
        <w:t>5</w:t>
      </w:r>
      <w:r w:rsidR="002E178B" w:rsidRPr="004772CA">
        <w:rPr>
          <w:rFonts w:ascii="Times New Roman" w:hAnsi="Times New Roman"/>
          <w:sz w:val="24"/>
          <w:szCs w:val="24"/>
          <w:lang w:eastAsia="ru-RU"/>
        </w:rPr>
        <w:t xml:space="preserve"> г. – 0,0 тыс. руб.;</w:t>
      </w:r>
    </w:p>
    <w:p w14:paraId="0EC0E2E8" w14:textId="77777777" w:rsidR="002E178B" w:rsidRPr="004772CA" w:rsidRDefault="00D91A62" w:rsidP="002E178B">
      <w:pPr>
        <w:autoSpaceDE w:val="0"/>
        <w:autoSpaceDN w:val="0"/>
        <w:adjustRightInd w:val="0"/>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202</w:t>
      </w:r>
      <w:r w:rsidR="00923A69">
        <w:rPr>
          <w:rFonts w:ascii="Times New Roman" w:hAnsi="Times New Roman"/>
          <w:sz w:val="24"/>
          <w:szCs w:val="24"/>
          <w:lang w:eastAsia="ru-RU"/>
        </w:rPr>
        <w:t>6</w:t>
      </w:r>
      <w:r w:rsidR="002E178B" w:rsidRPr="004772CA">
        <w:rPr>
          <w:rFonts w:ascii="Times New Roman" w:hAnsi="Times New Roman"/>
          <w:sz w:val="24"/>
          <w:szCs w:val="24"/>
          <w:lang w:eastAsia="ru-RU"/>
        </w:rPr>
        <w:t xml:space="preserve"> г. – 0,0 тыс. руб.;</w:t>
      </w:r>
    </w:p>
    <w:p w14:paraId="18CD9D26" w14:textId="77777777" w:rsidR="002E178B" w:rsidRPr="004772CA" w:rsidRDefault="00D91A62" w:rsidP="002E178B">
      <w:pPr>
        <w:autoSpaceDE w:val="0"/>
        <w:autoSpaceDN w:val="0"/>
        <w:adjustRightInd w:val="0"/>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202</w:t>
      </w:r>
      <w:r w:rsidR="00923A69">
        <w:rPr>
          <w:rFonts w:ascii="Times New Roman" w:hAnsi="Times New Roman"/>
          <w:sz w:val="24"/>
          <w:szCs w:val="24"/>
          <w:lang w:eastAsia="ru-RU"/>
        </w:rPr>
        <w:t>7</w:t>
      </w:r>
      <w:r w:rsidR="002E178B" w:rsidRPr="004772CA">
        <w:rPr>
          <w:rFonts w:ascii="Times New Roman" w:hAnsi="Times New Roman"/>
          <w:sz w:val="24"/>
          <w:szCs w:val="24"/>
          <w:lang w:eastAsia="ru-RU"/>
        </w:rPr>
        <w:t xml:space="preserve">г. – </w:t>
      </w:r>
      <w:r w:rsidR="00A80556">
        <w:rPr>
          <w:rFonts w:ascii="Times New Roman" w:hAnsi="Times New Roman"/>
          <w:sz w:val="24"/>
          <w:szCs w:val="24"/>
          <w:lang w:eastAsia="ru-RU"/>
        </w:rPr>
        <w:t>0,0</w:t>
      </w:r>
      <w:r w:rsidR="002E178B" w:rsidRPr="004772CA">
        <w:rPr>
          <w:rFonts w:ascii="Times New Roman" w:hAnsi="Times New Roman"/>
          <w:sz w:val="24"/>
          <w:szCs w:val="24"/>
          <w:lang w:eastAsia="ru-RU"/>
        </w:rPr>
        <w:t xml:space="preserve"> тыс. руб.;</w:t>
      </w:r>
    </w:p>
    <w:p w14:paraId="23127D7E" w14:textId="77777777" w:rsidR="002E178B" w:rsidRPr="004772CA" w:rsidRDefault="002E178B" w:rsidP="002E178B">
      <w:pPr>
        <w:autoSpaceDE w:val="0"/>
        <w:autoSpaceDN w:val="0"/>
        <w:adjustRightInd w:val="0"/>
        <w:spacing w:after="0" w:line="240" w:lineRule="auto"/>
        <w:ind w:firstLine="539"/>
        <w:jc w:val="both"/>
        <w:rPr>
          <w:rFonts w:ascii="Times New Roman" w:hAnsi="Times New Roman"/>
          <w:bCs/>
          <w:iCs/>
          <w:sz w:val="24"/>
          <w:szCs w:val="24"/>
        </w:rPr>
      </w:pPr>
      <w:r w:rsidRPr="004772CA">
        <w:rPr>
          <w:rFonts w:ascii="Times New Roman" w:hAnsi="Times New Roman"/>
          <w:sz w:val="24"/>
          <w:szCs w:val="24"/>
          <w:lang w:eastAsia="ru-RU"/>
        </w:rPr>
        <w:t xml:space="preserve">В том числе </w:t>
      </w:r>
      <w:r w:rsidRPr="004772CA">
        <w:rPr>
          <w:rFonts w:ascii="Times New Roman" w:hAnsi="Times New Roman"/>
          <w:bCs/>
          <w:iCs/>
          <w:sz w:val="24"/>
          <w:szCs w:val="24"/>
        </w:rPr>
        <w:t>средства:</w:t>
      </w:r>
    </w:p>
    <w:p w14:paraId="17651794" w14:textId="77777777" w:rsidR="002E178B" w:rsidRPr="004772CA" w:rsidRDefault="002E178B" w:rsidP="002E178B">
      <w:pPr>
        <w:autoSpaceDE w:val="0"/>
        <w:autoSpaceDN w:val="0"/>
        <w:adjustRightInd w:val="0"/>
        <w:spacing w:after="0" w:line="240" w:lineRule="auto"/>
        <w:ind w:firstLine="539"/>
        <w:jc w:val="both"/>
        <w:rPr>
          <w:rFonts w:ascii="Times New Roman" w:hAnsi="Times New Roman"/>
          <w:sz w:val="24"/>
          <w:szCs w:val="24"/>
          <w:lang w:eastAsia="ru-RU"/>
        </w:rPr>
      </w:pPr>
      <w:r w:rsidRPr="004772CA">
        <w:rPr>
          <w:rFonts w:ascii="Times New Roman" w:hAnsi="Times New Roman"/>
          <w:bCs/>
          <w:iCs/>
          <w:sz w:val="24"/>
          <w:szCs w:val="24"/>
        </w:rPr>
        <w:t xml:space="preserve">областного бюджета – </w:t>
      </w:r>
      <w:r w:rsidR="00A80556">
        <w:rPr>
          <w:rFonts w:ascii="Times New Roman" w:hAnsi="Times New Roman"/>
          <w:bCs/>
          <w:iCs/>
          <w:sz w:val="24"/>
          <w:szCs w:val="24"/>
        </w:rPr>
        <w:t>0,0</w:t>
      </w:r>
      <w:r w:rsidRPr="004772CA">
        <w:rPr>
          <w:rFonts w:ascii="Times New Roman" w:hAnsi="Times New Roman"/>
          <w:bCs/>
          <w:iCs/>
          <w:sz w:val="24"/>
          <w:szCs w:val="24"/>
        </w:rPr>
        <w:t xml:space="preserve"> </w:t>
      </w:r>
      <w:r w:rsidRPr="004772CA">
        <w:rPr>
          <w:rFonts w:ascii="Times New Roman" w:hAnsi="Times New Roman"/>
          <w:sz w:val="24"/>
          <w:szCs w:val="24"/>
          <w:lang w:eastAsia="ru-RU"/>
        </w:rPr>
        <w:t>тыс. руб.</w:t>
      </w:r>
    </w:p>
    <w:p w14:paraId="1C464336" w14:textId="77777777" w:rsidR="002E178B" w:rsidRPr="004772CA" w:rsidRDefault="002E178B" w:rsidP="002E178B">
      <w:pPr>
        <w:autoSpaceDE w:val="0"/>
        <w:autoSpaceDN w:val="0"/>
        <w:adjustRightInd w:val="0"/>
        <w:spacing w:after="0" w:line="240" w:lineRule="auto"/>
        <w:ind w:firstLine="539"/>
        <w:jc w:val="both"/>
        <w:rPr>
          <w:rFonts w:ascii="Times New Roman" w:hAnsi="Times New Roman"/>
          <w:sz w:val="24"/>
          <w:szCs w:val="24"/>
          <w:lang w:eastAsia="ru-RU"/>
        </w:rPr>
      </w:pPr>
      <w:r w:rsidRPr="004772CA">
        <w:rPr>
          <w:rFonts w:ascii="Times New Roman" w:hAnsi="Times New Roman"/>
          <w:sz w:val="24"/>
          <w:szCs w:val="24"/>
        </w:rPr>
        <w:t>местного бюджета – 0,</w:t>
      </w:r>
      <w:r w:rsidR="00A80556">
        <w:rPr>
          <w:rFonts w:ascii="Times New Roman" w:hAnsi="Times New Roman"/>
          <w:sz w:val="24"/>
          <w:szCs w:val="24"/>
        </w:rPr>
        <w:t>0</w:t>
      </w:r>
      <w:r w:rsidRPr="004772CA">
        <w:rPr>
          <w:rFonts w:ascii="Times New Roman" w:hAnsi="Times New Roman"/>
          <w:sz w:val="24"/>
          <w:szCs w:val="24"/>
        </w:rPr>
        <w:t xml:space="preserve"> тыс. руб.</w:t>
      </w:r>
    </w:p>
    <w:p w14:paraId="4E8D3C2B" w14:textId="77777777" w:rsidR="002E178B" w:rsidRPr="004772CA" w:rsidRDefault="00D91A62" w:rsidP="002E178B">
      <w:pPr>
        <w:snapToGrid w:val="0"/>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202</w:t>
      </w:r>
      <w:r w:rsidR="00923A69">
        <w:rPr>
          <w:rFonts w:ascii="Times New Roman" w:hAnsi="Times New Roman"/>
          <w:sz w:val="24"/>
          <w:szCs w:val="24"/>
          <w:lang w:eastAsia="ru-RU"/>
        </w:rPr>
        <w:t>8</w:t>
      </w:r>
      <w:r w:rsidR="002E178B" w:rsidRPr="004772CA">
        <w:rPr>
          <w:rFonts w:ascii="Times New Roman" w:hAnsi="Times New Roman"/>
          <w:sz w:val="24"/>
          <w:szCs w:val="24"/>
          <w:lang w:eastAsia="ru-RU"/>
        </w:rPr>
        <w:t xml:space="preserve"> г. – 0 тыс. руб.;</w:t>
      </w:r>
    </w:p>
    <w:p w14:paraId="1B4A1763" w14:textId="77777777" w:rsidR="002E178B" w:rsidRPr="004772CA" w:rsidRDefault="00D91A62" w:rsidP="002E178B">
      <w:pPr>
        <w:autoSpaceDE w:val="0"/>
        <w:autoSpaceDN w:val="0"/>
        <w:adjustRightInd w:val="0"/>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202</w:t>
      </w:r>
      <w:r w:rsidR="00923A69">
        <w:rPr>
          <w:rFonts w:ascii="Times New Roman" w:hAnsi="Times New Roman"/>
          <w:sz w:val="24"/>
          <w:szCs w:val="24"/>
          <w:lang w:eastAsia="ru-RU"/>
        </w:rPr>
        <w:t>9</w:t>
      </w:r>
      <w:r w:rsidR="002E178B" w:rsidRPr="004772CA">
        <w:rPr>
          <w:rFonts w:ascii="Times New Roman" w:hAnsi="Times New Roman"/>
          <w:sz w:val="24"/>
          <w:szCs w:val="24"/>
          <w:lang w:eastAsia="ru-RU"/>
        </w:rPr>
        <w:t xml:space="preserve"> г. – 0 тыс. руб.;</w:t>
      </w:r>
    </w:p>
    <w:p w14:paraId="046FFBAC" w14:textId="77777777" w:rsidR="002E178B" w:rsidRDefault="00EB4293" w:rsidP="00723FB1">
      <w:pPr>
        <w:autoSpaceDE w:val="0"/>
        <w:autoSpaceDN w:val="0"/>
        <w:adjustRightInd w:val="0"/>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2030</w:t>
      </w:r>
      <w:r w:rsidRPr="004772CA">
        <w:rPr>
          <w:rFonts w:ascii="Times New Roman" w:hAnsi="Times New Roman"/>
          <w:sz w:val="24"/>
          <w:szCs w:val="24"/>
          <w:lang w:eastAsia="ru-RU"/>
        </w:rPr>
        <w:t xml:space="preserve"> г. – 0 тыс. руб.</w:t>
      </w:r>
    </w:p>
    <w:p w14:paraId="5716ACA1" w14:textId="77777777" w:rsidR="007A5575" w:rsidRPr="00946682" w:rsidRDefault="007A5575" w:rsidP="007A5575">
      <w:pPr>
        <w:autoSpaceDE w:val="0"/>
        <w:autoSpaceDN w:val="0"/>
        <w:adjustRightInd w:val="0"/>
        <w:spacing w:after="0" w:line="240" w:lineRule="auto"/>
        <w:ind w:firstLine="600"/>
        <w:jc w:val="both"/>
        <w:rPr>
          <w:rFonts w:ascii="Times New Roman" w:hAnsi="Times New Roman"/>
          <w:sz w:val="24"/>
          <w:szCs w:val="24"/>
        </w:rPr>
      </w:pPr>
      <w:r w:rsidRPr="00946682">
        <w:rPr>
          <w:rFonts w:ascii="Times New Roman" w:hAnsi="Times New Roman"/>
          <w:sz w:val="24"/>
          <w:szCs w:val="24"/>
          <w:u w:val="single"/>
        </w:rPr>
        <w:t xml:space="preserve">Мероприятие 2. </w:t>
      </w:r>
      <w:r w:rsidRPr="006141DA">
        <w:rPr>
          <w:rFonts w:ascii="Times New Roman" w:hAnsi="Times New Roman"/>
          <w:sz w:val="24"/>
          <w:szCs w:val="24"/>
        </w:rPr>
        <w:t>Благоустройство дворовых территорий сельского поселения</w:t>
      </w:r>
      <w:r w:rsidRPr="00946682">
        <w:rPr>
          <w:rFonts w:ascii="Times New Roman" w:hAnsi="Times New Roman"/>
          <w:sz w:val="24"/>
          <w:szCs w:val="24"/>
        </w:rPr>
        <w:t>.</w:t>
      </w:r>
    </w:p>
    <w:p w14:paraId="1BE990B4" w14:textId="77777777" w:rsidR="007A5575" w:rsidRPr="00946682" w:rsidRDefault="007A5575" w:rsidP="007A5575">
      <w:pPr>
        <w:autoSpaceDE w:val="0"/>
        <w:autoSpaceDN w:val="0"/>
        <w:adjustRightInd w:val="0"/>
        <w:spacing w:after="0" w:line="240" w:lineRule="auto"/>
        <w:ind w:firstLine="600"/>
        <w:jc w:val="both"/>
        <w:rPr>
          <w:rFonts w:ascii="Times New Roman" w:hAnsi="Times New Roman"/>
          <w:sz w:val="24"/>
          <w:szCs w:val="24"/>
        </w:rPr>
      </w:pPr>
      <w:r w:rsidRPr="00946682">
        <w:rPr>
          <w:rFonts w:ascii="Times New Roman" w:hAnsi="Times New Roman"/>
          <w:sz w:val="24"/>
          <w:szCs w:val="24"/>
          <w:lang w:eastAsia="ru-RU"/>
        </w:rPr>
        <w:t xml:space="preserve">Цель мероприятия - </w:t>
      </w:r>
      <w:r w:rsidRPr="00946682">
        <w:rPr>
          <w:rFonts w:ascii="Times New Roman" w:hAnsi="Times New Roman"/>
          <w:sz w:val="24"/>
          <w:szCs w:val="24"/>
        </w:rPr>
        <w:t>комплексное развитие и благоустройство К</w:t>
      </w:r>
      <w:r>
        <w:rPr>
          <w:rFonts w:ascii="Times New Roman" w:hAnsi="Times New Roman"/>
          <w:sz w:val="24"/>
          <w:szCs w:val="24"/>
        </w:rPr>
        <w:t>утковского</w:t>
      </w:r>
      <w:r w:rsidRPr="00946682">
        <w:rPr>
          <w:rFonts w:ascii="Times New Roman" w:hAnsi="Times New Roman"/>
          <w:sz w:val="24"/>
          <w:szCs w:val="24"/>
        </w:rPr>
        <w:t xml:space="preserve">  сельского поселения, создание максимально благоприятных, комфортных и безопасных </w:t>
      </w:r>
      <w:r w:rsidRPr="00946682">
        <w:rPr>
          <w:rFonts w:ascii="Times New Roman" w:hAnsi="Times New Roman"/>
          <w:sz w:val="24"/>
          <w:szCs w:val="24"/>
        </w:rPr>
        <w:lastRenderedPageBreak/>
        <w:t xml:space="preserve">условий для проживания и отдыха жителей  поселения, а также максимально возможное снижение экологического загрязнения </w:t>
      </w:r>
      <w:r>
        <w:rPr>
          <w:rFonts w:ascii="Times New Roman" w:hAnsi="Times New Roman"/>
          <w:sz w:val="24"/>
          <w:szCs w:val="24"/>
        </w:rPr>
        <w:t>Кутковского</w:t>
      </w:r>
      <w:r w:rsidRPr="00946682">
        <w:rPr>
          <w:rFonts w:ascii="Times New Roman" w:hAnsi="Times New Roman"/>
          <w:sz w:val="24"/>
          <w:szCs w:val="24"/>
        </w:rPr>
        <w:t xml:space="preserve"> сельского поселения путем озеленения его территории.</w:t>
      </w:r>
    </w:p>
    <w:p w14:paraId="6A6118AA" w14:textId="77777777" w:rsidR="007A5575" w:rsidRPr="00946682" w:rsidRDefault="007A5575" w:rsidP="007A5575">
      <w:pPr>
        <w:spacing w:after="0" w:line="240" w:lineRule="auto"/>
        <w:ind w:firstLine="600"/>
        <w:jc w:val="both"/>
        <w:rPr>
          <w:rFonts w:ascii="Times New Roman" w:hAnsi="Times New Roman"/>
          <w:sz w:val="28"/>
          <w:szCs w:val="28"/>
        </w:rPr>
      </w:pPr>
      <w:r w:rsidRPr="00946682">
        <w:rPr>
          <w:rFonts w:ascii="Times New Roman" w:hAnsi="Times New Roman"/>
          <w:sz w:val="24"/>
          <w:szCs w:val="24"/>
        </w:rPr>
        <w:t xml:space="preserve">В </w:t>
      </w:r>
      <w:proofErr w:type="gramStart"/>
      <w:r w:rsidRPr="00946682">
        <w:rPr>
          <w:rFonts w:ascii="Times New Roman" w:hAnsi="Times New Roman"/>
          <w:sz w:val="24"/>
          <w:szCs w:val="24"/>
        </w:rPr>
        <w:t>результате</w:t>
      </w:r>
      <w:proofErr w:type="gramEnd"/>
      <w:r w:rsidRPr="00946682">
        <w:rPr>
          <w:rFonts w:ascii="Times New Roman" w:hAnsi="Times New Roman"/>
          <w:sz w:val="24"/>
          <w:szCs w:val="24"/>
        </w:rPr>
        <w:t xml:space="preserve"> реализации мероприятия будут достигнуты  следующие показатели</w:t>
      </w:r>
      <w:r w:rsidRPr="00946682">
        <w:rPr>
          <w:rFonts w:ascii="Times New Roman" w:hAnsi="Times New Roman"/>
          <w:sz w:val="28"/>
          <w:szCs w:val="28"/>
        </w:rPr>
        <w:t xml:space="preserve"> </w:t>
      </w:r>
    </w:p>
    <w:p w14:paraId="29FC1258" w14:textId="77777777" w:rsidR="007A5575" w:rsidRPr="00946682" w:rsidRDefault="007A5575" w:rsidP="007A5575">
      <w:pPr>
        <w:spacing w:after="0" w:line="240" w:lineRule="auto"/>
        <w:ind w:firstLine="600"/>
        <w:jc w:val="both"/>
        <w:rPr>
          <w:rFonts w:ascii="Times New Roman" w:hAnsi="Times New Roman"/>
          <w:sz w:val="24"/>
          <w:szCs w:val="24"/>
        </w:rPr>
      </w:pPr>
      <w:r w:rsidRPr="00946682">
        <w:rPr>
          <w:rFonts w:ascii="Times New Roman" w:hAnsi="Times New Roman"/>
          <w:sz w:val="28"/>
          <w:szCs w:val="28"/>
        </w:rPr>
        <w:t xml:space="preserve">- </w:t>
      </w:r>
      <w:r w:rsidRPr="00946682">
        <w:rPr>
          <w:rFonts w:ascii="Times New Roman" w:hAnsi="Times New Roman"/>
          <w:sz w:val="24"/>
          <w:szCs w:val="24"/>
        </w:rPr>
        <w:t xml:space="preserve">улучшение архитектурно-планировочного облика  </w:t>
      </w:r>
      <w:r>
        <w:rPr>
          <w:rFonts w:ascii="Times New Roman" w:hAnsi="Times New Roman"/>
          <w:sz w:val="24"/>
          <w:szCs w:val="24"/>
        </w:rPr>
        <w:t>Кутковского</w:t>
      </w:r>
      <w:r w:rsidRPr="00946682">
        <w:rPr>
          <w:rFonts w:ascii="Times New Roman" w:hAnsi="Times New Roman"/>
          <w:sz w:val="24"/>
          <w:szCs w:val="24"/>
        </w:rPr>
        <w:t xml:space="preserve">  сельского поселения;</w:t>
      </w:r>
    </w:p>
    <w:p w14:paraId="4658729D" w14:textId="77777777" w:rsidR="007A5575" w:rsidRPr="00946682" w:rsidRDefault="007A5575" w:rsidP="007A5575">
      <w:pPr>
        <w:spacing w:after="0" w:line="240" w:lineRule="auto"/>
        <w:ind w:firstLine="600"/>
        <w:jc w:val="both"/>
        <w:rPr>
          <w:rFonts w:ascii="Times New Roman" w:hAnsi="Times New Roman"/>
          <w:sz w:val="24"/>
          <w:szCs w:val="24"/>
        </w:rPr>
      </w:pPr>
      <w:r w:rsidRPr="00946682">
        <w:rPr>
          <w:rFonts w:ascii="Times New Roman" w:hAnsi="Times New Roman"/>
          <w:sz w:val="24"/>
          <w:szCs w:val="24"/>
        </w:rPr>
        <w:t>- улучшение экологической и санитарно-</w:t>
      </w:r>
      <w:proofErr w:type="spellStart"/>
      <w:r w:rsidRPr="00946682">
        <w:rPr>
          <w:rFonts w:ascii="Times New Roman" w:hAnsi="Times New Roman"/>
          <w:sz w:val="24"/>
          <w:szCs w:val="24"/>
        </w:rPr>
        <w:t>эпидимиологической</w:t>
      </w:r>
      <w:proofErr w:type="spellEnd"/>
      <w:r w:rsidRPr="00946682">
        <w:rPr>
          <w:rFonts w:ascii="Times New Roman" w:hAnsi="Times New Roman"/>
          <w:sz w:val="24"/>
          <w:szCs w:val="24"/>
        </w:rPr>
        <w:t xml:space="preserve"> обстановки; </w:t>
      </w:r>
    </w:p>
    <w:p w14:paraId="4A31D72A" w14:textId="77777777" w:rsidR="007A5575" w:rsidRPr="00946682" w:rsidRDefault="007A5575" w:rsidP="007A5575">
      <w:pPr>
        <w:autoSpaceDE w:val="0"/>
        <w:autoSpaceDN w:val="0"/>
        <w:adjustRightInd w:val="0"/>
        <w:spacing w:after="0" w:line="240" w:lineRule="auto"/>
        <w:ind w:firstLine="600"/>
        <w:jc w:val="both"/>
        <w:rPr>
          <w:rFonts w:ascii="Times New Roman" w:hAnsi="Times New Roman"/>
          <w:sz w:val="24"/>
          <w:szCs w:val="24"/>
        </w:rPr>
      </w:pPr>
      <w:r w:rsidRPr="00946682">
        <w:rPr>
          <w:rFonts w:ascii="Times New Roman" w:hAnsi="Times New Roman"/>
          <w:sz w:val="24"/>
          <w:szCs w:val="24"/>
        </w:rPr>
        <w:t xml:space="preserve">- создание благоприятных и комфортных условий для проживания и отдыха населения </w:t>
      </w:r>
      <w:r>
        <w:rPr>
          <w:rFonts w:ascii="Times New Roman" w:hAnsi="Times New Roman"/>
          <w:sz w:val="24"/>
          <w:szCs w:val="24"/>
        </w:rPr>
        <w:t>Кутковского</w:t>
      </w:r>
      <w:r w:rsidRPr="00946682">
        <w:rPr>
          <w:rFonts w:ascii="Times New Roman" w:hAnsi="Times New Roman"/>
          <w:sz w:val="24"/>
          <w:szCs w:val="24"/>
        </w:rPr>
        <w:t xml:space="preserve"> сельского поселения.</w:t>
      </w:r>
    </w:p>
    <w:p w14:paraId="75182FD6" w14:textId="77777777" w:rsidR="007A5575" w:rsidRPr="00946682" w:rsidRDefault="007A5575" w:rsidP="007A5575">
      <w:pPr>
        <w:pStyle w:val="a3"/>
        <w:spacing w:line="240" w:lineRule="auto"/>
        <w:ind w:firstLine="539"/>
        <w:jc w:val="both"/>
        <w:rPr>
          <w:rFonts w:ascii="Times New Roman" w:hAnsi="Times New Roman"/>
          <w:b w:val="0"/>
          <w:i w:val="0"/>
          <w:sz w:val="24"/>
          <w:szCs w:val="24"/>
        </w:rPr>
      </w:pPr>
      <w:r w:rsidRPr="00946682">
        <w:rPr>
          <w:rFonts w:ascii="Times New Roman" w:hAnsi="Times New Roman"/>
          <w:b w:val="0"/>
          <w:i w:val="0"/>
          <w:sz w:val="24"/>
          <w:szCs w:val="24"/>
        </w:rPr>
        <w:t>Исполнители мероприятия</w:t>
      </w:r>
    </w:p>
    <w:p w14:paraId="3BF00CD1" w14:textId="77777777" w:rsidR="007A5575" w:rsidRPr="00946682" w:rsidRDefault="007A5575" w:rsidP="007A5575">
      <w:pPr>
        <w:pStyle w:val="a3"/>
        <w:spacing w:line="240" w:lineRule="auto"/>
        <w:ind w:firstLine="539"/>
        <w:jc w:val="both"/>
        <w:rPr>
          <w:rFonts w:ascii="Times New Roman" w:hAnsi="Times New Roman"/>
          <w:b w:val="0"/>
          <w:bCs w:val="0"/>
          <w:i w:val="0"/>
          <w:iCs w:val="0"/>
          <w:sz w:val="24"/>
          <w:szCs w:val="24"/>
        </w:rPr>
      </w:pPr>
      <w:r w:rsidRPr="00946682">
        <w:rPr>
          <w:rFonts w:ascii="Times New Roman" w:hAnsi="Times New Roman"/>
          <w:b w:val="0"/>
          <w:bCs w:val="0"/>
          <w:i w:val="0"/>
          <w:iCs w:val="0"/>
          <w:sz w:val="24"/>
          <w:szCs w:val="24"/>
        </w:rPr>
        <w:t>1.Администрация К</w:t>
      </w:r>
      <w:r>
        <w:rPr>
          <w:rFonts w:ascii="Times New Roman" w:hAnsi="Times New Roman"/>
          <w:b w:val="0"/>
          <w:bCs w:val="0"/>
          <w:i w:val="0"/>
          <w:iCs w:val="0"/>
          <w:sz w:val="24"/>
          <w:szCs w:val="24"/>
        </w:rPr>
        <w:t>утковского</w:t>
      </w:r>
      <w:r w:rsidRPr="00946682">
        <w:rPr>
          <w:rFonts w:ascii="Times New Roman" w:hAnsi="Times New Roman"/>
          <w:b w:val="0"/>
          <w:bCs w:val="0"/>
          <w:i w:val="0"/>
          <w:iCs w:val="0"/>
          <w:sz w:val="24"/>
          <w:szCs w:val="24"/>
        </w:rPr>
        <w:t xml:space="preserve">  сельского поселения Грибановского муниципального района Воронежской области.</w:t>
      </w:r>
    </w:p>
    <w:p w14:paraId="0328934F" w14:textId="77777777" w:rsidR="00F76BC4" w:rsidRDefault="00F76BC4" w:rsidP="00F76BC4">
      <w:pPr>
        <w:autoSpaceDE w:val="0"/>
        <w:spacing w:after="0" w:line="240" w:lineRule="auto"/>
        <w:ind w:firstLine="539"/>
        <w:jc w:val="both"/>
        <w:rPr>
          <w:rFonts w:ascii="Times New Roman" w:hAnsi="Times New Roman"/>
          <w:sz w:val="24"/>
          <w:szCs w:val="24"/>
          <w:shd w:val="clear" w:color="auto" w:fill="FFFF00"/>
        </w:rPr>
      </w:pPr>
    </w:p>
    <w:p w14:paraId="46A7E7F5" w14:textId="40FB6412" w:rsidR="00F76BC4" w:rsidRPr="007D3B90" w:rsidRDefault="00F76BC4" w:rsidP="00F76BC4">
      <w:pPr>
        <w:pStyle w:val="a3"/>
        <w:spacing w:line="240" w:lineRule="auto"/>
        <w:ind w:firstLine="539"/>
        <w:jc w:val="both"/>
        <w:rPr>
          <w:rFonts w:ascii="Times New Roman" w:hAnsi="Times New Roman"/>
          <w:b w:val="0"/>
          <w:bCs w:val="0"/>
          <w:i w:val="0"/>
          <w:iCs w:val="0"/>
          <w:sz w:val="24"/>
          <w:szCs w:val="24"/>
        </w:rPr>
      </w:pPr>
      <w:r w:rsidRPr="007D3B90">
        <w:rPr>
          <w:rFonts w:ascii="Times New Roman" w:hAnsi="Times New Roman"/>
          <w:b w:val="0"/>
          <w:i w:val="0"/>
          <w:sz w:val="24"/>
          <w:szCs w:val="24"/>
        </w:rPr>
        <w:t>О</w:t>
      </w:r>
      <w:r w:rsidRPr="007D3B90">
        <w:rPr>
          <w:rFonts w:ascii="Times New Roman" w:hAnsi="Times New Roman"/>
          <w:b w:val="0"/>
          <w:bCs w:val="0"/>
          <w:i w:val="0"/>
          <w:sz w:val="24"/>
          <w:szCs w:val="24"/>
        </w:rPr>
        <w:t>бъем финансирования из средств местного бюджета</w:t>
      </w:r>
      <w:r w:rsidR="002858C5" w:rsidRPr="007D3B90">
        <w:rPr>
          <w:rFonts w:ascii="Times New Roman" w:hAnsi="Times New Roman"/>
          <w:b w:val="0"/>
          <w:bCs w:val="0"/>
          <w:i w:val="0"/>
          <w:iCs w:val="0"/>
          <w:sz w:val="24"/>
          <w:szCs w:val="24"/>
        </w:rPr>
        <w:t xml:space="preserve"> – </w:t>
      </w:r>
      <w:r w:rsidR="0012272C" w:rsidRPr="007D3B90">
        <w:rPr>
          <w:rFonts w:ascii="Times New Roman" w:hAnsi="Times New Roman"/>
          <w:b w:val="0"/>
          <w:bCs w:val="0"/>
          <w:i w:val="0"/>
          <w:iCs w:val="0"/>
          <w:sz w:val="24"/>
          <w:szCs w:val="24"/>
        </w:rPr>
        <w:t>565,6</w:t>
      </w:r>
      <w:r w:rsidR="00091429" w:rsidRPr="007D3B90">
        <w:rPr>
          <w:rFonts w:ascii="Times New Roman" w:hAnsi="Times New Roman"/>
          <w:b w:val="0"/>
          <w:bCs w:val="0"/>
          <w:i w:val="0"/>
          <w:iCs w:val="0"/>
          <w:sz w:val="24"/>
          <w:szCs w:val="24"/>
        </w:rPr>
        <w:t>2</w:t>
      </w:r>
      <w:r w:rsidR="002858C5" w:rsidRPr="007D3B90">
        <w:rPr>
          <w:rFonts w:ascii="Times New Roman" w:hAnsi="Times New Roman"/>
          <w:b w:val="0"/>
          <w:bCs w:val="0"/>
          <w:i w:val="0"/>
          <w:iCs w:val="0"/>
          <w:sz w:val="24"/>
          <w:szCs w:val="24"/>
        </w:rPr>
        <w:t xml:space="preserve"> </w:t>
      </w:r>
      <w:r w:rsidRPr="007D3B90">
        <w:rPr>
          <w:rFonts w:ascii="Times New Roman" w:hAnsi="Times New Roman"/>
          <w:b w:val="0"/>
          <w:bCs w:val="0"/>
          <w:i w:val="0"/>
          <w:iCs w:val="0"/>
          <w:sz w:val="24"/>
          <w:szCs w:val="24"/>
        </w:rPr>
        <w:t xml:space="preserve">тыс. рублей, </w:t>
      </w:r>
    </w:p>
    <w:p w14:paraId="327A8CEE" w14:textId="77777777" w:rsidR="00F76BC4" w:rsidRPr="007D3B90" w:rsidRDefault="00F76BC4" w:rsidP="00F76BC4">
      <w:pPr>
        <w:pStyle w:val="a3"/>
        <w:spacing w:line="240" w:lineRule="auto"/>
        <w:ind w:firstLine="539"/>
        <w:jc w:val="both"/>
        <w:rPr>
          <w:rFonts w:ascii="Times New Roman" w:hAnsi="Times New Roman"/>
          <w:b w:val="0"/>
          <w:bCs w:val="0"/>
          <w:i w:val="0"/>
          <w:iCs w:val="0"/>
          <w:sz w:val="24"/>
          <w:szCs w:val="24"/>
        </w:rPr>
      </w:pPr>
      <w:r w:rsidRPr="007D3B90">
        <w:rPr>
          <w:rFonts w:ascii="Times New Roman" w:hAnsi="Times New Roman"/>
          <w:b w:val="0"/>
          <w:bCs w:val="0"/>
          <w:i w:val="0"/>
          <w:iCs w:val="0"/>
          <w:sz w:val="24"/>
          <w:szCs w:val="24"/>
        </w:rPr>
        <w:t>в том числе:</w:t>
      </w:r>
    </w:p>
    <w:p w14:paraId="227D58A9" w14:textId="22D90EA9" w:rsidR="00F76BC4" w:rsidRPr="007D3B90" w:rsidRDefault="00D91A62" w:rsidP="00F76BC4">
      <w:pPr>
        <w:autoSpaceDE w:val="0"/>
        <w:spacing w:after="0" w:line="240" w:lineRule="auto"/>
        <w:jc w:val="both"/>
        <w:rPr>
          <w:rFonts w:ascii="Times New Roman" w:hAnsi="Times New Roman"/>
          <w:sz w:val="24"/>
          <w:szCs w:val="24"/>
        </w:rPr>
      </w:pPr>
      <w:r w:rsidRPr="007D3B90">
        <w:rPr>
          <w:rFonts w:ascii="Times New Roman" w:hAnsi="Times New Roman"/>
          <w:sz w:val="24"/>
          <w:szCs w:val="24"/>
        </w:rPr>
        <w:t>202</w:t>
      </w:r>
      <w:r w:rsidR="00923A69" w:rsidRPr="007D3B90">
        <w:rPr>
          <w:rFonts w:ascii="Times New Roman" w:hAnsi="Times New Roman"/>
          <w:sz w:val="24"/>
          <w:szCs w:val="24"/>
        </w:rPr>
        <w:t>4</w:t>
      </w:r>
      <w:r w:rsidR="00F76BC4" w:rsidRPr="007D3B90">
        <w:rPr>
          <w:rFonts w:ascii="Times New Roman" w:hAnsi="Times New Roman"/>
          <w:sz w:val="24"/>
          <w:szCs w:val="24"/>
        </w:rPr>
        <w:t xml:space="preserve"> г. – </w:t>
      </w:r>
      <w:r w:rsidR="0012272C" w:rsidRPr="007D3B90">
        <w:rPr>
          <w:rFonts w:ascii="Times New Roman" w:hAnsi="Times New Roman"/>
          <w:sz w:val="24"/>
          <w:szCs w:val="24"/>
        </w:rPr>
        <w:t>255,2</w:t>
      </w:r>
      <w:r w:rsidR="00F76BC4" w:rsidRPr="007D3B90">
        <w:rPr>
          <w:rFonts w:ascii="Times New Roman" w:hAnsi="Times New Roman"/>
          <w:sz w:val="24"/>
          <w:szCs w:val="24"/>
        </w:rPr>
        <w:t xml:space="preserve"> тыс. руб.;</w:t>
      </w:r>
    </w:p>
    <w:p w14:paraId="3DBF08D6" w14:textId="109C3C55" w:rsidR="00F76BC4" w:rsidRPr="007D3B90" w:rsidRDefault="00D91A62" w:rsidP="00F76BC4">
      <w:pPr>
        <w:autoSpaceDE w:val="0"/>
        <w:spacing w:after="0" w:line="240" w:lineRule="auto"/>
        <w:jc w:val="both"/>
        <w:rPr>
          <w:rFonts w:ascii="Times New Roman" w:hAnsi="Times New Roman"/>
          <w:sz w:val="24"/>
          <w:szCs w:val="24"/>
        </w:rPr>
      </w:pPr>
      <w:r w:rsidRPr="007D3B90">
        <w:rPr>
          <w:rFonts w:ascii="Times New Roman" w:hAnsi="Times New Roman"/>
          <w:sz w:val="24"/>
          <w:szCs w:val="24"/>
        </w:rPr>
        <w:t>202</w:t>
      </w:r>
      <w:r w:rsidR="00923A69" w:rsidRPr="007D3B90">
        <w:rPr>
          <w:rFonts w:ascii="Times New Roman" w:hAnsi="Times New Roman"/>
          <w:sz w:val="24"/>
          <w:szCs w:val="24"/>
        </w:rPr>
        <w:t>5</w:t>
      </w:r>
      <w:r w:rsidR="00F76BC4" w:rsidRPr="007D3B90">
        <w:rPr>
          <w:rFonts w:ascii="Times New Roman" w:hAnsi="Times New Roman"/>
          <w:sz w:val="24"/>
          <w:szCs w:val="24"/>
        </w:rPr>
        <w:t xml:space="preserve"> г. – </w:t>
      </w:r>
      <w:r w:rsidR="004D27A4" w:rsidRPr="007D3B90">
        <w:rPr>
          <w:rFonts w:ascii="Times New Roman" w:hAnsi="Times New Roman"/>
          <w:sz w:val="24"/>
          <w:szCs w:val="24"/>
        </w:rPr>
        <w:t>155,21</w:t>
      </w:r>
      <w:r w:rsidR="00F76BC4" w:rsidRPr="007D3B90">
        <w:rPr>
          <w:rFonts w:ascii="Times New Roman" w:hAnsi="Times New Roman"/>
          <w:sz w:val="24"/>
          <w:szCs w:val="24"/>
        </w:rPr>
        <w:t xml:space="preserve"> тыс. руб.;</w:t>
      </w:r>
    </w:p>
    <w:p w14:paraId="64C2D17B" w14:textId="3864E705" w:rsidR="00F76BC4" w:rsidRPr="007D3B90" w:rsidRDefault="00D91A62" w:rsidP="00F76BC4">
      <w:pPr>
        <w:autoSpaceDE w:val="0"/>
        <w:spacing w:after="0" w:line="240" w:lineRule="auto"/>
        <w:jc w:val="both"/>
        <w:rPr>
          <w:rFonts w:ascii="Times New Roman" w:hAnsi="Times New Roman"/>
          <w:sz w:val="24"/>
          <w:szCs w:val="24"/>
        </w:rPr>
      </w:pPr>
      <w:r w:rsidRPr="007D3B90">
        <w:rPr>
          <w:rFonts w:ascii="Times New Roman" w:hAnsi="Times New Roman"/>
          <w:sz w:val="24"/>
          <w:szCs w:val="24"/>
        </w:rPr>
        <w:t>202</w:t>
      </w:r>
      <w:r w:rsidR="00923A69" w:rsidRPr="007D3B90">
        <w:rPr>
          <w:rFonts w:ascii="Times New Roman" w:hAnsi="Times New Roman"/>
          <w:sz w:val="24"/>
          <w:szCs w:val="24"/>
        </w:rPr>
        <w:t>6</w:t>
      </w:r>
      <w:r w:rsidR="00F76BC4" w:rsidRPr="007D3B90">
        <w:rPr>
          <w:rFonts w:ascii="Times New Roman" w:hAnsi="Times New Roman"/>
          <w:sz w:val="24"/>
          <w:szCs w:val="24"/>
        </w:rPr>
        <w:t xml:space="preserve"> г. – </w:t>
      </w:r>
      <w:r w:rsidR="004D27A4" w:rsidRPr="007D3B90">
        <w:rPr>
          <w:rFonts w:ascii="Times New Roman" w:hAnsi="Times New Roman"/>
          <w:sz w:val="24"/>
          <w:szCs w:val="24"/>
        </w:rPr>
        <w:t>155,21</w:t>
      </w:r>
      <w:r w:rsidR="00F76BC4" w:rsidRPr="007D3B90">
        <w:rPr>
          <w:rFonts w:ascii="Times New Roman" w:hAnsi="Times New Roman"/>
          <w:sz w:val="24"/>
          <w:szCs w:val="24"/>
        </w:rPr>
        <w:t xml:space="preserve"> тыс. руб.;</w:t>
      </w:r>
    </w:p>
    <w:p w14:paraId="20EB506D" w14:textId="77777777" w:rsidR="00F76BC4" w:rsidRDefault="00D91A62" w:rsidP="00F76BC4">
      <w:pPr>
        <w:autoSpaceDE w:val="0"/>
        <w:spacing w:after="0" w:line="240" w:lineRule="auto"/>
        <w:jc w:val="both"/>
        <w:rPr>
          <w:rFonts w:ascii="Times New Roman" w:hAnsi="Times New Roman"/>
          <w:sz w:val="24"/>
          <w:szCs w:val="24"/>
        </w:rPr>
      </w:pPr>
      <w:r w:rsidRPr="007D3B90">
        <w:rPr>
          <w:rFonts w:ascii="Times New Roman" w:hAnsi="Times New Roman"/>
          <w:sz w:val="24"/>
          <w:szCs w:val="24"/>
        </w:rPr>
        <w:t>202</w:t>
      </w:r>
      <w:r w:rsidR="00923A69" w:rsidRPr="007D3B90">
        <w:rPr>
          <w:rFonts w:ascii="Times New Roman" w:hAnsi="Times New Roman"/>
          <w:sz w:val="24"/>
          <w:szCs w:val="24"/>
        </w:rPr>
        <w:t>7</w:t>
      </w:r>
      <w:r w:rsidR="00F76BC4" w:rsidRPr="007D3B90">
        <w:rPr>
          <w:rFonts w:ascii="Times New Roman" w:hAnsi="Times New Roman"/>
          <w:sz w:val="24"/>
          <w:szCs w:val="24"/>
        </w:rPr>
        <w:t xml:space="preserve"> г. – </w:t>
      </w:r>
      <w:r w:rsidR="00677AD0" w:rsidRPr="007D3B90">
        <w:rPr>
          <w:rFonts w:ascii="Times New Roman" w:hAnsi="Times New Roman"/>
          <w:sz w:val="24"/>
          <w:szCs w:val="24"/>
        </w:rPr>
        <w:t>0,0</w:t>
      </w:r>
      <w:r w:rsidR="00F76BC4" w:rsidRPr="007D3B90">
        <w:rPr>
          <w:rFonts w:ascii="Times New Roman" w:hAnsi="Times New Roman"/>
          <w:sz w:val="24"/>
          <w:szCs w:val="24"/>
        </w:rPr>
        <w:t xml:space="preserve"> тыс. руб.;</w:t>
      </w:r>
    </w:p>
    <w:p w14:paraId="7E7918EC" w14:textId="77777777" w:rsidR="00F76BC4" w:rsidRDefault="00D91A62" w:rsidP="00F76BC4">
      <w:pPr>
        <w:snapToGrid w:val="0"/>
        <w:spacing w:after="0" w:line="240" w:lineRule="auto"/>
        <w:jc w:val="both"/>
        <w:rPr>
          <w:rFonts w:ascii="Times New Roman" w:hAnsi="Times New Roman"/>
          <w:sz w:val="24"/>
          <w:szCs w:val="24"/>
        </w:rPr>
      </w:pPr>
      <w:r>
        <w:rPr>
          <w:rFonts w:ascii="Times New Roman" w:hAnsi="Times New Roman"/>
          <w:sz w:val="24"/>
          <w:szCs w:val="24"/>
        </w:rPr>
        <w:t>202</w:t>
      </w:r>
      <w:r w:rsidR="00923A69">
        <w:rPr>
          <w:rFonts w:ascii="Times New Roman" w:hAnsi="Times New Roman"/>
          <w:sz w:val="24"/>
          <w:szCs w:val="24"/>
        </w:rPr>
        <w:t>8</w:t>
      </w:r>
      <w:r w:rsidR="00F76BC4">
        <w:rPr>
          <w:rFonts w:ascii="Times New Roman" w:hAnsi="Times New Roman"/>
          <w:sz w:val="24"/>
          <w:szCs w:val="24"/>
        </w:rPr>
        <w:t xml:space="preserve"> г. – 0 тыс. руб.;</w:t>
      </w:r>
    </w:p>
    <w:p w14:paraId="06BDFFD6" w14:textId="77777777" w:rsidR="00F76BC4" w:rsidRDefault="00D91A62" w:rsidP="00F76BC4">
      <w:pPr>
        <w:autoSpaceDE w:val="0"/>
        <w:spacing w:after="0" w:line="240" w:lineRule="auto"/>
        <w:jc w:val="both"/>
        <w:rPr>
          <w:rFonts w:ascii="Times New Roman" w:hAnsi="Times New Roman"/>
          <w:sz w:val="24"/>
          <w:szCs w:val="24"/>
        </w:rPr>
      </w:pPr>
      <w:r>
        <w:rPr>
          <w:rFonts w:ascii="Times New Roman" w:hAnsi="Times New Roman"/>
          <w:sz w:val="24"/>
          <w:szCs w:val="24"/>
        </w:rPr>
        <w:t>202</w:t>
      </w:r>
      <w:r w:rsidR="00923A69">
        <w:rPr>
          <w:rFonts w:ascii="Times New Roman" w:hAnsi="Times New Roman"/>
          <w:sz w:val="24"/>
          <w:szCs w:val="24"/>
        </w:rPr>
        <w:t>9</w:t>
      </w:r>
      <w:r w:rsidR="00F76BC4">
        <w:rPr>
          <w:rFonts w:ascii="Times New Roman" w:hAnsi="Times New Roman"/>
          <w:sz w:val="24"/>
          <w:szCs w:val="24"/>
        </w:rPr>
        <w:t xml:space="preserve"> г. – 0 тыс. руб.;</w:t>
      </w:r>
    </w:p>
    <w:p w14:paraId="420C7003" w14:textId="77777777" w:rsidR="00F76BC4" w:rsidRDefault="00EB4293" w:rsidP="00F76BC4">
      <w:pPr>
        <w:autoSpaceDE w:val="0"/>
        <w:spacing w:after="0" w:line="240" w:lineRule="auto"/>
        <w:jc w:val="both"/>
        <w:rPr>
          <w:rFonts w:ascii="Times New Roman" w:hAnsi="Times New Roman"/>
          <w:sz w:val="24"/>
          <w:szCs w:val="24"/>
        </w:rPr>
      </w:pPr>
      <w:r>
        <w:rPr>
          <w:rFonts w:ascii="Times New Roman" w:hAnsi="Times New Roman"/>
          <w:sz w:val="24"/>
          <w:szCs w:val="24"/>
          <w:lang w:eastAsia="ru-RU"/>
        </w:rPr>
        <w:t>2030</w:t>
      </w:r>
      <w:r w:rsidRPr="004772CA">
        <w:rPr>
          <w:rFonts w:ascii="Times New Roman" w:hAnsi="Times New Roman"/>
          <w:sz w:val="24"/>
          <w:szCs w:val="24"/>
          <w:lang w:eastAsia="ru-RU"/>
        </w:rPr>
        <w:t xml:space="preserve"> г. – 0 тыс. руб.</w:t>
      </w:r>
    </w:p>
    <w:p w14:paraId="7231F090" w14:textId="77777777" w:rsidR="007A5575" w:rsidRPr="00946682" w:rsidRDefault="007A5575" w:rsidP="007A5575">
      <w:pPr>
        <w:pStyle w:val="af6"/>
        <w:spacing w:before="0" w:after="0"/>
        <w:ind w:firstLine="600"/>
        <w:jc w:val="both"/>
      </w:pPr>
      <w:r w:rsidRPr="006141DA">
        <w:rPr>
          <w:u w:val="single"/>
        </w:rPr>
        <w:t>Мероприятие 3.</w:t>
      </w:r>
      <w:r w:rsidRPr="006141DA">
        <w:t xml:space="preserve"> Исполнение мероприятий согласно утвержденной программе «Комплексное    развитие     систем коммунальной       инфраструктуры К</w:t>
      </w:r>
      <w:r>
        <w:t>утковского</w:t>
      </w:r>
      <w:r w:rsidRPr="006141DA">
        <w:t xml:space="preserve">  сельского поселения Грибановского муниципального района Воронежской области на период 2014-2024 годы».</w:t>
      </w:r>
    </w:p>
    <w:p w14:paraId="00E6BD7A" w14:textId="77777777" w:rsidR="007A5575" w:rsidRPr="00946682" w:rsidRDefault="007A5575" w:rsidP="007A5575">
      <w:pPr>
        <w:autoSpaceDE w:val="0"/>
        <w:autoSpaceDN w:val="0"/>
        <w:adjustRightInd w:val="0"/>
        <w:spacing w:after="0" w:line="240" w:lineRule="auto"/>
        <w:ind w:firstLine="600"/>
        <w:jc w:val="both"/>
        <w:rPr>
          <w:rFonts w:ascii="Times New Roman" w:hAnsi="Times New Roman"/>
          <w:sz w:val="24"/>
          <w:szCs w:val="24"/>
        </w:rPr>
      </w:pPr>
      <w:r w:rsidRPr="00946682">
        <w:rPr>
          <w:rFonts w:ascii="Times New Roman" w:hAnsi="Times New Roman"/>
          <w:sz w:val="24"/>
          <w:szCs w:val="24"/>
          <w:lang w:eastAsia="ru-RU"/>
        </w:rPr>
        <w:t xml:space="preserve">Цель мероприятия - </w:t>
      </w:r>
      <w:r w:rsidRPr="00946682">
        <w:rPr>
          <w:rFonts w:ascii="Times New Roman" w:hAnsi="Times New Roman"/>
          <w:sz w:val="24"/>
          <w:szCs w:val="24"/>
        </w:rPr>
        <w:t xml:space="preserve">Комплексное развитие систем коммунальной инфраструктуры, реконструкция и модернизация систем коммунальной инфраструктуры,  улучшение экологической ситуации на территории </w:t>
      </w:r>
      <w:r>
        <w:rPr>
          <w:rFonts w:ascii="Times New Roman" w:hAnsi="Times New Roman"/>
          <w:sz w:val="24"/>
          <w:szCs w:val="24"/>
        </w:rPr>
        <w:t>Кутковского</w:t>
      </w:r>
      <w:r w:rsidRPr="00946682">
        <w:rPr>
          <w:rFonts w:ascii="Times New Roman" w:hAnsi="Times New Roman"/>
          <w:sz w:val="24"/>
          <w:szCs w:val="24"/>
        </w:rPr>
        <w:t xml:space="preserve">  сельского поселения.</w:t>
      </w:r>
    </w:p>
    <w:p w14:paraId="2EFF99DC" w14:textId="77777777" w:rsidR="007A5575" w:rsidRPr="00946682" w:rsidRDefault="007A5575" w:rsidP="007A5575">
      <w:pPr>
        <w:spacing w:after="0" w:line="240" w:lineRule="auto"/>
        <w:ind w:firstLine="600"/>
        <w:rPr>
          <w:rFonts w:ascii="Times New Roman" w:hAnsi="Times New Roman"/>
          <w:sz w:val="24"/>
          <w:szCs w:val="24"/>
        </w:rPr>
      </w:pPr>
      <w:r w:rsidRPr="00946682">
        <w:rPr>
          <w:rFonts w:ascii="Times New Roman" w:hAnsi="Times New Roman"/>
          <w:sz w:val="24"/>
          <w:szCs w:val="24"/>
        </w:rPr>
        <w:t xml:space="preserve">В </w:t>
      </w:r>
      <w:proofErr w:type="gramStart"/>
      <w:r w:rsidRPr="00946682">
        <w:rPr>
          <w:rFonts w:ascii="Times New Roman" w:hAnsi="Times New Roman"/>
          <w:sz w:val="24"/>
          <w:szCs w:val="24"/>
        </w:rPr>
        <w:t>результате</w:t>
      </w:r>
      <w:proofErr w:type="gramEnd"/>
      <w:r w:rsidRPr="00946682">
        <w:rPr>
          <w:rFonts w:ascii="Times New Roman" w:hAnsi="Times New Roman"/>
          <w:sz w:val="24"/>
          <w:szCs w:val="24"/>
        </w:rPr>
        <w:t xml:space="preserve"> реализации подпрограммы будут достигнуты  следующие показатели:</w:t>
      </w:r>
    </w:p>
    <w:p w14:paraId="1EBE4AAB" w14:textId="77777777" w:rsidR="007A5575" w:rsidRPr="00946682" w:rsidRDefault="007A5575" w:rsidP="007A5575">
      <w:pPr>
        <w:spacing w:after="0" w:line="240" w:lineRule="auto"/>
        <w:ind w:firstLine="600"/>
        <w:jc w:val="both"/>
        <w:rPr>
          <w:rFonts w:ascii="Times New Roman" w:hAnsi="Times New Roman"/>
          <w:sz w:val="24"/>
          <w:szCs w:val="24"/>
        </w:rPr>
      </w:pPr>
      <w:r w:rsidRPr="00946682">
        <w:rPr>
          <w:rFonts w:ascii="Times New Roman" w:hAnsi="Times New Roman"/>
          <w:sz w:val="24"/>
          <w:szCs w:val="24"/>
        </w:rPr>
        <w:t>- повышение комфортности условий проживания населения на территории поселения;</w:t>
      </w:r>
    </w:p>
    <w:p w14:paraId="05433484" w14:textId="77777777" w:rsidR="007A5575" w:rsidRPr="00946682" w:rsidRDefault="007A5575" w:rsidP="007A5575">
      <w:pPr>
        <w:pStyle w:val="ConsPlusNonformat"/>
        <w:widowControl/>
        <w:numPr>
          <w:ilvl w:val="0"/>
          <w:numId w:val="16"/>
        </w:numPr>
        <w:tabs>
          <w:tab w:val="clear" w:pos="720"/>
          <w:tab w:val="num" w:pos="0"/>
        </w:tabs>
        <w:suppressAutoHyphens w:val="0"/>
        <w:autoSpaceDN w:val="0"/>
        <w:adjustRightInd w:val="0"/>
        <w:ind w:left="0" w:firstLine="600"/>
        <w:jc w:val="both"/>
        <w:rPr>
          <w:rFonts w:ascii="Times New Roman" w:hAnsi="Times New Roman" w:cs="Times New Roman"/>
          <w:sz w:val="24"/>
          <w:szCs w:val="24"/>
        </w:rPr>
      </w:pPr>
      <w:r w:rsidRPr="00946682">
        <w:rPr>
          <w:rFonts w:ascii="Times New Roman" w:hAnsi="Times New Roman" w:cs="Times New Roman"/>
          <w:sz w:val="24"/>
          <w:szCs w:val="24"/>
        </w:rPr>
        <w:t>понижение среднего физического износа систем коммунальной инфраструктуры до 30%;</w:t>
      </w:r>
    </w:p>
    <w:p w14:paraId="7E425220" w14:textId="77777777" w:rsidR="007A5575" w:rsidRPr="00946682" w:rsidRDefault="007A5575" w:rsidP="007A5575">
      <w:pPr>
        <w:pStyle w:val="ConsPlusNonformat"/>
        <w:widowControl/>
        <w:numPr>
          <w:ilvl w:val="0"/>
          <w:numId w:val="16"/>
        </w:numPr>
        <w:suppressAutoHyphens w:val="0"/>
        <w:autoSpaceDN w:val="0"/>
        <w:adjustRightInd w:val="0"/>
        <w:ind w:left="0" w:firstLine="600"/>
        <w:jc w:val="both"/>
        <w:rPr>
          <w:rFonts w:ascii="Times New Roman" w:hAnsi="Times New Roman" w:cs="Times New Roman"/>
          <w:sz w:val="24"/>
          <w:szCs w:val="24"/>
        </w:rPr>
      </w:pPr>
      <w:r w:rsidRPr="00946682">
        <w:rPr>
          <w:rFonts w:ascii="Times New Roman" w:hAnsi="Times New Roman" w:cs="Times New Roman"/>
          <w:sz w:val="24"/>
          <w:szCs w:val="24"/>
        </w:rPr>
        <w:t>повышение качества и надежности предоставления коммунальных услуг населению;</w:t>
      </w:r>
    </w:p>
    <w:p w14:paraId="51559796" w14:textId="77777777" w:rsidR="007A5575" w:rsidRPr="00946682" w:rsidRDefault="007A5575" w:rsidP="007A5575">
      <w:pPr>
        <w:autoSpaceDE w:val="0"/>
        <w:autoSpaceDN w:val="0"/>
        <w:adjustRightInd w:val="0"/>
        <w:spacing w:after="0" w:line="240" w:lineRule="auto"/>
        <w:ind w:firstLine="539"/>
        <w:jc w:val="both"/>
        <w:rPr>
          <w:rFonts w:ascii="Times New Roman" w:hAnsi="Times New Roman"/>
          <w:sz w:val="24"/>
          <w:szCs w:val="24"/>
        </w:rPr>
      </w:pPr>
      <w:r w:rsidRPr="00946682">
        <w:rPr>
          <w:rFonts w:ascii="Times New Roman" w:hAnsi="Times New Roman"/>
          <w:sz w:val="24"/>
          <w:szCs w:val="24"/>
        </w:rPr>
        <w:t>наращивание мощности коммунальной инфраструктуры.</w:t>
      </w:r>
    </w:p>
    <w:p w14:paraId="5BA544C2" w14:textId="77777777" w:rsidR="007A5575" w:rsidRPr="00946682" w:rsidRDefault="007A5575" w:rsidP="007A5575">
      <w:pPr>
        <w:pStyle w:val="a3"/>
        <w:spacing w:line="240" w:lineRule="auto"/>
        <w:ind w:firstLine="539"/>
        <w:jc w:val="both"/>
        <w:rPr>
          <w:rFonts w:ascii="Times New Roman" w:hAnsi="Times New Roman"/>
          <w:b w:val="0"/>
          <w:i w:val="0"/>
          <w:sz w:val="24"/>
          <w:szCs w:val="24"/>
        </w:rPr>
      </w:pPr>
    </w:p>
    <w:p w14:paraId="6E4BBC90" w14:textId="77777777" w:rsidR="007A5575" w:rsidRPr="00946682" w:rsidRDefault="007A5575" w:rsidP="007A5575">
      <w:pPr>
        <w:pStyle w:val="a3"/>
        <w:spacing w:line="240" w:lineRule="auto"/>
        <w:ind w:firstLine="539"/>
        <w:jc w:val="both"/>
        <w:rPr>
          <w:rFonts w:ascii="Times New Roman" w:hAnsi="Times New Roman"/>
          <w:b w:val="0"/>
          <w:i w:val="0"/>
          <w:sz w:val="24"/>
          <w:szCs w:val="24"/>
        </w:rPr>
      </w:pPr>
      <w:r w:rsidRPr="00946682">
        <w:rPr>
          <w:rFonts w:ascii="Times New Roman" w:hAnsi="Times New Roman"/>
          <w:b w:val="0"/>
          <w:i w:val="0"/>
          <w:sz w:val="24"/>
          <w:szCs w:val="24"/>
        </w:rPr>
        <w:t>Исполнители мероприятия</w:t>
      </w:r>
    </w:p>
    <w:p w14:paraId="6A8DC457" w14:textId="77777777" w:rsidR="007A5575" w:rsidRPr="0066292B" w:rsidRDefault="007A5575" w:rsidP="007A5575">
      <w:pPr>
        <w:pStyle w:val="a3"/>
        <w:spacing w:line="240" w:lineRule="auto"/>
        <w:ind w:firstLine="539"/>
        <w:jc w:val="both"/>
        <w:rPr>
          <w:rFonts w:ascii="Times New Roman" w:hAnsi="Times New Roman"/>
          <w:b w:val="0"/>
          <w:bCs w:val="0"/>
          <w:i w:val="0"/>
          <w:iCs w:val="0"/>
          <w:sz w:val="24"/>
          <w:szCs w:val="24"/>
        </w:rPr>
      </w:pPr>
      <w:r w:rsidRPr="0066292B">
        <w:rPr>
          <w:rFonts w:ascii="Times New Roman" w:hAnsi="Times New Roman"/>
          <w:b w:val="0"/>
          <w:bCs w:val="0"/>
          <w:i w:val="0"/>
          <w:iCs w:val="0"/>
          <w:sz w:val="24"/>
          <w:szCs w:val="24"/>
        </w:rPr>
        <w:t>1.Администрация Кутковского  сельского поселения Грибановского муниципального района Воронежской области.</w:t>
      </w:r>
    </w:p>
    <w:p w14:paraId="5BB22A53" w14:textId="77777777" w:rsidR="00F76BC4" w:rsidRPr="0066292B" w:rsidRDefault="00F76BC4" w:rsidP="00F76BC4">
      <w:pPr>
        <w:autoSpaceDE w:val="0"/>
        <w:spacing w:after="0" w:line="240" w:lineRule="auto"/>
        <w:ind w:firstLine="539"/>
        <w:jc w:val="both"/>
        <w:rPr>
          <w:rFonts w:ascii="Times New Roman" w:hAnsi="Times New Roman"/>
          <w:sz w:val="24"/>
          <w:szCs w:val="24"/>
          <w:shd w:val="clear" w:color="auto" w:fill="FFFF00"/>
        </w:rPr>
      </w:pPr>
    </w:p>
    <w:p w14:paraId="5D0EA17F" w14:textId="371C22E1" w:rsidR="00F76BC4" w:rsidRPr="0066292B" w:rsidRDefault="00F76BC4" w:rsidP="00F76BC4">
      <w:pPr>
        <w:pStyle w:val="a3"/>
        <w:spacing w:line="240" w:lineRule="auto"/>
        <w:ind w:firstLine="539"/>
        <w:jc w:val="both"/>
        <w:rPr>
          <w:rFonts w:ascii="Times New Roman" w:hAnsi="Times New Roman"/>
          <w:b w:val="0"/>
          <w:bCs w:val="0"/>
          <w:i w:val="0"/>
          <w:iCs w:val="0"/>
          <w:sz w:val="24"/>
          <w:szCs w:val="24"/>
        </w:rPr>
      </w:pPr>
      <w:r w:rsidRPr="0066292B">
        <w:rPr>
          <w:rFonts w:ascii="Times New Roman" w:hAnsi="Times New Roman"/>
          <w:b w:val="0"/>
          <w:i w:val="0"/>
          <w:sz w:val="24"/>
          <w:szCs w:val="24"/>
        </w:rPr>
        <w:t>О</w:t>
      </w:r>
      <w:r w:rsidRPr="0066292B">
        <w:rPr>
          <w:rFonts w:ascii="Times New Roman" w:hAnsi="Times New Roman"/>
          <w:b w:val="0"/>
          <w:bCs w:val="0"/>
          <w:i w:val="0"/>
          <w:sz w:val="24"/>
          <w:szCs w:val="24"/>
        </w:rPr>
        <w:t>бъем финансирования из средств местного бюджета</w:t>
      </w:r>
      <w:r w:rsidRPr="0066292B">
        <w:rPr>
          <w:rFonts w:ascii="Times New Roman" w:hAnsi="Times New Roman"/>
          <w:b w:val="0"/>
          <w:bCs w:val="0"/>
          <w:i w:val="0"/>
          <w:iCs w:val="0"/>
          <w:sz w:val="24"/>
          <w:szCs w:val="24"/>
        </w:rPr>
        <w:t xml:space="preserve"> – </w:t>
      </w:r>
      <w:r w:rsidR="0066292B" w:rsidRPr="0066292B">
        <w:rPr>
          <w:rFonts w:ascii="Times New Roman" w:hAnsi="Times New Roman"/>
          <w:b w:val="0"/>
          <w:bCs w:val="0"/>
          <w:i w:val="0"/>
          <w:iCs w:val="0"/>
          <w:sz w:val="24"/>
          <w:szCs w:val="24"/>
        </w:rPr>
        <w:t>0,0</w:t>
      </w:r>
      <w:r w:rsidRPr="0066292B">
        <w:rPr>
          <w:rFonts w:ascii="Times New Roman" w:hAnsi="Times New Roman"/>
          <w:b w:val="0"/>
          <w:bCs w:val="0"/>
          <w:i w:val="0"/>
          <w:iCs w:val="0"/>
          <w:sz w:val="24"/>
          <w:szCs w:val="24"/>
        </w:rPr>
        <w:t xml:space="preserve"> тыс. рублей, </w:t>
      </w:r>
    </w:p>
    <w:p w14:paraId="15565BD5" w14:textId="77777777" w:rsidR="00F76BC4" w:rsidRPr="0066292B" w:rsidRDefault="00F76BC4" w:rsidP="00F76BC4">
      <w:pPr>
        <w:pStyle w:val="a3"/>
        <w:spacing w:line="240" w:lineRule="auto"/>
        <w:ind w:firstLine="539"/>
        <w:jc w:val="both"/>
        <w:rPr>
          <w:rFonts w:ascii="Times New Roman" w:hAnsi="Times New Roman"/>
          <w:b w:val="0"/>
          <w:bCs w:val="0"/>
          <w:i w:val="0"/>
          <w:iCs w:val="0"/>
          <w:sz w:val="24"/>
          <w:szCs w:val="24"/>
        </w:rPr>
      </w:pPr>
      <w:r w:rsidRPr="0066292B">
        <w:rPr>
          <w:rFonts w:ascii="Times New Roman" w:hAnsi="Times New Roman"/>
          <w:b w:val="0"/>
          <w:bCs w:val="0"/>
          <w:i w:val="0"/>
          <w:iCs w:val="0"/>
          <w:sz w:val="24"/>
          <w:szCs w:val="24"/>
        </w:rPr>
        <w:t>в том числе:</w:t>
      </w:r>
    </w:p>
    <w:p w14:paraId="2D0DB3ED" w14:textId="56D5F71D" w:rsidR="00F76BC4" w:rsidRPr="0066292B" w:rsidRDefault="00477BAC" w:rsidP="00F76BC4">
      <w:pPr>
        <w:autoSpaceDE w:val="0"/>
        <w:spacing w:after="0" w:line="240" w:lineRule="auto"/>
        <w:ind w:firstLine="539"/>
        <w:jc w:val="both"/>
        <w:rPr>
          <w:rFonts w:ascii="Times New Roman" w:hAnsi="Times New Roman"/>
          <w:sz w:val="24"/>
          <w:szCs w:val="24"/>
        </w:rPr>
      </w:pPr>
      <w:r w:rsidRPr="0066292B">
        <w:rPr>
          <w:rFonts w:ascii="Times New Roman" w:hAnsi="Times New Roman"/>
          <w:sz w:val="24"/>
          <w:szCs w:val="24"/>
        </w:rPr>
        <w:t>202</w:t>
      </w:r>
      <w:r w:rsidR="00923A69" w:rsidRPr="0066292B">
        <w:rPr>
          <w:rFonts w:ascii="Times New Roman" w:hAnsi="Times New Roman"/>
          <w:sz w:val="24"/>
          <w:szCs w:val="24"/>
        </w:rPr>
        <w:t>4</w:t>
      </w:r>
      <w:r w:rsidR="00F76BC4" w:rsidRPr="0066292B">
        <w:rPr>
          <w:rFonts w:ascii="Times New Roman" w:hAnsi="Times New Roman"/>
          <w:sz w:val="24"/>
          <w:szCs w:val="24"/>
        </w:rPr>
        <w:t xml:space="preserve"> г. – </w:t>
      </w:r>
      <w:r w:rsidR="0066292B" w:rsidRPr="0066292B">
        <w:rPr>
          <w:rFonts w:ascii="Times New Roman" w:hAnsi="Times New Roman"/>
          <w:sz w:val="24"/>
          <w:szCs w:val="24"/>
        </w:rPr>
        <w:t>0,0</w:t>
      </w:r>
      <w:r w:rsidR="00F76BC4" w:rsidRPr="0066292B">
        <w:rPr>
          <w:rFonts w:ascii="Times New Roman" w:hAnsi="Times New Roman"/>
          <w:sz w:val="24"/>
          <w:szCs w:val="24"/>
        </w:rPr>
        <w:t xml:space="preserve"> тыс. руб.;</w:t>
      </w:r>
    </w:p>
    <w:p w14:paraId="01BC51C2" w14:textId="018D9403" w:rsidR="00F76BC4" w:rsidRPr="0066292B" w:rsidRDefault="00477BAC" w:rsidP="00F76BC4">
      <w:pPr>
        <w:autoSpaceDE w:val="0"/>
        <w:spacing w:after="0" w:line="240" w:lineRule="auto"/>
        <w:ind w:firstLine="539"/>
        <w:jc w:val="both"/>
        <w:rPr>
          <w:rFonts w:ascii="Times New Roman" w:hAnsi="Times New Roman"/>
          <w:sz w:val="24"/>
          <w:szCs w:val="24"/>
        </w:rPr>
      </w:pPr>
      <w:r w:rsidRPr="0066292B">
        <w:rPr>
          <w:rFonts w:ascii="Times New Roman" w:hAnsi="Times New Roman"/>
          <w:sz w:val="24"/>
          <w:szCs w:val="24"/>
        </w:rPr>
        <w:t>202</w:t>
      </w:r>
      <w:r w:rsidR="00923A69" w:rsidRPr="0066292B">
        <w:rPr>
          <w:rFonts w:ascii="Times New Roman" w:hAnsi="Times New Roman"/>
          <w:sz w:val="24"/>
          <w:szCs w:val="24"/>
        </w:rPr>
        <w:t>5</w:t>
      </w:r>
      <w:r w:rsidR="00F76BC4" w:rsidRPr="0066292B">
        <w:rPr>
          <w:rFonts w:ascii="Times New Roman" w:hAnsi="Times New Roman"/>
          <w:sz w:val="24"/>
          <w:szCs w:val="24"/>
        </w:rPr>
        <w:t xml:space="preserve"> г. – </w:t>
      </w:r>
      <w:r w:rsidR="0066292B" w:rsidRPr="0066292B">
        <w:rPr>
          <w:rFonts w:ascii="Times New Roman" w:hAnsi="Times New Roman"/>
          <w:sz w:val="24"/>
          <w:szCs w:val="24"/>
        </w:rPr>
        <w:t>0,0</w:t>
      </w:r>
      <w:r w:rsidR="00F76BC4" w:rsidRPr="0066292B">
        <w:rPr>
          <w:rFonts w:ascii="Times New Roman" w:hAnsi="Times New Roman"/>
          <w:sz w:val="24"/>
          <w:szCs w:val="24"/>
        </w:rPr>
        <w:t>тыс. руб.;</w:t>
      </w:r>
    </w:p>
    <w:p w14:paraId="30993DF8" w14:textId="3E0839CC" w:rsidR="00F76BC4" w:rsidRDefault="00477BAC" w:rsidP="00F76BC4">
      <w:pPr>
        <w:autoSpaceDE w:val="0"/>
        <w:spacing w:after="0" w:line="240" w:lineRule="auto"/>
        <w:ind w:firstLine="539"/>
        <w:jc w:val="both"/>
        <w:rPr>
          <w:rFonts w:ascii="Times New Roman" w:hAnsi="Times New Roman"/>
          <w:sz w:val="24"/>
          <w:szCs w:val="24"/>
        </w:rPr>
      </w:pPr>
      <w:r w:rsidRPr="0066292B">
        <w:rPr>
          <w:rFonts w:ascii="Times New Roman" w:hAnsi="Times New Roman"/>
          <w:sz w:val="24"/>
          <w:szCs w:val="24"/>
        </w:rPr>
        <w:t>202</w:t>
      </w:r>
      <w:r w:rsidR="00923A69" w:rsidRPr="0066292B">
        <w:rPr>
          <w:rFonts w:ascii="Times New Roman" w:hAnsi="Times New Roman"/>
          <w:sz w:val="24"/>
          <w:szCs w:val="24"/>
        </w:rPr>
        <w:t>6</w:t>
      </w:r>
      <w:r w:rsidR="00F76BC4" w:rsidRPr="0066292B">
        <w:rPr>
          <w:rFonts w:ascii="Times New Roman" w:hAnsi="Times New Roman"/>
          <w:sz w:val="24"/>
          <w:szCs w:val="24"/>
        </w:rPr>
        <w:t xml:space="preserve"> г. – </w:t>
      </w:r>
      <w:r w:rsidR="0066292B" w:rsidRPr="0066292B">
        <w:rPr>
          <w:rFonts w:ascii="Times New Roman" w:hAnsi="Times New Roman"/>
          <w:sz w:val="24"/>
          <w:szCs w:val="24"/>
        </w:rPr>
        <w:t>0,0</w:t>
      </w:r>
      <w:r w:rsidR="00F76BC4" w:rsidRPr="0066292B">
        <w:rPr>
          <w:rFonts w:ascii="Times New Roman" w:hAnsi="Times New Roman"/>
          <w:sz w:val="24"/>
          <w:szCs w:val="24"/>
        </w:rPr>
        <w:t xml:space="preserve"> тыс. руб.;</w:t>
      </w:r>
    </w:p>
    <w:p w14:paraId="01EB194F" w14:textId="77777777" w:rsidR="00F76BC4" w:rsidRDefault="00477BAC" w:rsidP="00F76BC4">
      <w:pPr>
        <w:autoSpaceDE w:val="0"/>
        <w:spacing w:after="0" w:line="240" w:lineRule="auto"/>
        <w:ind w:firstLine="539"/>
        <w:jc w:val="both"/>
        <w:rPr>
          <w:rFonts w:ascii="Times New Roman" w:hAnsi="Times New Roman"/>
          <w:sz w:val="24"/>
          <w:szCs w:val="24"/>
        </w:rPr>
      </w:pPr>
      <w:r>
        <w:rPr>
          <w:rFonts w:ascii="Times New Roman" w:hAnsi="Times New Roman"/>
          <w:sz w:val="24"/>
          <w:szCs w:val="24"/>
        </w:rPr>
        <w:t>202</w:t>
      </w:r>
      <w:r w:rsidR="00923A69">
        <w:rPr>
          <w:rFonts w:ascii="Times New Roman" w:hAnsi="Times New Roman"/>
          <w:sz w:val="24"/>
          <w:szCs w:val="24"/>
        </w:rPr>
        <w:t>7</w:t>
      </w:r>
      <w:r w:rsidR="00F76BC4">
        <w:rPr>
          <w:rFonts w:ascii="Times New Roman" w:hAnsi="Times New Roman"/>
          <w:sz w:val="24"/>
          <w:szCs w:val="24"/>
        </w:rPr>
        <w:t xml:space="preserve"> г. – 0 тыс. руб.;</w:t>
      </w:r>
    </w:p>
    <w:p w14:paraId="33369762" w14:textId="77777777" w:rsidR="00F76BC4" w:rsidRDefault="00477BAC" w:rsidP="00F76BC4">
      <w:pPr>
        <w:snapToGrid w:val="0"/>
        <w:spacing w:after="0" w:line="240" w:lineRule="auto"/>
        <w:ind w:firstLine="539"/>
        <w:jc w:val="both"/>
        <w:rPr>
          <w:rFonts w:ascii="Times New Roman" w:hAnsi="Times New Roman"/>
          <w:sz w:val="24"/>
          <w:szCs w:val="24"/>
        </w:rPr>
      </w:pPr>
      <w:r>
        <w:rPr>
          <w:rFonts w:ascii="Times New Roman" w:hAnsi="Times New Roman"/>
          <w:sz w:val="24"/>
          <w:szCs w:val="24"/>
        </w:rPr>
        <w:t>202</w:t>
      </w:r>
      <w:r w:rsidR="00923A69">
        <w:rPr>
          <w:rFonts w:ascii="Times New Roman" w:hAnsi="Times New Roman"/>
          <w:sz w:val="24"/>
          <w:szCs w:val="24"/>
        </w:rPr>
        <w:t>8</w:t>
      </w:r>
      <w:r w:rsidR="00F76BC4">
        <w:rPr>
          <w:rFonts w:ascii="Times New Roman" w:hAnsi="Times New Roman"/>
          <w:sz w:val="24"/>
          <w:szCs w:val="24"/>
        </w:rPr>
        <w:t xml:space="preserve"> г. – 0 тыс. руб.;</w:t>
      </w:r>
    </w:p>
    <w:p w14:paraId="505A6079" w14:textId="77777777" w:rsidR="00F76BC4" w:rsidRDefault="00477BAC" w:rsidP="00F76BC4">
      <w:pPr>
        <w:autoSpaceDE w:val="0"/>
        <w:spacing w:after="0" w:line="240" w:lineRule="auto"/>
        <w:ind w:firstLine="539"/>
        <w:jc w:val="both"/>
        <w:rPr>
          <w:rFonts w:ascii="Times New Roman" w:hAnsi="Times New Roman"/>
          <w:sz w:val="24"/>
          <w:szCs w:val="24"/>
        </w:rPr>
      </w:pPr>
      <w:r>
        <w:rPr>
          <w:rFonts w:ascii="Times New Roman" w:hAnsi="Times New Roman"/>
          <w:sz w:val="24"/>
          <w:szCs w:val="24"/>
        </w:rPr>
        <w:t>202</w:t>
      </w:r>
      <w:r w:rsidR="00923A69">
        <w:rPr>
          <w:rFonts w:ascii="Times New Roman" w:hAnsi="Times New Roman"/>
          <w:sz w:val="24"/>
          <w:szCs w:val="24"/>
        </w:rPr>
        <w:t>9</w:t>
      </w:r>
      <w:r w:rsidR="00F76BC4">
        <w:rPr>
          <w:rFonts w:ascii="Times New Roman" w:hAnsi="Times New Roman"/>
          <w:sz w:val="24"/>
          <w:szCs w:val="24"/>
        </w:rPr>
        <w:t xml:space="preserve"> г. – 0 тыс. руб.;</w:t>
      </w:r>
    </w:p>
    <w:p w14:paraId="3633D295" w14:textId="77777777" w:rsidR="00EB4293" w:rsidRDefault="00EB4293" w:rsidP="00F76BC4">
      <w:pPr>
        <w:autoSpaceDE w:val="0"/>
        <w:spacing w:after="0" w:line="240" w:lineRule="auto"/>
        <w:ind w:firstLine="539"/>
        <w:jc w:val="both"/>
        <w:rPr>
          <w:rFonts w:ascii="Times New Roman" w:hAnsi="Times New Roman"/>
          <w:sz w:val="24"/>
          <w:szCs w:val="24"/>
        </w:rPr>
      </w:pPr>
      <w:r>
        <w:rPr>
          <w:rFonts w:ascii="Times New Roman" w:hAnsi="Times New Roman"/>
          <w:sz w:val="24"/>
          <w:szCs w:val="24"/>
          <w:lang w:eastAsia="ru-RU"/>
        </w:rPr>
        <w:lastRenderedPageBreak/>
        <w:t>2030</w:t>
      </w:r>
      <w:r w:rsidRPr="004772CA">
        <w:rPr>
          <w:rFonts w:ascii="Times New Roman" w:hAnsi="Times New Roman"/>
          <w:sz w:val="24"/>
          <w:szCs w:val="24"/>
          <w:lang w:eastAsia="ru-RU"/>
        </w:rPr>
        <w:t xml:space="preserve"> г. – 0 тыс. руб.</w:t>
      </w:r>
    </w:p>
    <w:p w14:paraId="7D2262AF" w14:textId="77777777" w:rsidR="00F76BC4" w:rsidRDefault="00F76BC4" w:rsidP="00F76BC4">
      <w:pPr>
        <w:autoSpaceDE w:val="0"/>
        <w:spacing w:after="0" w:line="240" w:lineRule="auto"/>
        <w:ind w:firstLine="539"/>
        <w:jc w:val="both"/>
        <w:rPr>
          <w:rFonts w:ascii="Times New Roman" w:hAnsi="Times New Roman"/>
          <w:sz w:val="24"/>
          <w:szCs w:val="24"/>
        </w:rPr>
      </w:pPr>
    </w:p>
    <w:p w14:paraId="2B30DB7F" w14:textId="77777777" w:rsidR="00F76BC4" w:rsidRDefault="00F76BC4" w:rsidP="00F76BC4">
      <w:pPr>
        <w:autoSpaceDE w:val="0"/>
        <w:spacing w:after="0" w:line="240" w:lineRule="auto"/>
        <w:ind w:firstLine="539"/>
        <w:jc w:val="both"/>
        <w:rPr>
          <w:rFonts w:ascii="Times New Roman" w:hAnsi="Times New Roman"/>
          <w:sz w:val="24"/>
          <w:szCs w:val="24"/>
        </w:rPr>
      </w:pPr>
    </w:p>
    <w:p w14:paraId="0C615DCC" w14:textId="77777777" w:rsidR="00F76BC4" w:rsidRDefault="00F76BC4" w:rsidP="00F76BC4">
      <w:pPr>
        <w:autoSpaceDE w:val="0"/>
        <w:spacing w:after="0" w:line="240" w:lineRule="auto"/>
        <w:ind w:firstLine="539"/>
        <w:jc w:val="both"/>
        <w:rPr>
          <w:rFonts w:ascii="Times New Roman" w:hAnsi="Times New Roman"/>
          <w:sz w:val="24"/>
          <w:szCs w:val="24"/>
        </w:rPr>
      </w:pPr>
      <w:r>
        <w:rPr>
          <w:rFonts w:ascii="Times New Roman" w:hAnsi="Times New Roman"/>
          <w:sz w:val="24"/>
          <w:szCs w:val="24"/>
          <w:u w:val="single"/>
        </w:rPr>
        <w:t xml:space="preserve">Мероприятие 4. </w:t>
      </w:r>
      <w:r>
        <w:rPr>
          <w:rFonts w:ascii="Times New Roman" w:hAnsi="Times New Roman"/>
          <w:sz w:val="24"/>
          <w:szCs w:val="24"/>
        </w:rPr>
        <w:t>Создание объектов социального и производственного комплексов, в том числе объектов общегражданского назначения, жилья, инфраструктуры</w:t>
      </w:r>
    </w:p>
    <w:p w14:paraId="0E58199A" w14:textId="77777777" w:rsidR="00F76BC4" w:rsidRDefault="00F76BC4" w:rsidP="00F76BC4">
      <w:pPr>
        <w:pStyle w:val="a3"/>
        <w:spacing w:line="240" w:lineRule="auto"/>
        <w:ind w:firstLine="539"/>
        <w:jc w:val="both"/>
        <w:rPr>
          <w:rFonts w:ascii="Times New Roman" w:hAnsi="Times New Roman"/>
          <w:b w:val="0"/>
          <w:i w:val="0"/>
          <w:sz w:val="24"/>
          <w:szCs w:val="24"/>
        </w:rPr>
      </w:pPr>
      <w:r>
        <w:rPr>
          <w:rFonts w:ascii="Times New Roman" w:hAnsi="Times New Roman"/>
          <w:b w:val="0"/>
          <w:i w:val="0"/>
          <w:sz w:val="24"/>
          <w:szCs w:val="24"/>
        </w:rPr>
        <w:t>Исполнители мероприятия</w:t>
      </w:r>
    </w:p>
    <w:p w14:paraId="64DAEF27" w14:textId="77777777" w:rsidR="00F76BC4" w:rsidRDefault="00F76BC4" w:rsidP="00F76BC4">
      <w:pPr>
        <w:pStyle w:val="a3"/>
        <w:spacing w:line="240" w:lineRule="auto"/>
        <w:ind w:firstLine="539"/>
        <w:jc w:val="both"/>
        <w:rPr>
          <w:rFonts w:ascii="Times New Roman" w:hAnsi="Times New Roman"/>
          <w:b w:val="0"/>
          <w:bCs w:val="0"/>
          <w:i w:val="0"/>
          <w:iCs w:val="0"/>
          <w:sz w:val="24"/>
          <w:szCs w:val="24"/>
        </w:rPr>
      </w:pPr>
      <w:r>
        <w:rPr>
          <w:rFonts w:ascii="Times New Roman" w:hAnsi="Times New Roman"/>
          <w:b w:val="0"/>
          <w:bCs w:val="0"/>
          <w:i w:val="0"/>
          <w:iCs w:val="0"/>
          <w:sz w:val="24"/>
          <w:szCs w:val="24"/>
        </w:rPr>
        <w:t xml:space="preserve">1.Администрация </w:t>
      </w:r>
      <w:r w:rsidRPr="007D1E82">
        <w:rPr>
          <w:rFonts w:ascii="Times New Roman" w:hAnsi="Times New Roman"/>
          <w:b w:val="0"/>
          <w:bCs w:val="0"/>
          <w:i w:val="0"/>
          <w:iCs w:val="0"/>
          <w:sz w:val="24"/>
          <w:szCs w:val="24"/>
        </w:rPr>
        <w:t>Кутковского</w:t>
      </w:r>
      <w:r>
        <w:rPr>
          <w:rFonts w:ascii="Times New Roman" w:hAnsi="Times New Roman"/>
          <w:b w:val="0"/>
          <w:bCs w:val="0"/>
          <w:i w:val="0"/>
          <w:iCs w:val="0"/>
          <w:sz w:val="24"/>
          <w:szCs w:val="24"/>
        </w:rPr>
        <w:t xml:space="preserve"> сельского поселения Грибановского муниципального района Воронежской области.</w:t>
      </w:r>
    </w:p>
    <w:p w14:paraId="3E158C93" w14:textId="77777777" w:rsidR="00F76BC4" w:rsidRDefault="00F76BC4" w:rsidP="00F76BC4">
      <w:pPr>
        <w:autoSpaceDE w:val="0"/>
        <w:spacing w:after="0" w:line="240" w:lineRule="auto"/>
        <w:ind w:firstLine="539"/>
        <w:jc w:val="both"/>
        <w:rPr>
          <w:rFonts w:ascii="Times New Roman" w:hAnsi="Times New Roman"/>
          <w:sz w:val="24"/>
          <w:szCs w:val="24"/>
          <w:shd w:val="clear" w:color="auto" w:fill="FFFF00"/>
        </w:rPr>
      </w:pPr>
    </w:p>
    <w:p w14:paraId="5BBEC256" w14:textId="5137E49E" w:rsidR="00F76BC4" w:rsidRDefault="00F76BC4" w:rsidP="00F76BC4">
      <w:pPr>
        <w:pStyle w:val="a3"/>
        <w:spacing w:line="240" w:lineRule="auto"/>
        <w:ind w:firstLine="539"/>
        <w:jc w:val="both"/>
        <w:rPr>
          <w:rFonts w:ascii="Times New Roman" w:hAnsi="Times New Roman"/>
          <w:b w:val="0"/>
          <w:bCs w:val="0"/>
          <w:i w:val="0"/>
          <w:iCs w:val="0"/>
          <w:sz w:val="24"/>
          <w:szCs w:val="24"/>
        </w:rPr>
      </w:pPr>
      <w:r>
        <w:rPr>
          <w:rFonts w:ascii="Times New Roman" w:hAnsi="Times New Roman"/>
          <w:b w:val="0"/>
          <w:i w:val="0"/>
          <w:sz w:val="24"/>
          <w:szCs w:val="24"/>
        </w:rPr>
        <w:t>О</w:t>
      </w:r>
      <w:r>
        <w:rPr>
          <w:rFonts w:ascii="Times New Roman" w:hAnsi="Times New Roman"/>
          <w:b w:val="0"/>
          <w:bCs w:val="0"/>
          <w:i w:val="0"/>
          <w:sz w:val="24"/>
          <w:szCs w:val="24"/>
        </w:rPr>
        <w:t>бъем финансирования из средств местного бюджета</w:t>
      </w:r>
      <w:r>
        <w:rPr>
          <w:rFonts w:ascii="Times New Roman" w:hAnsi="Times New Roman"/>
          <w:b w:val="0"/>
          <w:bCs w:val="0"/>
          <w:i w:val="0"/>
          <w:iCs w:val="0"/>
          <w:sz w:val="24"/>
          <w:szCs w:val="24"/>
        </w:rPr>
        <w:t xml:space="preserve"> – </w:t>
      </w:r>
      <w:r w:rsidR="00737A1E">
        <w:rPr>
          <w:rFonts w:ascii="Times New Roman" w:hAnsi="Times New Roman"/>
          <w:b w:val="0"/>
          <w:bCs w:val="0"/>
          <w:i w:val="0"/>
          <w:iCs w:val="0"/>
          <w:sz w:val="24"/>
          <w:szCs w:val="24"/>
        </w:rPr>
        <w:t>0,0</w:t>
      </w:r>
      <w:r w:rsidR="00091429">
        <w:rPr>
          <w:rFonts w:ascii="Times New Roman" w:hAnsi="Times New Roman"/>
          <w:b w:val="0"/>
          <w:bCs w:val="0"/>
          <w:i w:val="0"/>
          <w:iCs w:val="0"/>
          <w:sz w:val="24"/>
          <w:szCs w:val="24"/>
        </w:rPr>
        <w:t>,</w:t>
      </w:r>
      <w:r>
        <w:rPr>
          <w:rFonts w:ascii="Times New Roman" w:hAnsi="Times New Roman"/>
          <w:b w:val="0"/>
          <w:bCs w:val="0"/>
          <w:i w:val="0"/>
          <w:iCs w:val="0"/>
          <w:sz w:val="24"/>
          <w:szCs w:val="24"/>
        </w:rPr>
        <w:t xml:space="preserve">__ тыс. рублей, </w:t>
      </w:r>
    </w:p>
    <w:p w14:paraId="40323C67" w14:textId="77777777" w:rsidR="00F76BC4" w:rsidRDefault="00F76BC4" w:rsidP="00F76BC4">
      <w:pPr>
        <w:pStyle w:val="a3"/>
        <w:spacing w:line="240" w:lineRule="auto"/>
        <w:ind w:firstLine="539"/>
        <w:jc w:val="both"/>
        <w:rPr>
          <w:rFonts w:ascii="Times New Roman" w:hAnsi="Times New Roman"/>
          <w:b w:val="0"/>
          <w:bCs w:val="0"/>
          <w:i w:val="0"/>
          <w:iCs w:val="0"/>
          <w:sz w:val="24"/>
          <w:szCs w:val="24"/>
        </w:rPr>
      </w:pPr>
      <w:r>
        <w:rPr>
          <w:rFonts w:ascii="Times New Roman" w:hAnsi="Times New Roman"/>
          <w:b w:val="0"/>
          <w:bCs w:val="0"/>
          <w:i w:val="0"/>
          <w:iCs w:val="0"/>
          <w:sz w:val="24"/>
          <w:szCs w:val="24"/>
        </w:rPr>
        <w:t>в том числе:</w:t>
      </w:r>
    </w:p>
    <w:p w14:paraId="6244091E" w14:textId="55704D67" w:rsidR="00F76BC4" w:rsidRPr="0066292B" w:rsidRDefault="00477BAC" w:rsidP="00F76BC4">
      <w:pPr>
        <w:autoSpaceDE w:val="0"/>
        <w:spacing w:after="0" w:line="240" w:lineRule="auto"/>
        <w:ind w:firstLine="539"/>
        <w:jc w:val="both"/>
        <w:rPr>
          <w:rFonts w:ascii="Times New Roman" w:hAnsi="Times New Roman"/>
          <w:sz w:val="24"/>
          <w:szCs w:val="24"/>
        </w:rPr>
      </w:pPr>
      <w:r w:rsidRPr="0066292B">
        <w:rPr>
          <w:rFonts w:ascii="Times New Roman" w:hAnsi="Times New Roman"/>
          <w:sz w:val="24"/>
          <w:szCs w:val="24"/>
        </w:rPr>
        <w:t>202</w:t>
      </w:r>
      <w:r w:rsidR="00923A69" w:rsidRPr="0066292B">
        <w:rPr>
          <w:rFonts w:ascii="Times New Roman" w:hAnsi="Times New Roman"/>
          <w:sz w:val="24"/>
          <w:szCs w:val="24"/>
        </w:rPr>
        <w:t>4</w:t>
      </w:r>
      <w:r w:rsidR="00F76BC4" w:rsidRPr="0066292B">
        <w:rPr>
          <w:rFonts w:ascii="Times New Roman" w:hAnsi="Times New Roman"/>
          <w:sz w:val="24"/>
          <w:szCs w:val="24"/>
        </w:rPr>
        <w:t xml:space="preserve"> г. – </w:t>
      </w:r>
      <w:r w:rsidR="0066292B" w:rsidRPr="0066292B">
        <w:rPr>
          <w:rFonts w:ascii="Times New Roman" w:hAnsi="Times New Roman"/>
          <w:sz w:val="24"/>
          <w:szCs w:val="24"/>
        </w:rPr>
        <w:t>0,0</w:t>
      </w:r>
      <w:r w:rsidR="00F76BC4" w:rsidRPr="0066292B">
        <w:rPr>
          <w:rFonts w:ascii="Times New Roman" w:hAnsi="Times New Roman"/>
          <w:sz w:val="24"/>
          <w:szCs w:val="24"/>
        </w:rPr>
        <w:t>тыс. руб.;</w:t>
      </w:r>
    </w:p>
    <w:p w14:paraId="671EAB99" w14:textId="6260C737" w:rsidR="00F76BC4" w:rsidRPr="0066292B" w:rsidRDefault="00477BAC" w:rsidP="00F76BC4">
      <w:pPr>
        <w:autoSpaceDE w:val="0"/>
        <w:spacing w:after="0" w:line="240" w:lineRule="auto"/>
        <w:ind w:firstLine="539"/>
        <w:jc w:val="both"/>
        <w:rPr>
          <w:rFonts w:ascii="Times New Roman" w:hAnsi="Times New Roman"/>
          <w:sz w:val="24"/>
          <w:szCs w:val="24"/>
        </w:rPr>
      </w:pPr>
      <w:r w:rsidRPr="0066292B">
        <w:rPr>
          <w:rFonts w:ascii="Times New Roman" w:hAnsi="Times New Roman"/>
          <w:sz w:val="24"/>
          <w:szCs w:val="24"/>
        </w:rPr>
        <w:t>202</w:t>
      </w:r>
      <w:r w:rsidR="00923A69" w:rsidRPr="0066292B">
        <w:rPr>
          <w:rFonts w:ascii="Times New Roman" w:hAnsi="Times New Roman"/>
          <w:sz w:val="24"/>
          <w:szCs w:val="24"/>
        </w:rPr>
        <w:t>5</w:t>
      </w:r>
      <w:r w:rsidR="00F76BC4" w:rsidRPr="0066292B">
        <w:rPr>
          <w:rFonts w:ascii="Times New Roman" w:hAnsi="Times New Roman"/>
          <w:sz w:val="24"/>
          <w:szCs w:val="24"/>
        </w:rPr>
        <w:t xml:space="preserve"> г. – </w:t>
      </w:r>
      <w:r w:rsidR="0066292B" w:rsidRPr="0066292B">
        <w:rPr>
          <w:rFonts w:ascii="Times New Roman" w:hAnsi="Times New Roman"/>
          <w:sz w:val="24"/>
          <w:szCs w:val="24"/>
        </w:rPr>
        <w:t>0,0</w:t>
      </w:r>
      <w:r w:rsidR="00F76BC4" w:rsidRPr="0066292B">
        <w:rPr>
          <w:rFonts w:ascii="Times New Roman" w:hAnsi="Times New Roman"/>
          <w:sz w:val="24"/>
          <w:szCs w:val="24"/>
        </w:rPr>
        <w:t xml:space="preserve"> тыс. руб.;</w:t>
      </w:r>
    </w:p>
    <w:p w14:paraId="1EA9F569" w14:textId="69D17242" w:rsidR="00F76BC4" w:rsidRPr="0066292B" w:rsidRDefault="00477BAC" w:rsidP="00F76BC4">
      <w:pPr>
        <w:autoSpaceDE w:val="0"/>
        <w:spacing w:after="0" w:line="240" w:lineRule="auto"/>
        <w:ind w:firstLine="539"/>
        <w:jc w:val="both"/>
        <w:rPr>
          <w:rFonts w:ascii="Times New Roman" w:hAnsi="Times New Roman"/>
          <w:sz w:val="24"/>
          <w:szCs w:val="24"/>
        </w:rPr>
      </w:pPr>
      <w:r w:rsidRPr="0066292B">
        <w:rPr>
          <w:rFonts w:ascii="Times New Roman" w:hAnsi="Times New Roman"/>
          <w:sz w:val="24"/>
          <w:szCs w:val="24"/>
        </w:rPr>
        <w:t>202</w:t>
      </w:r>
      <w:r w:rsidR="00923A69" w:rsidRPr="0066292B">
        <w:rPr>
          <w:rFonts w:ascii="Times New Roman" w:hAnsi="Times New Roman"/>
          <w:sz w:val="24"/>
          <w:szCs w:val="24"/>
        </w:rPr>
        <w:t>6</w:t>
      </w:r>
      <w:r w:rsidR="00F76BC4" w:rsidRPr="0066292B">
        <w:rPr>
          <w:rFonts w:ascii="Times New Roman" w:hAnsi="Times New Roman"/>
          <w:sz w:val="24"/>
          <w:szCs w:val="24"/>
        </w:rPr>
        <w:t xml:space="preserve"> г. – </w:t>
      </w:r>
      <w:r w:rsidR="0066292B" w:rsidRPr="0066292B">
        <w:rPr>
          <w:rFonts w:ascii="Times New Roman" w:hAnsi="Times New Roman"/>
          <w:sz w:val="24"/>
          <w:szCs w:val="24"/>
        </w:rPr>
        <w:t>0,0</w:t>
      </w:r>
      <w:r w:rsidR="00F76BC4" w:rsidRPr="0066292B">
        <w:rPr>
          <w:rFonts w:ascii="Times New Roman" w:hAnsi="Times New Roman"/>
          <w:sz w:val="24"/>
          <w:szCs w:val="24"/>
        </w:rPr>
        <w:t xml:space="preserve"> тыс. руб.;</w:t>
      </w:r>
    </w:p>
    <w:p w14:paraId="7938750A" w14:textId="77777777" w:rsidR="00F76BC4" w:rsidRPr="0066292B" w:rsidRDefault="00477BAC" w:rsidP="00F76BC4">
      <w:pPr>
        <w:autoSpaceDE w:val="0"/>
        <w:spacing w:after="0" w:line="240" w:lineRule="auto"/>
        <w:ind w:firstLine="539"/>
        <w:jc w:val="both"/>
        <w:rPr>
          <w:rFonts w:ascii="Times New Roman" w:hAnsi="Times New Roman"/>
          <w:sz w:val="24"/>
          <w:szCs w:val="24"/>
        </w:rPr>
      </w:pPr>
      <w:r w:rsidRPr="0066292B">
        <w:rPr>
          <w:rFonts w:ascii="Times New Roman" w:hAnsi="Times New Roman"/>
          <w:sz w:val="24"/>
          <w:szCs w:val="24"/>
        </w:rPr>
        <w:t>202</w:t>
      </w:r>
      <w:r w:rsidR="00923A69" w:rsidRPr="0066292B">
        <w:rPr>
          <w:rFonts w:ascii="Times New Roman" w:hAnsi="Times New Roman"/>
          <w:sz w:val="24"/>
          <w:szCs w:val="24"/>
        </w:rPr>
        <w:t>7</w:t>
      </w:r>
      <w:r w:rsidR="00F76BC4" w:rsidRPr="0066292B">
        <w:rPr>
          <w:rFonts w:ascii="Times New Roman" w:hAnsi="Times New Roman"/>
          <w:sz w:val="24"/>
          <w:szCs w:val="24"/>
        </w:rPr>
        <w:t xml:space="preserve"> г. – 0 тыс. руб.;</w:t>
      </w:r>
    </w:p>
    <w:p w14:paraId="05EEEDCF" w14:textId="77777777" w:rsidR="00F76BC4" w:rsidRPr="0066292B" w:rsidRDefault="00477BAC" w:rsidP="00F76BC4">
      <w:pPr>
        <w:snapToGrid w:val="0"/>
        <w:spacing w:after="0" w:line="240" w:lineRule="auto"/>
        <w:ind w:firstLine="539"/>
        <w:jc w:val="both"/>
        <w:rPr>
          <w:rFonts w:ascii="Times New Roman" w:hAnsi="Times New Roman"/>
          <w:sz w:val="24"/>
          <w:szCs w:val="24"/>
        </w:rPr>
      </w:pPr>
      <w:r w:rsidRPr="0066292B">
        <w:rPr>
          <w:rFonts w:ascii="Times New Roman" w:hAnsi="Times New Roman"/>
          <w:sz w:val="24"/>
          <w:szCs w:val="24"/>
        </w:rPr>
        <w:t>202</w:t>
      </w:r>
      <w:r w:rsidR="00923A69" w:rsidRPr="0066292B">
        <w:rPr>
          <w:rFonts w:ascii="Times New Roman" w:hAnsi="Times New Roman"/>
          <w:sz w:val="24"/>
          <w:szCs w:val="24"/>
        </w:rPr>
        <w:t>8</w:t>
      </w:r>
      <w:r w:rsidR="00F76BC4" w:rsidRPr="0066292B">
        <w:rPr>
          <w:rFonts w:ascii="Times New Roman" w:hAnsi="Times New Roman"/>
          <w:sz w:val="24"/>
          <w:szCs w:val="24"/>
        </w:rPr>
        <w:t xml:space="preserve"> г. – 0 тыс. руб.;</w:t>
      </w:r>
    </w:p>
    <w:p w14:paraId="3A25C457" w14:textId="77777777" w:rsidR="00F76BC4" w:rsidRPr="0066292B" w:rsidRDefault="00477BAC" w:rsidP="00F76BC4">
      <w:pPr>
        <w:autoSpaceDE w:val="0"/>
        <w:spacing w:after="0" w:line="240" w:lineRule="auto"/>
        <w:ind w:firstLine="539"/>
        <w:jc w:val="both"/>
        <w:rPr>
          <w:rFonts w:ascii="Times New Roman" w:hAnsi="Times New Roman"/>
          <w:sz w:val="24"/>
          <w:szCs w:val="24"/>
        </w:rPr>
      </w:pPr>
      <w:r w:rsidRPr="0066292B">
        <w:rPr>
          <w:rFonts w:ascii="Times New Roman" w:hAnsi="Times New Roman"/>
          <w:sz w:val="24"/>
          <w:szCs w:val="24"/>
        </w:rPr>
        <w:t>202</w:t>
      </w:r>
      <w:r w:rsidR="00923A69" w:rsidRPr="0066292B">
        <w:rPr>
          <w:rFonts w:ascii="Times New Roman" w:hAnsi="Times New Roman"/>
          <w:sz w:val="24"/>
          <w:szCs w:val="24"/>
        </w:rPr>
        <w:t>9</w:t>
      </w:r>
      <w:r w:rsidR="00F76BC4" w:rsidRPr="0066292B">
        <w:rPr>
          <w:rFonts w:ascii="Times New Roman" w:hAnsi="Times New Roman"/>
          <w:sz w:val="24"/>
          <w:szCs w:val="24"/>
        </w:rPr>
        <w:t xml:space="preserve"> г. – 0 тыс. руб.;</w:t>
      </w:r>
    </w:p>
    <w:p w14:paraId="55EA028A" w14:textId="77777777" w:rsidR="00F76BC4" w:rsidRDefault="00EB4293" w:rsidP="00EB4293">
      <w:pPr>
        <w:autoSpaceDE w:val="0"/>
        <w:spacing w:after="0" w:line="240" w:lineRule="auto"/>
        <w:jc w:val="both"/>
        <w:rPr>
          <w:rFonts w:ascii="Times New Roman" w:hAnsi="Times New Roman"/>
          <w:b/>
          <w:sz w:val="24"/>
          <w:szCs w:val="24"/>
          <w:shd w:val="clear" w:color="auto" w:fill="FFFF00"/>
        </w:rPr>
      </w:pPr>
      <w:r w:rsidRPr="0066292B">
        <w:rPr>
          <w:rFonts w:ascii="Times New Roman" w:hAnsi="Times New Roman"/>
          <w:sz w:val="24"/>
          <w:szCs w:val="24"/>
          <w:lang w:eastAsia="ru-RU"/>
        </w:rPr>
        <w:t xml:space="preserve">         2030 г. – 0 тыс. руб.</w:t>
      </w:r>
    </w:p>
    <w:p w14:paraId="0D70462C" w14:textId="77777777" w:rsidR="00F76BC4" w:rsidRDefault="00F76BC4" w:rsidP="00F76BC4">
      <w:pPr>
        <w:widowControl w:val="0"/>
        <w:autoSpaceDE w:val="0"/>
        <w:spacing w:after="0" w:line="240" w:lineRule="auto"/>
        <w:ind w:left="426"/>
        <w:jc w:val="center"/>
        <w:rPr>
          <w:rFonts w:ascii="Times New Roman" w:hAnsi="Times New Roman"/>
          <w:b/>
          <w:sz w:val="24"/>
          <w:szCs w:val="24"/>
        </w:rPr>
      </w:pPr>
      <w:r>
        <w:rPr>
          <w:rFonts w:ascii="Times New Roman" w:hAnsi="Times New Roman"/>
          <w:b/>
          <w:sz w:val="24"/>
          <w:szCs w:val="24"/>
        </w:rPr>
        <w:t>4.Основные меры муниципального и правового регулирования подпрограммы</w:t>
      </w:r>
    </w:p>
    <w:p w14:paraId="2740B7E3" w14:textId="77777777" w:rsidR="00F76BC4" w:rsidRDefault="00F76BC4" w:rsidP="00F76BC4">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Развитие мер муниципального и правового регулирования подпрограмм  будет обеспечиваться  посредством  проведения следующих мероприятий:</w:t>
      </w:r>
    </w:p>
    <w:p w14:paraId="78DB5840" w14:textId="77777777" w:rsidR="00F76BC4" w:rsidRDefault="00F76BC4" w:rsidP="00F76BC4">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 -  анализ  действующих нормативных правовых актов социального характера </w:t>
      </w:r>
      <w:r w:rsidRPr="007D1E82">
        <w:rPr>
          <w:rFonts w:ascii="Times New Roman" w:hAnsi="Times New Roman"/>
          <w:color w:val="000000"/>
          <w:sz w:val="24"/>
          <w:szCs w:val="24"/>
        </w:rPr>
        <w:t>Кутковского</w:t>
      </w:r>
      <w:r>
        <w:rPr>
          <w:rFonts w:ascii="Times New Roman" w:hAnsi="Times New Roman"/>
          <w:color w:val="000000"/>
          <w:sz w:val="24"/>
          <w:szCs w:val="24"/>
        </w:rPr>
        <w:t xml:space="preserve"> сельского поселения;</w:t>
      </w:r>
    </w:p>
    <w:p w14:paraId="11D598D2" w14:textId="77777777" w:rsidR="00F76BC4" w:rsidRDefault="00F76BC4" w:rsidP="00F76BC4">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w:t>
      </w:r>
      <w:r w:rsidRPr="007D1E82">
        <w:rPr>
          <w:rFonts w:ascii="Times New Roman" w:hAnsi="Times New Roman"/>
          <w:color w:val="000000"/>
          <w:sz w:val="24"/>
          <w:szCs w:val="24"/>
        </w:rPr>
        <w:t>Кутковского</w:t>
      </w:r>
      <w:r>
        <w:rPr>
          <w:rFonts w:ascii="Times New Roman" w:hAnsi="Times New Roman"/>
          <w:color w:val="000000"/>
          <w:sz w:val="24"/>
          <w:szCs w:val="24"/>
        </w:rPr>
        <w:t xml:space="preserve"> сельского поселения Грибановского муниципального района в случае изменений федерального законодательства;</w:t>
      </w:r>
    </w:p>
    <w:p w14:paraId="4A5476A5" w14:textId="77777777" w:rsidR="00F76BC4" w:rsidRDefault="00F76BC4" w:rsidP="00F76BC4">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14:paraId="25588749" w14:textId="77777777" w:rsidR="00F76BC4" w:rsidRDefault="00F76BC4" w:rsidP="00F76BC4">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  обеспечение целевого расходования средств. </w:t>
      </w:r>
    </w:p>
    <w:p w14:paraId="504AD236" w14:textId="77777777" w:rsidR="00F76BC4" w:rsidRDefault="00F76BC4" w:rsidP="00F76BC4">
      <w:pPr>
        <w:autoSpaceDE w:val="0"/>
        <w:spacing w:after="0" w:line="240" w:lineRule="auto"/>
        <w:ind w:firstLine="426"/>
        <w:jc w:val="both"/>
        <w:rPr>
          <w:rFonts w:ascii="Times New Roman" w:hAnsi="Times New Roman"/>
          <w:sz w:val="24"/>
          <w:szCs w:val="24"/>
        </w:rPr>
      </w:pPr>
      <w:r>
        <w:rPr>
          <w:rFonts w:ascii="Times New Roman" w:hAnsi="Times New Roman"/>
          <w:sz w:val="24"/>
          <w:szCs w:val="24"/>
        </w:rPr>
        <w:t xml:space="preserve">На момент принятия муниципальной программы дополнительных мер правового регулирования на территории </w:t>
      </w:r>
      <w:r w:rsidRPr="007D1E82">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муниципального района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  документов определяющих  порядок предоставления субсидий местным бюджетам на софинансирование мероприятий муниципальных программ по мероприятиям развития физической культуры и спорта.</w:t>
      </w:r>
    </w:p>
    <w:p w14:paraId="616F4186" w14:textId="77777777" w:rsidR="00F76BC4" w:rsidRDefault="00F76BC4" w:rsidP="00F76BC4">
      <w:pPr>
        <w:autoSpaceDE w:val="0"/>
        <w:spacing w:after="0" w:line="240" w:lineRule="auto"/>
        <w:ind w:firstLine="426"/>
        <w:jc w:val="center"/>
        <w:rPr>
          <w:rFonts w:ascii="Times New Roman" w:hAnsi="Times New Roman"/>
          <w:sz w:val="24"/>
          <w:szCs w:val="24"/>
          <w:shd w:val="clear" w:color="auto" w:fill="FFFF00"/>
        </w:rPr>
      </w:pPr>
    </w:p>
    <w:p w14:paraId="04319EB4" w14:textId="77777777" w:rsidR="00F76BC4" w:rsidRDefault="00F76BC4" w:rsidP="00F76BC4">
      <w:pPr>
        <w:autoSpaceDE w:val="0"/>
        <w:spacing w:after="0" w:line="240" w:lineRule="auto"/>
        <w:ind w:firstLine="426"/>
        <w:jc w:val="center"/>
        <w:rPr>
          <w:rFonts w:ascii="Times New Roman" w:hAnsi="Times New Roman"/>
          <w:b/>
          <w:sz w:val="24"/>
          <w:szCs w:val="24"/>
        </w:rPr>
      </w:pPr>
      <w:r>
        <w:rPr>
          <w:rFonts w:ascii="Times New Roman" w:hAnsi="Times New Roman"/>
          <w:b/>
          <w:sz w:val="24"/>
          <w:szCs w:val="24"/>
        </w:rPr>
        <w:t>5. Финансовое обеспечение  подпрограммы</w:t>
      </w:r>
    </w:p>
    <w:p w14:paraId="7EA21DE1" w14:textId="77777777" w:rsidR="00F76BC4" w:rsidRDefault="00F76BC4" w:rsidP="00F76BC4">
      <w:pPr>
        <w:autoSpaceDE w:val="0"/>
        <w:spacing w:after="0" w:line="240" w:lineRule="auto"/>
        <w:ind w:firstLine="426"/>
        <w:jc w:val="center"/>
        <w:rPr>
          <w:rFonts w:ascii="Times New Roman" w:hAnsi="Times New Roman"/>
          <w:b/>
          <w:sz w:val="24"/>
          <w:szCs w:val="24"/>
        </w:rPr>
      </w:pPr>
    </w:p>
    <w:p w14:paraId="2C612D50" w14:textId="47982544" w:rsidR="00F76BC4" w:rsidRPr="007D3B90" w:rsidRDefault="00F76BC4" w:rsidP="00F76BC4">
      <w:pPr>
        <w:autoSpaceDE w:val="0"/>
        <w:spacing w:after="0" w:line="240" w:lineRule="auto"/>
        <w:ind w:firstLine="426"/>
        <w:jc w:val="both"/>
        <w:rPr>
          <w:rFonts w:ascii="Times New Roman" w:hAnsi="Times New Roman"/>
          <w:sz w:val="24"/>
          <w:szCs w:val="24"/>
        </w:rPr>
      </w:pPr>
      <w:r>
        <w:rPr>
          <w:rFonts w:ascii="Times New Roman" w:hAnsi="Times New Roman"/>
          <w:sz w:val="24"/>
          <w:szCs w:val="24"/>
        </w:rPr>
        <w:t xml:space="preserve">Финансовое обеспечение реализации   подпрограммы осуществляется за счет средств   местного  бюджета. </w:t>
      </w:r>
      <w:r w:rsidRPr="007D3B90">
        <w:rPr>
          <w:rFonts w:ascii="Times New Roman" w:hAnsi="Times New Roman"/>
          <w:sz w:val="24"/>
          <w:szCs w:val="24"/>
        </w:rPr>
        <w:t xml:space="preserve">Общий объем средств, необходимых для реализации основных мероприятий   муниципальной  программы, составит   </w:t>
      </w:r>
      <w:r w:rsidR="0077099A" w:rsidRPr="007D3B90">
        <w:rPr>
          <w:rFonts w:ascii="Times New Roman" w:hAnsi="Times New Roman"/>
          <w:sz w:val="24"/>
          <w:szCs w:val="24"/>
        </w:rPr>
        <w:t>850,92</w:t>
      </w:r>
      <w:r w:rsidRPr="007D3B90">
        <w:rPr>
          <w:rFonts w:ascii="Times New Roman" w:hAnsi="Times New Roman"/>
          <w:sz w:val="24"/>
          <w:szCs w:val="24"/>
        </w:rPr>
        <w:t xml:space="preserve"> тыс. рублей, в том числе:</w:t>
      </w:r>
    </w:p>
    <w:p w14:paraId="2714112F" w14:textId="66E789E6" w:rsidR="002E178B" w:rsidRPr="007D3B90" w:rsidRDefault="002E178B" w:rsidP="002E178B">
      <w:pPr>
        <w:pStyle w:val="a3"/>
        <w:spacing w:line="240" w:lineRule="auto"/>
        <w:ind w:firstLine="426"/>
        <w:jc w:val="both"/>
        <w:rPr>
          <w:rFonts w:ascii="Times New Roman" w:hAnsi="Times New Roman"/>
          <w:b w:val="0"/>
          <w:bCs w:val="0"/>
          <w:i w:val="0"/>
          <w:iCs w:val="0"/>
          <w:sz w:val="24"/>
          <w:szCs w:val="24"/>
        </w:rPr>
      </w:pPr>
      <w:r w:rsidRPr="007D3B90">
        <w:rPr>
          <w:rFonts w:ascii="Times New Roman" w:hAnsi="Times New Roman"/>
          <w:b w:val="0"/>
          <w:i w:val="0"/>
          <w:sz w:val="24"/>
          <w:szCs w:val="24"/>
        </w:rPr>
        <w:t>Средства</w:t>
      </w:r>
      <w:r w:rsidRPr="007D3B90">
        <w:rPr>
          <w:rFonts w:ascii="Times New Roman" w:hAnsi="Times New Roman"/>
          <w:sz w:val="24"/>
          <w:szCs w:val="24"/>
        </w:rPr>
        <w:t xml:space="preserve"> </w:t>
      </w:r>
      <w:r w:rsidRPr="007D3B90">
        <w:rPr>
          <w:rFonts w:ascii="Times New Roman" w:hAnsi="Times New Roman"/>
          <w:b w:val="0"/>
          <w:bCs w:val="0"/>
          <w:i w:val="0"/>
          <w:iCs w:val="0"/>
          <w:sz w:val="24"/>
          <w:szCs w:val="24"/>
        </w:rPr>
        <w:t xml:space="preserve">областного бюджета -  </w:t>
      </w:r>
      <w:r w:rsidR="004D27A4" w:rsidRPr="007D3B90">
        <w:rPr>
          <w:rFonts w:ascii="Times New Roman" w:hAnsi="Times New Roman"/>
          <w:b w:val="0"/>
          <w:bCs w:val="0"/>
          <w:i w:val="0"/>
          <w:iCs w:val="0"/>
          <w:sz w:val="24"/>
          <w:szCs w:val="24"/>
        </w:rPr>
        <w:t>329,0</w:t>
      </w:r>
      <w:r w:rsidRPr="007D3B90">
        <w:rPr>
          <w:rFonts w:ascii="Times New Roman" w:hAnsi="Times New Roman"/>
          <w:b w:val="0"/>
          <w:bCs w:val="0"/>
          <w:i w:val="0"/>
          <w:iCs w:val="0"/>
          <w:sz w:val="24"/>
          <w:szCs w:val="24"/>
        </w:rPr>
        <w:t xml:space="preserve"> тыс. руб.</w:t>
      </w:r>
    </w:p>
    <w:p w14:paraId="47E3F79D" w14:textId="77777777" w:rsidR="002E178B" w:rsidRPr="007D3B90" w:rsidRDefault="002E178B" w:rsidP="002E178B">
      <w:pPr>
        <w:autoSpaceDE w:val="0"/>
        <w:autoSpaceDN w:val="0"/>
        <w:adjustRightInd w:val="0"/>
        <w:spacing w:after="0" w:line="240" w:lineRule="auto"/>
        <w:ind w:firstLine="426"/>
        <w:jc w:val="both"/>
        <w:rPr>
          <w:rFonts w:ascii="Times New Roman" w:hAnsi="Times New Roman"/>
          <w:sz w:val="24"/>
          <w:szCs w:val="24"/>
        </w:rPr>
      </w:pPr>
      <w:r w:rsidRPr="007D3B90">
        <w:rPr>
          <w:rFonts w:ascii="Times New Roman" w:hAnsi="Times New Roman"/>
          <w:sz w:val="24"/>
          <w:szCs w:val="24"/>
        </w:rPr>
        <w:t xml:space="preserve">Средства районного бюджета – </w:t>
      </w:r>
      <w:r w:rsidR="00677AD0" w:rsidRPr="007D3B90">
        <w:rPr>
          <w:rFonts w:ascii="Times New Roman" w:hAnsi="Times New Roman"/>
          <w:sz w:val="24"/>
          <w:szCs w:val="24"/>
        </w:rPr>
        <w:t>0,0</w:t>
      </w:r>
      <w:r w:rsidRPr="007D3B90">
        <w:rPr>
          <w:rFonts w:ascii="Times New Roman" w:hAnsi="Times New Roman"/>
          <w:sz w:val="24"/>
          <w:szCs w:val="24"/>
        </w:rPr>
        <w:t xml:space="preserve"> тыс. руб.</w:t>
      </w:r>
    </w:p>
    <w:p w14:paraId="0F9F1D14" w14:textId="6C37D2C5" w:rsidR="002E178B" w:rsidRPr="007D3B90" w:rsidRDefault="002E178B" w:rsidP="002E178B">
      <w:pPr>
        <w:autoSpaceDE w:val="0"/>
        <w:autoSpaceDN w:val="0"/>
        <w:adjustRightInd w:val="0"/>
        <w:spacing w:after="0" w:line="240" w:lineRule="auto"/>
        <w:ind w:firstLine="426"/>
        <w:jc w:val="both"/>
        <w:rPr>
          <w:rFonts w:ascii="Times New Roman" w:hAnsi="Times New Roman"/>
          <w:sz w:val="24"/>
          <w:szCs w:val="24"/>
        </w:rPr>
      </w:pPr>
      <w:r w:rsidRPr="007D3B90">
        <w:rPr>
          <w:rFonts w:ascii="Times New Roman" w:hAnsi="Times New Roman"/>
          <w:sz w:val="24"/>
          <w:szCs w:val="24"/>
        </w:rPr>
        <w:t xml:space="preserve">Средства местного бюджета – </w:t>
      </w:r>
      <w:r w:rsidR="0077099A" w:rsidRPr="007D3B90">
        <w:rPr>
          <w:rFonts w:ascii="Times New Roman" w:hAnsi="Times New Roman"/>
          <w:sz w:val="24"/>
          <w:szCs w:val="24"/>
        </w:rPr>
        <w:t>521,92</w:t>
      </w:r>
      <w:r w:rsidRPr="007D3B90">
        <w:rPr>
          <w:rFonts w:ascii="Times New Roman" w:hAnsi="Times New Roman"/>
          <w:sz w:val="24"/>
          <w:szCs w:val="24"/>
        </w:rPr>
        <w:t xml:space="preserve"> тыс. руб.</w:t>
      </w:r>
    </w:p>
    <w:p w14:paraId="662B2FFA" w14:textId="747AE85E" w:rsidR="00F76BC4" w:rsidRPr="007D3B90" w:rsidRDefault="00477BAC" w:rsidP="00F76BC4">
      <w:pPr>
        <w:autoSpaceDE w:val="0"/>
        <w:spacing w:after="0" w:line="240" w:lineRule="auto"/>
        <w:jc w:val="both"/>
        <w:rPr>
          <w:rFonts w:ascii="Times New Roman" w:hAnsi="Times New Roman"/>
          <w:sz w:val="24"/>
          <w:szCs w:val="24"/>
        </w:rPr>
      </w:pPr>
      <w:r w:rsidRPr="007D3B90">
        <w:rPr>
          <w:rFonts w:ascii="Times New Roman" w:hAnsi="Times New Roman"/>
          <w:sz w:val="24"/>
          <w:szCs w:val="24"/>
        </w:rPr>
        <w:t>202</w:t>
      </w:r>
      <w:r w:rsidR="00923A69" w:rsidRPr="007D3B90">
        <w:rPr>
          <w:rFonts w:ascii="Times New Roman" w:hAnsi="Times New Roman"/>
          <w:sz w:val="24"/>
          <w:szCs w:val="24"/>
        </w:rPr>
        <w:t>4</w:t>
      </w:r>
      <w:r w:rsidR="00F76BC4" w:rsidRPr="007D3B90">
        <w:rPr>
          <w:rFonts w:ascii="Times New Roman" w:hAnsi="Times New Roman"/>
          <w:sz w:val="24"/>
          <w:szCs w:val="24"/>
        </w:rPr>
        <w:t xml:space="preserve"> г. – </w:t>
      </w:r>
      <w:r w:rsidR="00F207E9" w:rsidRPr="007D3B90">
        <w:rPr>
          <w:rFonts w:ascii="Times New Roman" w:hAnsi="Times New Roman"/>
          <w:sz w:val="24"/>
          <w:szCs w:val="24"/>
        </w:rPr>
        <w:t>255,2</w:t>
      </w:r>
      <w:r w:rsidR="00F76BC4" w:rsidRPr="007D3B90">
        <w:rPr>
          <w:rFonts w:ascii="Times New Roman" w:hAnsi="Times New Roman"/>
          <w:sz w:val="24"/>
          <w:szCs w:val="24"/>
        </w:rPr>
        <w:t xml:space="preserve"> тыс. руб.;</w:t>
      </w:r>
    </w:p>
    <w:p w14:paraId="21DC6E00" w14:textId="0A2DEF9F" w:rsidR="00F76BC4" w:rsidRPr="004772CA" w:rsidRDefault="00477BAC" w:rsidP="00F76BC4">
      <w:pPr>
        <w:autoSpaceDE w:val="0"/>
        <w:spacing w:after="0" w:line="240" w:lineRule="auto"/>
        <w:jc w:val="both"/>
        <w:rPr>
          <w:rFonts w:ascii="Times New Roman" w:hAnsi="Times New Roman"/>
          <w:sz w:val="24"/>
          <w:szCs w:val="24"/>
        </w:rPr>
      </w:pPr>
      <w:r w:rsidRPr="007D3B90">
        <w:rPr>
          <w:rFonts w:ascii="Times New Roman" w:hAnsi="Times New Roman"/>
          <w:sz w:val="24"/>
          <w:szCs w:val="24"/>
        </w:rPr>
        <w:t>202</w:t>
      </w:r>
      <w:r w:rsidR="00923A69" w:rsidRPr="007D3B90">
        <w:rPr>
          <w:rFonts w:ascii="Times New Roman" w:hAnsi="Times New Roman"/>
          <w:sz w:val="24"/>
          <w:szCs w:val="24"/>
        </w:rPr>
        <w:t>5</w:t>
      </w:r>
      <w:r w:rsidR="00F76BC4" w:rsidRPr="007D3B90">
        <w:rPr>
          <w:rFonts w:ascii="Times New Roman" w:hAnsi="Times New Roman"/>
          <w:sz w:val="24"/>
          <w:szCs w:val="24"/>
        </w:rPr>
        <w:t xml:space="preserve"> г. – </w:t>
      </w:r>
      <w:r w:rsidR="00F207E9" w:rsidRPr="007D3B90">
        <w:rPr>
          <w:rFonts w:ascii="Times New Roman" w:hAnsi="Times New Roman"/>
          <w:sz w:val="24"/>
          <w:szCs w:val="24"/>
        </w:rPr>
        <w:t>155,21</w:t>
      </w:r>
      <w:r w:rsidR="00F76BC4" w:rsidRPr="007D3B90">
        <w:rPr>
          <w:rFonts w:ascii="Times New Roman" w:hAnsi="Times New Roman"/>
          <w:sz w:val="24"/>
          <w:szCs w:val="24"/>
        </w:rPr>
        <w:t xml:space="preserve"> тыс. руб.;</w:t>
      </w:r>
    </w:p>
    <w:p w14:paraId="2074CA39" w14:textId="4F19BF62" w:rsidR="00F76BC4" w:rsidRPr="004772CA" w:rsidRDefault="00477BAC" w:rsidP="00F76BC4">
      <w:pPr>
        <w:autoSpaceDE w:val="0"/>
        <w:spacing w:after="0" w:line="240" w:lineRule="auto"/>
        <w:jc w:val="both"/>
        <w:rPr>
          <w:rFonts w:ascii="Times New Roman" w:hAnsi="Times New Roman"/>
          <w:sz w:val="24"/>
          <w:szCs w:val="24"/>
        </w:rPr>
      </w:pPr>
      <w:r>
        <w:rPr>
          <w:rFonts w:ascii="Times New Roman" w:hAnsi="Times New Roman"/>
          <w:sz w:val="24"/>
          <w:szCs w:val="24"/>
        </w:rPr>
        <w:t>202</w:t>
      </w:r>
      <w:r w:rsidR="00923A69">
        <w:rPr>
          <w:rFonts w:ascii="Times New Roman" w:hAnsi="Times New Roman"/>
          <w:sz w:val="24"/>
          <w:szCs w:val="24"/>
        </w:rPr>
        <w:t>6</w:t>
      </w:r>
      <w:r w:rsidR="00F76BC4" w:rsidRPr="004772CA">
        <w:rPr>
          <w:rFonts w:ascii="Times New Roman" w:hAnsi="Times New Roman"/>
          <w:sz w:val="24"/>
          <w:szCs w:val="24"/>
        </w:rPr>
        <w:t xml:space="preserve"> г. – </w:t>
      </w:r>
      <w:r w:rsidR="00F207E9">
        <w:rPr>
          <w:rFonts w:ascii="Times New Roman" w:hAnsi="Times New Roman"/>
          <w:sz w:val="24"/>
          <w:szCs w:val="24"/>
        </w:rPr>
        <w:t>155,21</w:t>
      </w:r>
      <w:r w:rsidR="00F76BC4" w:rsidRPr="004772CA">
        <w:rPr>
          <w:rFonts w:ascii="Times New Roman" w:hAnsi="Times New Roman"/>
          <w:sz w:val="24"/>
          <w:szCs w:val="24"/>
        </w:rPr>
        <w:t xml:space="preserve"> тыс. руб.;</w:t>
      </w:r>
    </w:p>
    <w:p w14:paraId="3B7EA67A" w14:textId="77777777" w:rsidR="00F76BC4" w:rsidRPr="004772CA" w:rsidRDefault="00477BAC" w:rsidP="00F76BC4">
      <w:pPr>
        <w:autoSpaceDE w:val="0"/>
        <w:spacing w:after="0" w:line="240" w:lineRule="auto"/>
        <w:jc w:val="both"/>
        <w:rPr>
          <w:rFonts w:ascii="Times New Roman" w:hAnsi="Times New Roman"/>
          <w:sz w:val="24"/>
          <w:szCs w:val="24"/>
        </w:rPr>
      </w:pPr>
      <w:r>
        <w:rPr>
          <w:rFonts w:ascii="Times New Roman" w:hAnsi="Times New Roman"/>
          <w:sz w:val="24"/>
          <w:szCs w:val="24"/>
        </w:rPr>
        <w:t>202</w:t>
      </w:r>
      <w:r w:rsidR="00923A69">
        <w:rPr>
          <w:rFonts w:ascii="Times New Roman" w:hAnsi="Times New Roman"/>
          <w:sz w:val="24"/>
          <w:szCs w:val="24"/>
        </w:rPr>
        <w:t>7</w:t>
      </w:r>
      <w:r w:rsidR="00F76BC4" w:rsidRPr="004772CA">
        <w:rPr>
          <w:rFonts w:ascii="Times New Roman" w:hAnsi="Times New Roman"/>
          <w:sz w:val="24"/>
          <w:szCs w:val="24"/>
        </w:rPr>
        <w:t xml:space="preserve"> г. – </w:t>
      </w:r>
      <w:r w:rsidR="00677AD0">
        <w:rPr>
          <w:rFonts w:ascii="Times New Roman" w:hAnsi="Times New Roman"/>
          <w:sz w:val="24"/>
          <w:szCs w:val="24"/>
        </w:rPr>
        <w:t>0,0</w:t>
      </w:r>
      <w:r w:rsidR="00F76BC4" w:rsidRPr="004772CA">
        <w:rPr>
          <w:rFonts w:ascii="Times New Roman" w:hAnsi="Times New Roman"/>
          <w:sz w:val="24"/>
          <w:szCs w:val="24"/>
        </w:rPr>
        <w:t xml:space="preserve"> тыс. руб.;</w:t>
      </w:r>
    </w:p>
    <w:p w14:paraId="04C571E3" w14:textId="77777777" w:rsidR="002E178B" w:rsidRPr="004772CA" w:rsidRDefault="002E178B" w:rsidP="002E178B">
      <w:pPr>
        <w:pStyle w:val="a3"/>
        <w:spacing w:line="240" w:lineRule="auto"/>
        <w:ind w:firstLine="426"/>
        <w:jc w:val="both"/>
        <w:rPr>
          <w:rFonts w:ascii="Times New Roman" w:hAnsi="Times New Roman"/>
          <w:b w:val="0"/>
          <w:bCs w:val="0"/>
          <w:i w:val="0"/>
          <w:iCs w:val="0"/>
          <w:sz w:val="24"/>
          <w:szCs w:val="24"/>
        </w:rPr>
      </w:pPr>
      <w:r w:rsidRPr="004772CA">
        <w:rPr>
          <w:rFonts w:ascii="Times New Roman" w:hAnsi="Times New Roman"/>
          <w:b w:val="0"/>
          <w:i w:val="0"/>
          <w:sz w:val="24"/>
          <w:szCs w:val="24"/>
        </w:rPr>
        <w:t>Средства</w:t>
      </w:r>
      <w:r w:rsidRPr="004772CA">
        <w:rPr>
          <w:rFonts w:ascii="Times New Roman" w:hAnsi="Times New Roman"/>
          <w:sz w:val="24"/>
          <w:szCs w:val="24"/>
        </w:rPr>
        <w:t xml:space="preserve"> </w:t>
      </w:r>
      <w:r w:rsidRPr="004772CA">
        <w:rPr>
          <w:rFonts w:ascii="Times New Roman" w:hAnsi="Times New Roman"/>
          <w:b w:val="0"/>
          <w:bCs w:val="0"/>
          <w:i w:val="0"/>
          <w:iCs w:val="0"/>
          <w:sz w:val="24"/>
          <w:szCs w:val="24"/>
        </w:rPr>
        <w:t xml:space="preserve">областного бюджета -  </w:t>
      </w:r>
      <w:r w:rsidR="00677AD0">
        <w:rPr>
          <w:rFonts w:ascii="Times New Roman" w:hAnsi="Times New Roman"/>
          <w:b w:val="0"/>
          <w:bCs w:val="0"/>
          <w:i w:val="0"/>
          <w:iCs w:val="0"/>
          <w:sz w:val="24"/>
          <w:szCs w:val="24"/>
        </w:rPr>
        <w:t>0,0</w:t>
      </w:r>
      <w:r w:rsidRPr="004772CA">
        <w:rPr>
          <w:rFonts w:ascii="Times New Roman" w:hAnsi="Times New Roman"/>
          <w:b w:val="0"/>
          <w:bCs w:val="0"/>
          <w:i w:val="0"/>
          <w:iCs w:val="0"/>
          <w:sz w:val="24"/>
          <w:szCs w:val="24"/>
        </w:rPr>
        <w:t xml:space="preserve"> тыс. руб.</w:t>
      </w:r>
    </w:p>
    <w:p w14:paraId="25AEC398" w14:textId="77777777" w:rsidR="002E178B" w:rsidRPr="004772CA" w:rsidRDefault="002E178B" w:rsidP="002E178B">
      <w:pPr>
        <w:autoSpaceDE w:val="0"/>
        <w:autoSpaceDN w:val="0"/>
        <w:adjustRightInd w:val="0"/>
        <w:spacing w:after="0" w:line="240" w:lineRule="auto"/>
        <w:ind w:firstLine="426"/>
        <w:jc w:val="both"/>
        <w:rPr>
          <w:rFonts w:ascii="Times New Roman" w:hAnsi="Times New Roman"/>
          <w:sz w:val="24"/>
          <w:szCs w:val="24"/>
        </w:rPr>
      </w:pPr>
      <w:r w:rsidRPr="004772CA">
        <w:rPr>
          <w:rFonts w:ascii="Times New Roman" w:hAnsi="Times New Roman"/>
          <w:sz w:val="24"/>
          <w:szCs w:val="24"/>
        </w:rPr>
        <w:lastRenderedPageBreak/>
        <w:t xml:space="preserve">Средства районного бюджета – </w:t>
      </w:r>
      <w:r w:rsidR="00677AD0">
        <w:rPr>
          <w:rFonts w:ascii="Times New Roman" w:hAnsi="Times New Roman"/>
          <w:sz w:val="24"/>
          <w:szCs w:val="24"/>
        </w:rPr>
        <w:t>0,0</w:t>
      </w:r>
      <w:r w:rsidRPr="004772CA">
        <w:rPr>
          <w:rFonts w:ascii="Times New Roman" w:hAnsi="Times New Roman"/>
          <w:sz w:val="24"/>
          <w:szCs w:val="24"/>
        </w:rPr>
        <w:t xml:space="preserve"> тыс. руб.</w:t>
      </w:r>
    </w:p>
    <w:p w14:paraId="3C92658D" w14:textId="77777777" w:rsidR="002E178B" w:rsidRDefault="002E178B" w:rsidP="002E178B">
      <w:pPr>
        <w:autoSpaceDE w:val="0"/>
        <w:autoSpaceDN w:val="0"/>
        <w:adjustRightInd w:val="0"/>
        <w:spacing w:after="0" w:line="240" w:lineRule="auto"/>
        <w:ind w:firstLine="426"/>
        <w:jc w:val="both"/>
        <w:rPr>
          <w:rFonts w:ascii="Times New Roman" w:hAnsi="Times New Roman"/>
          <w:sz w:val="24"/>
          <w:szCs w:val="24"/>
        </w:rPr>
      </w:pPr>
      <w:r w:rsidRPr="004772CA">
        <w:rPr>
          <w:rFonts w:ascii="Times New Roman" w:hAnsi="Times New Roman"/>
          <w:sz w:val="24"/>
          <w:szCs w:val="24"/>
        </w:rPr>
        <w:t xml:space="preserve">Средства местного бюджета – </w:t>
      </w:r>
      <w:r w:rsidR="00677AD0">
        <w:rPr>
          <w:rFonts w:ascii="Times New Roman" w:hAnsi="Times New Roman"/>
          <w:sz w:val="24"/>
          <w:szCs w:val="24"/>
        </w:rPr>
        <w:t>0,0</w:t>
      </w:r>
      <w:r w:rsidRPr="004772CA">
        <w:rPr>
          <w:rFonts w:ascii="Times New Roman" w:hAnsi="Times New Roman"/>
          <w:sz w:val="24"/>
          <w:szCs w:val="24"/>
        </w:rPr>
        <w:t xml:space="preserve"> тыс. руб.</w:t>
      </w:r>
    </w:p>
    <w:p w14:paraId="574EA910" w14:textId="77777777" w:rsidR="00F76BC4" w:rsidRDefault="00477BAC" w:rsidP="00F76BC4">
      <w:pPr>
        <w:snapToGrid w:val="0"/>
        <w:spacing w:after="0" w:line="240" w:lineRule="auto"/>
        <w:jc w:val="both"/>
        <w:rPr>
          <w:rFonts w:ascii="Times New Roman" w:hAnsi="Times New Roman"/>
          <w:sz w:val="24"/>
          <w:szCs w:val="24"/>
        </w:rPr>
      </w:pPr>
      <w:r>
        <w:rPr>
          <w:rFonts w:ascii="Times New Roman" w:hAnsi="Times New Roman"/>
          <w:sz w:val="24"/>
          <w:szCs w:val="24"/>
        </w:rPr>
        <w:t>202</w:t>
      </w:r>
      <w:r w:rsidR="00923A69">
        <w:rPr>
          <w:rFonts w:ascii="Times New Roman" w:hAnsi="Times New Roman"/>
          <w:sz w:val="24"/>
          <w:szCs w:val="24"/>
        </w:rPr>
        <w:t>8</w:t>
      </w:r>
      <w:r w:rsidR="00F76BC4">
        <w:rPr>
          <w:rFonts w:ascii="Times New Roman" w:hAnsi="Times New Roman"/>
          <w:sz w:val="24"/>
          <w:szCs w:val="24"/>
        </w:rPr>
        <w:t xml:space="preserve"> г. – 0 тыс. руб.;</w:t>
      </w:r>
    </w:p>
    <w:p w14:paraId="7FB8B8A7" w14:textId="77777777" w:rsidR="00F76BC4" w:rsidRDefault="00477BAC" w:rsidP="00F76BC4">
      <w:pPr>
        <w:autoSpaceDE w:val="0"/>
        <w:spacing w:after="0" w:line="240" w:lineRule="auto"/>
        <w:jc w:val="both"/>
        <w:rPr>
          <w:rFonts w:ascii="Times New Roman" w:hAnsi="Times New Roman"/>
          <w:sz w:val="24"/>
          <w:szCs w:val="24"/>
        </w:rPr>
      </w:pPr>
      <w:r>
        <w:rPr>
          <w:rFonts w:ascii="Times New Roman" w:hAnsi="Times New Roman"/>
          <w:sz w:val="24"/>
          <w:szCs w:val="24"/>
        </w:rPr>
        <w:t>202</w:t>
      </w:r>
      <w:r w:rsidR="00923A69">
        <w:rPr>
          <w:rFonts w:ascii="Times New Roman" w:hAnsi="Times New Roman"/>
          <w:sz w:val="24"/>
          <w:szCs w:val="24"/>
        </w:rPr>
        <w:t>9</w:t>
      </w:r>
      <w:r w:rsidR="00F76BC4">
        <w:rPr>
          <w:rFonts w:ascii="Times New Roman" w:hAnsi="Times New Roman"/>
          <w:sz w:val="24"/>
          <w:szCs w:val="24"/>
        </w:rPr>
        <w:t xml:space="preserve"> г. – 0 тыс. руб.;</w:t>
      </w:r>
    </w:p>
    <w:p w14:paraId="6C90E9CF" w14:textId="77777777" w:rsidR="00F76BC4" w:rsidRDefault="00EB4293" w:rsidP="00EB4293">
      <w:pPr>
        <w:autoSpaceDE w:val="0"/>
        <w:spacing w:after="0" w:line="240" w:lineRule="auto"/>
        <w:jc w:val="both"/>
        <w:rPr>
          <w:rFonts w:ascii="Times New Roman" w:hAnsi="Times New Roman"/>
          <w:sz w:val="24"/>
          <w:szCs w:val="24"/>
          <w:shd w:val="clear" w:color="auto" w:fill="FFFF00"/>
        </w:rPr>
      </w:pPr>
      <w:r>
        <w:rPr>
          <w:rFonts w:ascii="Times New Roman" w:hAnsi="Times New Roman"/>
          <w:sz w:val="24"/>
          <w:szCs w:val="24"/>
          <w:lang w:eastAsia="ru-RU"/>
        </w:rPr>
        <w:t>2030</w:t>
      </w:r>
      <w:r w:rsidRPr="004772CA">
        <w:rPr>
          <w:rFonts w:ascii="Times New Roman" w:hAnsi="Times New Roman"/>
          <w:sz w:val="24"/>
          <w:szCs w:val="24"/>
          <w:lang w:eastAsia="ru-RU"/>
        </w:rPr>
        <w:t xml:space="preserve"> г. – 0 тыс. руб.</w:t>
      </w:r>
    </w:p>
    <w:p w14:paraId="0E668FE1" w14:textId="77777777" w:rsidR="00F76BC4" w:rsidRDefault="00F76BC4" w:rsidP="00F76BC4">
      <w:pPr>
        <w:autoSpaceDE w:val="0"/>
        <w:spacing w:after="0" w:line="240" w:lineRule="auto"/>
        <w:ind w:left="360"/>
        <w:jc w:val="center"/>
        <w:rPr>
          <w:rFonts w:ascii="Times New Roman" w:hAnsi="Times New Roman"/>
          <w:b/>
          <w:sz w:val="24"/>
          <w:szCs w:val="24"/>
        </w:rPr>
      </w:pPr>
      <w:r>
        <w:rPr>
          <w:rFonts w:ascii="Times New Roman" w:hAnsi="Times New Roman"/>
          <w:b/>
          <w:sz w:val="24"/>
          <w:szCs w:val="24"/>
        </w:rPr>
        <w:t>6. Объемы и источники финансирования подпрограммы муниципальной программы</w:t>
      </w:r>
    </w:p>
    <w:tbl>
      <w:tblPr>
        <w:tblW w:w="0" w:type="auto"/>
        <w:tblInd w:w="78" w:type="dxa"/>
        <w:tblLayout w:type="fixed"/>
        <w:tblLook w:val="0000" w:firstRow="0" w:lastRow="0" w:firstColumn="0" w:lastColumn="0" w:noHBand="0" w:noVBand="0"/>
      </w:tblPr>
      <w:tblGrid>
        <w:gridCol w:w="578"/>
        <w:gridCol w:w="1986"/>
        <w:gridCol w:w="1293"/>
        <w:gridCol w:w="769"/>
        <w:gridCol w:w="769"/>
        <w:gridCol w:w="769"/>
        <w:gridCol w:w="769"/>
        <w:gridCol w:w="769"/>
        <w:gridCol w:w="769"/>
        <w:gridCol w:w="799"/>
      </w:tblGrid>
      <w:tr w:rsidR="00477BAC" w:rsidRPr="007D3B90" w14:paraId="6AB9F2A1" w14:textId="77777777" w:rsidTr="0015487D">
        <w:trPr>
          <w:cantSplit/>
          <w:trHeight w:val="898"/>
        </w:trPr>
        <w:tc>
          <w:tcPr>
            <w:tcW w:w="578" w:type="dxa"/>
            <w:tcBorders>
              <w:top w:val="single" w:sz="4" w:space="0" w:color="000000"/>
              <w:left w:val="single" w:sz="4" w:space="0" w:color="000000"/>
              <w:bottom w:val="single" w:sz="4" w:space="0" w:color="000000"/>
            </w:tcBorders>
            <w:shd w:val="clear" w:color="auto" w:fill="auto"/>
          </w:tcPr>
          <w:p w14:paraId="0FAA70F3" w14:textId="77777777" w:rsidR="00477BAC" w:rsidRPr="007D3B90" w:rsidRDefault="00477BAC" w:rsidP="0015487D">
            <w:pPr>
              <w:snapToGrid w:val="0"/>
              <w:rPr>
                <w:rFonts w:ascii="Times New Roman" w:hAnsi="Times New Roman"/>
                <w:sz w:val="24"/>
                <w:szCs w:val="24"/>
              </w:rPr>
            </w:pPr>
            <w:r w:rsidRPr="007D3B90">
              <w:rPr>
                <w:rFonts w:ascii="Times New Roman" w:hAnsi="Times New Roman"/>
                <w:sz w:val="24"/>
                <w:szCs w:val="24"/>
              </w:rPr>
              <w:t xml:space="preserve">N  </w:t>
            </w:r>
            <w:proofErr w:type="gramStart"/>
            <w:r w:rsidRPr="007D3B90">
              <w:rPr>
                <w:rFonts w:ascii="Times New Roman" w:hAnsi="Times New Roman"/>
                <w:sz w:val="24"/>
                <w:szCs w:val="24"/>
              </w:rPr>
              <w:t>п</w:t>
            </w:r>
            <w:proofErr w:type="gramEnd"/>
            <w:r w:rsidRPr="007D3B90">
              <w:rPr>
                <w:rFonts w:ascii="Times New Roman" w:hAnsi="Times New Roman"/>
                <w:sz w:val="24"/>
                <w:szCs w:val="24"/>
              </w:rPr>
              <w:t xml:space="preserve">/п </w:t>
            </w:r>
          </w:p>
        </w:tc>
        <w:tc>
          <w:tcPr>
            <w:tcW w:w="1986" w:type="dxa"/>
            <w:tcBorders>
              <w:top w:val="single" w:sz="4" w:space="0" w:color="000000"/>
              <w:left w:val="single" w:sz="4" w:space="0" w:color="000000"/>
              <w:bottom w:val="single" w:sz="4" w:space="0" w:color="000000"/>
            </w:tcBorders>
            <w:shd w:val="clear" w:color="auto" w:fill="auto"/>
          </w:tcPr>
          <w:p w14:paraId="18BBD553" w14:textId="77777777" w:rsidR="00477BAC" w:rsidRPr="007D3B90" w:rsidRDefault="00477BAC" w:rsidP="0015487D">
            <w:pPr>
              <w:snapToGrid w:val="0"/>
              <w:rPr>
                <w:rFonts w:ascii="Times New Roman" w:hAnsi="Times New Roman"/>
                <w:sz w:val="24"/>
                <w:szCs w:val="24"/>
              </w:rPr>
            </w:pPr>
            <w:r w:rsidRPr="007D3B90">
              <w:rPr>
                <w:rFonts w:ascii="Times New Roman" w:hAnsi="Times New Roman"/>
                <w:sz w:val="24"/>
                <w:szCs w:val="24"/>
              </w:rPr>
              <w:t xml:space="preserve">Наименование показателя </w:t>
            </w:r>
          </w:p>
        </w:tc>
        <w:tc>
          <w:tcPr>
            <w:tcW w:w="1293" w:type="dxa"/>
            <w:tcBorders>
              <w:top w:val="single" w:sz="4" w:space="0" w:color="000000"/>
              <w:left w:val="single" w:sz="4" w:space="0" w:color="000000"/>
              <w:bottom w:val="single" w:sz="4" w:space="0" w:color="000000"/>
            </w:tcBorders>
            <w:shd w:val="clear" w:color="auto" w:fill="auto"/>
          </w:tcPr>
          <w:p w14:paraId="78F389B8" w14:textId="77777777" w:rsidR="00477BAC" w:rsidRPr="007D3B90" w:rsidRDefault="00477BAC" w:rsidP="0015487D">
            <w:pPr>
              <w:snapToGrid w:val="0"/>
              <w:rPr>
                <w:rFonts w:ascii="Times New Roman" w:hAnsi="Times New Roman"/>
                <w:sz w:val="24"/>
                <w:szCs w:val="24"/>
              </w:rPr>
            </w:pPr>
            <w:r w:rsidRPr="007D3B90">
              <w:rPr>
                <w:rFonts w:ascii="Times New Roman" w:hAnsi="Times New Roman"/>
                <w:sz w:val="24"/>
                <w:szCs w:val="24"/>
              </w:rPr>
              <w:t>Единица измерения</w:t>
            </w:r>
          </w:p>
        </w:tc>
        <w:tc>
          <w:tcPr>
            <w:tcW w:w="769" w:type="dxa"/>
            <w:tcBorders>
              <w:top w:val="single" w:sz="4" w:space="0" w:color="000000"/>
              <w:left w:val="single" w:sz="4" w:space="0" w:color="000000"/>
              <w:bottom w:val="single" w:sz="4" w:space="0" w:color="000000"/>
            </w:tcBorders>
            <w:shd w:val="clear" w:color="auto" w:fill="auto"/>
          </w:tcPr>
          <w:p w14:paraId="31F75D5E" w14:textId="77777777" w:rsidR="00477BAC" w:rsidRPr="007D3B90" w:rsidRDefault="00477BAC" w:rsidP="00923A69">
            <w:pPr>
              <w:snapToGrid w:val="0"/>
              <w:jc w:val="center"/>
              <w:rPr>
                <w:rFonts w:ascii="Times New Roman" w:hAnsi="Times New Roman"/>
                <w:sz w:val="24"/>
                <w:szCs w:val="24"/>
              </w:rPr>
            </w:pPr>
            <w:r w:rsidRPr="007D3B90">
              <w:rPr>
                <w:rFonts w:ascii="Times New Roman" w:hAnsi="Times New Roman"/>
                <w:sz w:val="24"/>
                <w:szCs w:val="24"/>
              </w:rPr>
              <w:t>202</w:t>
            </w:r>
            <w:r w:rsidR="00923A69" w:rsidRPr="007D3B90">
              <w:rPr>
                <w:rFonts w:ascii="Times New Roman" w:hAnsi="Times New Roman"/>
                <w:sz w:val="24"/>
                <w:szCs w:val="24"/>
              </w:rPr>
              <w:t>4</w:t>
            </w:r>
            <w:r w:rsidRPr="007D3B90">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79C5ACFF" w14:textId="77777777" w:rsidR="00477BAC" w:rsidRPr="007D3B90" w:rsidRDefault="00477BAC" w:rsidP="00923A69">
            <w:pPr>
              <w:snapToGrid w:val="0"/>
              <w:jc w:val="center"/>
              <w:rPr>
                <w:rFonts w:ascii="Times New Roman" w:hAnsi="Times New Roman"/>
                <w:sz w:val="24"/>
                <w:szCs w:val="24"/>
              </w:rPr>
            </w:pPr>
            <w:r w:rsidRPr="007D3B90">
              <w:rPr>
                <w:rFonts w:ascii="Times New Roman" w:hAnsi="Times New Roman"/>
                <w:sz w:val="24"/>
                <w:szCs w:val="24"/>
              </w:rPr>
              <w:t>202</w:t>
            </w:r>
            <w:r w:rsidR="00923A69" w:rsidRPr="007D3B90">
              <w:rPr>
                <w:rFonts w:ascii="Times New Roman" w:hAnsi="Times New Roman"/>
                <w:sz w:val="24"/>
                <w:szCs w:val="24"/>
              </w:rPr>
              <w:t>5</w:t>
            </w:r>
            <w:r w:rsidRPr="007D3B90">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2F8AA847" w14:textId="77777777" w:rsidR="00477BAC" w:rsidRPr="007D3B90" w:rsidRDefault="00477BAC" w:rsidP="00923A69">
            <w:pPr>
              <w:snapToGrid w:val="0"/>
              <w:jc w:val="center"/>
              <w:rPr>
                <w:rFonts w:ascii="Times New Roman" w:hAnsi="Times New Roman"/>
                <w:sz w:val="24"/>
                <w:szCs w:val="24"/>
              </w:rPr>
            </w:pPr>
            <w:r w:rsidRPr="007D3B90">
              <w:rPr>
                <w:rFonts w:ascii="Times New Roman" w:hAnsi="Times New Roman"/>
                <w:sz w:val="24"/>
                <w:szCs w:val="24"/>
              </w:rPr>
              <w:t>202</w:t>
            </w:r>
            <w:r w:rsidR="00923A69" w:rsidRPr="007D3B90">
              <w:rPr>
                <w:rFonts w:ascii="Times New Roman" w:hAnsi="Times New Roman"/>
                <w:sz w:val="24"/>
                <w:szCs w:val="24"/>
              </w:rPr>
              <w:t>6</w:t>
            </w:r>
            <w:r w:rsidRPr="007D3B90">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75666629" w14:textId="77777777" w:rsidR="00477BAC" w:rsidRPr="007D3B90" w:rsidRDefault="00477BAC" w:rsidP="00923A69">
            <w:pPr>
              <w:snapToGrid w:val="0"/>
              <w:jc w:val="center"/>
              <w:rPr>
                <w:rFonts w:ascii="Times New Roman" w:hAnsi="Times New Roman"/>
                <w:sz w:val="24"/>
                <w:szCs w:val="24"/>
              </w:rPr>
            </w:pPr>
            <w:r w:rsidRPr="007D3B90">
              <w:rPr>
                <w:rFonts w:ascii="Times New Roman" w:hAnsi="Times New Roman"/>
                <w:sz w:val="24"/>
                <w:szCs w:val="24"/>
              </w:rPr>
              <w:t>202</w:t>
            </w:r>
            <w:r w:rsidR="00923A69" w:rsidRPr="007D3B90">
              <w:rPr>
                <w:rFonts w:ascii="Times New Roman" w:hAnsi="Times New Roman"/>
                <w:sz w:val="24"/>
                <w:szCs w:val="24"/>
              </w:rPr>
              <w:t>7</w:t>
            </w:r>
            <w:r w:rsidRPr="007D3B90">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746A1FD6" w14:textId="77777777" w:rsidR="00477BAC" w:rsidRPr="007D3B90" w:rsidRDefault="00477BAC" w:rsidP="00923A69">
            <w:pPr>
              <w:snapToGrid w:val="0"/>
              <w:jc w:val="center"/>
              <w:rPr>
                <w:rFonts w:ascii="Times New Roman" w:hAnsi="Times New Roman"/>
                <w:sz w:val="24"/>
                <w:szCs w:val="24"/>
              </w:rPr>
            </w:pPr>
            <w:r w:rsidRPr="007D3B90">
              <w:rPr>
                <w:rFonts w:ascii="Times New Roman" w:hAnsi="Times New Roman"/>
                <w:sz w:val="24"/>
                <w:szCs w:val="24"/>
              </w:rPr>
              <w:t>202</w:t>
            </w:r>
            <w:r w:rsidR="00923A69" w:rsidRPr="007D3B90">
              <w:rPr>
                <w:rFonts w:ascii="Times New Roman" w:hAnsi="Times New Roman"/>
                <w:sz w:val="24"/>
                <w:szCs w:val="24"/>
              </w:rPr>
              <w:t>8</w:t>
            </w:r>
            <w:r w:rsidRPr="007D3B90">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26545924" w14:textId="77777777" w:rsidR="00477BAC" w:rsidRPr="007D3B90" w:rsidRDefault="00477BAC" w:rsidP="00923A69">
            <w:pPr>
              <w:snapToGrid w:val="0"/>
              <w:jc w:val="center"/>
              <w:rPr>
                <w:rFonts w:ascii="Times New Roman" w:hAnsi="Times New Roman"/>
                <w:sz w:val="24"/>
                <w:szCs w:val="24"/>
              </w:rPr>
            </w:pPr>
            <w:r w:rsidRPr="007D3B90">
              <w:rPr>
                <w:rFonts w:ascii="Times New Roman" w:hAnsi="Times New Roman"/>
                <w:sz w:val="24"/>
                <w:szCs w:val="24"/>
              </w:rPr>
              <w:t>202</w:t>
            </w:r>
            <w:r w:rsidR="00923A69" w:rsidRPr="007D3B90">
              <w:rPr>
                <w:rFonts w:ascii="Times New Roman" w:hAnsi="Times New Roman"/>
                <w:sz w:val="24"/>
                <w:szCs w:val="24"/>
              </w:rPr>
              <w:t>9</w:t>
            </w:r>
            <w:r w:rsidRPr="007D3B90">
              <w:rPr>
                <w:rFonts w:ascii="Times New Roman" w:hAnsi="Times New Roman"/>
                <w:sz w:val="24"/>
                <w:szCs w:val="24"/>
              </w:rPr>
              <w:t xml:space="preserve"> год</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0CEC926C" w14:textId="77777777" w:rsidR="00477BAC" w:rsidRPr="007D3B90" w:rsidRDefault="00477BAC" w:rsidP="00923A69">
            <w:pPr>
              <w:snapToGrid w:val="0"/>
              <w:jc w:val="center"/>
              <w:rPr>
                <w:rFonts w:ascii="Times New Roman" w:hAnsi="Times New Roman"/>
                <w:sz w:val="24"/>
                <w:szCs w:val="24"/>
              </w:rPr>
            </w:pPr>
            <w:r w:rsidRPr="007D3B90">
              <w:rPr>
                <w:rFonts w:ascii="Times New Roman" w:hAnsi="Times New Roman"/>
                <w:sz w:val="24"/>
                <w:szCs w:val="24"/>
              </w:rPr>
              <w:t>20</w:t>
            </w:r>
            <w:r w:rsidR="00923A69" w:rsidRPr="007D3B90">
              <w:rPr>
                <w:rFonts w:ascii="Times New Roman" w:hAnsi="Times New Roman"/>
                <w:sz w:val="24"/>
                <w:szCs w:val="24"/>
              </w:rPr>
              <w:t>30</w:t>
            </w:r>
            <w:r w:rsidRPr="007D3B90">
              <w:rPr>
                <w:rFonts w:ascii="Times New Roman" w:hAnsi="Times New Roman"/>
                <w:sz w:val="24"/>
                <w:szCs w:val="24"/>
              </w:rPr>
              <w:t xml:space="preserve"> год</w:t>
            </w:r>
          </w:p>
        </w:tc>
      </w:tr>
      <w:tr w:rsidR="00F76BC4" w:rsidRPr="007D3B90" w14:paraId="5D0C03B8" w14:textId="77777777" w:rsidTr="0015487D">
        <w:trPr>
          <w:cantSplit/>
          <w:trHeight w:val="534"/>
        </w:trPr>
        <w:tc>
          <w:tcPr>
            <w:tcW w:w="578" w:type="dxa"/>
            <w:tcBorders>
              <w:top w:val="single" w:sz="4" w:space="0" w:color="000000"/>
              <w:left w:val="single" w:sz="4" w:space="0" w:color="000000"/>
              <w:bottom w:val="single" w:sz="4" w:space="0" w:color="000000"/>
            </w:tcBorders>
            <w:shd w:val="clear" w:color="auto" w:fill="auto"/>
          </w:tcPr>
          <w:p w14:paraId="7A9DE992" w14:textId="77777777" w:rsidR="00F76BC4" w:rsidRPr="007D3B90" w:rsidRDefault="00F76BC4" w:rsidP="0015487D">
            <w:pPr>
              <w:snapToGrid w:val="0"/>
              <w:rPr>
                <w:rFonts w:ascii="Times New Roman" w:hAnsi="Times New Roman"/>
                <w:sz w:val="24"/>
                <w:szCs w:val="24"/>
              </w:rPr>
            </w:pPr>
            <w:r w:rsidRPr="007D3B90">
              <w:rPr>
                <w:rFonts w:ascii="Times New Roman" w:hAnsi="Times New Roman"/>
                <w:sz w:val="24"/>
                <w:szCs w:val="24"/>
              </w:rPr>
              <w:t xml:space="preserve">1.  </w:t>
            </w:r>
          </w:p>
        </w:tc>
        <w:tc>
          <w:tcPr>
            <w:tcW w:w="1986" w:type="dxa"/>
            <w:tcBorders>
              <w:top w:val="single" w:sz="4" w:space="0" w:color="000000"/>
              <w:left w:val="single" w:sz="4" w:space="0" w:color="000000"/>
              <w:bottom w:val="single" w:sz="4" w:space="0" w:color="000000"/>
            </w:tcBorders>
            <w:shd w:val="clear" w:color="auto" w:fill="auto"/>
          </w:tcPr>
          <w:p w14:paraId="17167323" w14:textId="77777777" w:rsidR="00F76BC4" w:rsidRPr="007D3B90" w:rsidRDefault="00F76BC4" w:rsidP="0015487D">
            <w:pPr>
              <w:snapToGrid w:val="0"/>
              <w:rPr>
                <w:rFonts w:ascii="Times New Roman" w:hAnsi="Times New Roman"/>
                <w:sz w:val="24"/>
                <w:szCs w:val="24"/>
              </w:rPr>
            </w:pPr>
            <w:r w:rsidRPr="007D3B90">
              <w:rPr>
                <w:rFonts w:ascii="Times New Roman" w:hAnsi="Times New Roman"/>
                <w:sz w:val="24"/>
                <w:szCs w:val="24"/>
              </w:rPr>
              <w:t xml:space="preserve">Объем финансирования, всего                   </w:t>
            </w:r>
          </w:p>
        </w:tc>
        <w:tc>
          <w:tcPr>
            <w:tcW w:w="1293" w:type="dxa"/>
            <w:tcBorders>
              <w:top w:val="single" w:sz="4" w:space="0" w:color="000000"/>
              <w:left w:val="single" w:sz="4" w:space="0" w:color="000000"/>
              <w:bottom w:val="single" w:sz="4" w:space="0" w:color="000000"/>
            </w:tcBorders>
            <w:shd w:val="clear" w:color="auto" w:fill="auto"/>
          </w:tcPr>
          <w:p w14:paraId="534BCB2C" w14:textId="77777777" w:rsidR="00F76BC4" w:rsidRPr="007D3B90" w:rsidRDefault="00F76BC4" w:rsidP="0015487D">
            <w:pPr>
              <w:snapToGrid w:val="0"/>
              <w:rPr>
                <w:rFonts w:ascii="Times New Roman" w:hAnsi="Times New Roman"/>
                <w:sz w:val="24"/>
                <w:szCs w:val="24"/>
              </w:rPr>
            </w:pPr>
            <w:r w:rsidRPr="007D3B90">
              <w:rPr>
                <w:rFonts w:ascii="Times New Roman" w:hAnsi="Times New Roman"/>
                <w:sz w:val="24"/>
                <w:szCs w:val="24"/>
              </w:rPr>
              <w:t xml:space="preserve">тыс. рублей </w:t>
            </w:r>
          </w:p>
        </w:tc>
        <w:tc>
          <w:tcPr>
            <w:tcW w:w="769" w:type="dxa"/>
            <w:tcBorders>
              <w:top w:val="single" w:sz="4" w:space="0" w:color="000000"/>
              <w:left w:val="single" w:sz="4" w:space="0" w:color="000000"/>
              <w:bottom w:val="single" w:sz="4" w:space="0" w:color="000000"/>
            </w:tcBorders>
            <w:shd w:val="clear" w:color="auto" w:fill="auto"/>
          </w:tcPr>
          <w:p w14:paraId="1DBE3F70" w14:textId="0CE49180" w:rsidR="00F76BC4" w:rsidRPr="007D3B90" w:rsidRDefault="004D27A4" w:rsidP="00677AD0">
            <w:pPr>
              <w:snapToGrid w:val="0"/>
              <w:jc w:val="right"/>
              <w:rPr>
                <w:rFonts w:ascii="Times New Roman" w:hAnsi="Times New Roman"/>
                <w:color w:val="000000"/>
                <w:sz w:val="24"/>
                <w:szCs w:val="24"/>
              </w:rPr>
            </w:pPr>
            <w:r w:rsidRPr="007D3B90">
              <w:rPr>
                <w:rFonts w:ascii="Times New Roman" w:hAnsi="Times New Roman"/>
                <w:color w:val="000000"/>
                <w:sz w:val="24"/>
                <w:szCs w:val="24"/>
              </w:rPr>
              <w:t>850,92</w:t>
            </w:r>
          </w:p>
        </w:tc>
        <w:tc>
          <w:tcPr>
            <w:tcW w:w="769" w:type="dxa"/>
            <w:tcBorders>
              <w:top w:val="single" w:sz="4" w:space="0" w:color="000000"/>
              <w:left w:val="single" w:sz="4" w:space="0" w:color="000000"/>
              <w:bottom w:val="single" w:sz="4" w:space="0" w:color="000000"/>
            </w:tcBorders>
            <w:shd w:val="clear" w:color="auto" w:fill="auto"/>
          </w:tcPr>
          <w:p w14:paraId="2694671C" w14:textId="77777777" w:rsidR="00F76BC4" w:rsidRPr="007D3B90" w:rsidRDefault="00677AD0" w:rsidP="00677AD0">
            <w:pPr>
              <w:snapToGrid w:val="0"/>
              <w:jc w:val="right"/>
              <w:rPr>
                <w:rFonts w:ascii="Times New Roman" w:hAnsi="Times New Roman"/>
                <w:color w:val="000000"/>
                <w:sz w:val="24"/>
                <w:szCs w:val="24"/>
              </w:rPr>
            </w:pPr>
            <w:r w:rsidRPr="007D3B90">
              <w:rPr>
                <w:rFonts w:ascii="Times New Roman" w:hAnsi="Times New Roman"/>
                <w:color w:val="000000"/>
                <w:sz w:val="24"/>
                <w:szCs w:val="24"/>
              </w:rPr>
              <w:t>0</w:t>
            </w:r>
          </w:p>
        </w:tc>
        <w:tc>
          <w:tcPr>
            <w:tcW w:w="769" w:type="dxa"/>
            <w:tcBorders>
              <w:top w:val="single" w:sz="4" w:space="0" w:color="000000"/>
              <w:left w:val="single" w:sz="4" w:space="0" w:color="000000"/>
              <w:bottom w:val="single" w:sz="4" w:space="0" w:color="000000"/>
            </w:tcBorders>
            <w:shd w:val="clear" w:color="auto" w:fill="auto"/>
          </w:tcPr>
          <w:p w14:paraId="26445239" w14:textId="77777777" w:rsidR="00F76BC4" w:rsidRPr="007D3B90" w:rsidRDefault="00677AD0" w:rsidP="00677AD0">
            <w:pPr>
              <w:snapToGrid w:val="0"/>
              <w:jc w:val="right"/>
              <w:rPr>
                <w:rFonts w:ascii="Times New Roman" w:hAnsi="Times New Roman"/>
                <w:color w:val="000000"/>
                <w:sz w:val="24"/>
                <w:szCs w:val="24"/>
              </w:rPr>
            </w:pPr>
            <w:r w:rsidRPr="007D3B90">
              <w:rPr>
                <w:rFonts w:ascii="Times New Roman" w:hAnsi="Times New Roman"/>
                <w:color w:val="000000"/>
                <w:sz w:val="24"/>
                <w:szCs w:val="24"/>
              </w:rPr>
              <w:t>0</w:t>
            </w:r>
          </w:p>
        </w:tc>
        <w:tc>
          <w:tcPr>
            <w:tcW w:w="769" w:type="dxa"/>
            <w:tcBorders>
              <w:top w:val="single" w:sz="4" w:space="0" w:color="000000"/>
              <w:left w:val="single" w:sz="4" w:space="0" w:color="000000"/>
              <w:bottom w:val="single" w:sz="4" w:space="0" w:color="000000"/>
            </w:tcBorders>
            <w:shd w:val="clear" w:color="auto" w:fill="auto"/>
          </w:tcPr>
          <w:p w14:paraId="26131F43" w14:textId="77777777" w:rsidR="00F76BC4" w:rsidRPr="007D3B90" w:rsidRDefault="00677AD0" w:rsidP="00677AD0">
            <w:pPr>
              <w:snapToGrid w:val="0"/>
              <w:jc w:val="right"/>
              <w:rPr>
                <w:rFonts w:ascii="Times New Roman" w:hAnsi="Times New Roman"/>
                <w:color w:val="000000"/>
                <w:sz w:val="24"/>
                <w:szCs w:val="24"/>
              </w:rPr>
            </w:pPr>
            <w:r w:rsidRPr="007D3B90">
              <w:rPr>
                <w:rFonts w:ascii="Times New Roman" w:hAnsi="Times New Roman"/>
                <w:color w:val="000000"/>
                <w:sz w:val="24"/>
                <w:szCs w:val="24"/>
              </w:rPr>
              <w:t>0</w:t>
            </w:r>
          </w:p>
        </w:tc>
        <w:tc>
          <w:tcPr>
            <w:tcW w:w="769" w:type="dxa"/>
            <w:tcBorders>
              <w:top w:val="single" w:sz="4" w:space="0" w:color="000000"/>
              <w:left w:val="single" w:sz="4" w:space="0" w:color="000000"/>
              <w:bottom w:val="single" w:sz="4" w:space="0" w:color="000000"/>
            </w:tcBorders>
            <w:shd w:val="clear" w:color="auto" w:fill="auto"/>
          </w:tcPr>
          <w:p w14:paraId="46A31CEA" w14:textId="77777777" w:rsidR="00F76BC4" w:rsidRPr="007D3B90" w:rsidRDefault="00F76BC4" w:rsidP="00677AD0">
            <w:pPr>
              <w:snapToGrid w:val="0"/>
              <w:jc w:val="right"/>
              <w:rPr>
                <w:rFonts w:ascii="Times New Roman" w:hAnsi="Times New Roman"/>
                <w:color w:val="000000"/>
                <w:sz w:val="24"/>
                <w:szCs w:val="24"/>
              </w:rPr>
            </w:pPr>
            <w:r w:rsidRPr="007D3B90">
              <w:rPr>
                <w:rFonts w:ascii="Times New Roman" w:hAnsi="Times New Roman"/>
                <w:color w:val="000000"/>
                <w:sz w:val="24"/>
                <w:szCs w:val="24"/>
              </w:rPr>
              <w:t>0</w:t>
            </w:r>
          </w:p>
        </w:tc>
        <w:tc>
          <w:tcPr>
            <w:tcW w:w="769" w:type="dxa"/>
            <w:tcBorders>
              <w:top w:val="single" w:sz="4" w:space="0" w:color="000000"/>
              <w:left w:val="single" w:sz="4" w:space="0" w:color="000000"/>
              <w:bottom w:val="single" w:sz="4" w:space="0" w:color="000000"/>
            </w:tcBorders>
            <w:shd w:val="clear" w:color="auto" w:fill="auto"/>
          </w:tcPr>
          <w:p w14:paraId="7A991319" w14:textId="77777777" w:rsidR="00F76BC4" w:rsidRPr="007D3B90" w:rsidRDefault="00F76BC4" w:rsidP="00677AD0">
            <w:pPr>
              <w:snapToGrid w:val="0"/>
              <w:jc w:val="right"/>
              <w:rPr>
                <w:rFonts w:ascii="Times New Roman" w:hAnsi="Times New Roman"/>
                <w:color w:val="000000"/>
                <w:sz w:val="24"/>
                <w:szCs w:val="24"/>
              </w:rPr>
            </w:pPr>
            <w:r w:rsidRPr="007D3B90">
              <w:rPr>
                <w:rFonts w:ascii="Times New Roman" w:hAnsi="Times New Roman"/>
                <w:color w:val="000000"/>
                <w:sz w:val="24"/>
                <w:szCs w:val="24"/>
              </w:rPr>
              <w:t>0</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5D7E9AF8" w14:textId="77777777" w:rsidR="00F76BC4" w:rsidRPr="007D3B90" w:rsidRDefault="00F76BC4" w:rsidP="00677AD0">
            <w:pPr>
              <w:snapToGrid w:val="0"/>
              <w:jc w:val="right"/>
              <w:rPr>
                <w:rFonts w:ascii="Times New Roman" w:hAnsi="Times New Roman"/>
                <w:color w:val="000000"/>
                <w:sz w:val="24"/>
                <w:szCs w:val="24"/>
              </w:rPr>
            </w:pPr>
            <w:r w:rsidRPr="007D3B90">
              <w:rPr>
                <w:rFonts w:ascii="Times New Roman" w:hAnsi="Times New Roman"/>
                <w:color w:val="000000"/>
                <w:sz w:val="24"/>
                <w:szCs w:val="24"/>
              </w:rPr>
              <w:t>0</w:t>
            </w:r>
          </w:p>
        </w:tc>
      </w:tr>
      <w:tr w:rsidR="00F76BC4" w:rsidRPr="007D3B90" w14:paraId="0F8B5E04" w14:textId="77777777" w:rsidTr="0015487D">
        <w:trPr>
          <w:cantSplit/>
          <w:trHeight w:val="143"/>
        </w:trPr>
        <w:tc>
          <w:tcPr>
            <w:tcW w:w="578" w:type="dxa"/>
            <w:tcBorders>
              <w:top w:val="single" w:sz="4" w:space="0" w:color="000000"/>
              <w:left w:val="single" w:sz="4" w:space="0" w:color="000000"/>
              <w:bottom w:val="single" w:sz="4" w:space="0" w:color="000000"/>
            </w:tcBorders>
            <w:shd w:val="clear" w:color="auto" w:fill="auto"/>
          </w:tcPr>
          <w:p w14:paraId="30F78BB4" w14:textId="77777777" w:rsidR="00F76BC4" w:rsidRPr="007D3B90" w:rsidRDefault="00F76BC4" w:rsidP="0015487D">
            <w:pPr>
              <w:snapToGrid w:val="0"/>
              <w:rPr>
                <w:rFonts w:ascii="Times New Roman" w:hAnsi="Times New Roman"/>
                <w:sz w:val="24"/>
                <w:szCs w:val="24"/>
              </w:rPr>
            </w:pPr>
            <w:r w:rsidRPr="007D3B90">
              <w:rPr>
                <w:rFonts w:ascii="Times New Roman" w:hAnsi="Times New Roman"/>
                <w:sz w:val="24"/>
                <w:szCs w:val="24"/>
              </w:rPr>
              <w:t> </w:t>
            </w:r>
          </w:p>
        </w:tc>
        <w:tc>
          <w:tcPr>
            <w:tcW w:w="1986" w:type="dxa"/>
            <w:tcBorders>
              <w:top w:val="single" w:sz="4" w:space="0" w:color="000000"/>
              <w:left w:val="single" w:sz="4" w:space="0" w:color="000000"/>
              <w:bottom w:val="single" w:sz="4" w:space="0" w:color="000000"/>
            </w:tcBorders>
            <w:shd w:val="clear" w:color="auto" w:fill="auto"/>
          </w:tcPr>
          <w:p w14:paraId="23B73469" w14:textId="77777777" w:rsidR="00F76BC4" w:rsidRPr="007D3B90" w:rsidRDefault="00F76BC4" w:rsidP="0015487D">
            <w:pPr>
              <w:snapToGrid w:val="0"/>
              <w:rPr>
                <w:rFonts w:ascii="Times New Roman" w:hAnsi="Times New Roman"/>
                <w:sz w:val="24"/>
                <w:szCs w:val="24"/>
              </w:rPr>
            </w:pPr>
            <w:r w:rsidRPr="007D3B90">
              <w:rPr>
                <w:rFonts w:ascii="Times New Roman" w:hAnsi="Times New Roman"/>
                <w:sz w:val="24"/>
                <w:szCs w:val="24"/>
              </w:rPr>
              <w:t xml:space="preserve">в том числе:            </w:t>
            </w:r>
          </w:p>
        </w:tc>
        <w:tc>
          <w:tcPr>
            <w:tcW w:w="1293" w:type="dxa"/>
            <w:tcBorders>
              <w:top w:val="single" w:sz="4" w:space="0" w:color="000000"/>
              <w:left w:val="single" w:sz="4" w:space="0" w:color="000000"/>
              <w:bottom w:val="single" w:sz="4" w:space="0" w:color="000000"/>
            </w:tcBorders>
            <w:shd w:val="clear" w:color="auto" w:fill="auto"/>
          </w:tcPr>
          <w:p w14:paraId="46626694" w14:textId="77777777" w:rsidR="00F76BC4" w:rsidRPr="007D3B90" w:rsidRDefault="00F76BC4" w:rsidP="0015487D">
            <w:pPr>
              <w:snapToGrid w:val="0"/>
              <w:rPr>
                <w:rFonts w:ascii="Times New Roman" w:hAnsi="Times New Roman"/>
                <w:sz w:val="24"/>
                <w:szCs w:val="24"/>
              </w:rPr>
            </w:pPr>
            <w:r w:rsidRPr="007D3B90">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48060BB7" w14:textId="77777777" w:rsidR="00F76BC4" w:rsidRPr="007D3B90" w:rsidRDefault="00F76BC4" w:rsidP="00677AD0">
            <w:pPr>
              <w:snapToGrid w:val="0"/>
              <w:jc w:val="right"/>
              <w:rPr>
                <w:rFonts w:ascii="Times New Roman" w:hAnsi="Times New Roman"/>
                <w:sz w:val="24"/>
                <w:szCs w:val="24"/>
              </w:rPr>
            </w:pPr>
            <w:r w:rsidRPr="007D3B90">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2AFC3E0E" w14:textId="77777777" w:rsidR="00F76BC4" w:rsidRPr="007D3B90" w:rsidRDefault="00F76BC4" w:rsidP="00677AD0">
            <w:pPr>
              <w:snapToGrid w:val="0"/>
              <w:jc w:val="right"/>
              <w:rPr>
                <w:rFonts w:ascii="Times New Roman" w:hAnsi="Times New Roman"/>
                <w:sz w:val="24"/>
                <w:szCs w:val="24"/>
              </w:rPr>
            </w:pPr>
            <w:r w:rsidRPr="007D3B90">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29E55902" w14:textId="77777777" w:rsidR="00F76BC4" w:rsidRPr="007D3B90" w:rsidRDefault="00F76BC4" w:rsidP="00677AD0">
            <w:pPr>
              <w:snapToGrid w:val="0"/>
              <w:jc w:val="right"/>
              <w:rPr>
                <w:rFonts w:ascii="Times New Roman" w:hAnsi="Times New Roman"/>
                <w:sz w:val="24"/>
                <w:szCs w:val="24"/>
              </w:rPr>
            </w:pPr>
            <w:r w:rsidRPr="007D3B90">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5E9464DC" w14:textId="77777777" w:rsidR="00F76BC4" w:rsidRPr="007D3B90" w:rsidRDefault="00F76BC4" w:rsidP="00677AD0">
            <w:pPr>
              <w:snapToGrid w:val="0"/>
              <w:jc w:val="right"/>
              <w:rPr>
                <w:rFonts w:ascii="Times New Roman" w:hAnsi="Times New Roman"/>
                <w:sz w:val="24"/>
                <w:szCs w:val="24"/>
              </w:rPr>
            </w:pPr>
            <w:r w:rsidRPr="007D3B90">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7DEE4288" w14:textId="77777777" w:rsidR="00F76BC4" w:rsidRPr="007D3B90" w:rsidRDefault="00F76BC4" w:rsidP="00677AD0">
            <w:pPr>
              <w:snapToGrid w:val="0"/>
              <w:jc w:val="right"/>
              <w:rPr>
                <w:rFonts w:ascii="Times New Roman" w:hAnsi="Times New Roman"/>
                <w:sz w:val="24"/>
                <w:szCs w:val="24"/>
              </w:rPr>
            </w:pPr>
            <w:r w:rsidRPr="007D3B90">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387B49DA" w14:textId="77777777" w:rsidR="00F76BC4" w:rsidRPr="007D3B90" w:rsidRDefault="00F76BC4" w:rsidP="00677AD0">
            <w:pPr>
              <w:snapToGrid w:val="0"/>
              <w:jc w:val="right"/>
              <w:rPr>
                <w:rFonts w:ascii="Times New Roman" w:hAnsi="Times New Roman"/>
                <w:sz w:val="24"/>
                <w:szCs w:val="24"/>
              </w:rPr>
            </w:pPr>
            <w:r w:rsidRPr="007D3B90">
              <w:rPr>
                <w:rFonts w:ascii="Times New Roman" w:hAnsi="Times New Roman"/>
                <w:sz w:val="24"/>
                <w:szCs w:val="24"/>
              </w:rPr>
              <w:t> </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6CCD0024" w14:textId="77777777" w:rsidR="00F76BC4" w:rsidRPr="007D3B90" w:rsidRDefault="00F76BC4" w:rsidP="00677AD0">
            <w:pPr>
              <w:snapToGrid w:val="0"/>
              <w:jc w:val="right"/>
              <w:rPr>
                <w:rFonts w:ascii="Times New Roman" w:hAnsi="Times New Roman"/>
                <w:sz w:val="24"/>
                <w:szCs w:val="24"/>
              </w:rPr>
            </w:pPr>
            <w:r w:rsidRPr="007D3B90">
              <w:rPr>
                <w:rFonts w:ascii="Times New Roman" w:hAnsi="Times New Roman"/>
                <w:sz w:val="24"/>
                <w:szCs w:val="24"/>
              </w:rPr>
              <w:t> </w:t>
            </w:r>
          </w:p>
        </w:tc>
      </w:tr>
      <w:tr w:rsidR="00F76BC4" w:rsidRPr="007D3B90" w14:paraId="1EAEF8DF" w14:textId="77777777" w:rsidTr="0015487D">
        <w:trPr>
          <w:cantSplit/>
          <w:trHeight w:val="559"/>
        </w:trPr>
        <w:tc>
          <w:tcPr>
            <w:tcW w:w="578" w:type="dxa"/>
            <w:tcBorders>
              <w:left w:val="single" w:sz="4" w:space="0" w:color="000000"/>
              <w:bottom w:val="single" w:sz="4" w:space="0" w:color="000000"/>
            </w:tcBorders>
            <w:shd w:val="clear" w:color="auto" w:fill="auto"/>
          </w:tcPr>
          <w:p w14:paraId="70A27985" w14:textId="77777777" w:rsidR="00F76BC4" w:rsidRPr="007D3B90" w:rsidRDefault="00F76BC4" w:rsidP="0015487D">
            <w:pPr>
              <w:snapToGrid w:val="0"/>
              <w:rPr>
                <w:rFonts w:ascii="Times New Roman" w:hAnsi="Times New Roman"/>
                <w:sz w:val="24"/>
                <w:szCs w:val="24"/>
              </w:rPr>
            </w:pPr>
            <w:r w:rsidRPr="007D3B90">
              <w:rPr>
                <w:rFonts w:ascii="Times New Roman" w:hAnsi="Times New Roman"/>
                <w:sz w:val="24"/>
                <w:szCs w:val="24"/>
              </w:rPr>
              <w:t>1.1.</w:t>
            </w:r>
          </w:p>
        </w:tc>
        <w:tc>
          <w:tcPr>
            <w:tcW w:w="1986" w:type="dxa"/>
            <w:tcBorders>
              <w:left w:val="single" w:sz="4" w:space="0" w:color="000000"/>
              <w:bottom w:val="single" w:sz="4" w:space="0" w:color="000000"/>
            </w:tcBorders>
            <w:shd w:val="clear" w:color="auto" w:fill="auto"/>
          </w:tcPr>
          <w:p w14:paraId="241CDAC1" w14:textId="77777777" w:rsidR="00F76BC4" w:rsidRPr="007D3B90" w:rsidRDefault="00F76BC4" w:rsidP="0015487D">
            <w:pPr>
              <w:snapToGrid w:val="0"/>
              <w:rPr>
                <w:rFonts w:ascii="Times New Roman" w:hAnsi="Times New Roman"/>
                <w:sz w:val="24"/>
                <w:szCs w:val="24"/>
              </w:rPr>
            </w:pPr>
            <w:r w:rsidRPr="007D3B90">
              <w:rPr>
                <w:rFonts w:ascii="Times New Roman" w:hAnsi="Times New Roman"/>
                <w:sz w:val="24"/>
                <w:szCs w:val="24"/>
              </w:rPr>
              <w:t xml:space="preserve">федеральный бюджет      </w:t>
            </w:r>
          </w:p>
        </w:tc>
        <w:tc>
          <w:tcPr>
            <w:tcW w:w="1293" w:type="dxa"/>
            <w:tcBorders>
              <w:left w:val="single" w:sz="4" w:space="0" w:color="000000"/>
              <w:bottom w:val="single" w:sz="4" w:space="0" w:color="000000"/>
            </w:tcBorders>
            <w:shd w:val="clear" w:color="auto" w:fill="auto"/>
          </w:tcPr>
          <w:p w14:paraId="0200E646" w14:textId="77777777" w:rsidR="00F76BC4" w:rsidRPr="007D3B90" w:rsidRDefault="00F76BC4" w:rsidP="0015487D">
            <w:pPr>
              <w:snapToGrid w:val="0"/>
              <w:rPr>
                <w:rFonts w:ascii="Times New Roman" w:hAnsi="Times New Roman"/>
                <w:sz w:val="24"/>
                <w:szCs w:val="24"/>
              </w:rPr>
            </w:pPr>
            <w:r w:rsidRPr="007D3B90">
              <w:rPr>
                <w:rFonts w:ascii="Times New Roman" w:hAnsi="Times New Roman"/>
                <w:sz w:val="24"/>
                <w:szCs w:val="24"/>
              </w:rPr>
              <w:t xml:space="preserve">тыс. рублей </w:t>
            </w:r>
          </w:p>
        </w:tc>
        <w:tc>
          <w:tcPr>
            <w:tcW w:w="769" w:type="dxa"/>
            <w:tcBorders>
              <w:left w:val="single" w:sz="4" w:space="0" w:color="000000"/>
              <w:bottom w:val="single" w:sz="4" w:space="0" w:color="000000"/>
            </w:tcBorders>
            <w:shd w:val="clear" w:color="auto" w:fill="auto"/>
          </w:tcPr>
          <w:p w14:paraId="778EBBD5" w14:textId="77777777" w:rsidR="00F76BC4" w:rsidRPr="007D3B90" w:rsidRDefault="00F76BC4" w:rsidP="00677AD0">
            <w:pPr>
              <w:snapToGrid w:val="0"/>
              <w:jc w:val="right"/>
              <w:rPr>
                <w:rFonts w:ascii="Times New Roman" w:hAnsi="Times New Roman"/>
                <w:sz w:val="24"/>
                <w:szCs w:val="24"/>
              </w:rPr>
            </w:pPr>
            <w:r w:rsidRPr="007D3B90">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39C8C142" w14:textId="77777777" w:rsidR="00F76BC4" w:rsidRPr="007D3B90" w:rsidRDefault="00F76BC4" w:rsidP="00677AD0">
            <w:pPr>
              <w:snapToGrid w:val="0"/>
              <w:jc w:val="right"/>
              <w:rPr>
                <w:rFonts w:ascii="Times New Roman" w:hAnsi="Times New Roman"/>
                <w:sz w:val="24"/>
                <w:szCs w:val="24"/>
              </w:rPr>
            </w:pPr>
            <w:r w:rsidRPr="007D3B90">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65AADA84" w14:textId="77777777" w:rsidR="00F76BC4" w:rsidRPr="007D3B90" w:rsidRDefault="00F76BC4" w:rsidP="00677AD0">
            <w:pPr>
              <w:snapToGrid w:val="0"/>
              <w:jc w:val="right"/>
              <w:rPr>
                <w:rFonts w:ascii="Times New Roman" w:hAnsi="Times New Roman"/>
                <w:sz w:val="24"/>
                <w:szCs w:val="24"/>
              </w:rPr>
            </w:pPr>
            <w:r w:rsidRPr="007D3B90">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668DD61D" w14:textId="77777777" w:rsidR="00F76BC4" w:rsidRPr="007D3B90" w:rsidRDefault="00F76BC4" w:rsidP="00677AD0">
            <w:pPr>
              <w:snapToGrid w:val="0"/>
              <w:jc w:val="right"/>
              <w:rPr>
                <w:rFonts w:ascii="Times New Roman" w:hAnsi="Times New Roman"/>
                <w:sz w:val="24"/>
                <w:szCs w:val="24"/>
              </w:rPr>
            </w:pPr>
            <w:r w:rsidRPr="007D3B90">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6A5C0068" w14:textId="77777777" w:rsidR="00F76BC4" w:rsidRPr="007D3B90" w:rsidRDefault="00F76BC4" w:rsidP="00677AD0">
            <w:pPr>
              <w:snapToGrid w:val="0"/>
              <w:jc w:val="right"/>
              <w:rPr>
                <w:rFonts w:ascii="Times New Roman" w:hAnsi="Times New Roman"/>
                <w:sz w:val="24"/>
                <w:szCs w:val="24"/>
              </w:rPr>
            </w:pPr>
            <w:r w:rsidRPr="007D3B90">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668888DE" w14:textId="77777777" w:rsidR="00F76BC4" w:rsidRPr="007D3B90" w:rsidRDefault="00F76BC4" w:rsidP="00677AD0">
            <w:pPr>
              <w:snapToGrid w:val="0"/>
              <w:jc w:val="right"/>
              <w:rPr>
                <w:rFonts w:ascii="Times New Roman" w:hAnsi="Times New Roman"/>
                <w:sz w:val="24"/>
                <w:szCs w:val="24"/>
              </w:rPr>
            </w:pPr>
            <w:r w:rsidRPr="007D3B90">
              <w:rPr>
                <w:rFonts w:ascii="Times New Roman" w:hAnsi="Times New Roman"/>
                <w:sz w:val="24"/>
                <w:szCs w:val="24"/>
              </w:rPr>
              <w:t>0</w:t>
            </w:r>
          </w:p>
        </w:tc>
        <w:tc>
          <w:tcPr>
            <w:tcW w:w="799" w:type="dxa"/>
            <w:tcBorders>
              <w:left w:val="single" w:sz="4" w:space="0" w:color="000000"/>
              <w:bottom w:val="single" w:sz="4" w:space="0" w:color="000000"/>
              <w:right w:val="single" w:sz="4" w:space="0" w:color="000000"/>
            </w:tcBorders>
            <w:shd w:val="clear" w:color="auto" w:fill="auto"/>
          </w:tcPr>
          <w:p w14:paraId="1EF7ACDA" w14:textId="77777777" w:rsidR="00F76BC4" w:rsidRPr="007D3B90" w:rsidRDefault="00F76BC4" w:rsidP="00677AD0">
            <w:pPr>
              <w:snapToGrid w:val="0"/>
              <w:jc w:val="right"/>
              <w:rPr>
                <w:rFonts w:ascii="Times New Roman" w:hAnsi="Times New Roman"/>
                <w:sz w:val="24"/>
                <w:szCs w:val="24"/>
              </w:rPr>
            </w:pPr>
            <w:r w:rsidRPr="007D3B90">
              <w:rPr>
                <w:rFonts w:ascii="Times New Roman" w:hAnsi="Times New Roman"/>
                <w:sz w:val="24"/>
                <w:szCs w:val="24"/>
              </w:rPr>
              <w:t>0</w:t>
            </w:r>
          </w:p>
        </w:tc>
      </w:tr>
      <w:tr w:rsidR="00F76BC4" w:rsidRPr="007D3B90" w14:paraId="3FB714F1" w14:textId="77777777" w:rsidTr="0015487D">
        <w:trPr>
          <w:cantSplit/>
          <w:trHeight w:val="415"/>
        </w:trPr>
        <w:tc>
          <w:tcPr>
            <w:tcW w:w="578" w:type="dxa"/>
            <w:tcBorders>
              <w:left w:val="single" w:sz="4" w:space="0" w:color="000000"/>
              <w:bottom w:val="single" w:sz="4" w:space="0" w:color="000000"/>
            </w:tcBorders>
            <w:shd w:val="clear" w:color="auto" w:fill="auto"/>
          </w:tcPr>
          <w:p w14:paraId="398E360A" w14:textId="77777777" w:rsidR="00F76BC4" w:rsidRPr="007D3B90" w:rsidRDefault="00F76BC4" w:rsidP="0015487D">
            <w:pPr>
              <w:snapToGrid w:val="0"/>
              <w:rPr>
                <w:rFonts w:ascii="Times New Roman" w:hAnsi="Times New Roman"/>
                <w:sz w:val="24"/>
                <w:szCs w:val="24"/>
              </w:rPr>
            </w:pPr>
            <w:r w:rsidRPr="007D3B90">
              <w:rPr>
                <w:rFonts w:ascii="Times New Roman" w:hAnsi="Times New Roman"/>
                <w:sz w:val="24"/>
                <w:szCs w:val="24"/>
              </w:rPr>
              <w:t>1.2.</w:t>
            </w:r>
          </w:p>
        </w:tc>
        <w:tc>
          <w:tcPr>
            <w:tcW w:w="1986" w:type="dxa"/>
            <w:tcBorders>
              <w:left w:val="single" w:sz="4" w:space="0" w:color="000000"/>
              <w:bottom w:val="single" w:sz="4" w:space="0" w:color="000000"/>
            </w:tcBorders>
            <w:shd w:val="clear" w:color="auto" w:fill="auto"/>
          </w:tcPr>
          <w:p w14:paraId="1FBBEBDC" w14:textId="77777777" w:rsidR="00F76BC4" w:rsidRPr="007D3B90" w:rsidRDefault="00F76BC4" w:rsidP="0015487D">
            <w:pPr>
              <w:snapToGrid w:val="0"/>
              <w:rPr>
                <w:rFonts w:ascii="Times New Roman" w:hAnsi="Times New Roman"/>
                <w:sz w:val="24"/>
                <w:szCs w:val="24"/>
              </w:rPr>
            </w:pPr>
            <w:r w:rsidRPr="007D3B90">
              <w:rPr>
                <w:rFonts w:ascii="Times New Roman" w:hAnsi="Times New Roman"/>
                <w:sz w:val="24"/>
                <w:szCs w:val="24"/>
              </w:rPr>
              <w:t xml:space="preserve">областной бюджет        </w:t>
            </w:r>
          </w:p>
        </w:tc>
        <w:tc>
          <w:tcPr>
            <w:tcW w:w="1293" w:type="dxa"/>
            <w:tcBorders>
              <w:left w:val="single" w:sz="4" w:space="0" w:color="000000"/>
              <w:bottom w:val="single" w:sz="4" w:space="0" w:color="000000"/>
            </w:tcBorders>
            <w:shd w:val="clear" w:color="auto" w:fill="auto"/>
          </w:tcPr>
          <w:p w14:paraId="075422AE" w14:textId="77777777" w:rsidR="00F76BC4" w:rsidRPr="007D3B90" w:rsidRDefault="00F76BC4" w:rsidP="0015487D">
            <w:pPr>
              <w:snapToGrid w:val="0"/>
              <w:rPr>
                <w:rFonts w:ascii="Times New Roman" w:hAnsi="Times New Roman"/>
                <w:sz w:val="24"/>
                <w:szCs w:val="24"/>
              </w:rPr>
            </w:pPr>
            <w:r w:rsidRPr="007D3B90">
              <w:rPr>
                <w:rFonts w:ascii="Times New Roman" w:hAnsi="Times New Roman"/>
                <w:sz w:val="24"/>
                <w:szCs w:val="24"/>
              </w:rPr>
              <w:t xml:space="preserve">тыс.  рублей </w:t>
            </w:r>
          </w:p>
        </w:tc>
        <w:tc>
          <w:tcPr>
            <w:tcW w:w="769" w:type="dxa"/>
            <w:tcBorders>
              <w:left w:val="single" w:sz="4" w:space="0" w:color="000000"/>
              <w:bottom w:val="single" w:sz="4" w:space="0" w:color="000000"/>
            </w:tcBorders>
            <w:shd w:val="clear" w:color="auto" w:fill="auto"/>
          </w:tcPr>
          <w:p w14:paraId="41C312D3" w14:textId="65633699" w:rsidR="00F76BC4" w:rsidRPr="007D3B90" w:rsidRDefault="004D27A4" w:rsidP="00677AD0">
            <w:pPr>
              <w:snapToGrid w:val="0"/>
              <w:jc w:val="right"/>
              <w:rPr>
                <w:rFonts w:ascii="Times New Roman" w:hAnsi="Times New Roman"/>
                <w:sz w:val="24"/>
                <w:szCs w:val="24"/>
              </w:rPr>
            </w:pPr>
            <w:r w:rsidRPr="007D3B90">
              <w:rPr>
                <w:rFonts w:ascii="Times New Roman" w:hAnsi="Times New Roman"/>
                <w:sz w:val="24"/>
                <w:szCs w:val="24"/>
              </w:rPr>
              <w:t>329,0</w:t>
            </w:r>
          </w:p>
        </w:tc>
        <w:tc>
          <w:tcPr>
            <w:tcW w:w="769" w:type="dxa"/>
            <w:tcBorders>
              <w:left w:val="single" w:sz="4" w:space="0" w:color="000000"/>
              <w:bottom w:val="single" w:sz="4" w:space="0" w:color="000000"/>
            </w:tcBorders>
            <w:shd w:val="clear" w:color="auto" w:fill="auto"/>
          </w:tcPr>
          <w:p w14:paraId="73B60988" w14:textId="77777777" w:rsidR="00F76BC4" w:rsidRPr="007D3B90" w:rsidRDefault="00F76BC4" w:rsidP="00677AD0">
            <w:pPr>
              <w:snapToGrid w:val="0"/>
              <w:jc w:val="right"/>
              <w:rPr>
                <w:rFonts w:ascii="Times New Roman" w:hAnsi="Times New Roman"/>
                <w:sz w:val="24"/>
                <w:szCs w:val="24"/>
              </w:rPr>
            </w:pPr>
            <w:r w:rsidRPr="007D3B90">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2998A14A" w14:textId="77777777" w:rsidR="00F76BC4" w:rsidRPr="007D3B90" w:rsidRDefault="00F76BC4" w:rsidP="00677AD0">
            <w:pPr>
              <w:snapToGrid w:val="0"/>
              <w:jc w:val="right"/>
              <w:rPr>
                <w:rFonts w:ascii="Times New Roman" w:hAnsi="Times New Roman"/>
                <w:sz w:val="24"/>
                <w:szCs w:val="24"/>
              </w:rPr>
            </w:pPr>
            <w:r w:rsidRPr="007D3B90">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5F706986" w14:textId="77777777" w:rsidR="00F76BC4" w:rsidRPr="007D3B90" w:rsidRDefault="00677AD0" w:rsidP="00677AD0">
            <w:pPr>
              <w:snapToGrid w:val="0"/>
              <w:jc w:val="right"/>
              <w:rPr>
                <w:rFonts w:ascii="Times New Roman" w:hAnsi="Times New Roman"/>
                <w:sz w:val="24"/>
                <w:szCs w:val="24"/>
              </w:rPr>
            </w:pPr>
            <w:r w:rsidRPr="007D3B90">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768D2B1E" w14:textId="77777777" w:rsidR="00F76BC4" w:rsidRPr="007D3B90" w:rsidRDefault="00F76BC4" w:rsidP="00677AD0">
            <w:pPr>
              <w:snapToGrid w:val="0"/>
              <w:jc w:val="right"/>
              <w:rPr>
                <w:rFonts w:ascii="Times New Roman" w:hAnsi="Times New Roman"/>
                <w:sz w:val="24"/>
                <w:szCs w:val="24"/>
              </w:rPr>
            </w:pPr>
            <w:r w:rsidRPr="007D3B90">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20BC1E41" w14:textId="77777777" w:rsidR="00F76BC4" w:rsidRPr="007D3B90" w:rsidRDefault="00F76BC4" w:rsidP="00677AD0">
            <w:pPr>
              <w:snapToGrid w:val="0"/>
              <w:jc w:val="right"/>
              <w:rPr>
                <w:rFonts w:ascii="Times New Roman" w:hAnsi="Times New Roman"/>
                <w:sz w:val="24"/>
                <w:szCs w:val="24"/>
              </w:rPr>
            </w:pPr>
            <w:r w:rsidRPr="007D3B90">
              <w:rPr>
                <w:rFonts w:ascii="Times New Roman" w:hAnsi="Times New Roman"/>
                <w:sz w:val="24"/>
                <w:szCs w:val="24"/>
              </w:rPr>
              <w:t>0</w:t>
            </w:r>
          </w:p>
        </w:tc>
        <w:tc>
          <w:tcPr>
            <w:tcW w:w="799" w:type="dxa"/>
            <w:tcBorders>
              <w:left w:val="single" w:sz="4" w:space="0" w:color="000000"/>
              <w:bottom w:val="single" w:sz="4" w:space="0" w:color="000000"/>
              <w:right w:val="single" w:sz="4" w:space="0" w:color="000000"/>
            </w:tcBorders>
            <w:shd w:val="clear" w:color="auto" w:fill="auto"/>
          </w:tcPr>
          <w:p w14:paraId="6BE15CEE" w14:textId="77777777" w:rsidR="00F76BC4" w:rsidRPr="007D3B90" w:rsidRDefault="00F76BC4" w:rsidP="00677AD0">
            <w:pPr>
              <w:snapToGrid w:val="0"/>
              <w:jc w:val="right"/>
              <w:rPr>
                <w:rFonts w:ascii="Times New Roman" w:hAnsi="Times New Roman"/>
                <w:sz w:val="24"/>
                <w:szCs w:val="24"/>
              </w:rPr>
            </w:pPr>
            <w:r w:rsidRPr="007D3B90">
              <w:rPr>
                <w:rFonts w:ascii="Times New Roman" w:hAnsi="Times New Roman"/>
                <w:sz w:val="24"/>
                <w:szCs w:val="24"/>
              </w:rPr>
              <w:t>0</w:t>
            </w:r>
          </w:p>
        </w:tc>
      </w:tr>
      <w:tr w:rsidR="00F76BC4" w:rsidRPr="007D3B90" w14:paraId="27645588" w14:textId="77777777" w:rsidTr="0015487D">
        <w:trPr>
          <w:cantSplit/>
          <w:trHeight w:val="600"/>
        </w:trPr>
        <w:tc>
          <w:tcPr>
            <w:tcW w:w="578" w:type="dxa"/>
            <w:tcBorders>
              <w:left w:val="single" w:sz="4" w:space="0" w:color="000000"/>
              <w:bottom w:val="single" w:sz="4" w:space="0" w:color="000000"/>
            </w:tcBorders>
            <w:shd w:val="clear" w:color="auto" w:fill="auto"/>
          </w:tcPr>
          <w:p w14:paraId="6DAB2C67" w14:textId="77777777" w:rsidR="00F76BC4" w:rsidRPr="007D3B90" w:rsidRDefault="00F76BC4" w:rsidP="0015487D">
            <w:pPr>
              <w:snapToGrid w:val="0"/>
              <w:rPr>
                <w:rFonts w:ascii="Times New Roman" w:hAnsi="Times New Roman"/>
                <w:sz w:val="24"/>
                <w:szCs w:val="24"/>
              </w:rPr>
            </w:pPr>
            <w:r w:rsidRPr="007D3B90">
              <w:rPr>
                <w:rFonts w:ascii="Times New Roman" w:hAnsi="Times New Roman"/>
                <w:sz w:val="24"/>
                <w:szCs w:val="24"/>
              </w:rPr>
              <w:t>1.3.</w:t>
            </w:r>
          </w:p>
        </w:tc>
        <w:tc>
          <w:tcPr>
            <w:tcW w:w="1986" w:type="dxa"/>
            <w:tcBorders>
              <w:left w:val="single" w:sz="4" w:space="0" w:color="000000"/>
              <w:bottom w:val="single" w:sz="4" w:space="0" w:color="000000"/>
            </w:tcBorders>
            <w:shd w:val="clear" w:color="auto" w:fill="auto"/>
          </w:tcPr>
          <w:p w14:paraId="5AD356DD" w14:textId="77777777" w:rsidR="00F76BC4" w:rsidRPr="007D3B90" w:rsidRDefault="00F76BC4" w:rsidP="0015487D">
            <w:pPr>
              <w:snapToGrid w:val="0"/>
              <w:rPr>
                <w:rFonts w:ascii="Times New Roman" w:hAnsi="Times New Roman"/>
                <w:sz w:val="24"/>
                <w:szCs w:val="24"/>
              </w:rPr>
            </w:pPr>
            <w:r w:rsidRPr="007D3B90">
              <w:rPr>
                <w:rFonts w:ascii="Times New Roman" w:hAnsi="Times New Roman"/>
                <w:sz w:val="24"/>
                <w:szCs w:val="24"/>
              </w:rPr>
              <w:t>местный бюджет</w:t>
            </w:r>
          </w:p>
        </w:tc>
        <w:tc>
          <w:tcPr>
            <w:tcW w:w="1293" w:type="dxa"/>
            <w:tcBorders>
              <w:left w:val="single" w:sz="4" w:space="0" w:color="000000"/>
              <w:bottom w:val="single" w:sz="4" w:space="0" w:color="000000"/>
            </w:tcBorders>
            <w:shd w:val="clear" w:color="auto" w:fill="auto"/>
          </w:tcPr>
          <w:p w14:paraId="78B84867" w14:textId="77777777" w:rsidR="00F76BC4" w:rsidRPr="007D3B90" w:rsidRDefault="00F76BC4" w:rsidP="0015487D">
            <w:pPr>
              <w:snapToGrid w:val="0"/>
              <w:rPr>
                <w:rFonts w:ascii="Times New Roman" w:hAnsi="Times New Roman"/>
                <w:sz w:val="24"/>
                <w:szCs w:val="24"/>
              </w:rPr>
            </w:pPr>
            <w:r w:rsidRPr="007D3B90">
              <w:rPr>
                <w:rFonts w:ascii="Times New Roman" w:hAnsi="Times New Roman"/>
                <w:sz w:val="24"/>
                <w:szCs w:val="24"/>
              </w:rPr>
              <w:t xml:space="preserve">тыс. рублей </w:t>
            </w:r>
          </w:p>
        </w:tc>
        <w:tc>
          <w:tcPr>
            <w:tcW w:w="769" w:type="dxa"/>
            <w:tcBorders>
              <w:left w:val="single" w:sz="4" w:space="0" w:color="000000"/>
              <w:bottom w:val="single" w:sz="4" w:space="0" w:color="000000"/>
            </w:tcBorders>
            <w:shd w:val="clear" w:color="auto" w:fill="auto"/>
          </w:tcPr>
          <w:p w14:paraId="50BE9BBE" w14:textId="03103839" w:rsidR="00F76BC4" w:rsidRPr="007D3B90" w:rsidRDefault="004D27A4" w:rsidP="00677AD0">
            <w:pPr>
              <w:snapToGrid w:val="0"/>
              <w:jc w:val="right"/>
              <w:rPr>
                <w:rFonts w:ascii="Times New Roman" w:hAnsi="Times New Roman"/>
                <w:color w:val="000000"/>
                <w:sz w:val="24"/>
                <w:szCs w:val="24"/>
              </w:rPr>
            </w:pPr>
            <w:r w:rsidRPr="007D3B90">
              <w:rPr>
                <w:rFonts w:ascii="Times New Roman" w:hAnsi="Times New Roman"/>
                <w:color w:val="000000"/>
                <w:sz w:val="24"/>
                <w:szCs w:val="24"/>
              </w:rPr>
              <w:t>521,92</w:t>
            </w:r>
          </w:p>
        </w:tc>
        <w:tc>
          <w:tcPr>
            <w:tcW w:w="769" w:type="dxa"/>
            <w:tcBorders>
              <w:left w:val="single" w:sz="4" w:space="0" w:color="000000"/>
              <w:bottom w:val="single" w:sz="4" w:space="0" w:color="000000"/>
            </w:tcBorders>
            <w:shd w:val="clear" w:color="auto" w:fill="auto"/>
          </w:tcPr>
          <w:p w14:paraId="3B699979" w14:textId="77777777" w:rsidR="00F76BC4" w:rsidRPr="007D3B90" w:rsidRDefault="00677AD0" w:rsidP="00677AD0">
            <w:pPr>
              <w:snapToGrid w:val="0"/>
              <w:jc w:val="right"/>
              <w:rPr>
                <w:rFonts w:ascii="Times New Roman" w:hAnsi="Times New Roman"/>
                <w:color w:val="000000"/>
                <w:sz w:val="24"/>
                <w:szCs w:val="24"/>
              </w:rPr>
            </w:pPr>
            <w:r w:rsidRPr="007D3B90">
              <w:rPr>
                <w:rFonts w:ascii="Times New Roman" w:hAnsi="Times New Roman"/>
                <w:color w:val="000000"/>
                <w:sz w:val="24"/>
                <w:szCs w:val="24"/>
              </w:rPr>
              <w:t>0</w:t>
            </w:r>
          </w:p>
        </w:tc>
        <w:tc>
          <w:tcPr>
            <w:tcW w:w="769" w:type="dxa"/>
            <w:tcBorders>
              <w:left w:val="single" w:sz="4" w:space="0" w:color="000000"/>
              <w:bottom w:val="single" w:sz="4" w:space="0" w:color="000000"/>
            </w:tcBorders>
            <w:shd w:val="clear" w:color="auto" w:fill="auto"/>
          </w:tcPr>
          <w:p w14:paraId="5D317B71" w14:textId="77777777" w:rsidR="00F76BC4" w:rsidRPr="007D3B90" w:rsidRDefault="00677AD0" w:rsidP="00677AD0">
            <w:pPr>
              <w:snapToGrid w:val="0"/>
              <w:jc w:val="right"/>
              <w:rPr>
                <w:rFonts w:ascii="Times New Roman" w:hAnsi="Times New Roman"/>
                <w:color w:val="000000"/>
                <w:sz w:val="24"/>
                <w:szCs w:val="24"/>
              </w:rPr>
            </w:pPr>
            <w:r w:rsidRPr="007D3B90">
              <w:rPr>
                <w:rFonts w:ascii="Times New Roman" w:hAnsi="Times New Roman"/>
                <w:color w:val="000000"/>
                <w:sz w:val="24"/>
                <w:szCs w:val="24"/>
              </w:rPr>
              <w:t>0</w:t>
            </w:r>
          </w:p>
        </w:tc>
        <w:tc>
          <w:tcPr>
            <w:tcW w:w="769" w:type="dxa"/>
            <w:tcBorders>
              <w:left w:val="single" w:sz="4" w:space="0" w:color="000000"/>
              <w:bottom w:val="single" w:sz="4" w:space="0" w:color="000000"/>
            </w:tcBorders>
            <w:shd w:val="clear" w:color="auto" w:fill="auto"/>
          </w:tcPr>
          <w:p w14:paraId="4E5978A3" w14:textId="77777777" w:rsidR="00F76BC4" w:rsidRPr="007D3B90" w:rsidRDefault="00677AD0" w:rsidP="00677AD0">
            <w:pPr>
              <w:snapToGrid w:val="0"/>
              <w:jc w:val="right"/>
              <w:rPr>
                <w:rFonts w:ascii="Times New Roman" w:hAnsi="Times New Roman"/>
                <w:color w:val="000000"/>
                <w:sz w:val="24"/>
                <w:szCs w:val="24"/>
              </w:rPr>
            </w:pPr>
            <w:r w:rsidRPr="007D3B90">
              <w:rPr>
                <w:rFonts w:ascii="Times New Roman" w:hAnsi="Times New Roman"/>
                <w:color w:val="000000"/>
                <w:sz w:val="24"/>
                <w:szCs w:val="24"/>
              </w:rPr>
              <w:t>0</w:t>
            </w:r>
          </w:p>
        </w:tc>
        <w:tc>
          <w:tcPr>
            <w:tcW w:w="769" w:type="dxa"/>
            <w:tcBorders>
              <w:left w:val="single" w:sz="4" w:space="0" w:color="000000"/>
              <w:bottom w:val="single" w:sz="4" w:space="0" w:color="000000"/>
            </w:tcBorders>
            <w:shd w:val="clear" w:color="auto" w:fill="auto"/>
          </w:tcPr>
          <w:p w14:paraId="5975F635" w14:textId="77777777" w:rsidR="00F76BC4" w:rsidRPr="007D3B90" w:rsidRDefault="00F76BC4" w:rsidP="00677AD0">
            <w:pPr>
              <w:snapToGrid w:val="0"/>
              <w:jc w:val="right"/>
              <w:rPr>
                <w:rFonts w:ascii="Times New Roman" w:hAnsi="Times New Roman"/>
                <w:color w:val="000000"/>
                <w:sz w:val="24"/>
                <w:szCs w:val="24"/>
              </w:rPr>
            </w:pPr>
            <w:r w:rsidRPr="007D3B90">
              <w:rPr>
                <w:rFonts w:ascii="Times New Roman" w:hAnsi="Times New Roman"/>
                <w:color w:val="000000"/>
                <w:sz w:val="24"/>
                <w:szCs w:val="24"/>
              </w:rPr>
              <w:t>0</w:t>
            </w:r>
          </w:p>
        </w:tc>
        <w:tc>
          <w:tcPr>
            <w:tcW w:w="769" w:type="dxa"/>
            <w:tcBorders>
              <w:left w:val="single" w:sz="4" w:space="0" w:color="000000"/>
              <w:bottom w:val="single" w:sz="4" w:space="0" w:color="000000"/>
            </w:tcBorders>
            <w:shd w:val="clear" w:color="auto" w:fill="auto"/>
          </w:tcPr>
          <w:p w14:paraId="1D7325CC" w14:textId="77777777" w:rsidR="00F76BC4" w:rsidRPr="007D3B90" w:rsidRDefault="00F76BC4" w:rsidP="00677AD0">
            <w:pPr>
              <w:snapToGrid w:val="0"/>
              <w:jc w:val="right"/>
              <w:rPr>
                <w:rFonts w:ascii="Times New Roman" w:hAnsi="Times New Roman"/>
                <w:color w:val="000000"/>
                <w:sz w:val="24"/>
                <w:szCs w:val="24"/>
              </w:rPr>
            </w:pPr>
            <w:r w:rsidRPr="007D3B90">
              <w:rPr>
                <w:rFonts w:ascii="Times New Roman" w:hAnsi="Times New Roman"/>
                <w:color w:val="000000"/>
                <w:sz w:val="24"/>
                <w:szCs w:val="24"/>
              </w:rPr>
              <w:t>0</w:t>
            </w:r>
          </w:p>
        </w:tc>
        <w:tc>
          <w:tcPr>
            <w:tcW w:w="799" w:type="dxa"/>
            <w:tcBorders>
              <w:left w:val="single" w:sz="4" w:space="0" w:color="000000"/>
              <w:bottom w:val="single" w:sz="4" w:space="0" w:color="000000"/>
              <w:right w:val="single" w:sz="4" w:space="0" w:color="000000"/>
            </w:tcBorders>
            <w:shd w:val="clear" w:color="auto" w:fill="auto"/>
          </w:tcPr>
          <w:p w14:paraId="657DD514" w14:textId="77777777" w:rsidR="00F76BC4" w:rsidRPr="007D3B90" w:rsidRDefault="00F76BC4" w:rsidP="00677AD0">
            <w:pPr>
              <w:snapToGrid w:val="0"/>
              <w:jc w:val="right"/>
              <w:rPr>
                <w:rFonts w:ascii="Times New Roman" w:hAnsi="Times New Roman"/>
                <w:color w:val="000000"/>
                <w:sz w:val="24"/>
                <w:szCs w:val="24"/>
              </w:rPr>
            </w:pPr>
            <w:r w:rsidRPr="007D3B90">
              <w:rPr>
                <w:rFonts w:ascii="Times New Roman" w:hAnsi="Times New Roman"/>
                <w:color w:val="000000"/>
                <w:sz w:val="24"/>
                <w:szCs w:val="24"/>
              </w:rPr>
              <w:t>0</w:t>
            </w:r>
          </w:p>
        </w:tc>
      </w:tr>
      <w:tr w:rsidR="000A1083" w:rsidRPr="007D3B90" w14:paraId="4B314C5F" w14:textId="77777777" w:rsidTr="0015487D">
        <w:trPr>
          <w:cantSplit/>
          <w:trHeight w:val="600"/>
        </w:trPr>
        <w:tc>
          <w:tcPr>
            <w:tcW w:w="578" w:type="dxa"/>
            <w:tcBorders>
              <w:left w:val="single" w:sz="4" w:space="0" w:color="000000"/>
              <w:bottom w:val="single" w:sz="4" w:space="0" w:color="000000"/>
            </w:tcBorders>
            <w:shd w:val="clear" w:color="auto" w:fill="auto"/>
          </w:tcPr>
          <w:p w14:paraId="4F320026" w14:textId="77777777" w:rsidR="000A1083" w:rsidRPr="007D3B90" w:rsidRDefault="000A1083" w:rsidP="0015487D">
            <w:pPr>
              <w:snapToGrid w:val="0"/>
              <w:rPr>
                <w:rFonts w:ascii="Times New Roman" w:hAnsi="Times New Roman"/>
                <w:sz w:val="24"/>
                <w:szCs w:val="24"/>
              </w:rPr>
            </w:pPr>
            <w:r w:rsidRPr="007D3B90">
              <w:rPr>
                <w:rFonts w:ascii="Times New Roman" w:hAnsi="Times New Roman"/>
                <w:sz w:val="24"/>
                <w:szCs w:val="24"/>
              </w:rPr>
              <w:t>1.4</w:t>
            </w:r>
          </w:p>
        </w:tc>
        <w:tc>
          <w:tcPr>
            <w:tcW w:w="1986" w:type="dxa"/>
            <w:tcBorders>
              <w:left w:val="single" w:sz="4" w:space="0" w:color="000000"/>
              <w:bottom w:val="single" w:sz="4" w:space="0" w:color="000000"/>
            </w:tcBorders>
            <w:shd w:val="clear" w:color="auto" w:fill="auto"/>
          </w:tcPr>
          <w:p w14:paraId="4C3C7F0E" w14:textId="77777777" w:rsidR="000A1083" w:rsidRPr="007D3B90" w:rsidRDefault="004772CA" w:rsidP="0015487D">
            <w:pPr>
              <w:snapToGrid w:val="0"/>
              <w:rPr>
                <w:rFonts w:ascii="Times New Roman" w:hAnsi="Times New Roman"/>
                <w:sz w:val="24"/>
                <w:szCs w:val="24"/>
              </w:rPr>
            </w:pPr>
            <w:r w:rsidRPr="007D3B90">
              <w:rPr>
                <w:rFonts w:ascii="Times New Roman" w:hAnsi="Times New Roman"/>
                <w:sz w:val="24"/>
                <w:szCs w:val="24"/>
              </w:rPr>
              <w:t>р</w:t>
            </w:r>
            <w:r w:rsidR="000A1083" w:rsidRPr="007D3B90">
              <w:rPr>
                <w:rFonts w:ascii="Times New Roman" w:hAnsi="Times New Roman"/>
                <w:sz w:val="24"/>
                <w:szCs w:val="24"/>
              </w:rPr>
              <w:t>айонный бюджет</w:t>
            </w:r>
          </w:p>
        </w:tc>
        <w:tc>
          <w:tcPr>
            <w:tcW w:w="1293" w:type="dxa"/>
            <w:tcBorders>
              <w:left w:val="single" w:sz="4" w:space="0" w:color="000000"/>
              <w:bottom w:val="single" w:sz="4" w:space="0" w:color="000000"/>
            </w:tcBorders>
            <w:shd w:val="clear" w:color="auto" w:fill="auto"/>
          </w:tcPr>
          <w:p w14:paraId="47E32057" w14:textId="77777777" w:rsidR="000A1083" w:rsidRPr="007D3B90" w:rsidRDefault="000A1083" w:rsidP="0015487D">
            <w:pPr>
              <w:snapToGrid w:val="0"/>
              <w:rPr>
                <w:rFonts w:ascii="Times New Roman" w:hAnsi="Times New Roman"/>
                <w:sz w:val="24"/>
                <w:szCs w:val="24"/>
              </w:rPr>
            </w:pPr>
            <w:r w:rsidRPr="007D3B90">
              <w:rPr>
                <w:rFonts w:ascii="Times New Roman" w:hAnsi="Times New Roman"/>
                <w:sz w:val="24"/>
                <w:szCs w:val="24"/>
              </w:rPr>
              <w:t>тыс. рублей</w:t>
            </w:r>
          </w:p>
        </w:tc>
        <w:tc>
          <w:tcPr>
            <w:tcW w:w="769" w:type="dxa"/>
            <w:tcBorders>
              <w:left w:val="single" w:sz="4" w:space="0" w:color="000000"/>
              <w:bottom w:val="single" w:sz="4" w:space="0" w:color="000000"/>
            </w:tcBorders>
            <w:shd w:val="clear" w:color="auto" w:fill="auto"/>
          </w:tcPr>
          <w:p w14:paraId="6F5C84CA" w14:textId="77777777" w:rsidR="000A1083" w:rsidRPr="007D3B90" w:rsidRDefault="00E50A3B" w:rsidP="00677AD0">
            <w:pPr>
              <w:snapToGrid w:val="0"/>
              <w:jc w:val="right"/>
              <w:rPr>
                <w:rFonts w:ascii="Times New Roman" w:hAnsi="Times New Roman"/>
                <w:color w:val="000000"/>
                <w:sz w:val="24"/>
                <w:szCs w:val="24"/>
              </w:rPr>
            </w:pPr>
            <w:r w:rsidRPr="007D3B90">
              <w:rPr>
                <w:rFonts w:ascii="Times New Roman" w:hAnsi="Times New Roman"/>
                <w:color w:val="000000"/>
                <w:sz w:val="24"/>
                <w:szCs w:val="24"/>
              </w:rPr>
              <w:t>0</w:t>
            </w:r>
          </w:p>
        </w:tc>
        <w:tc>
          <w:tcPr>
            <w:tcW w:w="769" w:type="dxa"/>
            <w:tcBorders>
              <w:left w:val="single" w:sz="4" w:space="0" w:color="000000"/>
              <w:bottom w:val="single" w:sz="4" w:space="0" w:color="000000"/>
            </w:tcBorders>
            <w:shd w:val="clear" w:color="auto" w:fill="auto"/>
          </w:tcPr>
          <w:p w14:paraId="4B5F3BC2" w14:textId="77777777" w:rsidR="000A1083" w:rsidRPr="007D3B90" w:rsidRDefault="00677AD0" w:rsidP="00677AD0">
            <w:pPr>
              <w:snapToGrid w:val="0"/>
              <w:jc w:val="right"/>
              <w:rPr>
                <w:rFonts w:ascii="Times New Roman" w:hAnsi="Times New Roman"/>
                <w:color w:val="000000"/>
                <w:sz w:val="24"/>
                <w:szCs w:val="24"/>
              </w:rPr>
            </w:pPr>
            <w:r w:rsidRPr="007D3B90">
              <w:rPr>
                <w:rFonts w:ascii="Times New Roman" w:hAnsi="Times New Roman"/>
                <w:color w:val="000000"/>
                <w:sz w:val="24"/>
                <w:szCs w:val="24"/>
              </w:rPr>
              <w:t>0</w:t>
            </w:r>
          </w:p>
        </w:tc>
        <w:tc>
          <w:tcPr>
            <w:tcW w:w="769" w:type="dxa"/>
            <w:tcBorders>
              <w:left w:val="single" w:sz="4" w:space="0" w:color="000000"/>
              <w:bottom w:val="single" w:sz="4" w:space="0" w:color="000000"/>
            </w:tcBorders>
            <w:shd w:val="clear" w:color="auto" w:fill="auto"/>
          </w:tcPr>
          <w:p w14:paraId="1F845D6A" w14:textId="77777777" w:rsidR="000A1083" w:rsidRPr="007D3B90" w:rsidRDefault="00677AD0" w:rsidP="00677AD0">
            <w:pPr>
              <w:snapToGrid w:val="0"/>
              <w:jc w:val="right"/>
              <w:rPr>
                <w:rFonts w:ascii="Times New Roman" w:hAnsi="Times New Roman"/>
                <w:color w:val="000000"/>
                <w:sz w:val="24"/>
                <w:szCs w:val="24"/>
              </w:rPr>
            </w:pPr>
            <w:r w:rsidRPr="007D3B90">
              <w:rPr>
                <w:rFonts w:ascii="Times New Roman" w:hAnsi="Times New Roman"/>
                <w:color w:val="000000"/>
                <w:sz w:val="24"/>
                <w:szCs w:val="24"/>
              </w:rPr>
              <w:t>0</w:t>
            </w:r>
          </w:p>
        </w:tc>
        <w:tc>
          <w:tcPr>
            <w:tcW w:w="769" w:type="dxa"/>
            <w:tcBorders>
              <w:left w:val="single" w:sz="4" w:space="0" w:color="000000"/>
              <w:bottom w:val="single" w:sz="4" w:space="0" w:color="000000"/>
            </w:tcBorders>
            <w:shd w:val="clear" w:color="auto" w:fill="auto"/>
          </w:tcPr>
          <w:p w14:paraId="3400807A" w14:textId="77777777" w:rsidR="000A1083" w:rsidRPr="007D3B90" w:rsidRDefault="00677AD0" w:rsidP="00677AD0">
            <w:pPr>
              <w:snapToGrid w:val="0"/>
              <w:jc w:val="right"/>
              <w:rPr>
                <w:rFonts w:ascii="Times New Roman" w:hAnsi="Times New Roman"/>
                <w:color w:val="000000"/>
                <w:sz w:val="24"/>
                <w:szCs w:val="24"/>
              </w:rPr>
            </w:pPr>
            <w:r w:rsidRPr="007D3B90">
              <w:rPr>
                <w:rFonts w:ascii="Times New Roman" w:hAnsi="Times New Roman"/>
                <w:color w:val="000000"/>
                <w:sz w:val="24"/>
                <w:szCs w:val="24"/>
              </w:rPr>
              <w:t>0</w:t>
            </w:r>
          </w:p>
        </w:tc>
        <w:tc>
          <w:tcPr>
            <w:tcW w:w="769" w:type="dxa"/>
            <w:tcBorders>
              <w:left w:val="single" w:sz="4" w:space="0" w:color="000000"/>
              <w:bottom w:val="single" w:sz="4" w:space="0" w:color="000000"/>
            </w:tcBorders>
            <w:shd w:val="clear" w:color="auto" w:fill="auto"/>
          </w:tcPr>
          <w:p w14:paraId="124DA16A" w14:textId="77777777" w:rsidR="000A1083" w:rsidRPr="007D3B90" w:rsidRDefault="00E50A3B" w:rsidP="00677AD0">
            <w:pPr>
              <w:snapToGrid w:val="0"/>
              <w:jc w:val="right"/>
              <w:rPr>
                <w:rFonts w:ascii="Times New Roman" w:hAnsi="Times New Roman"/>
                <w:color w:val="000000"/>
                <w:sz w:val="24"/>
                <w:szCs w:val="24"/>
              </w:rPr>
            </w:pPr>
            <w:r w:rsidRPr="007D3B90">
              <w:rPr>
                <w:rFonts w:ascii="Times New Roman" w:hAnsi="Times New Roman"/>
                <w:color w:val="000000"/>
                <w:sz w:val="24"/>
                <w:szCs w:val="24"/>
              </w:rPr>
              <w:t>0</w:t>
            </w:r>
          </w:p>
        </w:tc>
        <w:tc>
          <w:tcPr>
            <w:tcW w:w="769" w:type="dxa"/>
            <w:tcBorders>
              <w:left w:val="single" w:sz="4" w:space="0" w:color="000000"/>
              <w:bottom w:val="single" w:sz="4" w:space="0" w:color="000000"/>
            </w:tcBorders>
            <w:shd w:val="clear" w:color="auto" w:fill="auto"/>
          </w:tcPr>
          <w:p w14:paraId="473611DC" w14:textId="77777777" w:rsidR="000A1083" w:rsidRPr="007D3B90" w:rsidRDefault="00E50A3B" w:rsidP="00677AD0">
            <w:pPr>
              <w:snapToGrid w:val="0"/>
              <w:jc w:val="right"/>
              <w:rPr>
                <w:rFonts w:ascii="Times New Roman" w:hAnsi="Times New Roman"/>
                <w:color w:val="000000"/>
                <w:sz w:val="24"/>
                <w:szCs w:val="24"/>
              </w:rPr>
            </w:pPr>
            <w:r w:rsidRPr="007D3B90">
              <w:rPr>
                <w:rFonts w:ascii="Times New Roman" w:hAnsi="Times New Roman"/>
                <w:color w:val="000000"/>
                <w:sz w:val="24"/>
                <w:szCs w:val="24"/>
              </w:rPr>
              <w:t>0</w:t>
            </w:r>
          </w:p>
        </w:tc>
        <w:tc>
          <w:tcPr>
            <w:tcW w:w="799" w:type="dxa"/>
            <w:tcBorders>
              <w:left w:val="single" w:sz="4" w:space="0" w:color="000000"/>
              <w:bottom w:val="single" w:sz="4" w:space="0" w:color="000000"/>
              <w:right w:val="single" w:sz="4" w:space="0" w:color="000000"/>
            </w:tcBorders>
            <w:shd w:val="clear" w:color="auto" w:fill="auto"/>
          </w:tcPr>
          <w:p w14:paraId="0058012A" w14:textId="77777777" w:rsidR="000A1083" w:rsidRPr="007D3B90" w:rsidRDefault="00E50A3B" w:rsidP="00677AD0">
            <w:pPr>
              <w:snapToGrid w:val="0"/>
              <w:jc w:val="right"/>
              <w:rPr>
                <w:rFonts w:ascii="Times New Roman" w:hAnsi="Times New Roman"/>
                <w:color w:val="000000"/>
                <w:sz w:val="24"/>
                <w:szCs w:val="24"/>
              </w:rPr>
            </w:pPr>
            <w:r w:rsidRPr="007D3B90">
              <w:rPr>
                <w:rFonts w:ascii="Times New Roman" w:hAnsi="Times New Roman"/>
                <w:color w:val="000000"/>
                <w:sz w:val="24"/>
                <w:szCs w:val="24"/>
              </w:rPr>
              <w:t>0</w:t>
            </w:r>
          </w:p>
        </w:tc>
      </w:tr>
      <w:tr w:rsidR="00F76BC4" w14:paraId="1B6700DB" w14:textId="77777777" w:rsidTr="0015487D">
        <w:trPr>
          <w:cantSplit/>
          <w:trHeight w:val="522"/>
        </w:trPr>
        <w:tc>
          <w:tcPr>
            <w:tcW w:w="578" w:type="dxa"/>
            <w:tcBorders>
              <w:left w:val="single" w:sz="4" w:space="0" w:color="000000"/>
              <w:bottom w:val="single" w:sz="4" w:space="0" w:color="000000"/>
            </w:tcBorders>
            <w:shd w:val="clear" w:color="auto" w:fill="auto"/>
          </w:tcPr>
          <w:p w14:paraId="3D4BC77C" w14:textId="77777777" w:rsidR="00F76BC4" w:rsidRPr="007D3B90" w:rsidRDefault="00F76BC4" w:rsidP="000A1083">
            <w:pPr>
              <w:snapToGrid w:val="0"/>
              <w:rPr>
                <w:rFonts w:ascii="Times New Roman" w:hAnsi="Times New Roman"/>
                <w:sz w:val="24"/>
                <w:szCs w:val="24"/>
              </w:rPr>
            </w:pPr>
            <w:r w:rsidRPr="007D3B90">
              <w:rPr>
                <w:rFonts w:ascii="Times New Roman" w:hAnsi="Times New Roman"/>
                <w:sz w:val="24"/>
                <w:szCs w:val="24"/>
              </w:rPr>
              <w:t>1.</w:t>
            </w:r>
            <w:r w:rsidR="000A1083" w:rsidRPr="007D3B90">
              <w:rPr>
                <w:rFonts w:ascii="Times New Roman" w:hAnsi="Times New Roman"/>
                <w:sz w:val="24"/>
                <w:szCs w:val="24"/>
              </w:rPr>
              <w:t>5</w:t>
            </w:r>
          </w:p>
        </w:tc>
        <w:tc>
          <w:tcPr>
            <w:tcW w:w="1986" w:type="dxa"/>
            <w:tcBorders>
              <w:left w:val="single" w:sz="4" w:space="0" w:color="000000"/>
              <w:bottom w:val="single" w:sz="4" w:space="0" w:color="000000"/>
            </w:tcBorders>
            <w:shd w:val="clear" w:color="auto" w:fill="auto"/>
          </w:tcPr>
          <w:p w14:paraId="1F30A249" w14:textId="77777777" w:rsidR="00F76BC4" w:rsidRPr="007D3B90" w:rsidRDefault="00F76BC4" w:rsidP="0015487D">
            <w:pPr>
              <w:snapToGrid w:val="0"/>
              <w:rPr>
                <w:rFonts w:ascii="Times New Roman" w:hAnsi="Times New Roman"/>
                <w:sz w:val="24"/>
                <w:szCs w:val="24"/>
              </w:rPr>
            </w:pPr>
            <w:r w:rsidRPr="007D3B90">
              <w:rPr>
                <w:rFonts w:ascii="Times New Roman" w:hAnsi="Times New Roman"/>
                <w:sz w:val="24"/>
                <w:szCs w:val="24"/>
              </w:rPr>
              <w:t xml:space="preserve">внебюджетные источники  </w:t>
            </w:r>
          </w:p>
        </w:tc>
        <w:tc>
          <w:tcPr>
            <w:tcW w:w="1293" w:type="dxa"/>
            <w:tcBorders>
              <w:left w:val="single" w:sz="4" w:space="0" w:color="000000"/>
              <w:bottom w:val="single" w:sz="4" w:space="0" w:color="000000"/>
            </w:tcBorders>
            <w:shd w:val="clear" w:color="auto" w:fill="auto"/>
          </w:tcPr>
          <w:p w14:paraId="27CE93E0" w14:textId="77777777" w:rsidR="00F76BC4" w:rsidRPr="007D3B90" w:rsidRDefault="00F76BC4" w:rsidP="0015487D">
            <w:pPr>
              <w:snapToGrid w:val="0"/>
              <w:rPr>
                <w:rFonts w:ascii="Times New Roman" w:hAnsi="Times New Roman"/>
                <w:sz w:val="24"/>
                <w:szCs w:val="24"/>
              </w:rPr>
            </w:pPr>
            <w:r w:rsidRPr="007D3B90">
              <w:rPr>
                <w:rFonts w:ascii="Times New Roman" w:hAnsi="Times New Roman"/>
                <w:sz w:val="24"/>
                <w:szCs w:val="24"/>
              </w:rPr>
              <w:t xml:space="preserve">тыс.  рублей </w:t>
            </w:r>
          </w:p>
        </w:tc>
        <w:tc>
          <w:tcPr>
            <w:tcW w:w="769" w:type="dxa"/>
            <w:tcBorders>
              <w:left w:val="single" w:sz="4" w:space="0" w:color="000000"/>
              <w:bottom w:val="single" w:sz="4" w:space="0" w:color="000000"/>
            </w:tcBorders>
            <w:shd w:val="clear" w:color="auto" w:fill="auto"/>
          </w:tcPr>
          <w:p w14:paraId="3B0BCB8C" w14:textId="77777777" w:rsidR="00F76BC4" w:rsidRPr="007D3B90" w:rsidRDefault="00F76BC4" w:rsidP="00677AD0">
            <w:pPr>
              <w:snapToGrid w:val="0"/>
              <w:jc w:val="right"/>
              <w:rPr>
                <w:rFonts w:ascii="Times New Roman" w:hAnsi="Times New Roman"/>
                <w:sz w:val="24"/>
                <w:szCs w:val="24"/>
              </w:rPr>
            </w:pPr>
            <w:r w:rsidRPr="007D3B90">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4E8C8529" w14:textId="77777777" w:rsidR="00F76BC4" w:rsidRPr="007D3B90" w:rsidRDefault="00F76BC4" w:rsidP="00677AD0">
            <w:pPr>
              <w:snapToGrid w:val="0"/>
              <w:jc w:val="right"/>
              <w:rPr>
                <w:rFonts w:ascii="Times New Roman" w:hAnsi="Times New Roman"/>
                <w:sz w:val="24"/>
                <w:szCs w:val="24"/>
              </w:rPr>
            </w:pPr>
            <w:r w:rsidRPr="007D3B90">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7FDD64C9" w14:textId="77777777" w:rsidR="00F76BC4" w:rsidRPr="007D3B90" w:rsidRDefault="00F76BC4" w:rsidP="00677AD0">
            <w:pPr>
              <w:snapToGrid w:val="0"/>
              <w:jc w:val="right"/>
              <w:rPr>
                <w:rFonts w:ascii="Times New Roman" w:hAnsi="Times New Roman"/>
                <w:sz w:val="24"/>
                <w:szCs w:val="24"/>
              </w:rPr>
            </w:pPr>
            <w:r w:rsidRPr="007D3B90">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6B706CA0" w14:textId="77777777" w:rsidR="00F76BC4" w:rsidRPr="007D3B90" w:rsidRDefault="00F76BC4" w:rsidP="00677AD0">
            <w:pPr>
              <w:snapToGrid w:val="0"/>
              <w:jc w:val="right"/>
              <w:rPr>
                <w:rFonts w:ascii="Times New Roman" w:hAnsi="Times New Roman"/>
                <w:sz w:val="24"/>
                <w:szCs w:val="24"/>
              </w:rPr>
            </w:pPr>
            <w:r w:rsidRPr="007D3B90">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53042ED5" w14:textId="77777777" w:rsidR="00F76BC4" w:rsidRPr="007D3B90" w:rsidRDefault="00F76BC4" w:rsidP="00677AD0">
            <w:pPr>
              <w:snapToGrid w:val="0"/>
              <w:jc w:val="right"/>
              <w:rPr>
                <w:rFonts w:ascii="Times New Roman" w:hAnsi="Times New Roman"/>
                <w:sz w:val="24"/>
                <w:szCs w:val="24"/>
              </w:rPr>
            </w:pPr>
            <w:r w:rsidRPr="007D3B90">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62859331" w14:textId="77777777" w:rsidR="00F76BC4" w:rsidRPr="007D3B90" w:rsidRDefault="00F76BC4" w:rsidP="00677AD0">
            <w:pPr>
              <w:snapToGrid w:val="0"/>
              <w:jc w:val="right"/>
              <w:rPr>
                <w:rFonts w:ascii="Times New Roman" w:hAnsi="Times New Roman"/>
                <w:sz w:val="24"/>
                <w:szCs w:val="24"/>
              </w:rPr>
            </w:pPr>
            <w:r w:rsidRPr="007D3B90">
              <w:rPr>
                <w:rFonts w:ascii="Times New Roman" w:hAnsi="Times New Roman"/>
                <w:sz w:val="24"/>
                <w:szCs w:val="24"/>
              </w:rPr>
              <w:t>0</w:t>
            </w:r>
          </w:p>
        </w:tc>
        <w:tc>
          <w:tcPr>
            <w:tcW w:w="799" w:type="dxa"/>
            <w:tcBorders>
              <w:left w:val="single" w:sz="4" w:space="0" w:color="000000"/>
              <w:bottom w:val="single" w:sz="4" w:space="0" w:color="000000"/>
              <w:right w:val="single" w:sz="4" w:space="0" w:color="000000"/>
            </w:tcBorders>
            <w:shd w:val="clear" w:color="auto" w:fill="auto"/>
          </w:tcPr>
          <w:p w14:paraId="396CBBA2" w14:textId="77777777" w:rsidR="00F76BC4" w:rsidRPr="007D3B90" w:rsidRDefault="00F76BC4" w:rsidP="00677AD0">
            <w:pPr>
              <w:snapToGrid w:val="0"/>
              <w:jc w:val="right"/>
              <w:rPr>
                <w:rFonts w:ascii="Times New Roman" w:hAnsi="Times New Roman"/>
                <w:sz w:val="24"/>
                <w:szCs w:val="24"/>
              </w:rPr>
            </w:pPr>
            <w:r w:rsidRPr="007D3B90">
              <w:rPr>
                <w:rFonts w:ascii="Times New Roman" w:hAnsi="Times New Roman"/>
                <w:sz w:val="24"/>
                <w:szCs w:val="24"/>
              </w:rPr>
              <w:t>0</w:t>
            </w:r>
          </w:p>
        </w:tc>
      </w:tr>
    </w:tbl>
    <w:p w14:paraId="5998A494" w14:textId="77777777" w:rsidR="00F76BC4" w:rsidRDefault="00F76BC4" w:rsidP="00F76BC4">
      <w:pPr>
        <w:autoSpaceDE w:val="0"/>
        <w:spacing w:after="0" w:line="240" w:lineRule="auto"/>
        <w:ind w:firstLine="540"/>
        <w:jc w:val="both"/>
      </w:pPr>
    </w:p>
    <w:p w14:paraId="4FEEA57F" w14:textId="77777777" w:rsidR="00F76BC4" w:rsidRDefault="00F76BC4" w:rsidP="00F76BC4">
      <w:pPr>
        <w:autoSpaceDE w:val="0"/>
        <w:spacing w:after="0" w:line="240" w:lineRule="auto"/>
        <w:ind w:firstLine="540"/>
        <w:jc w:val="both"/>
        <w:rPr>
          <w:rFonts w:ascii="Times New Roman" w:hAnsi="Times New Roman"/>
          <w:sz w:val="24"/>
          <w:szCs w:val="24"/>
          <w:shd w:val="clear" w:color="auto" w:fill="FFFF00"/>
        </w:rPr>
      </w:pPr>
    </w:p>
    <w:p w14:paraId="114FC9EA" w14:textId="77777777" w:rsidR="00F76BC4" w:rsidRDefault="00F76BC4" w:rsidP="00F76BC4">
      <w:pPr>
        <w:autoSpaceDE w:val="0"/>
        <w:spacing w:after="0" w:line="240" w:lineRule="auto"/>
        <w:rPr>
          <w:rFonts w:ascii="Times New Roman" w:hAnsi="Times New Roman"/>
          <w:b/>
          <w:sz w:val="24"/>
          <w:szCs w:val="24"/>
          <w:shd w:val="clear" w:color="auto" w:fill="FFFF00"/>
        </w:rPr>
      </w:pPr>
      <w:r>
        <w:rPr>
          <w:rFonts w:ascii="Times New Roman" w:hAnsi="Times New Roman"/>
          <w:b/>
          <w:sz w:val="24"/>
          <w:szCs w:val="24"/>
          <w:shd w:val="clear" w:color="auto" w:fill="FFFF00"/>
        </w:rPr>
        <w:t xml:space="preserve"> </w:t>
      </w:r>
    </w:p>
    <w:p w14:paraId="3D01C224" w14:textId="77777777" w:rsidR="00F76BC4" w:rsidRDefault="00F76BC4" w:rsidP="00F76BC4">
      <w:pPr>
        <w:autoSpaceDE w:val="0"/>
        <w:spacing w:after="0" w:line="240" w:lineRule="auto"/>
        <w:jc w:val="center"/>
        <w:rPr>
          <w:rFonts w:ascii="Times New Roman" w:hAnsi="Times New Roman"/>
          <w:b/>
          <w:sz w:val="24"/>
          <w:szCs w:val="24"/>
        </w:rPr>
      </w:pPr>
      <w:r>
        <w:rPr>
          <w:rFonts w:ascii="Times New Roman" w:hAnsi="Times New Roman"/>
          <w:b/>
          <w:sz w:val="24"/>
          <w:szCs w:val="24"/>
        </w:rPr>
        <w:t>7. Анализ рисков реализации   подпрограммы и описание мер управления рисками реализации подпрограммы</w:t>
      </w:r>
    </w:p>
    <w:p w14:paraId="0781B865" w14:textId="77777777" w:rsidR="00F76BC4" w:rsidRDefault="00F76BC4" w:rsidP="00F76BC4">
      <w:pPr>
        <w:autoSpaceDE w:val="0"/>
        <w:spacing w:after="0" w:line="240" w:lineRule="auto"/>
        <w:jc w:val="center"/>
        <w:rPr>
          <w:rFonts w:ascii="Times New Roman" w:hAnsi="Times New Roman"/>
          <w:sz w:val="24"/>
          <w:szCs w:val="24"/>
        </w:rPr>
      </w:pPr>
    </w:p>
    <w:p w14:paraId="168BC1F3"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Реализация  муниципальной  программы связана с рисками неэффективного управления  подпрограммой, которое может привести к невыполнению целей и задач, обусловленному:</w:t>
      </w:r>
    </w:p>
    <w:p w14:paraId="0A9C5728" w14:textId="77777777" w:rsidR="002E178B" w:rsidRDefault="002E178B" w:rsidP="002E178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Снижение объема финансирования из бюджетов федерального и областного уровня.</w:t>
      </w:r>
    </w:p>
    <w:p w14:paraId="2AC83EC6" w14:textId="77777777" w:rsidR="002E178B" w:rsidRPr="00946682" w:rsidRDefault="002E178B" w:rsidP="002E178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Изменение законодательства.</w:t>
      </w:r>
    </w:p>
    <w:p w14:paraId="5F1CEFF8" w14:textId="77777777" w:rsidR="002E178B" w:rsidRDefault="002E178B" w:rsidP="002E178B">
      <w:pPr>
        <w:autoSpaceDE w:val="0"/>
        <w:spacing w:after="0" w:line="240" w:lineRule="auto"/>
        <w:jc w:val="both"/>
        <w:rPr>
          <w:rFonts w:ascii="Times New Roman" w:hAnsi="Times New Roman"/>
          <w:sz w:val="24"/>
          <w:szCs w:val="24"/>
        </w:rPr>
      </w:pPr>
    </w:p>
    <w:p w14:paraId="742EE637"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Способами ограничения рисков являются регулярная и открытая публикация данных о ходе финансирования   подпрограммы, принимаемых нормативных правовых актах и разрабатываемых документах в части отраслевой компетенции, усиление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ходом выполнения мероприятий подпрограммы в целях своевременного выявления технических и организационных проблем, задач и результатов деятельности с выделяемыми бюджетными ассигнованиями в рамках  подпрограммы;</w:t>
      </w:r>
    </w:p>
    <w:p w14:paraId="4642C61D"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принятием решений о проведении внеплановых мероприятий, не обеспеченных финансовыми ресурсами.</w:t>
      </w:r>
    </w:p>
    <w:p w14:paraId="0AB72360"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С целью минимизации риска планируется осуществлять рациональное перераспределение финансовых средств, запланированных в рамках финансирования подпрограммы, разрабатывать предложения по привлечению дополнительных средств из  других  бюджетов.</w:t>
      </w:r>
    </w:p>
    <w:p w14:paraId="2ED4CF60" w14:textId="77777777" w:rsidR="00F76BC4" w:rsidRDefault="00F76BC4" w:rsidP="00F76BC4">
      <w:pPr>
        <w:autoSpaceDE w:val="0"/>
        <w:spacing w:after="0" w:line="240" w:lineRule="auto"/>
        <w:ind w:firstLine="540"/>
        <w:jc w:val="both"/>
        <w:rPr>
          <w:rFonts w:ascii="Times New Roman" w:hAnsi="Times New Roman"/>
          <w:sz w:val="24"/>
          <w:szCs w:val="24"/>
          <w:shd w:val="clear" w:color="auto" w:fill="FFFF00"/>
        </w:rPr>
      </w:pPr>
    </w:p>
    <w:p w14:paraId="352463E0" w14:textId="77777777" w:rsidR="00F76BC4" w:rsidRDefault="00F76BC4" w:rsidP="00F76BC4">
      <w:pPr>
        <w:autoSpaceDE w:val="0"/>
        <w:spacing w:after="0" w:line="240" w:lineRule="auto"/>
        <w:ind w:firstLine="54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8. Оценка эффективности реализации подпрограммы </w:t>
      </w:r>
    </w:p>
    <w:p w14:paraId="50186596" w14:textId="77777777" w:rsidR="00F76BC4" w:rsidRDefault="00F76BC4" w:rsidP="00F76BC4">
      <w:pPr>
        <w:autoSpaceDE w:val="0"/>
        <w:spacing w:after="0" w:line="240" w:lineRule="auto"/>
        <w:ind w:firstLine="540"/>
        <w:jc w:val="both"/>
        <w:rPr>
          <w:rFonts w:ascii="Times New Roman" w:hAnsi="Times New Roman"/>
          <w:sz w:val="24"/>
          <w:szCs w:val="24"/>
          <w:shd w:val="clear" w:color="auto" w:fill="FFFF00"/>
        </w:rPr>
      </w:pPr>
    </w:p>
    <w:p w14:paraId="52FE03D5"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Оценка эффективности реализации подпрограммы будет осуществляться путем ежегодного сопоставления:</w:t>
      </w:r>
    </w:p>
    <w:p w14:paraId="75E5E222" w14:textId="77777777" w:rsidR="00F76BC4" w:rsidRDefault="00F76BC4" w:rsidP="00F76BC4">
      <w:pPr>
        <w:numPr>
          <w:ilvl w:val="0"/>
          <w:numId w:val="4"/>
        </w:numPr>
        <w:suppressAutoHyphens/>
        <w:autoSpaceDE w:val="0"/>
        <w:spacing w:after="0" w:line="240" w:lineRule="auto"/>
        <w:jc w:val="both"/>
        <w:rPr>
          <w:rFonts w:ascii="Times New Roman" w:hAnsi="Times New Roman"/>
          <w:sz w:val="24"/>
          <w:szCs w:val="24"/>
        </w:rPr>
      </w:pPr>
      <w:r>
        <w:rPr>
          <w:rFonts w:ascii="Times New Roman" w:hAnsi="Times New Roman"/>
          <w:sz w:val="24"/>
          <w:szCs w:val="24"/>
        </w:rPr>
        <w:t>Фактических (в сопоставимых условиях) и планируемых значений целевых индикаторов подпрограммы  (целевой параметр – 100%);</w:t>
      </w:r>
    </w:p>
    <w:p w14:paraId="0F2137CD" w14:textId="77777777" w:rsidR="00F76BC4" w:rsidRDefault="00F76BC4" w:rsidP="00F76BC4">
      <w:pPr>
        <w:numPr>
          <w:ilvl w:val="0"/>
          <w:numId w:val="4"/>
        </w:numPr>
        <w:suppressAutoHyphens/>
        <w:autoSpaceDE w:val="0"/>
        <w:spacing w:after="0" w:line="240" w:lineRule="auto"/>
        <w:jc w:val="both"/>
        <w:rPr>
          <w:rFonts w:ascii="Times New Roman" w:hAnsi="Times New Roman"/>
          <w:sz w:val="24"/>
          <w:szCs w:val="24"/>
        </w:rPr>
      </w:pPr>
      <w:r>
        <w:rPr>
          <w:rFonts w:ascii="Times New Roman" w:hAnsi="Times New Roman"/>
          <w:sz w:val="24"/>
          <w:szCs w:val="24"/>
        </w:rPr>
        <w:t>Фактических (в сопоставимых условиях) и планируемых объемов расходов бюджета  сельского поселения на реализацию подпрограммы;</w:t>
      </w:r>
    </w:p>
    <w:p w14:paraId="08667A49" w14:textId="77777777" w:rsidR="00F76BC4" w:rsidRDefault="00F76BC4" w:rsidP="00F76BC4">
      <w:pPr>
        <w:numPr>
          <w:ilvl w:val="0"/>
          <w:numId w:val="4"/>
        </w:numPr>
        <w:suppressAutoHyphens/>
        <w:autoSpaceDE w:val="0"/>
        <w:spacing w:after="0" w:line="240" w:lineRule="auto"/>
        <w:jc w:val="both"/>
        <w:rPr>
          <w:rFonts w:ascii="Times New Roman" w:hAnsi="Times New Roman"/>
          <w:sz w:val="24"/>
          <w:szCs w:val="24"/>
        </w:rPr>
      </w:pPr>
      <w:r>
        <w:rPr>
          <w:rFonts w:ascii="Times New Roman" w:hAnsi="Times New Roman"/>
          <w:sz w:val="24"/>
          <w:szCs w:val="24"/>
        </w:rPr>
        <w:t>Числа выполненных и планируемых мероприятий плана реализации подпрограммы (целевой параметр – 100 %).</w:t>
      </w:r>
    </w:p>
    <w:p w14:paraId="5E6DE895" w14:textId="77777777" w:rsidR="00F76BC4" w:rsidRDefault="00F76BC4" w:rsidP="00F76BC4">
      <w:pPr>
        <w:autoSpaceDE w:val="0"/>
        <w:spacing w:after="0" w:line="240" w:lineRule="auto"/>
        <w:ind w:hanging="360"/>
        <w:jc w:val="both"/>
        <w:rPr>
          <w:rFonts w:ascii="Times New Roman" w:hAnsi="Times New Roman"/>
          <w:sz w:val="24"/>
          <w:szCs w:val="24"/>
          <w:shd w:val="clear" w:color="auto" w:fill="FFFF00"/>
        </w:rPr>
      </w:pPr>
    </w:p>
    <w:p w14:paraId="39808075" w14:textId="77777777" w:rsidR="00F76BC4" w:rsidRDefault="00F76BC4" w:rsidP="00F76BC4">
      <w:pPr>
        <w:autoSpaceDE w:val="0"/>
        <w:spacing w:after="0" w:line="240" w:lineRule="auto"/>
        <w:ind w:firstLine="600"/>
        <w:jc w:val="both"/>
        <w:rPr>
          <w:rFonts w:ascii="Times New Roman" w:hAnsi="Times New Roman"/>
          <w:sz w:val="24"/>
          <w:szCs w:val="24"/>
        </w:rPr>
      </w:pPr>
      <w:proofErr w:type="gramStart"/>
      <w:r>
        <w:rPr>
          <w:rFonts w:ascii="Times New Roman" w:hAnsi="Times New Roman"/>
          <w:sz w:val="24"/>
          <w:szCs w:val="24"/>
        </w:rPr>
        <w:t>В результате реализации мероприятий подпрограммы к 2020 году будут достигнуты следующие социально-экономические показатели, характеризующие экономическую, бюджетную и социальную эффективность коммунальной инфраструктуры на территории сельского поселения Грибановского муниципального района:</w:t>
      </w:r>
      <w:proofErr w:type="gramEnd"/>
    </w:p>
    <w:p w14:paraId="11CCEAAA" w14:textId="77777777" w:rsidR="00F76BC4" w:rsidRDefault="00F76BC4" w:rsidP="00F76BC4">
      <w:pPr>
        <w:spacing w:after="0" w:line="240" w:lineRule="auto"/>
        <w:ind w:left="12" w:firstLine="600"/>
        <w:jc w:val="both"/>
        <w:rPr>
          <w:rFonts w:ascii="Times New Roman" w:hAnsi="Times New Roman"/>
          <w:sz w:val="24"/>
          <w:szCs w:val="24"/>
        </w:rPr>
      </w:pPr>
      <w:r>
        <w:rPr>
          <w:rFonts w:ascii="Times New Roman" w:hAnsi="Times New Roman"/>
          <w:bCs/>
          <w:sz w:val="24"/>
          <w:szCs w:val="24"/>
        </w:rPr>
        <w:t>1.</w:t>
      </w:r>
      <w:r>
        <w:rPr>
          <w:rFonts w:ascii="Times New Roman" w:hAnsi="Times New Roman"/>
          <w:sz w:val="24"/>
          <w:szCs w:val="24"/>
        </w:rPr>
        <w:t>Доля протяженности освещенных частей улиц, проездов к их общей протяженности на 31.12.20</w:t>
      </w:r>
      <w:r w:rsidR="00EB4293">
        <w:rPr>
          <w:rFonts w:ascii="Times New Roman" w:hAnsi="Times New Roman"/>
          <w:sz w:val="24"/>
          <w:szCs w:val="24"/>
        </w:rPr>
        <w:t>30</w:t>
      </w:r>
      <w:r>
        <w:rPr>
          <w:rFonts w:ascii="Times New Roman" w:hAnsi="Times New Roman"/>
          <w:sz w:val="24"/>
          <w:szCs w:val="24"/>
        </w:rPr>
        <w:t xml:space="preserve"> г. – 100 %.</w:t>
      </w:r>
    </w:p>
    <w:p w14:paraId="7D532D48" w14:textId="77777777" w:rsidR="00F76BC4" w:rsidRDefault="00F76BC4" w:rsidP="00F76BC4">
      <w:pPr>
        <w:spacing w:after="0" w:line="240" w:lineRule="auto"/>
        <w:ind w:left="12" w:firstLine="600"/>
        <w:jc w:val="both"/>
        <w:rPr>
          <w:rFonts w:ascii="Times New Roman" w:hAnsi="Times New Roman"/>
          <w:sz w:val="24"/>
          <w:szCs w:val="24"/>
        </w:rPr>
      </w:pPr>
      <w:r>
        <w:rPr>
          <w:rFonts w:ascii="Times New Roman" w:hAnsi="Times New Roman"/>
          <w:sz w:val="24"/>
          <w:szCs w:val="24"/>
        </w:rPr>
        <w:t>2.Организация системного сбора и вывоза твердых бытовых отходов.</w:t>
      </w:r>
    </w:p>
    <w:p w14:paraId="7AFD25D4" w14:textId="77777777" w:rsidR="00F76BC4" w:rsidRDefault="00F76BC4" w:rsidP="00F76BC4">
      <w:pPr>
        <w:spacing w:after="0" w:line="240" w:lineRule="auto"/>
        <w:ind w:left="12" w:firstLine="600"/>
        <w:jc w:val="both"/>
        <w:rPr>
          <w:rFonts w:ascii="Times New Roman" w:hAnsi="Times New Roman"/>
          <w:sz w:val="24"/>
          <w:szCs w:val="24"/>
        </w:rPr>
      </w:pPr>
      <w:r>
        <w:rPr>
          <w:rFonts w:ascii="Times New Roman" w:hAnsi="Times New Roman"/>
          <w:sz w:val="24"/>
          <w:szCs w:val="24"/>
        </w:rPr>
        <w:t>3.Организация ритуальных услуг и содержание мест захоронения.</w:t>
      </w:r>
    </w:p>
    <w:p w14:paraId="5CA12DD3" w14:textId="77777777" w:rsidR="00F76BC4" w:rsidRDefault="00F76BC4" w:rsidP="00F76BC4">
      <w:pPr>
        <w:spacing w:after="0" w:line="240" w:lineRule="auto"/>
        <w:ind w:left="12" w:firstLine="600"/>
        <w:jc w:val="both"/>
        <w:rPr>
          <w:rFonts w:ascii="Times New Roman" w:hAnsi="Times New Roman"/>
          <w:kern w:val="1"/>
          <w:sz w:val="24"/>
          <w:szCs w:val="24"/>
        </w:rPr>
      </w:pPr>
      <w:r>
        <w:rPr>
          <w:rFonts w:ascii="Times New Roman" w:hAnsi="Times New Roman"/>
          <w:kern w:val="1"/>
          <w:sz w:val="24"/>
          <w:szCs w:val="24"/>
        </w:rPr>
        <w:t>4.Количество обустроенных мест массового отдыха  населения до 1 ед. на 1000 чел. населения.</w:t>
      </w:r>
    </w:p>
    <w:p w14:paraId="2E67E294" w14:textId="77777777" w:rsidR="00F76BC4" w:rsidRDefault="00F76BC4" w:rsidP="00F76BC4">
      <w:pPr>
        <w:spacing w:after="0" w:line="240" w:lineRule="auto"/>
        <w:ind w:left="12" w:firstLine="600"/>
        <w:jc w:val="both"/>
        <w:rPr>
          <w:rFonts w:ascii="Times New Roman" w:hAnsi="Times New Roman"/>
          <w:sz w:val="24"/>
          <w:szCs w:val="24"/>
        </w:rPr>
      </w:pPr>
      <w:r>
        <w:rPr>
          <w:rFonts w:ascii="Times New Roman" w:hAnsi="Times New Roman"/>
          <w:sz w:val="24"/>
          <w:szCs w:val="24"/>
        </w:rPr>
        <w:t>5.Доля автомобильных дорог общего пользования местного значения,  в отношении которых произведён ремонт (капитальный ремонт, реконструкция) – 6% в год.</w:t>
      </w:r>
    </w:p>
    <w:p w14:paraId="626C02F5" w14:textId="77777777" w:rsidR="00F76BC4" w:rsidRDefault="00F76BC4" w:rsidP="00F76BC4">
      <w:pPr>
        <w:spacing w:after="0" w:line="240" w:lineRule="auto"/>
        <w:ind w:left="12" w:firstLine="600"/>
        <w:jc w:val="both"/>
        <w:rPr>
          <w:rFonts w:ascii="Times New Roman" w:hAnsi="Times New Roman"/>
          <w:sz w:val="24"/>
          <w:szCs w:val="24"/>
        </w:rPr>
      </w:pPr>
      <w:r>
        <w:rPr>
          <w:rFonts w:ascii="Times New Roman" w:hAnsi="Times New Roman"/>
          <w:sz w:val="24"/>
          <w:szCs w:val="24"/>
        </w:rPr>
        <w:t>6.Удельный вес введенной общей площади жилых домов по отношению к общей площади жилищного фонда, %.</w:t>
      </w:r>
    </w:p>
    <w:p w14:paraId="64BA5DDF" w14:textId="77777777" w:rsidR="00F76BC4" w:rsidRDefault="00F76BC4" w:rsidP="00F76BC4">
      <w:pPr>
        <w:autoSpaceDE w:val="0"/>
        <w:spacing w:after="0" w:line="240" w:lineRule="auto"/>
        <w:ind w:firstLine="600"/>
        <w:jc w:val="both"/>
        <w:rPr>
          <w:rFonts w:ascii="Times New Roman" w:hAnsi="Times New Roman"/>
          <w:sz w:val="24"/>
          <w:szCs w:val="24"/>
        </w:rPr>
      </w:pPr>
      <w:r>
        <w:rPr>
          <w:rFonts w:ascii="Times New Roman" w:hAnsi="Times New Roman"/>
          <w:sz w:val="24"/>
          <w:szCs w:val="24"/>
        </w:rPr>
        <w:t>7.Уменьшение количества жалоб на внешний облик поселения  и на проблемы благоустройства территории сельского поселения.</w:t>
      </w:r>
    </w:p>
    <w:p w14:paraId="5CB0314A" w14:textId="77777777" w:rsidR="00F76BC4" w:rsidRDefault="00F76BC4" w:rsidP="00F76BC4">
      <w:pPr>
        <w:autoSpaceDE w:val="0"/>
        <w:spacing w:after="0" w:line="240" w:lineRule="auto"/>
        <w:jc w:val="both"/>
        <w:rPr>
          <w:rFonts w:ascii="Times New Roman" w:hAnsi="Times New Roman"/>
          <w:b/>
          <w:sz w:val="28"/>
          <w:szCs w:val="28"/>
        </w:rPr>
      </w:pPr>
    </w:p>
    <w:p w14:paraId="6E5FD8B2" w14:textId="77777777" w:rsidR="00F76BC4" w:rsidRDefault="00F76BC4" w:rsidP="00F76BC4">
      <w:pPr>
        <w:autoSpaceDE w:val="0"/>
        <w:spacing w:after="0" w:line="240" w:lineRule="auto"/>
        <w:jc w:val="both"/>
        <w:rPr>
          <w:rFonts w:ascii="Times New Roman" w:hAnsi="Times New Roman"/>
          <w:b/>
          <w:sz w:val="28"/>
          <w:szCs w:val="28"/>
        </w:rPr>
      </w:pPr>
    </w:p>
    <w:p w14:paraId="6E090552" w14:textId="77777777" w:rsidR="00F76BC4" w:rsidRDefault="00F76BC4" w:rsidP="00F76BC4">
      <w:pPr>
        <w:autoSpaceDE w:val="0"/>
        <w:spacing w:after="0" w:line="240" w:lineRule="auto"/>
        <w:jc w:val="center"/>
        <w:rPr>
          <w:rFonts w:ascii="Times New Roman" w:hAnsi="Times New Roman"/>
          <w:b/>
          <w:sz w:val="28"/>
          <w:szCs w:val="28"/>
        </w:rPr>
      </w:pPr>
      <w:r>
        <w:rPr>
          <w:rFonts w:ascii="Times New Roman" w:hAnsi="Times New Roman"/>
          <w:b/>
          <w:sz w:val="28"/>
          <w:szCs w:val="28"/>
        </w:rPr>
        <w:t>ПОДПРОГРАММА  №</w:t>
      </w:r>
      <w:r w:rsidR="005D0FFC">
        <w:rPr>
          <w:rFonts w:ascii="Times New Roman" w:hAnsi="Times New Roman"/>
          <w:b/>
          <w:sz w:val="28"/>
          <w:szCs w:val="28"/>
        </w:rPr>
        <w:t xml:space="preserve"> </w:t>
      </w:r>
      <w:r>
        <w:rPr>
          <w:rFonts w:ascii="Times New Roman" w:hAnsi="Times New Roman"/>
          <w:b/>
          <w:sz w:val="28"/>
          <w:szCs w:val="28"/>
        </w:rPr>
        <w:t>6</w:t>
      </w:r>
    </w:p>
    <w:p w14:paraId="6B1E00EA" w14:textId="77777777" w:rsidR="00F76BC4" w:rsidRDefault="00F76BC4" w:rsidP="00F76BC4">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«Создание условий для организации отдыха и оздоровления  детей и молодежи» </w:t>
      </w:r>
    </w:p>
    <w:p w14:paraId="79160106" w14:textId="77777777" w:rsidR="00F76BC4" w:rsidRDefault="00F76BC4" w:rsidP="00F76BC4">
      <w:pPr>
        <w:autoSpaceDE w:val="0"/>
        <w:spacing w:after="0" w:line="240" w:lineRule="auto"/>
        <w:jc w:val="center"/>
        <w:rPr>
          <w:rFonts w:ascii="Times New Roman" w:hAnsi="Times New Roman"/>
          <w:sz w:val="28"/>
          <w:szCs w:val="28"/>
        </w:rPr>
      </w:pPr>
    </w:p>
    <w:p w14:paraId="5C32324C" w14:textId="77777777" w:rsidR="00F76BC4" w:rsidRDefault="00F76BC4" w:rsidP="00F76BC4">
      <w:pPr>
        <w:pStyle w:val="a3"/>
        <w:spacing w:line="240" w:lineRule="auto"/>
        <w:rPr>
          <w:rFonts w:ascii="Times New Roman" w:hAnsi="Times New Roman"/>
          <w:i w:val="0"/>
          <w:iCs w:val="0"/>
          <w:sz w:val="28"/>
          <w:szCs w:val="28"/>
        </w:rPr>
      </w:pPr>
      <w:r>
        <w:rPr>
          <w:rFonts w:ascii="Times New Roman" w:hAnsi="Times New Roman"/>
          <w:i w:val="0"/>
          <w:iCs w:val="0"/>
          <w:sz w:val="28"/>
          <w:szCs w:val="28"/>
        </w:rPr>
        <w:t>Паспорт подпрограммы</w:t>
      </w:r>
    </w:p>
    <w:p w14:paraId="0CC075D7" w14:textId="77777777" w:rsidR="00F76BC4" w:rsidRDefault="00F76BC4" w:rsidP="00F76BC4">
      <w:pPr>
        <w:pStyle w:val="a3"/>
        <w:spacing w:line="240" w:lineRule="auto"/>
        <w:rPr>
          <w:rFonts w:ascii="Times New Roman" w:hAnsi="Times New Roman"/>
          <w:sz w:val="28"/>
          <w:szCs w:val="28"/>
        </w:rPr>
      </w:pPr>
      <w:r>
        <w:rPr>
          <w:rFonts w:ascii="Times New Roman" w:hAnsi="Times New Roman"/>
          <w:i w:val="0"/>
          <w:sz w:val="28"/>
          <w:szCs w:val="28"/>
        </w:rPr>
        <w:t>«Создание условий для организации отдыха и оздоровления  детей и молодежи»</w:t>
      </w:r>
      <w:r>
        <w:rPr>
          <w:rFonts w:ascii="Times New Roman" w:hAnsi="Times New Roman"/>
          <w:sz w:val="28"/>
          <w:szCs w:val="28"/>
        </w:rPr>
        <w:t xml:space="preserve"> </w:t>
      </w:r>
    </w:p>
    <w:tbl>
      <w:tblPr>
        <w:tblW w:w="0" w:type="auto"/>
        <w:tblInd w:w="-15" w:type="dxa"/>
        <w:tblLayout w:type="fixed"/>
        <w:tblLook w:val="0000" w:firstRow="0" w:lastRow="0" w:firstColumn="0" w:lastColumn="0" w:noHBand="0" w:noVBand="0"/>
      </w:tblPr>
      <w:tblGrid>
        <w:gridCol w:w="3348"/>
        <w:gridCol w:w="6330"/>
      </w:tblGrid>
      <w:tr w:rsidR="00F76BC4" w14:paraId="07C63FC8" w14:textId="77777777" w:rsidTr="0015487D">
        <w:tc>
          <w:tcPr>
            <w:tcW w:w="3348" w:type="dxa"/>
            <w:tcBorders>
              <w:top w:val="single" w:sz="4" w:space="0" w:color="000000"/>
              <w:left w:val="single" w:sz="4" w:space="0" w:color="000000"/>
              <w:bottom w:val="single" w:sz="4" w:space="0" w:color="000000"/>
            </w:tcBorders>
            <w:shd w:val="clear" w:color="auto" w:fill="auto"/>
          </w:tcPr>
          <w:p w14:paraId="4E755F9E"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 xml:space="preserve">Наименование   подпрограммы </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07E2182E" w14:textId="77777777" w:rsidR="00F76BC4" w:rsidRPr="00CB0A7F" w:rsidRDefault="00F76BC4" w:rsidP="0015487D">
            <w:pPr>
              <w:pStyle w:val="a3"/>
              <w:snapToGrid w:val="0"/>
              <w:spacing w:line="240" w:lineRule="auto"/>
              <w:jc w:val="left"/>
              <w:rPr>
                <w:rFonts w:ascii="Times New Roman" w:eastAsia="Times New Roman" w:hAnsi="Times New Roman"/>
                <w:b w:val="0"/>
                <w:i w:val="0"/>
                <w:sz w:val="24"/>
                <w:szCs w:val="24"/>
              </w:rPr>
            </w:pPr>
            <w:r w:rsidRPr="00CB0A7F">
              <w:rPr>
                <w:rFonts w:ascii="Times New Roman" w:eastAsia="Times New Roman" w:hAnsi="Times New Roman"/>
                <w:b w:val="0"/>
                <w:i w:val="0"/>
                <w:sz w:val="24"/>
                <w:szCs w:val="24"/>
              </w:rPr>
              <w:t xml:space="preserve">«Создание условий для организации отдыха и оздоровления  детей и молодежи» </w:t>
            </w:r>
          </w:p>
        </w:tc>
      </w:tr>
      <w:tr w:rsidR="00F76BC4" w14:paraId="70F9B021" w14:textId="77777777" w:rsidTr="0015487D">
        <w:tc>
          <w:tcPr>
            <w:tcW w:w="3348" w:type="dxa"/>
            <w:tcBorders>
              <w:top w:val="single" w:sz="4" w:space="0" w:color="000000"/>
              <w:left w:val="single" w:sz="4" w:space="0" w:color="000000"/>
              <w:bottom w:val="single" w:sz="4" w:space="0" w:color="000000"/>
            </w:tcBorders>
            <w:shd w:val="clear" w:color="auto" w:fill="auto"/>
          </w:tcPr>
          <w:p w14:paraId="5B898F6E"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Ответственный исполнитель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47505C82"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 xml:space="preserve">Администрация Кутковского сельского поселения Грибановского муниципального района Воронежской области </w:t>
            </w:r>
          </w:p>
        </w:tc>
      </w:tr>
      <w:tr w:rsidR="00F76BC4" w14:paraId="2D877B1C" w14:textId="77777777" w:rsidTr="0015487D">
        <w:tc>
          <w:tcPr>
            <w:tcW w:w="3348" w:type="dxa"/>
            <w:tcBorders>
              <w:top w:val="single" w:sz="4" w:space="0" w:color="000000"/>
              <w:left w:val="single" w:sz="4" w:space="0" w:color="000000"/>
              <w:bottom w:val="single" w:sz="4" w:space="0" w:color="000000"/>
            </w:tcBorders>
            <w:shd w:val="clear" w:color="auto" w:fill="auto"/>
          </w:tcPr>
          <w:p w14:paraId="35E6D814"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Исполнители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73FC34EE" w14:textId="77777777" w:rsidR="00F76BC4" w:rsidRPr="00CB0A7F" w:rsidRDefault="00F76BC4" w:rsidP="0015487D">
            <w:pPr>
              <w:pStyle w:val="a3"/>
              <w:snapToGrid w:val="0"/>
              <w:spacing w:line="240" w:lineRule="auto"/>
              <w:jc w:val="both"/>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 xml:space="preserve">Администрация Кутковского сельского поселения </w:t>
            </w:r>
            <w:r w:rsidRPr="00CB0A7F">
              <w:rPr>
                <w:rFonts w:ascii="Times New Roman" w:eastAsia="Times New Roman" w:hAnsi="Times New Roman"/>
                <w:b w:val="0"/>
                <w:bCs w:val="0"/>
                <w:i w:val="0"/>
                <w:iCs w:val="0"/>
                <w:sz w:val="24"/>
                <w:szCs w:val="24"/>
              </w:rPr>
              <w:lastRenderedPageBreak/>
              <w:t>Грибановского муниципального района Воронежской области</w:t>
            </w:r>
          </w:p>
        </w:tc>
      </w:tr>
      <w:tr w:rsidR="00F76BC4" w14:paraId="2F24E3C8" w14:textId="77777777" w:rsidTr="0015487D">
        <w:tc>
          <w:tcPr>
            <w:tcW w:w="3348" w:type="dxa"/>
            <w:tcBorders>
              <w:top w:val="single" w:sz="4" w:space="0" w:color="000000"/>
              <w:left w:val="single" w:sz="4" w:space="0" w:color="000000"/>
              <w:bottom w:val="single" w:sz="4" w:space="0" w:color="000000"/>
            </w:tcBorders>
            <w:shd w:val="clear" w:color="auto" w:fill="auto"/>
          </w:tcPr>
          <w:p w14:paraId="418AA355"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lastRenderedPageBreak/>
              <w:t>Основные разработчики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7EA8DCA0" w14:textId="77777777" w:rsidR="00F76BC4" w:rsidRPr="00CB0A7F" w:rsidRDefault="00F76BC4" w:rsidP="0015487D">
            <w:pPr>
              <w:pStyle w:val="a3"/>
              <w:snapToGrid w:val="0"/>
              <w:spacing w:line="240" w:lineRule="auto"/>
              <w:jc w:val="both"/>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Администрация Кутковского сельского поселения Грибановского муниципального района Воронежской области</w:t>
            </w:r>
          </w:p>
        </w:tc>
      </w:tr>
      <w:tr w:rsidR="00F76BC4" w14:paraId="6C8FDB01" w14:textId="77777777" w:rsidTr="0015487D">
        <w:trPr>
          <w:trHeight w:val="676"/>
        </w:trPr>
        <w:tc>
          <w:tcPr>
            <w:tcW w:w="3348" w:type="dxa"/>
            <w:tcBorders>
              <w:top w:val="single" w:sz="4" w:space="0" w:color="000000"/>
              <w:left w:val="single" w:sz="4" w:space="0" w:color="000000"/>
              <w:bottom w:val="single" w:sz="4" w:space="0" w:color="000000"/>
            </w:tcBorders>
            <w:shd w:val="clear" w:color="auto" w:fill="auto"/>
          </w:tcPr>
          <w:p w14:paraId="35433AA9"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shd w:val="clear" w:color="auto" w:fill="FFFF00"/>
              </w:rPr>
            </w:pPr>
            <w:r w:rsidRPr="00CB0A7F">
              <w:rPr>
                <w:rFonts w:ascii="Times New Roman" w:eastAsia="Times New Roman" w:hAnsi="Times New Roman"/>
                <w:b w:val="0"/>
                <w:bCs w:val="0"/>
                <w:i w:val="0"/>
                <w:iCs w:val="0"/>
                <w:sz w:val="24"/>
                <w:szCs w:val="24"/>
              </w:rPr>
              <w:t>Цели  подпрограммы</w:t>
            </w:r>
            <w:r w:rsidRPr="00CB0A7F">
              <w:rPr>
                <w:rFonts w:ascii="Times New Roman" w:eastAsia="Times New Roman" w:hAnsi="Times New Roman"/>
                <w:b w:val="0"/>
                <w:bCs w:val="0"/>
                <w:i w:val="0"/>
                <w:iCs w:val="0"/>
                <w:sz w:val="24"/>
                <w:szCs w:val="24"/>
                <w:shd w:val="clear" w:color="auto" w:fill="FFFF00"/>
              </w:rPr>
              <w:t xml:space="preserve">                                           </w:t>
            </w:r>
          </w:p>
          <w:p w14:paraId="6F2E386A"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shd w:val="clear" w:color="auto" w:fill="FFFF00"/>
              </w:rPr>
            </w:pP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5B371E3C" w14:textId="77777777" w:rsidR="00F76BC4" w:rsidRDefault="00F76BC4" w:rsidP="0015487D">
            <w:pPr>
              <w:shd w:val="clear" w:color="auto" w:fill="FFFFFF"/>
              <w:snapToGrid w:val="0"/>
              <w:spacing w:after="0" w:line="240" w:lineRule="auto"/>
              <w:jc w:val="both"/>
              <w:rPr>
                <w:rFonts w:ascii="Times New Roman" w:hAnsi="Times New Roman"/>
                <w:color w:val="000000"/>
                <w:spacing w:val="-4"/>
                <w:sz w:val="24"/>
                <w:szCs w:val="24"/>
              </w:rPr>
            </w:pPr>
            <w:r>
              <w:rPr>
                <w:rFonts w:ascii="Times New Roman" w:hAnsi="Times New Roman"/>
                <w:color w:val="000000"/>
                <w:spacing w:val="-1"/>
                <w:sz w:val="24"/>
                <w:szCs w:val="24"/>
              </w:rPr>
              <w:t xml:space="preserve">Обеспечение эффективного оздоровления, </w:t>
            </w:r>
            <w:r>
              <w:rPr>
                <w:rFonts w:ascii="Times New Roman" w:hAnsi="Times New Roman"/>
                <w:color w:val="000000"/>
                <w:spacing w:val="1"/>
                <w:sz w:val="24"/>
                <w:szCs w:val="24"/>
              </w:rPr>
              <w:t>отдыха и занятости, развития творческого, ин</w:t>
            </w:r>
            <w:r>
              <w:rPr>
                <w:rFonts w:ascii="Times New Roman" w:hAnsi="Times New Roman"/>
                <w:color w:val="000000"/>
                <w:spacing w:val="-2"/>
                <w:sz w:val="24"/>
                <w:szCs w:val="24"/>
              </w:rPr>
              <w:t>теллектуального потенциала и личностного раз</w:t>
            </w:r>
            <w:r>
              <w:rPr>
                <w:rFonts w:ascii="Times New Roman" w:hAnsi="Times New Roman"/>
                <w:color w:val="000000"/>
                <w:spacing w:val="-4"/>
                <w:sz w:val="24"/>
                <w:szCs w:val="24"/>
              </w:rPr>
              <w:t>вития детей и молодежи.</w:t>
            </w:r>
          </w:p>
        </w:tc>
      </w:tr>
      <w:tr w:rsidR="00F76BC4" w14:paraId="18AB4CA4" w14:textId="77777777" w:rsidTr="0015487D">
        <w:trPr>
          <w:trHeight w:val="1164"/>
        </w:trPr>
        <w:tc>
          <w:tcPr>
            <w:tcW w:w="3348" w:type="dxa"/>
            <w:tcBorders>
              <w:top w:val="single" w:sz="4" w:space="0" w:color="000000"/>
              <w:left w:val="single" w:sz="4" w:space="0" w:color="000000"/>
              <w:bottom w:val="single" w:sz="4" w:space="0" w:color="000000"/>
            </w:tcBorders>
            <w:shd w:val="clear" w:color="auto" w:fill="auto"/>
          </w:tcPr>
          <w:p w14:paraId="65D1B530" w14:textId="77777777" w:rsidR="00F76BC4" w:rsidRDefault="00F76BC4" w:rsidP="0015487D">
            <w:pPr>
              <w:snapToGrid w:val="0"/>
              <w:spacing w:after="0" w:line="240" w:lineRule="auto"/>
              <w:jc w:val="both"/>
              <w:rPr>
                <w:rFonts w:ascii="Times New Roman" w:hAnsi="Times New Roman"/>
                <w:sz w:val="24"/>
                <w:szCs w:val="24"/>
              </w:rPr>
            </w:pPr>
            <w:r>
              <w:rPr>
                <w:rFonts w:ascii="Times New Roman" w:hAnsi="Times New Roman"/>
                <w:sz w:val="24"/>
                <w:szCs w:val="24"/>
              </w:rPr>
              <w:t>Основные мероприятия,</w:t>
            </w:r>
          </w:p>
          <w:p w14:paraId="3920EE25" w14:textId="77777777" w:rsidR="00F76BC4" w:rsidRPr="00CB0A7F" w:rsidRDefault="00F76BC4" w:rsidP="0015487D">
            <w:pPr>
              <w:pStyle w:val="a3"/>
              <w:spacing w:line="240" w:lineRule="auto"/>
              <w:jc w:val="left"/>
              <w:rPr>
                <w:rFonts w:ascii="Times New Roman" w:eastAsia="Times New Roman" w:hAnsi="Times New Roman"/>
                <w:b w:val="0"/>
                <w:i w:val="0"/>
                <w:sz w:val="24"/>
                <w:szCs w:val="24"/>
              </w:rPr>
            </w:pPr>
            <w:r w:rsidRPr="00CB0A7F">
              <w:rPr>
                <w:rFonts w:ascii="Times New Roman" w:eastAsia="Times New Roman" w:hAnsi="Times New Roman"/>
                <w:b w:val="0"/>
                <w:i w:val="0"/>
                <w:sz w:val="24"/>
                <w:szCs w:val="24"/>
              </w:rPr>
              <w:t>входящие в состав подпрограммы муниципальной 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3F5CD703" w14:textId="77777777" w:rsidR="00F76BC4" w:rsidRDefault="00F76BC4" w:rsidP="0015487D">
            <w:pPr>
              <w:autoSpaceDE w:val="0"/>
              <w:snapToGrid w:val="0"/>
              <w:spacing w:after="0" w:line="240" w:lineRule="auto"/>
              <w:jc w:val="both"/>
              <w:rPr>
                <w:rFonts w:ascii="Times New Roman" w:hAnsi="Times New Roman"/>
                <w:sz w:val="24"/>
                <w:szCs w:val="24"/>
              </w:rPr>
            </w:pPr>
            <w:r>
              <w:rPr>
                <w:rFonts w:ascii="Times New Roman" w:hAnsi="Times New Roman"/>
                <w:sz w:val="24"/>
                <w:szCs w:val="24"/>
              </w:rPr>
              <w:t>1.Финансовое обеспечение мероприятий согласно Соглашению по передаче полномочий.</w:t>
            </w:r>
          </w:p>
          <w:p w14:paraId="67B15233" w14:textId="77777777" w:rsidR="00F76BC4" w:rsidRDefault="00F76BC4" w:rsidP="0015487D">
            <w:pPr>
              <w:autoSpaceDE w:val="0"/>
              <w:spacing w:after="0" w:line="240" w:lineRule="auto"/>
              <w:jc w:val="both"/>
              <w:rPr>
                <w:rFonts w:ascii="Times New Roman" w:hAnsi="Times New Roman"/>
                <w:sz w:val="24"/>
                <w:szCs w:val="24"/>
                <w:shd w:val="clear" w:color="auto" w:fill="FFFF00"/>
              </w:rPr>
            </w:pPr>
          </w:p>
        </w:tc>
      </w:tr>
      <w:tr w:rsidR="00F76BC4" w14:paraId="189E2241" w14:textId="77777777" w:rsidTr="0015487D">
        <w:tc>
          <w:tcPr>
            <w:tcW w:w="3348" w:type="dxa"/>
            <w:tcBorders>
              <w:top w:val="single" w:sz="4" w:space="0" w:color="000000"/>
              <w:left w:val="single" w:sz="4" w:space="0" w:color="000000"/>
              <w:bottom w:val="single" w:sz="4" w:space="0" w:color="000000"/>
            </w:tcBorders>
            <w:shd w:val="clear" w:color="auto" w:fill="auto"/>
          </w:tcPr>
          <w:p w14:paraId="7EA7E872"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Задачи подпрограммы</w:t>
            </w:r>
          </w:p>
          <w:p w14:paraId="0A8D5873"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rPr>
            </w:pP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6B86F124" w14:textId="77777777" w:rsidR="00F76BC4" w:rsidRDefault="00F76BC4" w:rsidP="0015487D">
            <w:pPr>
              <w:widowControl w:val="0"/>
              <w:shd w:val="clear" w:color="auto" w:fill="FFFFFF"/>
              <w:tabs>
                <w:tab w:val="left" w:pos="278"/>
              </w:tabs>
              <w:autoSpaceDE w:val="0"/>
              <w:snapToGrid w:val="0"/>
              <w:spacing w:after="0" w:line="240" w:lineRule="auto"/>
              <w:jc w:val="both"/>
              <w:rPr>
                <w:rFonts w:ascii="Times New Roman" w:hAnsi="Times New Roman"/>
                <w:color w:val="000000"/>
                <w:spacing w:val="-5"/>
                <w:sz w:val="24"/>
                <w:szCs w:val="24"/>
              </w:rPr>
            </w:pPr>
            <w:r>
              <w:rPr>
                <w:rFonts w:ascii="Times New Roman" w:hAnsi="Times New Roman"/>
                <w:color w:val="000000"/>
                <w:spacing w:val="-4"/>
                <w:sz w:val="24"/>
                <w:szCs w:val="24"/>
              </w:rPr>
              <w:t>1.Обеспечение предоставления безопасных и ка</w:t>
            </w:r>
            <w:r>
              <w:rPr>
                <w:rFonts w:ascii="Times New Roman" w:hAnsi="Times New Roman"/>
                <w:color w:val="000000"/>
                <w:spacing w:val="-2"/>
                <w:sz w:val="24"/>
                <w:szCs w:val="24"/>
              </w:rPr>
              <w:t>чественных услуг в сфере оздоровления и отды</w:t>
            </w:r>
            <w:r>
              <w:rPr>
                <w:rFonts w:ascii="Times New Roman" w:hAnsi="Times New Roman"/>
                <w:color w:val="000000"/>
                <w:spacing w:val="-5"/>
                <w:sz w:val="24"/>
                <w:szCs w:val="24"/>
              </w:rPr>
              <w:t>ха детей;</w:t>
            </w:r>
          </w:p>
          <w:p w14:paraId="32DDE937" w14:textId="77777777" w:rsidR="00F76BC4" w:rsidRDefault="00F76BC4" w:rsidP="0015487D">
            <w:pPr>
              <w:widowControl w:val="0"/>
              <w:shd w:val="clear" w:color="auto" w:fill="FFFFFF"/>
              <w:tabs>
                <w:tab w:val="left" w:pos="278"/>
              </w:tabs>
              <w:autoSpaceDE w:val="0"/>
              <w:spacing w:after="0" w:line="240" w:lineRule="auto"/>
              <w:jc w:val="both"/>
              <w:rPr>
                <w:rFonts w:ascii="Times New Roman" w:hAnsi="Times New Roman"/>
                <w:color w:val="000000"/>
                <w:spacing w:val="-4"/>
                <w:sz w:val="24"/>
                <w:szCs w:val="24"/>
              </w:rPr>
            </w:pPr>
            <w:r>
              <w:rPr>
                <w:rFonts w:ascii="Times New Roman" w:hAnsi="Times New Roman"/>
                <w:color w:val="000000"/>
                <w:spacing w:val="-2"/>
                <w:sz w:val="24"/>
                <w:szCs w:val="24"/>
              </w:rPr>
              <w:t xml:space="preserve">2.Создание современной системы управления и </w:t>
            </w:r>
            <w:r>
              <w:rPr>
                <w:rFonts w:ascii="Times New Roman" w:hAnsi="Times New Roman"/>
                <w:color w:val="000000"/>
                <w:spacing w:val="-1"/>
                <w:sz w:val="24"/>
                <w:szCs w:val="24"/>
              </w:rPr>
              <w:t>научно-методической поддержки процессов оз</w:t>
            </w:r>
            <w:r>
              <w:rPr>
                <w:rFonts w:ascii="Times New Roman" w:hAnsi="Times New Roman"/>
                <w:color w:val="000000"/>
                <w:spacing w:val="-4"/>
                <w:sz w:val="24"/>
                <w:szCs w:val="24"/>
              </w:rPr>
              <w:t>доровления и отдыха детей;</w:t>
            </w:r>
          </w:p>
          <w:p w14:paraId="0648B5A1" w14:textId="77777777" w:rsidR="00F76BC4" w:rsidRDefault="00F76BC4" w:rsidP="0015487D">
            <w:pPr>
              <w:widowControl w:val="0"/>
              <w:shd w:val="clear" w:color="auto" w:fill="FFFFFF"/>
              <w:tabs>
                <w:tab w:val="left" w:pos="278"/>
              </w:tabs>
              <w:autoSpaceDE w:val="0"/>
              <w:spacing w:after="0" w:line="240" w:lineRule="auto"/>
              <w:jc w:val="both"/>
              <w:rPr>
                <w:rFonts w:ascii="Times New Roman" w:hAnsi="Times New Roman"/>
                <w:color w:val="000000"/>
                <w:spacing w:val="-4"/>
                <w:sz w:val="24"/>
                <w:szCs w:val="24"/>
              </w:rPr>
            </w:pPr>
            <w:r>
              <w:rPr>
                <w:rFonts w:ascii="Times New Roman" w:hAnsi="Times New Roman"/>
                <w:color w:val="000000"/>
                <w:spacing w:val="-2"/>
                <w:sz w:val="24"/>
                <w:szCs w:val="24"/>
              </w:rPr>
              <w:t xml:space="preserve">3.Создание системы взаимодействия всех учреждений </w:t>
            </w:r>
            <w:r>
              <w:rPr>
                <w:rFonts w:ascii="Times New Roman" w:hAnsi="Times New Roman"/>
                <w:color w:val="000000"/>
                <w:sz w:val="24"/>
                <w:szCs w:val="24"/>
              </w:rPr>
              <w:t>в организации сферы оздоровления и от</w:t>
            </w:r>
            <w:r>
              <w:rPr>
                <w:rFonts w:ascii="Times New Roman" w:hAnsi="Times New Roman"/>
                <w:color w:val="000000"/>
                <w:spacing w:val="-4"/>
                <w:sz w:val="24"/>
                <w:szCs w:val="24"/>
              </w:rPr>
              <w:t>дыха детей;</w:t>
            </w:r>
          </w:p>
          <w:p w14:paraId="2E6CA261" w14:textId="77777777" w:rsidR="00F76BC4" w:rsidRPr="00CB0A7F" w:rsidRDefault="00F76BC4" w:rsidP="0015487D">
            <w:pPr>
              <w:pStyle w:val="a3"/>
              <w:spacing w:line="240" w:lineRule="auto"/>
              <w:jc w:val="both"/>
              <w:rPr>
                <w:rFonts w:ascii="Times New Roman" w:eastAsia="Times New Roman" w:hAnsi="Times New Roman"/>
                <w:b w:val="0"/>
                <w:i w:val="0"/>
                <w:color w:val="000000"/>
                <w:spacing w:val="-4"/>
                <w:sz w:val="24"/>
                <w:szCs w:val="24"/>
              </w:rPr>
            </w:pPr>
            <w:r w:rsidRPr="00CB0A7F">
              <w:rPr>
                <w:rFonts w:ascii="Times New Roman" w:eastAsia="Times New Roman" w:hAnsi="Times New Roman"/>
                <w:b w:val="0"/>
                <w:i w:val="0"/>
                <w:color w:val="000000"/>
                <w:spacing w:val="-3"/>
                <w:sz w:val="24"/>
                <w:szCs w:val="24"/>
              </w:rPr>
              <w:t xml:space="preserve">4.Содействие развитию различных учреждений, </w:t>
            </w:r>
            <w:r w:rsidRPr="00CB0A7F">
              <w:rPr>
                <w:rFonts w:ascii="Times New Roman" w:eastAsia="Times New Roman" w:hAnsi="Times New Roman"/>
                <w:b w:val="0"/>
                <w:i w:val="0"/>
                <w:color w:val="000000"/>
                <w:spacing w:val="-4"/>
                <w:sz w:val="24"/>
                <w:szCs w:val="24"/>
              </w:rPr>
              <w:t>предоставляющих услуги в данной сфере</w:t>
            </w:r>
          </w:p>
        </w:tc>
      </w:tr>
      <w:tr w:rsidR="00F76BC4" w14:paraId="2BAA09ED" w14:textId="77777777" w:rsidTr="0015487D">
        <w:tc>
          <w:tcPr>
            <w:tcW w:w="3348" w:type="dxa"/>
            <w:tcBorders>
              <w:top w:val="single" w:sz="4" w:space="0" w:color="000000"/>
              <w:left w:val="single" w:sz="4" w:space="0" w:color="000000"/>
              <w:bottom w:val="single" w:sz="4" w:space="0" w:color="000000"/>
            </w:tcBorders>
            <w:shd w:val="clear" w:color="auto" w:fill="auto"/>
          </w:tcPr>
          <w:p w14:paraId="0594E83D"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Целевые индикаторы и показатели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3C9E30B8" w14:textId="77777777" w:rsidR="00F76BC4" w:rsidRDefault="00F76BC4" w:rsidP="0015487D">
            <w:pPr>
              <w:autoSpaceDE w:val="0"/>
              <w:snapToGrid w:val="0"/>
              <w:spacing w:after="0" w:line="240" w:lineRule="auto"/>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color w:val="000000"/>
                <w:spacing w:val="-1"/>
                <w:sz w:val="24"/>
                <w:szCs w:val="24"/>
              </w:rPr>
              <w:t>Увеличение количества детей, охваченных организованным отдыхом и оздоровлением, в общем количестве детей школьного возраста до 15 лет (включительно)</w:t>
            </w:r>
            <w:r>
              <w:rPr>
                <w:rFonts w:ascii="Times New Roman" w:hAnsi="Times New Roman"/>
                <w:sz w:val="24"/>
                <w:szCs w:val="24"/>
              </w:rPr>
              <w:t>;</w:t>
            </w:r>
          </w:p>
          <w:p w14:paraId="1BBFE467" w14:textId="77777777" w:rsidR="00F76BC4" w:rsidRDefault="00F76BC4" w:rsidP="0015487D">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4"/>
                <w:sz w:val="24"/>
                <w:szCs w:val="24"/>
              </w:rPr>
              <w:t>Увеличение количества детей, находящих</w:t>
            </w:r>
            <w:r>
              <w:rPr>
                <w:rFonts w:ascii="Times New Roman" w:hAnsi="Times New Roman"/>
                <w:color w:val="000000"/>
                <w:spacing w:val="1"/>
                <w:sz w:val="24"/>
                <w:szCs w:val="24"/>
              </w:rPr>
              <w:t xml:space="preserve">ся в трудной жизненной ситуации, охваченных </w:t>
            </w:r>
            <w:r>
              <w:rPr>
                <w:rFonts w:ascii="Times New Roman" w:hAnsi="Times New Roman"/>
                <w:color w:val="000000"/>
                <w:spacing w:val="3"/>
                <w:sz w:val="24"/>
                <w:szCs w:val="24"/>
              </w:rPr>
              <w:t xml:space="preserve">организованным отдыхом и оздоровлением, в </w:t>
            </w:r>
            <w:r>
              <w:rPr>
                <w:rFonts w:ascii="Times New Roman" w:hAnsi="Times New Roman"/>
                <w:color w:val="000000"/>
                <w:spacing w:val="-4"/>
                <w:sz w:val="24"/>
                <w:szCs w:val="24"/>
              </w:rPr>
              <w:t>общем количестве детей, находящихся в трудной жизненной ситуации</w:t>
            </w:r>
            <w:r>
              <w:rPr>
                <w:rFonts w:ascii="Times New Roman" w:hAnsi="Times New Roman"/>
                <w:color w:val="000000"/>
                <w:sz w:val="24"/>
                <w:szCs w:val="24"/>
              </w:rPr>
              <w:t>.</w:t>
            </w:r>
          </w:p>
        </w:tc>
      </w:tr>
      <w:tr w:rsidR="00F76BC4" w14:paraId="79D88992" w14:textId="77777777" w:rsidTr="0015487D">
        <w:tc>
          <w:tcPr>
            <w:tcW w:w="3348" w:type="dxa"/>
            <w:tcBorders>
              <w:top w:val="single" w:sz="4" w:space="0" w:color="000000"/>
              <w:left w:val="single" w:sz="4" w:space="0" w:color="000000"/>
              <w:bottom w:val="single" w:sz="4" w:space="0" w:color="000000"/>
            </w:tcBorders>
            <w:shd w:val="clear" w:color="auto" w:fill="auto"/>
          </w:tcPr>
          <w:p w14:paraId="354BA004"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Этапы и сроки  реализации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314687E7" w14:textId="77777777" w:rsidR="00F76BC4" w:rsidRPr="00CB0A7F" w:rsidRDefault="00457851" w:rsidP="00EB4293">
            <w:pPr>
              <w:pStyle w:val="a3"/>
              <w:snapToGrid w:val="0"/>
              <w:spacing w:line="240" w:lineRule="auto"/>
              <w:jc w:val="both"/>
              <w:rPr>
                <w:rFonts w:ascii="Times New Roman" w:eastAsia="Times New Roman" w:hAnsi="Times New Roman"/>
                <w:b w:val="0"/>
                <w:bCs w:val="0"/>
                <w:i w:val="0"/>
                <w:iCs w:val="0"/>
                <w:sz w:val="24"/>
                <w:szCs w:val="24"/>
              </w:rPr>
            </w:pPr>
            <w:r>
              <w:rPr>
                <w:rFonts w:ascii="Times New Roman" w:eastAsia="Times New Roman" w:hAnsi="Times New Roman"/>
                <w:b w:val="0"/>
                <w:bCs w:val="0"/>
                <w:i w:val="0"/>
                <w:iCs w:val="0"/>
                <w:sz w:val="24"/>
                <w:szCs w:val="24"/>
              </w:rPr>
              <w:t>202</w:t>
            </w:r>
            <w:r w:rsidR="00EA424C">
              <w:rPr>
                <w:rFonts w:ascii="Times New Roman" w:eastAsia="Times New Roman" w:hAnsi="Times New Roman"/>
                <w:b w:val="0"/>
                <w:bCs w:val="0"/>
                <w:i w:val="0"/>
                <w:iCs w:val="0"/>
                <w:sz w:val="24"/>
                <w:szCs w:val="24"/>
              </w:rPr>
              <w:t>4</w:t>
            </w:r>
            <w:r w:rsidR="00F76BC4" w:rsidRPr="00CB0A7F">
              <w:rPr>
                <w:rFonts w:ascii="Times New Roman" w:eastAsia="Times New Roman" w:hAnsi="Times New Roman"/>
                <w:b w:val="0"/>
                <w:bCs w:val="0"/>
                <w:i w:val="0"/>
                <w:iCs w:val="0"/>
                <w:sz w:val="24"/>
                <w:szCs w:val="24"/>
              </w:rPr>
              <w:t xml:space="preserve"> – 20</w:t>
            </w:r>
            <w:r w:rsidR="00EB4293">
              <w:rPr>
                <w:rFonts w:ascii="Times New Roman" w:eastAsia="Times New Roman" w:hAnsi="Times New Roman"/>
                <w:b w:val="0"/>
                <w:bCs w:val="0"/>
                <w:i w:val="0"/>
                <w:iCs w:val="0"/>
                <w:sz w:val="24"/>
                <w:szCs w:val="24"/>
              </w:rPr>
              <w:t>30</w:t>
            </w:r>
            <w:r w:rsidR="00F76BC4" w:rsidRPr="00CB0A7F">
              <w:rPr>
                <w:rFonts w:ascii="Times New Roman" w:eastAsia="Times New Roman" w:hAnsi="Times New Roman"/>
                <w:b w:val="0"/>
                <w:bCs w:val="0"/>
                <w:i w:val="0"/>
                <w:iCs w:val="0"/>
                <w:sz w:val="24"/>
                <w:szCs w:val="24"/>
              </w:rPr>
              <w:t xml:space="preserve"> годы </w:t>
            </w:r>
          </w:p>
        </w:tc>
      </w:tr>
      <w:tr w:rsidR="00F76BC4" w14:paraId="069CD322" w14:textId="77777777" w:rsidTr="0015487D">
        <w:tc>
          <w:tcPr>
            <w:tcW w:w="3348" w:type="dxa"/>
            <w:tcBorders>
              <w:top w:val="single" w:sz="4" w:space="0" w:color="000000"/>
              <w:left w:val="single" w:sz="4" w:space="0" w:color="000000"/>
              <w:bottom w:val="single" w:sz="4" w:space="0" w:color="000000"/>
            </w:tcBorders>
            <w:shd w:val="clear" w:color="auto" w:fill="auto"/>
          </w:tcPr>
          <w:p w14:paraId="0322B262"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 xml:space="preserve">Объемы  и источники финансирования  подпрограммы </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65221551" w14:textId="385875C3" w:rsidR="00F76BC4" w:rsidRPr="00C71992" w:rsidRDefault="00F76BC4" w:rsidP="0015487D">
            <w:pPr>
              <w:pStyle w:val="a3"/>
              <w:snapToGrid w:val="0"/>
              <w:spacing w:line="240" w:lineRule="auto"/>
              <w:jc w:val="both"/>
              <w:rPr>
                <w:rFonts w:ascii="Times New Roman" w:eastAsia="Times New Roman" w:hAnsi="Times New Roman"/>
                <w:b w:val="0"/>
                <w:bCs w:val="0"/>
                <w:i w:val="0"/>
                <w:iCs w:val="0"/>
                <w:sz w:val="24"/>
                <w:szCs w:val="24"/>
              </w:rPr>
            </w:pPr>
            <w:r w:rsidRPr="00C71992">
              <w:rPr>
                <w:rFonts w:ascii="Times New Roman" w:eastAsia="Times New Roman" w:hAnsi="Times New Roman"/>
                <w:b w:val="0"/>
                <w:i w:val="0"/>
                <w:sz w:val="24"/>
                <w:szCs w:val="24"/>
              </w:rPr>
              <w:t>О</w:t>
            </w:r>
            <w:r w:rsidRPr="00C71992">
              <w:rPr>
                <w:rFonts w:ascii="Times New Roman" w:eastAsia="Times New Roman" w:hAnsi="Times New Roman"/>
                <w:b w:val="0"/>
                <w:bCs w:val="0"/>
                <w:i w:val="0"/>
                <w:sz w:val="24"/>
                <w:szCs w:val="24"/>
              </w:rPr>
              <w:t>бъем финансирования из средств местного бюджета</w:t>
            </w:r>
            <w:r w:rsidRPr="00C71992">
              <w:rPr>
                <w:rFonts w:ascii="Times New Roman" w:eastAsia="Times New Roman" w:hAnsi="Times New Roman"/>
                <w:b w:val="0"/>
                <w:bCs w:val="0"/>
                <w:i w:val="0"/>
                <w:iCs w:val="0"/>
                <w:sz w:val="24"/>
                <w:szCs w:val="24"/>
              </w:rPr>
              <w:t xml:space="preserve"> – </w:t>
            </w:r>
            <w:r w:rsidR="00C71992" w:rsidRPr="00C71992">
              <w:rPr>
                <w:rFonts w:ascii="Times New Roman" w:eastAsia="Times New Roman" w:hAnsi="Times New Roman"/>
                <w:b w:val="0"/>
                <w:bCs w:val="0"/>
                <w:i w:val="0"/>
                <w:iCs w:val="0"/>
                <w:sz w:val="24"/>
                <w:szCs w:val="24"/>
              </w:rPr>
              <w:t>3,3</w:t>
            </w:r>
            <w:r w:rsidRPr="00C71992">
              <w:rPr>
                <w:rFonts w:ascii="Times New Roman" w:eastAsia="Times New Roman" w:hAnsi="Times New Roman"/>
                <w:b w:val="0"/>
                <w:bCs w:val="0"/>
                <w:i w:val="0"/>
                <w:iCs w:val="0"/>
                <w:sz w:val="24"/>
                <w:szCs w:val="24"/>
              </w:rPr>
              <w:t xml:space="preserve"> тыс. рублей, </w:t>
            </w:r>
          </w:p>
          <w:p w14:paraId="6798BBB6" w14:textId="77777777" w:rsidR="00F76BC4" w:rsidRPr="00C71992" w:rsidRDefault="00F76BC4" w:rsidP="0015487D">
            <w:pPr>
              <w:pStyle w:val="a3"/>
              <w:spacing w:line="240" w:lineRule="auto"/>
              <w:jc w:val="both"/>
              <w:rPr>
                <w:rFonts w:ascii="Times New Roman" w:eastAsia="Times New Roman" w:hAnsi="Times New Roman"/>
                <w:b w:val="0"/>
                <w:bCs w:val="0"/>
                <w:i w:val="0"/>
                <w:iCs w:val="0"/>
                <w:sz w:val="24"/>
                <w:szCs w:val="24"/>
              </w:rPr>
            </w:pPr>
            <w:r w:rsidRPr="00C71992">
              <w:rPr>
                <w:rFonts w:ascii="Times New Roman" w:eastAsia="Times New Roman" w:hAnsi="Times New Roman"/>
                <w:b w:val="0"/>
                <w:bCs w:val="0"/>
                <w:i w:val="0"/>
                <w:iCs w:val="0"/>
                <w:sz w:val="24"/>
                <w:szCs w:val="24"/>
              </w:rPr>
              <w:t>в том числе:</w:t>
            </w:r>
          </w:p>
          <w:p w14:paraId="69662C8D" w14:textId="3611113E" w:rsidR="00F76BC4" w:rsidRPr="00C71992" w:rsidRDefault="00457851" w:rsidP="0015487D">
            <w:pPr>
              <w:pStyle w:val="a3"/>
              <w:spacing w:line="240" w:lineRule="auto"/>
              <w:jc w:val="both"/>
              <w:rPr>
                <w:rFonts w:ascii="Times New Roman" w:eastAsia="Times New Roman" w:hAnsi="Times New Roman"/>
                <w:b w:val="0"/>
                <w:bCs w:val="0"/>
                <w:i w:val="0"/>
                <w:iCs w:val="0"/>
                <w:color w:val="000000"/>
                <w:sz w:val="24"/>
                <w:szCs w:val="24"/>
              </w:rPr>
            </w:pPr>
            <w:r w:rsidRPr="00C71992">
              <w:rPr>
                <w:rFonts w:ascii="Times New Roman" w:eastAsia="Times New Roman" w:hAnsi="Times New Roman"/>
                <w:b w:val="0"/>
                <w:bCs w:val="0"/>
                <w:i w:val="0"/>
                <w:iCs w:val="0"/>
                <w:sz w:val="24"/>
                <w:szCs w:val="24"/>
              </w:rPr>
              <w:t xml:space="preserve">       202</w:t>
            </w:r>
            <w:r w:rsidR="00EA424C" w:rsidRPr="00C71992">
              <w:rPr>
                <w:rFonts w:ascii="Times New Roman" w:eastAsia="Times New Roman" w:hAnsi="Times New Roman"/>
                <w:b w:val="0"/>
                <w:bCs w:val="0"/>
                <w:i w:val="0"/>
                <w:iCs w:val="0"/>
                <w:sz w:val="24"/>
                <w:szCs w:val="24"/>
              </w:rPr>
              <w:t>4</w:t>
            </w:r>
            <w:r w:rsidR="00F76BC4" w:rsidRPr="00C71992">
              <w:rPr>
                <w:rFonts w:ascii="Times New Roman" w:eastAsia="Times New Roman" w:hAnsi="Times New Roman"/>
                <w:b w:val="0"/>
                <w:bCs w:val="0"/>
                <w:i w:val="0"/>
                <w:iCs w:val="0"/>
                <w:sz w:val="24"/>
                <w:szCs w:val="24"/>
              </w:rPr>
              <w:t xml:space="preserve"> год – </w:t>
            </w:r>
            <w:r w:rsidR="00F76BC4" w:rsidRPr="00C71992">
              <w:rPr>
                <w:rFonts w:ascii="Times New Roman" w:eastAsia="Times New Roman" w:hAnsi="Times New Roman"/>
                <w:b w:val="0"/>
                <w:bCs w:val="0"/>
                <w:i w:val="0"/>
                <w:iCs w:val="0"/>
                <w:color w:val="FF0000"/>
                <w:sz w:val="24"/>
                <w:szCs w:val="24"/>
              </w:rPr>
              <w:t xml:space="preserve"> </w:t>
            </w:r>
            <w:r w:rsidR="00C71992" w:rsidRPr="00C71992">
              <w:rPr>
                <w:rFonts w:ascii="Times New Roman" w:eastAsia="Times New Roman" w:hAnsi="Times New Roman"/>
                <w:b w:val="0"/>
                <w:bCs w:val="0"/>
                <w:i w:val="0"/>
                <w:iCs w:val="0"/>
                <w:color w:val="000000"/>
                <w:sz w:val="24"/>
                <w:szCs w:val="24"/>
              </w:rPr>
              <w:t>3,3</w:t>
            </w:r>
            <w:r w:rsidR="00F76BC4" w:rsidRPr="00C71992">
              <w:rPr>
                <w:rFonts w:ascii="Times New Roman" w:eastAsia="Times New Roman" w:hAnsi="Times New Roman"/>
                <w:b w:val="0"/>
                <w:bCs w:val="0"/>
                <w:i w:val="0"/>
                <w:iCs w:val="0"/>
                <w:color w:val="FF0000"/>
                <w:sz w:val="24"/>
                <w:szCs w:val="24"/>
              </w:rPr>
              <w:t xml:space="preserve">    </w:t>
            </w:r>
            <w:r w:rsidR="00F76BC4" w:rsidRPr="00C71992">
              <w:rPr>
                <w:rFonts w:ascii="Times New Roman" w:eastAsia="Times New Roman" w:hAnsi="Times New Roman"/>
                <w:b w:val="0"/>
                <w:bCs w:val="0"/>
                <w:i w:val="0"/>
                <w:iCs w:val="0"/>
                <w:color w:val="000000"/>
                <w:sz w:val="24"/>
                <w:szCs w:val="24"/>
              </w:rPr>
              <w:t>тыс. рублей;</w:t>
            </w:r>
          </w:p>
          <w:p w14:paraId="0FC80B98" w14:textId="77777777" w:rsidR="00F76BC4" w:rsidRPr="00CB0A7F" w:rsidRDefault="00457851" w:rsidP="0015487D">
            <w:pPr>
              <w:pStyle w:val="a3"/>
              <w:spacing w:line="240" w:lineRule="auto"/>
              <w:jc w:val="both"/>
              <w:rPr>
                <w:rFonts w:ascii="Times New Roman" w:eastAsia="Times New Roman" w:hAnsi="Times New Roman"/>
                <w:b w:val="0"/>
                <w:bCs w:val="0"/>
                <w:i w:val="0"/>
                <w:iCs w:val="0"/>
                <w:color w:val="000000"/>
                <w:sz w:val="24"/>
                <w:szCs w:val="24"/>
              </w:rPr>
            </w:pPr>
            <w:r w:rsidRPr="00C71992">
              <w:rPr>
                <w:rFonts w:ascii="Times New Roman" w:eastAsia="Times New Roman" w:hAnsi="Times New Roman"/>
                <w:b w:val="0"/>
                <w:bCs w:val="0"/>
                <w:i w:val="0"/>
                <w:iCs w:val="0"/>
                <w:color w:val="000000"/>
                <w:sz w:val="24"/>
                <w:szCs w:val="24"/>
              </w:rPr>
              <w:t xml:space="preserve">       202</w:t>
            </w:r>
            <w:r w:rsidR="00EA424C" w:rsidRPr="00C71992">
              <w:rPr>
                <w:rFonts w:ascii="Times New Roman" w:eastAsia="Times New Roman" w:hAnsi="Times New Roman"/>
                <w:b w:val="0"/>
                <w:bCs w:val="0"/>
                <w:i w:val="0"/>
                <w:iCs w:val="0"/>
                <w:color w:val="000000"/>
                <w:sz w:val="24"/>
                <w:szCs w:val="24"/>
              </w:rPr>
              <w:t>5</w:t>
            </w:r>
            <w:r w:rsidR="00677AD0" w:rsidRPr="00C71992">
              <w:rPr>
                <w:rFonts w:ascii="Times New Roman" w:eastAsia="Times New Roman" w:hAnsi="Times New Roman"/>
                <w:b w:val="0"/>
                <w:bCs w:val="0"/>
                <w:i w:val="0"/>
                <w:iCs w:val="0"/>
                <w:color w:val="000000"/>
                <w:sz w:val="24"/>
                <w:szCs w:val="24"/>
              </w:rPr>
              <w:t xml:space="preserve"> год –   0,0</w:t>
            </w:r>
            <w:r w:rsidR="00F76BC4" w:rsidRPr="00C71992">
              <w:rPr>
                <w:rFonts w:ascii="Times New Roman" w:eastAsia="Times New Roman" w:hAnsi="Times New Roman"/>
                <w:b w:val="0"/>
                <w:bCs w:val="0"/>
                <w:i w:val="0"/>
                <w:iCs w:val="0"/>
                <w:color w:val="000000"/>
                <w:sz w:val="24"/>
                <w:szCs w:val="24"/>
              </w:rPr>
              <w:t xml:space="preserve">   тыс. рублей;</w:t>
            </w:r>
          </w:p>
          <w:p w14:paraId="08718F0E" w14:textId="77777777" w:rsidR="00F76BC4" w:rsidRPr="00CB0A7F" w:rsidRDefault="00457851" w:rsidP="0015487D">
            <w:pPr>
              <w:pStyle w:val="a3"/>
              <w:spacing w:line="240" w:lineRule="auto"/>
              <w:jc w:val="both"/>
              <w:rPr>
                <w:rFonts w:ascii="Times New Roman" w:eastAsia="Times New Roman" w:hAnsi="Times New Roman"/>
                <w:b w:val="0"/>
                <w:bCs w:val="0"/>
                <w:i w:val="0"/>
                <w:iCs w:val="0"/>
                <w:color w:val="000000"/>
                <w:sz w:val="24"/>
                <w:szCs w:val="24"/>
              </w:rPr>
            </w:pPr>
            <w:r>
              <w:rPr>
                <w:rFonts w:ascii="Times New Roman" w:eastAsia="Times New Roman" w:hAnsi="Times New Roman"/>
                <w:b w:val="0"/>
                <w:bCs w:val="0"/>
                <w:i w:val="0"/>
                <w:iCs w:val="0"/>
                <w:color w:val="000000"/>
                <w:sz w:val="24"/>
                <w:szCs w:val="24"/>
              </w:rPr>
              <w:t xml:space="preserve">       202</w:t>
            </w:r>
            <w:r w:rsidR="00EA424C">
              <w:rPr>
                <w:rFonts w:ascii="Times New Roman" w:eastAsia="Times New Roman" w:hAnsi="Times New Roman"/>
                <w:b w:val="0"/>
                <w:bCs w:val="0"/>
                <w:i w:val="0"/>
                <w:iCs w:val="0"/>
                <w:color w:val="000000"/>
                <w:sz w:val="24"/>
                <w:szCs w:val="24"/>
              </w:rPr>
              <w:t>6</w:t>
            </w:r>
            <w:r w:rsidR="00677AD0">
              <w:rPr>
                <w:rFonts w:ascii="Times New Roman" w:eastAsia="Times New Roman" w:hAnsi="Times New Roman"/>
                <w:b w:val="0"/>
                <w:bCs w:val="0"/>
                <w:i w:val="0"/>
                <w:iCs w:val="0"/>
                <w:color w:val="000000"/>
                <w:sz w:val="24"/>
                <w:szCs w:val="24"/>
              </w:rPr>
              <w:t xml:space="preserve"> год  -   0,0</w:t>
            </w:r>
            <w:r w:rsidR="00F76BC4" w:rsidRPr="00CB0A7F">
              <w:rPr>
                <w:rFonts w:ascii="Times New Roman" w:eastAsia="Times New Roman" w:hAnsi="Times New Roman"/>
                <w:b w:val="0"/>
                <w:bCs w:val="0"/>
                <w:i w:val="0"/>
                <w:iCs w:val="0"/>
                <w:color w:val="000000"/>
                <w:sz w:val="24"/>
                <w:szCs w:val="24"/>
              </w:rPr>
              <w:t xml:space="preserve">    тыс. рублей;</w:t>
            </w:r>
          </w:p>
          <w:p w14:paraId="0789AE7B" w14:textId="77777777" w:rsidR="00F76BC4" w:rsidRPr="00CB0A7F" w:rsidRDefault="00457851" w:rsidP="0015487D">
            <w:pPr>
              <w:pStyle w:val="a3"/>
              <w:spacing w:line="240" w:lineRule="auto"/>
              <w:jc w:val="both"/>
              <w:rPr>
                <w:rFonts w:ascii="Times New Roman" w:eastAsia="Times New Roman" w:hAnsi="Times New Roman"/>
                <w:b w:val="0"/>
                <w:bCs w:val="0"/>
                <w:i w:val="0"/>
                <w:iCs w:val="0"/>
                <w:color w:val="000000"/>
                <w:sz w:val="24"/>
                <w:szCs w:val="24"/>
              </w:rPr>
            </w:pPr>
            <w:r>
              <w:rPr>
                <w:rFonts w:ascii="Times New Roman" w:eastAsia="Times New Roman" w:hAnsi="Times New Roman"/>
                <w:b w:val="0"/>
                <w:bCs w:val="0"/>
                <w:i w:val="0"/>
                <w:iCs w:val="0"/>
                <w:color w:val="000000"/>
                <w:sz w:val="24"/>
                <w:szCs w:val="24"/>
              </w:rPr>
              <w:t xml:space="preserve">       202</w:t>
            </w:r>
            <w:r w:rsidR="00EA424C">
              <w:rPr>
                <w:rFonts w:ascii="Times New Roman" w:eastAsia="Times New Roman" w:hAnsi="Times New Roman"/>
                <w:b w:val="0"/>
                <w:bCs w:val="0"/>
                <w:i w:val="0"/>
                <w:iCs w:val="0"/>
                <w:color w:val="000000"/>
                <w:sz w:val="24"/>
                <w:szCs w:val="24"/>
              </w:rPr>
              <w:t>7</w:t>
            </w:r>
            <w:r w:rsidR="00F76BC4" w:rsidRPr="00CB0A7F">
              <w:rPr>
                <w:rFonts w:ascii="Times New Roman" w:eastAsia="Times New Roman" w:hAnsi="Times New Roman"/>
                <w:b w:val="0"/>
                <w:bCs w:val="0"/>
                <w:i w:val="0"/>
                <w:iCs w:val="0"/>
                <w:color w:val="000000"/>
                <w:sz w:val="24"/>
                <w:szCs w:val="24"/>
              </w:rPr>
              <w:t xml:space="preserve"> год –    </w:t>
            </w:r>
            <w:r w:rsidR="00677AD0">
              <w:rPr>
                <w:rFonts w:ascii="Times New Roman" w:eastAsia="Times New Roman" w:hAnsi="Times New Roman"/>
                <w:b w:val="0"/>
                <w:bCs w:val="0"/>
                <w:i w:val="0"/>
                <w:iCs w:val="0"/>
                <w:color w:val="000000"/>
                <w:sz w:val="24"/>
                <w:szCs w:val="24"/>
              </w:rPr>
              <w:t>0,0</w:t>
            </w:r>
            <w:r w:rsidR="00F76BC4" w:rsidRPr="00CB0A7F">
              <w:rPr>
                <w:rFonts w:ascii="Times New Roman" w:eastAsia="Times New Roman" w:hAnsi="Times New Roman"/>
                <w:b w:val="0"/>
                <w:bCs w:val="0"/>
                <w:i w:val="0"/>
                <w:iCs w:val="0"/>
                <w:color w:val="000000"/>
                <w:sz w:val="24"/>
                <w:szCs w:val="24"/>
              </w:rPr>
              <w:t xml:space="preserve">     тыс. рублей;</w:t>
            </w:r>
          </w:p>
          <w:p w14:paraId="47F76678" w14:textId="77777777" w:rsidR="00F76BC4" w:rsidRPr="00CB0A7F" w:rsidRDefault="00457851" w:rsidP="0015487D">
            <w:pPr>
              <w:pStyle w:val="a3"/>
              <w:spacing w:line="240" w:lineRule="auto"/>
              <w:jc w:val="both"/>
              <w:rPr>
                <w:rFonts w:ascii="Times New Roman" w:eastAsia="Times New Roman" w:hAnsi="Times New Roman"/>
                <w:b w:val="0"/>
                <w:bCs w:val="0"/>
                <w:i w:val="0"/>
                <w:iCs w:val="0"/>
                <w:color w:val="000000"/>
                <w:sz w:val="24"/>
                <w:szCs w:val="24"/>
              </w:rPr>
            </w:pPr>
            <w:r>
              <w:rPr>
                <w:rFonts w:ascii="Times New Roman" w:eastAsia="Times New Roman" w:hAnsi="Times New Roman"/>
                <w:b w:val="0"/>
                <w:bCs w:val="0"/>
                <w:i w:val="0"/>
                <w:iCs w:val="0"/>
                <w:color w:val="000000"/>
                <w:sz w:val="24"/>
                <w:szCs w:val="24"/>
              </w:rPr>
              <w:t xml:space="preserve">       202</w:t>
            </w:r>
            <w:r w:rsidR="00EA424C">
              <w:rPr>
                <w:rFonts w:ascii="Times New Roman" w:eastAsia="Times New Roman" w:hAnsi="Times New Roman"/>
                <w:b w:val="0"/>
                <w:bCs w:val="0"/>
                <w:i w:val="0"/>
                <w:iCs w:val="0"/>
                <w:color w:val="000000"/>
                <w:sz w:val="24"/>
                <w:szCs w:val="24"/>
              </w:rPr>
              <w:t>8</w:t>
            </w:r>
            <w:r w:rsidR="00F76BC4" w:rsidRPr="00CB0A7F">
              <w:rPr>
                <w:rFonts w:ascii="Times New Roman" w:eastAsia="Times New Roman" w:hAnsi="Times New Roman"/>
                <w:b w:val="0"/>
                <w:bCs w:val="0"/>
                <w:i w:val="0"/>
                <w:iCs w:val="0"/>
                <w:color w:val="000000"/>
                <w:sz w:val="24"/>
                <w:szCs w:val="24"/>
              </w:rPr>
              <w:t xml:space="preserve"> год -     </w:t>
            </w:r>
            <w:r w:rsidR="00677AD0">
              <w:rPr>
                <w:rFonts w:ascii="Times New Roman" w:eastAsia="Times New Roman" w:hAnsi="Times New Roman"/>
                <w:b w:val="0"/>
                <w:bCs w:val="0"/>
                <w:i w:val="0"/>
                <w:iCs w:val="0"/>
                <w:color w:val="000000"/>
                <w:sz w:val="24"/>
                <w:szCs w:val="24"/>
              </w:rPr>
              <w:t>0,0</w:t>
            </w:r>
            <w:r w:rsidR="00F76BC4" w:rsidRPr="00CB0A7F">
              <w:rPr>
                <w:rFonts w:ascii="Times New Roman" w:eastAsia="Times New Roman" w:hAnsi="Times New Roman"/>
                <w:b w:val="0"/>
                <w:bCs w:val="0"/>
                <w:i w:val="0"/>
                <w:iCs w:val="0"/>
                <w:color w:val="000000"/>
                <w:sz w:val="24"/>
                <w:szCs w:val="24"/>
              </w:rPr>
              <w:t xml:space="preserve">     тыс. рублей;</w:t>
            </w:r>
          </w:p>
          <w:p w14:paraId="7922F5DD" w14:textId="77777777" w:rsidR="00F76BC4" w:rsidRPr="00CB0A7F" w:rsidRDefault="00457851" w:rsidP="0015487D">
            <w:pPr>
              <w:pStyle w:val="a3"/>
              <w:spacing w:line="240" w:lineRule="auto"/>
              <w:jc w:val="both"/>
              <w:rPr>
                <w:rFonts w:ascii="Times New Roman" w:eastAsia="Times New Roman" w:hAnsi="Times New Roman"/>
                <w:b w:val="0"/>
                <w:bCs w:val="0"/>
                <w:i w:val="0"/>
                <w:iCs w:val="0"/>
                <w:color w:val="000000"/>
                <w:sz w:val="24"/>
                <w:szCs w:val="24"/>
              </w:rPr>
            </w:pPr>
            <w:r>
              <w:rPr>
                <w:rFonts w:ascii="Times New Roman" w:eastAsia="Times New Roman" w:hAnsi="Times New Roman"/>
                <w:b w:val="0"/>
                <w:bCs w:val="0"/>
                <w:i w:val="0"/>
                <w:iCs w:val="0"/>
                <w:color w:val="000000"/>
                <w:sz w:val="24"/>
                <w:szCs w:val="24"/>
              </w:rPr>
              <w:t xml:space="preserve">       202</w:t>
            </w:r>
            <w:r w:rsidR="00EA424C">
              <w:rPr>
                <w:rFonts w:ascii="Times New Roman" w:eastAsia="Times New Roman" w:hAnsi="Times New Roman"/>
                <w:b w:val="0"/>
                <w:bCs w:val="0"/>
                <w:i w:val="0"/>
                <w:iCs w:val="0"/>
                <w:color w:val="000000"/>
                <w:sz w:val="24"/>
                <w:szCs w:val="24"/>
              </w:rPr>
              <w:t>9</w:t>
            </w:r>
            <w:r w:rsidR="00F76BC4" w:rsidRPr="00CB0A7F">
              <w:rPr>
                <w:rFonts w:ascii="Times New Roman" w:eastAsia="Times New Roman" w:hAnsi="Times New Roman"/>
                <w:b w:val="0"/>
                <w:bCs w:val="0"/>
                <w:i w:val="0"/>
                <w:iCs w:val="0"/>
                <w:color w:val="000000"/>
                <w:sz w:val="24"/>
                <w:szCs w:val="24"/>
              </w:rPr>
              <w:t xml:space="preserve"> год  -    </w:t>
            </w:r>
            <w:r w:rsidR="00677AD0">
              <w:rPr>
                <w:rFonts w:ascii="Times New Roman" w:eastAsia="Times New Roman" w:hAnsi="Times New Roman"/>
                <w:b w:val="0"/>
                <w:bCs w:val="0"/>
                <w:i w:val="0"/>
                <w:iCs w:val="0"/>
                <w:color w:val="000000"/>
                <w:sz w:val="24"/>
                <w:szCs w:val="24"/>
              </w:rPr>
              <w:t>0,0</w:t>
            </w:r>
            <w:r w:rsidR="00F76BC4" w:rsidRPr="00CB0A7F">
              <w:rPr>
                <w:rFonts w:ascii="Times New Roman" w:eastAsia="Times New Roman" w:hAnsi="Times New Roman"/>
                <w:b w:val="0"/>
                <w:bCs w:val="0"/>
                <w:i w:val="0"/>
                <w:iCs w:val="0"/>
                <w:color w:val="000000"/>
                <w:sz w:val="24"/>
                <w:szCs w:val="24"/>
              </w:rPr>
              <w:t xml:space="preserve">     тыс. рублей; </w:t>
            </w:r>
          </w:p>
          <w:p w14:paraId="4D3F0B2E" w14:textId="77777777" w:rsidR="00F76BC4" w:rsidRPr="00CB0A7F" w:rsidRDefault="00457851" w:rsidP="00EB4293">
            <w:pPr>
              <w:pStyle w:val="a3"/>
              <w:spacing w:line="240" w:lineRule="auto"/>
              <w:jc w:val="both"/>
              <w:rPr>
                <w:rFonts w:ascii="Times New Roman" w:eastAsia="Times New Roman" w:hAnsi="Times New Roman"/>
                <w:b w:val="0"/>
                <w:bCs w:val="0"/>
                <w:i w:val="0"/>
                <w:iCs w:val="0"/>
                <w:color w:val="000000"/>
                <w:sz w:val="24"/>
                <w:szCs w:val="24"/>
              </w:rPr>
            </w:pPr>
            <w:r>
              <w:rPr>
                <w:rFonts w:ascii="Times New Roman" w:eastAsia="Times New Roman" w:hAnsi="Times New Roman"/>
                <w:b w:val="0"/>
                <w:bCs w:val="0"/>
                <w:i w:val="0"/>
                <w:iCs w:val="0"/>
                <w:color w:val="000000"/>
                <w:sz w:val="24"/>
                <w:szCs w:val="24"/>
              </w:rPr>
              <w:t xml:space="preserve">       </w:t>
            </w:r>
            <w:r w:rsidR="00EB4293">
              <w:rPr>
                <w:rFonts w:ascii="Times New Roman" w:eastAsia="Times New Roman" w:hAnsi="Times New Roman"/>
                <w:b w:val="0"/>
                <w:bCs w:val="0"/>
                <w:i w:val="0"/>
                <w:iCs w:val="0"/>
                <w:color w:val="000000"/>
                <w:sz w:val="24"/>
                <w:szCs w:val="24"/>
              </w:rPr>
              <w:t>2030</w:t>
            </w:r>
            <w:r w:rsidR="00EB4293" w:rsidRPr="00CB0A7F">
              <w:rPr>
                <w:rFonts w:ascii="Times New Roman" w:eastAsia="Times New Roman" w:hAnsi="Times New Roman"/>
                <w:b w:val="0"/>
                <w:bCs w:val="0"/>
                <w:i w:val="0"/>
                <w:iCs w:val="0"/>
                <w:color w:val="000000"/>
                <w:sz w:val="24"/>
                <w:szCs w:val="24"/>
              </w:rPr>
              <w:t xml:space="preserve"> год  -    </w:t>
            </w:r>
            <w:r w:rsidR="00EB4293">
              <w:rPr>
                <w:rFonts w:ascii="Times New Roman" w:eastAsia="Times New Roman" w:hAnsi="Times New Roman"/>
                <w:b w:val="0"/>
                <w:bCs w:val="0"/>
                <w:i w:val="0"/>
                <w:iCs w:val="0"/>
                <w:color w:val="000000"/>
                <w:sz w:val="24"/>
                <w:szCs w:val="24"/>
              </w:rPr>
              <w:t>0,0</w:t>
            </w:r>
            <w:r w:rsidR="00EB4293" w:rsidRPr="00CB0A7F">
              <w:rPr>
                <w:rFonts w:ascii="Times New Roman" w:eastAsia="Times New Roman" w:hAnsi="Times New Roman"/>
                <w:b w:val="0"/>
                <w:bCs w:val="0"/>
                <w:i w:val="0"/>
                <w:iCs w:val="0"/>
                <w:color w:val="000000"/>
                <w:sz w:val="24"/>
                <w:szCs w:val="24"/>
              </w:rPr>
              <w:t xml:space="preserve">     тыс. рублей</w:t>
            </w:r>
          </w:p>
        </w:tc>
      </w:tr>
      <w:tr w:rsidR="00F76BC4" w14:paraId="3BA11415" w14:textId="77777777" w:rsidTr="0015487D">
        <w:tc>
          <w:tcPr>
            <w:tcW w:w="3348" w:type="dxa"/>
            <w:tcBorders>
              <w:top w:val="single" w:sz="4" w:space="0" w:color="000000"/>
              <w:left w:val="single" w:sz="4" w:space="0" w:color="000000"/>
              <w:bottom w:val="single" w:sz="4" w:space="0" w:color="000000"/>
            </w:tcBorders>
            <w:shd w:val="clear" w:color="auto" w:fill="auto"/>
          </w:tcPr>
          <w:p w14:paraId="495C76A6"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Ожидаемые конечные результаты реализации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7B409A17" w14:textId="77777777" w:rsidR="00F76BC4" w:rsidRDefault="00F76BC4" w:rsidP="0015487D">
            <w:pPr>
              <w:pStyle w:val="af5"/>
              <w:numPr>
                <w:ilvl w:val="0"/>
                <w:numId w:val="4"/>
              </w:numPr>
              <w:shd w:val="clear" w:color="auto" w:fill="FFFFFF"/>
              <w:snapToGrid w:val="0"/>
              <w:spacing w:after="0" w:line="240" w:lineRule="auto"/>
              <w:ind w:left="0" w:firstLine="0"/>
              <w:jc w:val="both"/>
              <w:rPr>
                <w:rFonts w:ascii="Times New Roman" w:hAnsi="Times New Roman"/>
                <w:color w:val="000000"/>
                <w:spacing w:val="-1"/>
                <w:sz w:val="24"/>
                <w:szCs w:val="24"/>
                <w:lang w:val="ru-RU"/>
              </w:rPr>
            </w:pPr>
            <w:r>
              <w:rPr>
                <w:rFonts w:ascii="Times New Roman" w:hAnsi="Times New Roman"/>
                <w:color w:val="000000"/>
                <w:spacing w:val="-1"/>
                <w:sz w:val="24"/>
                <w:szCs w:val="24"/>
                <w:lang w:val="ru-RU"/>
              </w:rPr>
              <w:t xml:space="preserve">1. Увеличение количества детей, охваченных организованным отдыхом и оздоровлением, в общем количестве детей школьного возраста до 15 лет. </w:t>
            </w:r>
          </w:p>
          <w:p w14:paraId="786451BF" w14:textId="77777777" w:rsidR="00F76BC4" w:rsidRDefault="00F76BC4" w:rsidP="0015487D">
            <w:pPr>
              <w:pStyle w:val="af5"/>
              <w:numPr>
                <w:ilvl w:val="0"/>
                <w:numId w:val="4"/>
              </w:numPr>
              <w:shd w:val="clear" w:color="auto" w:fill="FFFFFF"/>
              <w:spacing w:after="0" w:line="240" w:lineRule="auto"/>
              <w:ind w:left="0" w:firstLine="0"/>
              <w:jc w:val="both"/>
              <w:rPr>
                <w:rFonts w:ascii="Times New Roman" w:hAnsi="Times New Roman"/>
                <w:color w:val="000000"/>
                <w:spacing w:val="3"/>
                <w:sz w:val="24"/>
                <w:szCs w:val="24"/>
                <w:lang w:val="ru-RU"/>
              </w:rPr>
            </w:pPr>
            <w:r>
              <w:rPr>
                <w:rFonts w:ascii="Times New Roman" w:hAnsi="Times New Roman"/>
                <w:color w:val="000000"/>
                <w:spacing w:val="-1"/>
                <w:sz w:val="24"/>
                <w:szCs w:val="24"/>
                <w:lang w:val="ru-RU"/>
              </w:rPr>
              <w:t xml:space="preserve">2. </w:t>
            </w:r>
            <w:r>
              <w:rPr>
                <w:rFonts w:ascii="Times New Roman" w:hAnsi="Times New Roman"/>
                <w:color w:val="000000"/>
                <w:spacing w:val="-4"/>
                <w:sz w:val="24"/>
                <w:szCs w:val="24"/>
                <w:lang w:val="ru-RU"/>
              </w:rPr>
              <w:t>Увеличение доли детей, находящих</w:t>
            </w:r>
            <w:r>
              <w:rPr>
                <w:rFonts w:ascii="Times New Roman" w:hAnsi="Times New Roman"/>
                <w:color w:val="000000"/>
                <w:spacing w:val="1"/>
                <w:sz w:val="24"/>
                <w:szCs w:val="24"/>
                <w:lang w:val="ru-RU"/>
              </w:rPr>
              <w:t xml:space="preserve">ся в трудной жизненной ситуации, охваченных </w:t>
            </w:r>
            <w:r>
              <w:rPr>
                <w:rFonts w:ascii="Times New Roman" w:hAnsi="Times New Roman"/>
                <w:color w:val="000000"/>
                <w:spacing w:val="3"/>
                <w:sz w:val="24"/>
                <w:szCs w:val="24"/>
                <w:lang w:val="ru-RU"/>
              </w:rPr>
              <w:t>организованным отдыхом и оздоровлением.</w:t>
            </w:r>
          </w:p>
        </w:tc>
      </w:tr>
    </w:tbl>
    <w:p w14:paraId="2D8C41AC" w14:textId="77777777" w:rsidR="00F76BC4" w:rsidRDefault="00F76BC4" w:rsidP="00F76BC4">
      <w:pPr>
        <w:autoSpaceDE w:val="0"/>
        <w:spacing w:after="0" w:line="240" w:lineRule="auto"/>
      </w:pPr>
    </w:p>
    <w:p w14:paraId="78C0275E" w14:textId="77777777" w:rsidR="00F76BC4" w:rsidRDefault="00F76BC4" w:rsidP="00F76BC4">
      <w:pPr>
        <w:autoSpaceDE w:val="0"/>
        <w:spacing w:after="0" w:line="240" w:lineRule="auto"/>
        <w:jc w:val="center"/>
        <w:rPr>
          <w:rFonts w:ascii="Times New Roman" w:hAnsi="Times New Roman"/>
          <w:b/>
          <w:sz w:val="24"/>
          <w:szCs w:val="24"/>
        </w:rPr>
      </w:pPr>
      <w:r>
        <w:rPr>
          <w:rFonts w:ascii="Times New Roman" w:hAnsi="Times New Roman"/>
          <w:b/>
          <w:sz w:val="24"/>
          <w:szCs w:val="24"/>
        </w:rPr>
        <w:t>1. Характеристика  сферы реализации подпрограммы</w:t>
      </w:r>
    </w:p>
    <w:p w14:paraId="7EB330B7" w14:textId="77777777" w:rsidR="00F76BC4" w:rsidRDefault="00F76BC4" w:rsidP="00F76BC4">
      <w:pPr>
        <w:spacing w:after="0" w:line="240" w:lineRule="auto"/>
        <w:ind w:firstLine="709"/>
        <w:jc w:val="both"/>
        <w:rPr>
          <w:rFonts w:ascii="Times New Roman" w:hAnsi="Times New Roman"/>
          <w:sz w:val="24"/>
          <w:szCs w:val="24"/>
        </w:rPr>
      </w:pPr>
    </w:p>
    <w:p w14:paraId="3B60C827" w14:textId="77777777" w:rsidR="00F76BC4" w:rsidRDefault="00F76BC4" w:rsidP="00F76BC4">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Важно сохранить существующую базу загородного отдыха и оздоровления детей.  В настоящий момент изучена потребность в оздоровлении детей из целевых категорий. Характерными для последнего десятилетия стали такие тенденции:</w:t>
      </w:r>
    </w:p>
    <w:p w14:paraId="0AEB5AC3" w14:textId="77777777" w:rsidR="00F76BC4" w:rsidRDefault="00F76BC4" w:rsidP="00F76BC4">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 хронический дефицит капитальных вложений в развитие оздоровительных учреждений (за редким исключением отдельных ведомств-монополистов);</w:t>
      </w:r>
    </w:p>
    <w:p w14:paraId="02058F1C" w14:textId="77777777" w:rsidR="00F76BC4" w:rsidRDefault="00F76BC4" w:rsidP="00F76BC4">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 отсутствие прогресса в функционировании хозяйственного механизма;</w:t>
      </w:r>
    </w:p>
    <w:p w14:paraId="2A4FD55A" w14:textId="77777777" w:rsidR="00F76BC4" w:rsidRDefault="00F76BC4" w:rsidP="00F76BC4">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 слабое программно-методическое и образовательно-воспитательное обеспечение и сопровождение пребывания детей и подростков в данных учреждениях;</w:t>
      </w:r>
    </w:p>
    <w:p w14:paraId="53B8AFAB" w14:textId="77777777" w:rsidR="00F76BC4" w:rsidRDefault="00F76BC4" w:rsidP="00F76BC4">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 недостаточный уровень квалификации психолого-педагогических, физкультурно-спортивных, медицинских и других специалистов, владеющих технологиями оздоровления и психолого-педагогической поддержки детей во время пребывания в лагере.</w:t>
      </w:r>
    </w:p>
    <w:p w14:paraId="6F381905" w14:textId="77777777" w:rsidR="00F76BC4" w:rsidRDefault="00F76BC4" w:rsidP="00F76BC4">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В настоящее время мощность существующих стационарных детских оздоровительных лагерей не соответствует потребностям населения, а через несколько лет без капитальных вложений она станет еще меньше, так как лагеря не смогут соответствовать современным санитарно-эпидемиологическим требованиям и нормам пожарной безопасности.</w:t>
      </w:r>
    </w:p>
    <w:p w14:paraId="5624D637" w14:textId="77777777" w:rsidR="00F76BC4" w:rsidRDefault="00F76BC4" w:rsidP="00F76BC4">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На сегодняшний день численность детей школьного возраста в Кутковском сельском поселении Грибановского муниципального района составляет около 50 человек. Услуги по отдыху и оздоровлению в условиях стационарного детского лагеря и лагерей дневного пребывания получают около 40 детей ежегодно, что составляет 80% от общей численности. Учитывая планируемое увеличение детей школьного возраста (в связи с тенденцией к росту рождаемости, по данным Минздравсоцразвития), и с целью сохранения и увеличения количества предос</w:t>
      </w:r>
      <w:r w:rsidR="00457851">
        <w:rPr>
          <w:rFonts w:ascii="Times New Roman" w:hAnsi="Times New Roman"/>
          <w:sz w:val="24"/>
          <w:szCs w:val="24"/>
        </w:rPr>
        <w:t>тавляемых услуг необходимо к 2022</w:t>
      </w:r>
      <w:r>
        <w:rPr>
          <w:rFonts w:ascii="Times New Roman" w:hAnsi="Times New Roman"/>
          <w:sz w:val="24"/>
          <w:szCs w:val="24"/>
        </w:rPr>
        <w:t xml:space="preserve"> году создать условия для отдыха и оздоровления с учетом имеющихся возможностей развития материально-технической базы как минимум для 53 детей.</w:t>
      </w:r>
    </w:p>
    <w:p w14:paraId="5E3AF07E" w14:textId="77777777" w:rsidR="00F76BC4" w:rsidRDefault="00F76BC4" w:rsidP="00F76BC4">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Всего по итогам летн</w:t>
      </w:r>
      <w:r w:rsidR="00457851">
        <w:rPr>
          <w:rFonts w:ascii="Times New Roman" w:hAnsi="Times New Roman"/>
          <w:sz w:val="24"/>
          <w:szCs w:val="24"/>
        </w:rPr>
        <w:t>ей оздоровительной кампании 2020</w:t>
      </w:r>
      <w:r>
        <w:rPr>
          <w:rFonts w:ascii="Times New Roman" w:hAnsi="Times New Roman"/>
          <w:sz w:val="24"/>
          <w:szCs w:val="24"/>
        </w:rPr>
        <w:t xml:space="preserve"> года было оздоровлено 35 детей, что на 5 человек больше, чем планировалось. Рост численности оздоровленных детей связан с организацией работы профильных, палаточных лагерей и многодневных походов.</w:t>
      </w:r>
    </w:p>
    <w:p w14:paraId="1628FCEC" w14:textId="77777777" w:rsidR="00F76BC4" w:rsidRDefault="00F76BC4" w:rsidP="00F76BC4">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Проблемы, которые необходимо решить в рамках подпрограммы:</w:t>
      </w:r>
    </w:p>
    <w:p w14:paraId="3D7BB9D5" w14:textId="77777777" w:rsidR="00F76BC4" w:rsidRDefault="00F76BC4" w:rsidP="00F76BC4">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1. Сокращение объектов инфраструктуры оздоровления и отдыха детей.</w:t>
      </w:r>
    </w:p>
    <w:p w14:paraId="4E9500E3" w14:textId="77777777" w:rsidR="00F76BC4" w:rsidRDefault="00F76BC4" w:rsidP="00F76BC4">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2. Несоответствие материально-технического состояния объектов для оздоровления современным требованиям.</w:t>
      </w:r>
    </w:p>
    <w:p w14:paraId="454FDC81" w14:textId="77777777" w:rsidR="00F76BC4" w:rsidRDefault="00F76BC4" w:rsidP="00F76BC4">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3. Низкий уровень кадрового обеспечения организации отдыха и оздоровления детей.</w:t>
      </w:r>
    </w:p>
    <w:p w14:paraId="23CB2B1D" w14:textId="77777777" w:rsidR="00F76BC4" w:rsidRDefault="00F76BC4" w:rsidP="00F76BC4">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Вследствие низкой заработной платы работников детских оздоровительных лагерей, сохранения у работников высокой степени ответственности в течение всего периода функционирования детского оздоровительного лагеря, некомфортных условий проживания персонала существует проблема недостаточного укомплектования учреждений обслуживающим персоналом, педагогическими и медицинскими кадрами. Уровень подготовки самих педагогических работников также требует улучшения.</w:t>
      </w:r>
    </w:p>
    <w:p w14:paraId="4441C0BD" w14:textId="77777777" w:rsidR="00F76BC4" w:rsidRDefault="00F76BC4" w:rsidP="00F76BC4">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4. Недостаточный уровень информационно-методического обеспечения организации отдыха и оздоровления детей.</w:t>
      </w:r>
    </w:p>
    <w:p w14:paraId="298BFE42" w14:textId="77777777" w:rsidR="00F76BC4" w:rsidRDefault="00F76BC4" w:rsidP="00F76BC4">
      <w:pPr>
        <w:autoSpaceDE w:val="0"/>
        <w:spacing w:after="0" w:line="240" w:lineRule="auto"/>
        <w:jc w:val="center"/>
        <w:rPr>
          <w:rFonts w:ascii="Times New Roman" w:hAnsi="Times New Roman"/>
          <w:b/>
          <w:sz w:val="28"/>
          <w:szCs w:val="28"/>
        </w:rPr>
      </w:pPr>
    </w:p>
    <w:p w14:paraId="7AA5FD85" w14:textId="77777777" w:rsidR="00F76BC4" w:rsidRDefault="00F76BC4" w:rsidP="00F76BC4">
      <w:pPr>
        <w:autoSpaceDE w:val="0"/>
        <w:spacing w:after="0" w:line="240" w:lineRule="auto"/>
        <w:ind w:firstLine="480"/>
        <w:jc w:val="center"/>
        <w:rPr>
          <w:rFonts w:ascii="Times New Roman" w:hAnsi="Times New Roman"/>
          <w:b/>
          <w:sz w:val="24"/>
          <w:szCs w:val="24"/>
        </w:rPr>
      </w:pPr>
      <w:r>
        <w:rPr>
          <w:rFonts w:ascii="Times New Roman" w:hAnsi="Times New Roman"/>
          <w:b/>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w:t>
      </w:r>
    </w:p>
    <w:p w14:paraId="4CFBC576" w14:textId="77777777" w:rsidR="00F76BC4" w:rsidRDefault="00F76BC4" w:rsidP="00F76BC4">
      <w:pPr>
        <w:autoSpaceDE w:val="0"/>
        <w:spacing w:after="0" w:line="240" w:lineRule="auto"/>
        <w:ind w:firstLine="480"/>
        <w:jc w:val="center"/>
        <w:rPr>
          <w:rFonts w:ascii="Times New Roman" w:hAnsi="Times New Roman"/>
          <w:sz w:val="24"/>
          <w:szCs w:val="24"/>
        </w:rPr>
      </w:pPr>
    </w:p>
    <w:p w14:paraId="71D31A4E" w14:textId="77777777" w:rsidR="00F76BC4" w:rsidRDefault="00F76BC4" w:rsidP="00F76BC4">
      <w:pPr>
        <w:autoSpaceDE w:val="0"/>
        <w:spacing w:after="0" w:line="240" w:lineRule="auto"/>
        <w:ind w:firstLine="480"/>
        <w:jc w:val="both"/>
        <w:rPr>
          <w:rFonts w:ascii="Times New Roman" w:hAnsi="Times New Roman"/>
          <w:b/>
          <w:sz w:val="24"/>
          <w:szCs w:val="24"/>
        </w:rPr>
      </w:pPr>
      <w:r>
        <w:rPr>
          <w:rFonts w:ascii="Times New Roman" w:hAnsi="Times New Roman"/>
          <w:b/>
          <w:sz w:val="24"/>
          <w:szCs w:val="24"/>
        </w:rPr>
        <w:t xml:space="preserve">2.1. Цели подпрограммы. </w:t>
      </w:r>
    </w:p>
    <w:p w14:paraId="4AA50564" w14:textId="77777777" w:rsidR="00F76BC4" w:rsidRDefault="00F76BC4" w:rsidP="00F76BC4">
      <w:pPr>
        <w:autoSpaceDE w:val="0"/>
        <w:spacing w:after="0" w:line="240" w:lineRule="auto"/>
        <w:ind w:firstLine="480"/>
        <w:rPr>
          <w:rFonts w:ascii="Times New Roman" w:hAnsi="Times New Roman"/>
          <w:sz w:val="24"/>
          <w:szCs w:val="24"/>
        </w:rPr>
      </w:pPr>
      <w:r>
        <w:rPr>
          <w:rFonts w:ascii="Times New Roman" w:hAnsi="Times New Roman"/>
          <w:sz w:val="24"/>
          <w:szCs w:val="24"/>
        </w:rPr>
        <w:lastRenderedPageBreak/>
        <w:t>Основной целью подпрограммы является:</w:t>
      </w:r>
    </w:p>
    <w:p w14:paraId="37CCAC43" w14:textId="77777777" w:rsidR="00F76BC4" w:rsidRDefault="00F76BC4" w:rsidP="00F76BC4">
      <w:pPr>
        <w:autoSpaceDE w:val="0"/>
        <w:spacing w:after="0" w:line="240" w:lineRule="auto"/>
        <w:ind w:firstLine="480"/>
        <w:rPr>
          <w:rFonts w:ascii="Times New Roman" w:hAnsi="Times New Roman"/>
          <w:color w:val="000000"/>
          <w:spacing w:val="-4"/>
          <w:sz w:val="24"/>
          <w:szCs w:val="24"/>
        </w:rPr>
      </w:pPr>
      <w:r>
        <w:rPr>
          <w:rFonts w:ascii="Times New Roman" w:hAnsi="Times New Roman"/>
          <w:color w:val="000000"/>
          <w:spacing w:val="-1"/>
          <w:sz w:val="24"/>
          <w:szCs w:val="24"/>
        </w:rPr>
        <w:t xml:space="preserve">- обеспечение эффективного оздоровления, </w:t>
      </w:r>
      <w:r>
        <w:rPr>
          <w:rFonts w:ascii="Times New Roman" w:hAnsi="Times New Roman"/>
          <w:color w:val="000000"/>
          <w:spacing w:val="1"/>
          <w:sz w:val="24"/>
          <w:szCs w:val="24"/>
        </w:rPr>
        <w:t>отдыха и занятости, развития творческого, ин</w:t>
      </w:r>
      <w:r>
        <w:rPr>
          <w:rFonts w:ascii="Times New Roman" w:hAnsi="Times New Roman"/>
          <w:color w:val="000000"/>
          <w:spacing w:val="-2"/>
          <w:sz w:val="24"/>
          <w:szCs w:val="24"/>
        </w:rPr>
        <w:t>теллектуального потенциала и личностного раз</w:t>
      </w:r>
      <w:r>
        <w:rPr>
          <w:rFonts w:ascii="Times New Roman" w:hAnsi="Times New Roman"/>
          <w:color w:val="000000"/>
          <w:spacing w:val="-4"/>
          <w:sz w:val="24"/>
          <w:szCs w:val="24"/>
        </w:rPr>
        <w:t>вития детей и молодежи.</w:t>
      </w:r>
    </w:p>
    <w:p w14:paraId="41F96580" w14:textId="77777777" w:rsidR="00F76BC4" w:rsidRDefault="00F76BC4" w:rsidP="00F76BC4">
      <w:pPr>
        <w:autoSpaceDE w:val="0"/>
        <w:spacing w:after="0" w:line="240" w:lineRule="auto"/>
        <w:ind w:firstLine="480"/>
        <w:jc w:val="both"/>
        <w:rPr>
          <w:rFonts w:ascii="Times New Roman" w:hAnsi="Times New Roman"/>
          <w:b/>
          <w:sz w:val="24"/>
          <w:szCs w:val="24"/>
          <w:shd w:val="clear" w:color="auto" w:fill="FFFF00"/>
        </w:rPr>
      </w:pPr>
    </w:p>
    <w:p w14:paraId="17B7AD34" w14:textId="77777777" w:rsidR="00F76BC4" w:rsidRDefault="00F76BC4" w:rsidP="00F76BC4">
      <w:pPr>
        <w:autoSpaceDE w:val="0"/>
        <w:spacing w:after="0" w:line="240" w:lineRule="auto"/>
        <w:ind w:firstLine="480"/>
        <w:jc w:val="both"/>
        <w:rPr>
          <w:rFonts w:ascii="Times New Roman" w:hAnsi="Times New Roman"/>
          <w:b/>
          <w:sz w:val="24"/>
          <w:szCs w:val="24"/>
        </w:rPr>
      </w:pPr>
      <w:r>
        <w:rPr>
          <w:rFonts w:ascii="Times New Roman" w:hAnsi="Times New Roman"/>
          <w:b/>
          <w:sz w:val="24"/>
          <w:szCs w:val="24"/>
        </w:rPr>
        <w:t>2.2. Задачи подпрограммы.</w:t>
      </w:r>
    </w:p>
    <w:p w14:paraId="7C7C653A"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К задачам подпрограммы относятся:</w:t>
      </w:r>
    </w:p>
    <w:p w14:paraId="4B444AE5" w14:textId="77777777" w:rsidR="00F76BC4" w:rsidRDefault="00F76BC4" w:rsidP="00F76BC4">
      <w:pPr>
        <w:widowControl w:val="0"/>
        <w:shd w:val="clear" w:color="auto" w:fill="FFFFFF"/>
        <w:tabs>
          <w:tab w:val="left" w:pos="278"/>
        </w:tabs>
        <w:autoSpaceDE w:val="0"/>
        <w:spacing w:after="0" w:line="240" w:lineRule="auto"/>
        <w:ind w:firstLine="426"/>
        <w:jc w:val="both"/>
        <w:rPr>
          <w:rFonts w:ascii="Times New Roman" w:hAnsi="Times New Roman"/>
          <w:color w:val="000000"/>
          <w:spacing w:val="-5"/>
          <w:sz w:val="24"/>
          <w:szCs w:val="24"/>
        </w:rPr>
      </w:pPr>
      <w:r>
        <w:rPr>
          <w:rFonts w:ascii="Times New Roman" w:hAnsi="Times New Roman"/>
          <w:color w:val="000000"/>
          <w:spacing w:val="-4"/>
          <w:sz w:val="24"/>
          <w:szCs w:val="24"/>
        </w:rPr>
        <w:t>1.Обеспечение предоставления безопасных и ка</w:t>
      </w:r>
      <w:r>
        <w:rPr>
          <w:rFonts w:ascii="Times New Roman" w:hAnsi="Times New Roman"/>
          <w:color w:val="000000"/>
          <w:spacing w:val="-2"/>
          <w:sz w:val="24"/>
          <w:szCs w:val="24"/>
        </w:rPr>
        <w:t>чественных услуг в сфере оздоровления и отды</w:t>
      </w:r>
      <w:r>
        <w:rPr>
          <w:rFonts w:ascii="Times New Roman" w:hAnsi="Times New Roman"/>
          <w:color w:val="000000"/>
          <w:spacing w:val="-5"/>
          <w:sz w:val="24"/>
          <w:szCs w:val="24"/>
        </w:rPr>
        <w:t>ха детей;</w:t>
      </w:r>
    </w:p>
    <w:p w14:paraId="15FA1187" w14:textId="77777777" w:rsidR="00F76BC4" w:rsidRDefault="00F76BC4" w:rsidP="00F76BC4">
      <w:pPr>
        <w:widowControl w:val="0"/>
        <w:shd w:val="clear" w:color="auto" w:fill="FFFFFF"/>
        <w:tabs>
          <w:tab w:val="left" w:pos="278"/>
        </w:tabs>
        <w:autoSpaceDE w:val="0"/>
        <w:spacing w:after="0" w:line="240" w:lineRule="auto"/>
        <w:ind w:firstLine="426"/>
        <w:jc w:val="both"/>
        <w:rPr>
          <w:rFonts w:ascii="Times New Roman" w:hAnsi="Times New Roman"/>
          <w:color w:val="000000"/>
          <w:spacing w:val="-4"/>
          <w:sz w:val="24"/>
          <w:szCs w:val="24"/>
        </w:rPr>
      </w:pPr>
      <w:r>
        <w:rPr>
          <w:rFonts w:ascii="Times New Roman" w:hAnsi="Times New Roman"/>
          <w:color w:val="000000"/>
          <w:spacing w:val="-2"/>
          <w:sz w:val="24"/>
          <w:szCs w:val="24"/>
        </w:rPr>
        <w:t xml:space="preserve">2.Создание современной системы управления и </w:t>
      </w:r>
      <w:r>
        <w:rPr>
          <w:rFonts w:ascii="Times New Roman" w:hAnsi="Times New Roman"/>
          <w:color w:val="000000"/>
          <w:spacing w:val="-1"/>
          <w:sz w:val="24"/>
          <w:szCs w:val="24"/>
        </w:rPr>
        <w:t>научно-методической поддержки процессов оз</w:t>
      </w:r>
      <w:r>
        <w:rPr>
          <w:rFonts w:ascii="Times New Roman" w:hAnsi="Times New Roman"/>
          <w:color w:val="000000"/>
          <w:spacing w:val="-4"/>
          <w:sz w:val="24"/>
          <w:szCs w:val="24"/>
        </w:rPr>
        <w:t>доровления и отдыха детей;</w:t>
      </w:r>
    </w:p>
    <w:p w14:paraId="357F35D2" w14:textId="77777777" w:rsidR="00F76BC4" w:rsidRDefault="00F76BC4" w:rsidP="00F76BC4">
      <w:pPr>
        <w:widowControl w:val="0"/>
        <w:shd w:val="clear" w:color="auto" w:fill="FFFFFF"/>
        <w:tabs>
          <w:tab w:val="left" w:pos="278"/>
        </w:tabs>
        <w:autoSpaceDE w:val="0"/>
        <w:spacing w:after="0" w:line="240" w:lineRule="auto"/>
        <w:ind w:firstLine="426"/>
        <w:jc w:val="both"/>
        <w:rPr>
          <w:rFonts w:ascii="Times New Roman" w:hAnsi="Times New Roman"/>
          <w:color w:val="000000"/>
          <w:spacing w:val="-4"/>
          <w:sz w:val="24"/>
          <w:szCs w:val="24"/>
        </w:rPr>
      </w:pPr>
      <w:r>
        <w:rPr>
          <w:rFonts w:ascii="Times New Roman" w:hAnsi="Times New Roman"/>
          <w:color w:val="000000"/>
          <w:spacing w:val="-2"/>
          <w:sz w:val="24"/>
          <w:szCs w:val="24"/>
        </w:rPr>
        <w:t xml:space="preserve">3.Создание системы взаимодействия всех учреждений </w:t>
      </w:r>
      <w:r>
        <w:rPr>
          <w:rFonts w:ascii="Times New Roman" w:hAnsi="Times New Roman"/>
          <w:color w:val="000000"/>
          <w:sz w:val="24"/>
          <w:szCs w:val="24"/>
        </w:rPr>
        <w:t>в организации сферы оздоровления и от</w:t>
      </w:r>
      <w:r>
        <w:rPr>
          <w:rFonts w:ascii="Times New Roman" w:hAnsi="Times New Roman"/>
          <w:color w:val="000000"/>
          <w:spacing w:val="-4"/>
          <w:sz w:val="24"/>
          <w:szCs w:val="24"/>
        </w:rPr>
        <w:t>дыха детей;</w:t>
      </w:r>
    </w:p>
    <w:p w14:paraId="6C408198" w14:textId="77777777" w:rsidR="00F76BC4" w:rsidRDefault="00F76BC4" w:rsidP="00F76BC4">
      <w:pPr>
        <w:autoSpaceDE w:val="0"/>
        <w:spacing w:after="0" w:line="240" w:lineRule="auto"/>
        <w:ind w:firstLine="426"/>
        <w:jc w:val="both"/>
        <w:rPr>
          <w:rFonts w:ascii="Times New Roman" w:hAnsi="Times New Roman"/>
          <w:color w:val="000000"/>
          <w:spacing w:val="-4"/>
          <w:sz w:val="24"/>
          <w:szCs w:val="24"/>
        </w:rPr>
      </w:pPr>
      <w:r>
        <w:rPr>
          <w:rFonts w:ascii="Times New Roman" w:hAnsi="Times New Roman"/>
          <w:color w:val="000000"/>
          <w:spacing w:val="-3"/>
          <w:sz w:val="24"/>
          <w:szCs w:val="24"/>
        </w:rPr>
        <w:t xml:space="preserve">4.Содействие развитию различных учреждений, </w:t>
      </w:r>
      <w:r>
        <w:rPr>
          <w:rFonts w:ascii="Times New Roman" w:hAnsi="Times New Roman"/>
          <w:color w:val="000000"/>
          <w:spacing w:val="-4"/>
          <w:sz w:val="24"/>
          <w:szCs w:val="24"/>
        </w:rPr>
        <w:t>предоставляющих услуги в данной сфере.</w:t>
      </w:r>
    </w:p>
    <w:p w14:paraId="01B888ED" w14:textId="77777777" w:rsidR="00F76BC4" w:rsidRDefault="00F76BC4" w:rsidP="00F76BC4">
      <w:pPr>
        <w:autoSpaceDE w:val="0"/>
        <w:spacing w:after="0" w:line="240" w:lineRule="auto"/>
        <w:ind w:firstLine="290"/>
        <w:jc w:val="both"/>
        <w:rPr>
          <w:rFonts w:ascii="Times New Roman" w:hAnsi="Times New Roman"/>
          <w:sz w:val="24"/>
          <w:szCs w:val="24"/>
          <w:shd w:val="clear" w:color="auto" w:fill="FFFF00"/>
        </w:rPr>
      </w:pPr>
    </w:p>
    <w:p w14:paraId="1F69A45F" w14:textId="77777777" w:rsidR="00F76BC4" w:rsidRDefault="00F76BC4" w:rsidP="00F76BC4">
      <w:pPr>
        <w:spacing w:after="0" w:line="240" w:lineRule="auto"/>
        <w:ind w:firstLine="709"/>
        <w:rPr>
          <w:rFonts w:ascii="Times New Roman" w:hAnsi="Times New Roman"/>
          <w:b/>
          <w:bCs/>
          <w:color w:val="000000"/>
          <w:sz w:val="24"/>
          <w:szCs w:val="24"/>
        </w:rPr>
      </w:pPr>
      <w:r>
        <w:rPr>
          <w:rFonts w:ascii="Times New Roman" w:hAnsi="Times New Roman"/>
          <w:b/>
          <w:bCs/>
          <w:color w:val="000000"/>
          <w:sz w:val="24"/>
          <w:szCs w:val="24"/>
        </w:rPr>
        <w:t>2.3. Показатели (индикаторы) достижения целей решения задач.</w:t>
      </w:r>
    </w:p>
    <w:p w14:paraId="32D393CD"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результате</w:t>
      </w:r>
      <w:proofErr w:type="gramEnd"/>
      <w:r>
        <w:rPr>
          <w:rFonts w:ascii="Times New Roman" w:hAnsi="Times New Roman"/>
          <w:sz w:val="24"/>
          <w:szCs w:val="24"/>
        </w:rPr>
        <w:t xml:space="preserve"> реализации</w:t>
      </w:r>
      <w:r w:rsidR="00457851">
        <w:rPr>
          <w:rFonts w:ascii="Times New Roman" w:hAnsi="Times New Roman"/>
          <w:sz w:val="24"/>
          <w:szCs w:val="24"/>
        </w:rPr>
        <w:t xml:space="preserve"> мероприятий подпрограммы в 20</w:t>
      </w:r>
      <w:r w:rsidR="00EB4293">
        <w:rPr>
          <w:rFonts w:ascii="Times New Roman" w:hAnsi="Times New Roman"/>
          <w:sz w:val="24"/>
          <w:szCs w:val="24"/>
        </w:rPr>
        <w:t>30</w:t>
      </w:r>
      <w:r>
        <w:rPr>
          <w:rFonts w:ascii="Times New Roman" w:hAnsi="Times New Roman"/>
          <w:sz w:val="24"/>
          <w:szCs w:val="24"/>
        </w:rPr>
        <w:t xml:space="preserve"> году будут достигнуты следующие показатели.</w:t>
      </w:r>
    </w:p>
    <w:p w14:paraId="79D9EE4B" w14:textId="77777777" w:rsidR="00F76BC4" w:rsidRDefault="00F76BC4" w:rsidP="00F76BC4">
      <w:pPr>
        <w:pStyle w:val="af5"/>
        <w:shd w:val="clear" w:color="auto" w:fill="FFFFFF"/>
        <w:spacing w:after="0" w:line="240" w:lineRule="auto"/>
        <w:ind w:left="0" w:firstLine="480"/>
        <w:jc w:val="both"/>
        <w:rPr>
          <w:rFonts w:ascii="Times New Roman" w:hAnsi="Times New Roman"/>
          <w:color w:val="000000"/>
          <w:spacing w:val="-1"/>
          <w:sz w:val="24"/>
          <w:szCs w:val="24"/>
          <w:lang w:val="ru-RU"/>
        </w:rPr>
      </w:pPr>
      <w:r>
        <w:rPr>
          <w:rFonts w:ascii="Times New Roman" w:hAnsi="Times New Roman"/>
          <w:color w:val="000000"/>
          <w:spacing w:val="-1"/>
          <w:sz w:val="24"/>
          <w:szCs w:val="24"/>
          <w:lang w:val="ru-RU"/>
        </w:rPr>
        <w:t xml:space="preserve">1. Увеличение количества детей, охваченных организованным отдыхом и оздоровлением, в общем количестве детей школьного возраста до 15 лет. </w:t>
      </w:r>
    </w:p>
    <w:p w14:paraId="3897B6BF" w14:textId="77777777" w:rsidR="00F76BC4" w:rsidRDefault="00F76BC4" w:rsidP="00F76BC4">
      <w:pPr>
        <w:autoSpaceDE w:val="0"/>
        <w:spacing w:after="0" w:line="240" w:lineRule="auto"/>
        <w:ind w:firstLine="480"/>
        <w:jc w:val="both"/>
        <w:rPr>
          <w:rFonts w:ascii="Times New Roman" w:hAnsi="Times New Roman"/>
          <w:color w:val="000000"/>
          <w:spacing w:val="3"/>
          <w:sz w:val="24"/>
          <w:szCs w:val="24"/>
        </w:rPr>
      </w:pPr>
      <w:r>
        <w:rPr>
          <w:rFonts w:ascii="Times New Roman" w:hAnsi="Times New Roman"/>
          <w:color w:val="000000"/>
          <w:spacing w:val="-1"/>
          <w:sz w:val="24"/>
          <w:szCs w:val="24"/>
        </w:rPr>
        <w:t xml:space="preserve">2. </w:t>
      </w:r>
      <w:r>
        <w:rPr>
          <w:rFonts w:ascii="Times New Roman" w:hAnsi="Times New Roman"/>
          <w:color w:val="000000"/>
          <w:spacing w:val="-4"/>
          <w:sz w:val="24"/>
          <w:szCs w:val="24"/>
        </w:rPr>
        <w:t>Увеличение доли детей, находящих</w:t>
      </w:r>
      <w:r>
        <w:rPr>
          <w:rFonts w:ascii="Times New Roman" w:hAnsi="Times New Roman"/>
          <w:color w:val="000000"/>
          <w:spacing w:val="1"/>
          <w:sz w:val="24"/>
          <w:szCs w:val="24"/>
        </w:rPr>
        <w:t xml:space="preserve">ся в трудной жизненной ситуации, охваченных </w:t>
      </w:r>
      <w:r>
        <w:rPr>
          <w:rFonts w:ascii="Times New Roman" w:hAnsi="Times New Roman"/>
          <w:color w:val="000000"/>
          <w:spacing w:val="3"/>
          <w:sz w:val="24"/>
          <w:szCs w:val="24"/>
        </w:rPr>
        <w:t>организованным отдыхом и оздоровлением.</w:t>
      </w:r>
    </w:p>
    <w:p w14:paraId="2F4A8ED6" w14:textId="77777777" w:rsidR="00F76BC4" w:rsidRDefault="00F76BC4" w:rsidP="00F76BC4">
      <w:pPr>
        <w:autoSpaceDE w:val="0"/>
        <w:spacing w:after="0" w:line="240" w:lineRule="auto"/>
        <w:ind w:firstLine="480"/>
        <w:jc w:val="both"/>
        <w:rPr>
          <w:rFonts w:ascii="Times New Roman" w:hAnsi="Times New Roman"/>
          <w:sz w:val="24"/>
          <w:szCs w:val="24"/>
          <w:shd w:val="clear" w:color="auto" w:fill="FFFF00"/>
        </w:rPr>
      </w:pPr>
    </w:p>
    <w:p w14:paraId="5A566C3A" w14:textId="77777777" w:rsidR="00F76BC4" w:rsidRDefault="00F76BC4" w:rsidP="00F76BC4">
      <w:pPr>
        <w:autoSpaceDE w:val="0"/>
        <w:spacing w:after="0" w:line="240" w:lineRule="auto"/>
        <w:ind w:firstLine="480"/>
        <w:jc w:val="center"/>
        <w:rPr>
          <w:rFonts w:ascii="Times New Roman" w:hAnsi="Times New Roman"/>
          <w:b/>
          <w:sz w:val="24"/>
          <w:szCs w:val="24"/>
        </w:rPr>
      </w:pPr>
      <w:r>
        <w:rPr>
          <w:rFonts w:ascii="Times New Roman" w:hAnsi="Times New Roman"/>
          <w:b/>
          <w:sz w:val="24"/>
          <w:szCs w:val="24"/>
        </w:rPr>
        <w:t>2.4. Сроки и этапы реализации подпрограммы.</w:t>
      </w:r>
    </w:p>
    <w:p w14:paraId="4082C7A9"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Общий срок реализации подпрограммы рассчитан на период с 20</w:t>
      </w:r>
      <w:r w:rsidR="00457851">
        <w:rPr>
          <w:rFonts w:ascii="Times New Roman" w:hAnsi="Times New Roman"/>
          <w:sz w:val="24"/>
          <w:szCs w:val="24"/>
        </w:rPr>
        <w:t>2</w:t>
      </w:r>
      <w:r w:rsidR="00EA424C">
        <w:rPr>
          <w:rFonts w:ascii="Times New Roman" w:hAnsi="Times New Roman"/>
          <w:sz w:val="24"/>
          <w:szCs w:val="24"/>
        </w:rPr>
        <w:t>4</w:t>
      </w:r>
      <w:r>
        <w:rPr>
          <w:rFonts w:ascii="Times New Roman" w:hAnsi="Times New Roman"/>
          <w:sz w:val="24"/>
          <w:szCs w:val="24"/>
        </w:rPr>
        <w:t xml:space="preserve"> по 20</w:t>
      </w:r>
      <w:r w:rsidR="00EB4293">
        <w:rPr>
          <w:rFonts w:ascii="Times New Roman" w:hAnsi="Times New Roman"/>
          <w:sz w:val="24"/>
          <w:szCs w:val="24"/>
        </w:rPr>
        <w:t>30</w:t>
      </w:r>
      <w:r>
        <w:rPr>
          <w:rFonts w:ascii="Times New Roman" w:hAnsi="Times New Roman"/>
          <w:sz w:val="24"/>
          <w:szCs w:val="24"/>
        </w:rPr>
        <w:t xml:space="preserve"> год (в один этап).</w:t>
      </w:r>
    </w:p>
    <w:p w14:paraId="74326905" w14:textId="77777777" w:rsidR="00F76BC4" w:rsidRDefault="00F76BC4" w:rsidP="00F76BC4">
      <w:pPr>
        <w:autoSpaceDE w:val="0"/>
        <w:ind w:left="360" w:firstLine="480"/>
        <w:jc w:val="center"/>
        <w:rPr>
          <w:rFonts w:ascii="Times New Roman" w:hAnsi="Times New Roman"/>
          <w:b/>
          <w:sz w:val="24"/>
          <w:szCs w:val="24"/>
        </w:rPr>
      </w:pPr>
      <w:r>
        <w:rPr>
          <w:rFonts w:ascii="Times New Roman" w:hAnsi="Times New Roman"/>
          <w:b/>
          <w:sz w:val="24"/>
          <w:szCs w:val="24"/>
        </w:rPr>
        <w:t>3.Характеристика основных мероприятий подпрограммы.</w:t>
      </w:r>
    </w:p>
    <w:p w14:paraId="4CF3E1B9"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u w:val="single"/>
        </w:rPr>
        <w:t>Мероприятие 1.</w:t>
      </w:r>
      <w:r>
        <w:rPr>
          <w:rFonts w:ascii="Times New Roman" w:hAnsi="Times New Roman"/>
          <w:sz w:val="24"/>
          <w:szCs w:val="24"/>
        </w:rPr>
        <w:t xml:space="preserve"> Финансовое обеспечение мероприятий согласно Соглашению по передаче полномочий </w:t>
      </w:r>
    </w:p>
    <w:p w14:paraId="43274841"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 xml:space="preserve">Цель мероприятия - </w:t>
      </w:r>
      <w:r>
        <w:rPr>
          <w:rFonts w:ascii="Times New Roman" w:hAnsi="Times New Roman"/>
          <w:color w:val="000000"/>
          <w:spacing w:val="-1"/>
          <w:sz w:val="24"/>
          <w:szCs w:val="24"/>
        </w:rPr>
        <w:t xml:space="preserve">Обеспечение эффективного оздоровления, </w:t>
      </w:r>
      <w:r>
        <w:rPr>
          <w:rFonts w:ascii="Times New Roman" w:hAnsi="Times New Roman"/>
          <w:color w:val="000000"/>
          <w:spacing w:val="1"/>
          <w:sz w:val="24"/>
          <w:szCs w:val="24"/>
        </w:rPr>
        <w:t>отдыха и занятости, развития творческого, ин</w:t>
      </w:r>
      <w:r>
        <w:rPr>
          <w:rFonts w:ascii="Times New Roman" w:hAnsi="Times New Roman"/>
          <w:color w:val="000000"/>
          <w:spacing w:val="-2"/>
          <w:sz w:val="24"/>
          <w:szCs w:val="24"/>
        </w:rPr>
        <w:t>теллектуального потенциала и личностного раз</w:t>
      </w:r>
      <w:r>
        <w:rPr>
          <w:rFonts w:ascii="Times New Roman" w:hAnsi="Times New Roman"/>
          <w:color w:val="000000"/>
          <w:spacing w:val="-4"/>
          <w:sz w:val="24"/>
          <w:szCs w:val="24"/>
        </w:rPr>
        <w:t>вития детей и молодежи</w:t>
      </w:r>
      <w:r>
        <w:rPr>
          <w:rFonts w:ascii="Times New Roman" w:hAnsi="Times New Roman"/>
          <w:sz w:val="24"/>
          <w:szCs w:val="24"/>
        </w:rPr>
        <w:t xml:space="preserve"> </w:t>
      </w:r>
      <w:r w:rsidRPr="007A0639">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муниципального района Воронежской области.</w:t>
      </w:r>
    </w:p>
    <w:p w14:paraId="550BBB7B" w14:textId="77777777" w:rsidR="00F76BC4" w:rsidRDefault="00F76BC4" w:rsidP="00F76BC4">
      <w:pPr>
        <w:pStyle w:val="a3"/>
        <w:spacing w:line="240" w:lineRule="auto"/>
        <w:ind w:firstLine="480"/>
        <w:jc w:val="both"/>
        <w:rPr>
          <w:rFonts w:ascii="Times New Roman" w:hAnsi="Times New Roman"/>
          <w:b w:val="0"/>
          <w:i w:val="0"/>
          <w:sz w:val="24"/>
          <w:szCs w:val="24"/>
        </w:rPr>
      </w:pPr>
      <w:r>
        <w:rPr>
          <w:rFonts w:ascii="Times New Roman" w:hAnsi="Times New Roman"/>
          <w:b w:val="0"/>
          <w:i w:val="0"/>
          <w:sz w:val="24"/>
          <w:szCs w:val="24"/>
        </w:rPr>
        <w:t>Исполнители мероприятия</w:t>
      </w:r>
    </w:p>
    <w:p w14:paraId="3E243DAB" w14:textId="77777777" w:rsidR="00F76BC4" w:rsidRDefault="00F76BC4" w:rsidP="00F76BC4">
      <w:pPr>
        <w:pStyle w:val="a3"/>
        <w:spacing w:line="240" w:lineRule="auto"/>
        <w:ind w:left="786"/>
        <w:jc w:val="both"/>
        <w:rPr>
          <w:rFonts w:ascii="Times New Roman" w:hAnsi="Times New Roman"/>
          <w:b w:val="0"/>
          <w:bCs w:val="0"/>
          <w:i w:val="0"/>
          <w:iCs w:val="0"/>
          <w:sz w:val="24"/>
          <w:szCs w:val="24"/>
        </w:rPr>
      </w:pPr>
      <w:r>
        <w:rPr>
          <w:rFonts w:ascii="Times New Roman" w:hAnsi="Times New Roman"/>
          <w:b w:val="0"/>
          <w:bCs w:val="0"/>
          <w:i w:val="0"/>
          <w:iCs w:val="0"/>
          <w:sz w:val="24"/>
          <w:szCs w:val="24"/>
        </w:rPr>
        <w:t xml:space="preserve">Администрация </w:t>
      </w:r>
      <w:r w:rsidRPr="007A0639">
        <w:rPr>
          <w:rFonts w:ascii="Times New Roman" w:hAnsi="Times New Roman"/>
          <w:b w:val="0"/>
          <w:bCs w:val="0"/>
          <w:i w:val="0"/>
          <w:iCs w:val="0"/>
          <w:sz w:val="24"/>
          <w:szCs w:val="24"/>
        </w:rPr>
        <w:t>Кутковского</w:t>
      </w:r>
      <w:r>
        <w:rPr>
          <w:rFonts w:ascii="Times New Roman" w:hAnsi="Times New Roman"/>
          <w:b w:val="0"/>
          <w:bCs w:val="0"/>
          <w:i w:val="0"/>
          <w:iCs w:val="0"/>
          <w:sz w:val="24"/>
          <w:szCs w:val="24"/>
        </w:rPr>
        <w:t xml:space="preserve"> сельского поселения Грибановского муниципального района Воронежской области</w:t>
      </w:r>
    </w:p>
    <w:p w14:paraId="0F5E96C0" w14:textId="77777777" w:rsidR="00F76BC4" w:rsidRDefault="00F76BC4" w:rsidP="00F76BC4">
      <w:pPr>
        <w:autoSpaceDE w:val="0"/>
        <w:spacing w:after="0" w:line="240" w:lineRule="auto"/>
        <w:jc w:val="both"/>
        <w:rPr>
          <w:rFonts w:ascii="Times New Roman" w:hAnsi="Times New Roman"/>
          <w:sz w:val="24"/>
          <w:szCs w:val="24"/>
          <w:shd w:val="clear" w:color="auto" w:fill="FFFF00"/>
        </w:rPr>
      </w:pPr>
    </w:p>
    <w:p w14:paraId="3AC9FE1F" w14:textId="77777777" w:rsidR="00F76BC4" w:rsidRDefault="00F76BC4" w:rsidP="00F76BC4">
      <w:pPr>
        <w:widowControl w:val="0"/>
        <w:autoSpaceDE w:val="0"/>
        <w:spacing w:after="0" w:line="240" w:lineRule="auto"/>
        <w:ind w:left="360"/>
        <w:jc w:val="center"/>
        <w:rPr>
          <w:rFonts w:ascii="Times New Roman" w:hAnsi="Times New Roman"/>
          <w:b/>
          <w:sz w:val="24"/>
          <w:szCs w:val="24"/>
        </w:rPr>
      </w:pPr>
      <w:r>
        <w:rPr>
          <w:rFonts w:ascii="Times New Roman" w:hAnsi="Times New Roman"/>
          <w:b/>
          <w:sz w:val="24"/>
          <w:szCs w:val="24"/>
        </w:rPr>
        <w:t>4.Основные меры муниципального и правового регулирования подпрограммы</w:t>
      </w:r>
    </w:p>
    <w:p w14:paraId="7226B1D7" w14:textId="77777777" w:rsidR="00F76BC4" w:rsidRDefault="00F76BC4" w:rsidP="00F76BC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Развитие мер муниципального и правового регулирования </w:t>
      </w:r>
      <w:proofErr w:type="spellStart"/>
      <w:r>
        <w:rPr>
          <w:rFonts w:ascii="Times New Roman" w:hAnsi="Times New Roman"/>
          <w:color w:val="000000"/>
          <w:sz w:val="24"/>
          <w:szCs w:val="24"/>
        </w:rPr>
        <w:t>подпрограмы</w:t>
      </w:r>
      <w:proofErr w:type="spellEnd"/>
      <w:r>
        <w:rPr>
          <w:rFonts w:ascii="Times New Roman" w:hAnsi="Times New Roman"/>
          <w:color w:val="000000"/>
          <w:sz w:val="24"/>
          <w:szCs w:val="24"/>
        </w:rPr>
        <w:t xml:space="preserve">  будет обеспечиваться  посредством  проведения следующих мероприятий:</w:t>
      </w:r>
    </w:p>
    <w:p w14:paraId="5181895A" w14:textId="77777777" w:rsidR="00F76BC4" w:rsidRDefault="00F76BC4" w:rsidP="00F76BC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  анализ  действующих нормативных правовых актов социального характера </w:t>
      </w:r>
      <w:r w:rsidRPr="007A0639">
        <w:rPr>
          <w:rFonts w:ascii="Times New Roman" w:hAnsi="Times New Roman"/>
          <w:color w:val="000000"/>
          <w:sz w:val="24"/>
          <w:szCs w:val="24"/>
        </w:rPr>
        <w:t>Кутковского</w:t>
      </w:r>
      <w:r>
        <w:rPr>
          <w:rFonts w:ascii="Times New Roman" w:hAnsi="Times New Roman"/>
          <w:color w:val="000000"/>
          <w:sz w:val="24"/>
          <w:szCs w:val="24"/>
        </w:rPr>
        <w:t xml:space="preserve"> сельского поселения;</w:t>
      </w:r>
    </w:p>
    <w:p w14:paraId="717F3276" w14:textId="77777777" w:rsidR="00F76BC4" w:rsidRDefault="00F76BC4" w:rsidP="00F76BC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w:t>
      </w:r>
      <w:r w:rsidRPr="007A0639">
        <w:rPr>
          <w:rFonts w:ascii="Times New Roman" w:hAnsi="Times New Roman"/>
          <w:color w:val="000000"/>
          <w:sz w:val="24"/>
          <w:szCs w:val="24"/>
        </w:rPr>
        <w:t>Кутковского</w:t>
      </w:r>
      <w:r>
        <w:rPr>
          <w:rFonts w:ascii="Times New Roman" w:hAnsi="Times New Roman"/>
          <w:color w:val="000000"/>
          <w:sz w:val="24"/>
          <w:szCs w:val="24"/>
        </w:rPr>
        <w:t xml:space="preserve"> сельского поселения Грибановского муниципального района в случае изменений федерального законодательства;</w:t>
      </w:r>
    </w:p>
    <w:p w14:paraId="37BFC0DE" w14:textId="77777777" w:rsidR="00F76BC4" w:rsidRDefault="00F76BC4" w:rsidP="00F76BC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14:paraId="5256E2FB" w14:textId="77777777" w:rsidR="00F76BC4" w:rsidRDefault="00F76BC4" w:rsidP="00F76BC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обеспечение целевого расходования средств. </w:t>
      </w:r>
    </w:p>
    <w:p w14:paraId="6A4EAB52" w14:textId="77777777" w:rsidR="00F76BC4" w:rsidRDefault="00F76BC4" w:rsidP="00F76BC4">
      <w:pPr>
        <w:widowControl w:val="0"/>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Реализация мероприятий подпрограммы регламентируется федеральным, областным </w:t>
      </w:r>
      <w:r>
        <w:rPr>
          <w:rFonts w:ascii="Times New Roman" w:hAnsi="Times New Roman"/>
          <w:sz w:val="24"/>
          <w:szCs w:val="24"/>
        </w:rPr>
        <w:lastRenderedPageBreak/>
        <w:t>и муниципальным законодательством.</w:t>
      </w:r>
    </w:p>
    <w:p w14:paraId="670F5775" w14:textId="77777777" w:rsidR="00F76BC4" w:rsidRDefault="00F76BC4" w:rsidP="00F76BC4">
      <w:pPr>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На момент принятия муниципальной программы дополнительных мер правового регулирования на территории </w:t>
      </w:r>
      <w:r w:rsidRPr="007A0639">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муниципального района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  документов определяющих  порядок предоставления субсидий местным бюджетам на софинансирование мероприятий муниципальных программ по мероприятиям по созданию условий для организации отдыха и оздоровления  детей и молодежи.</w:t>
      </w:r>
    </w:p>
    <w:p w14:paraId="529B0835" w14:textId="77777777" w:rsidR="00F76BC4" w:rsidRDefault="00F76BC4" w:rsidP="00F76BC4">
      <w:pPr>
        <w:autoSpaceDE w:val="0"/>
        <w:spacing w:after="0" w:line="240" w:lineRule="auto"/>
        <w:jc w:val="center"/>
        <w:rPr>
          <w:rFonts w:ascii="Times New Roman" w:hAnsi="Times New Roman"/>
          <w:sz w:val="24"/>
          <w:szCs w:val="24"/>
          <w:shd w:val="clear" w:color="auto" w:fill="FFFF00"/>
        </w:rPr>
      </w:pPr>
    </w:p>
    <w:p w14:paraId="2096B7E4" w14:textId="77777777" w:rsidR="00F76BC4" w:rsidRDefault="00F76BC4" w:rsidP="00F76BC4">
      <w:pPr>
        <w:autoSpaceDE w:val="0"/>
        <w:spacing w:after="0" w:line="240" w:lineRule="auto"/>
        <w:jc w:val="center"/>
        <w:rPr>
          <w:rFonts w:ascii="Times New Roman" w:hAnsi="Times New Roman"/>
          <w:b/>
          <w:sz w:val="24"/>
          <w:szCs w:val="24"/>
        </w:rPr>
      </w:pPr>
      <w:r>
        <w:rPr>
          <w:rFonts w:ascii="Times New Roman" w:hAnsi="Times New Roman"/>
          <w:b/>
          <w:sz w:val="24"/>
          <w:szCs w:val="24"/>
        </w:rPr>
        <w:t>5. Финансовое обеспечение  подпрограммы</w:t>
      </w:r>
    </w:p>
    <w:p w14:paraId="5119691D" w14:textId="77777777" w:rsidR="00F76BC4" w:rsidRDefault="00F76BC4" w:rsidP="00F76BC4">
      <w:pPr>
        <w:autoSpaceDE w:val="0"/>
        <w:spacing w:after="0" w:line="240" w:lineRule="auto"/>
        <w:jc w:val="center"/>
        <w:rPr>
          <w:rFonts w:ascii="Times New Roman" w:hAnsi="Times New Roman"/>
          <w:b/>
          <w:sz w:val="24"/>
          <w:szCs w:val="24"/>
        </w:rPr>
      </w:pPr>
    </w:p>
    <w:p w14:paraId="56E25BB8" w14:textId="7F695C3C" w:rsidR="00F76BC4" w:rsidRPr="00451FB3"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муниципальной  программы, составит   </w:t>
      </w:r>
      <w:r w:rsidR="00451FB3" w:rsidRPr="00451FB3">
        <w:rPr>
          <w:rFonts w:ascii="Times New Roman" w:hAnsi="Times New Roman"/>
          <w:sz w:val="24"/>
          <w:szCs w:val="24"/>
        </w:rPr>
        <w:t>3,3</w:t>
      </w:r>
      <w:r w:rsidRPr="00451FB3">
        <w:rPr>
          <w:rFonts w:ascii="Times New Roman" w:hAnsi="Times New Roman"/>
          <w:sz w:val="24"/>
          <w:szCs w:val="24"/>
        </w:rPr>
        <w:t>тыс. рублей, в том числе:</w:t>
      </w:r>
    </w:p>
    <w:p w14:paraId="44E5880C" w14:textId="1F0AADC3" w:rsidR="00F76BC4" w:rsidRPr="00451FB3" w:rsidRDefault="00457851" w:rsidP="00F76BC4">
      <w:pPr>
        <w:autoSpaceDE w:val="0"/>
        <w:spacing w:after="0" w:line="240" w:lineRule="auto"/>
        <w:jc w:val="both"/>
        <w:rPr>
          <w:rFonts w:ascii="Times New Roman" w:hAnsi="Times New Roman"/>
          <w:sz w:val="24"/>
          <w:szCs w:val="24"/>
        </w:rPr>
      </w:pPr>
      <w:r w:rsidRPr="00451FB3">
        <w:rPr>
          <w:rFonts w:ascii="Times New Roman" w:hAnsi="Times New Roman"/>
          <w:sz w:val="24"/>
          <w:szCs w:val="24"/>
        </w:rPr>
        <w:t>202</w:t>
      </w:r>
      <w:r w:rsidR="00EA424C" w:rsidRPr="00451FB3">
        <w:rPr>
          <w:rFonts w:ascii="Times New Roman" w:hAnsi="Times New Roman"/>
          <w:sz w:val="24"/>
          <w:szCs w:val="24"/>
        </w:rPr>
        <w:t>4</w:t>
      </w:r>
      <w:r w:rsidR="00F76BC4" w:rsidRPr="00451FB3">
        <w:rPr>
          <w:rFonts w:ascii="Times New Roman" w:hAnsi="Times New Roman"/>
          <w:sz w:val="24"/>
          <w:szCs w:val="24"/>
        </w:rPr>
        <w:t xml:space="preserve"> г. – </w:t>
      </w:r>
      <w:r w:rsidR="00451FB3" w:rsidRPr="00451FB3">
        <w:rPr>
          <w:rFonts w:ascii="Times New Roman" w:hAnsi="Times New Roman"/>
          <w:color w:val="000000"/>
          <w:sz w:val="24"/>
          <w:szCs w:val="24"/>
        </w:rPr>
        <w:t>3,3</w:t>
      </w:r>
      <w:r w:rsidR="00F76BC4" w:rsidRPr="00451FB3">
        <w:rPr>
          <w:rFonts w:ascii="Times New Roman" w:hAnsi="Times New Roman"/>
          <w:sz w:val="24"/>
          <w:szCs w:val="24"/>
        </w:rPr>
        <w:t xml:space="preserve"> тыс. руб.;</w:t>
      </w:r>
    </w:p>
    <w:p w14:paraId="34A104E9" w14:textId="77777777" w:rsidR="00F76BC4" w:rsidRPr="00451FB3" w:rsidRDefault="00457851" w:rsidP="00F76BC4">
      <w:pPr>
        <w:autoSpaceDE w:val="0"/>
        <w:spacing w:after="0" w:line="240" w:lineRule="auto"/>
        <w:jc w:val="both"/>
        <w:rPr>
          <w:rFonts w:ascii="Times New Roman" w:hAnsi="Times New Roman"/>
          <w:sz w:val="24"/>
          <w:szCs w:val="24"/>
        </w:rPr>
      </w:pPr>
      <w:r w:rsidRPr="00451FB3">
        <w:rPr>
          <w:rFonts w:ascii="Times New Roman" w:hAnsi="Times New Roman"/>
          <w:sz w:val="24"/>
          <w:szCs w:val="24"/>
        </w:rPr>
        <w:t>202</w:t>
      </w:r>
      <w:r w:rsidR="00EA424C" w:rsidRPr="00451FB3">
        <w:rPr>
          <w:rFonts w:ascii="Times New Roman" w:hAnsi="Times New Roman"/>
          <w:sz w:val="24"/>
          <w:szCs w:val="24"/>
        </w:rPr>
        <w:t>5</w:t>
      </w:r>
      <w:r w:rsidR="00F76BC4" w:rsidRPr="00451FB3">
        <w:rPr>
          <w:rFonts w:ascii="Times New Roman" w:hAnsi="Times New Roman"/>
          <w:sz w:val="24"/>
          <w:szCs w:val="24"/>
        </w:rPr>
        <w:t xml:space="preserve"> г. – </w:t>
      </w:r>
      <w:r w:rsidR="00677AD0" w:rsidRPr="00451FB3">
        <w:rPr>
          <w:rFonts w:ascii="Times New Roman" w:hAnsi="Times New Roman"/>
          <w:color w:val="000000"/>
          <w:sz w:val="24"/>
          <w:szCs w:val="24"/>
        </w:rPr>
        <w:t>0,0</w:t>
      </w:r>
      <w:r w:rsidR="00F76BC4" w:rsidRPr="00451FB3">
        <w:rPr>
          <w:rFonts w:ascii="Times New Roman" w:hAnsi="Times New Roman"/>
          <w:sz w:val="24"/>
          <w:szCs w:val="24"/>
        </w:rPr>
        <w:t xml:space="preserve"> тыс. руб.;</w:t>
      </w:r>
    </w:p>
    <w:p w14:paraId="20461C3D" w14:textId="77777777" w:rsidR="00F76BC4" w:rsidRDefault="00457851" w:rsidP="00F76BC4">
      <w:pPr>
        <w:autoSpaceDE w:val="0"/>
        <w:spacing w:after="0" w:line="240" w:lineRule="auto"/>
        <w:jc w:val="both"/>
        <w:rPr>
          <w:rFonts w:ascii="Times New Roman" w:hAnsi="Times New Roman"/>
          <w:sz w:val="24"/>
          <w:szCs w:val="24"/>
        </w:rPr>
      </w:pPr>
      <w:r w:rsidRPr="00451FB3">
        <w:rPr>
          <w:rFonts w:ascii="Times New Roman" w:hAnsi="Times New Roman"/>
          <w:sz w:val="24"/>
          <w:szCs w:val="24"/>
        </w:rPr>
        <w:t>202</w:t>
      </w:r>
      <w:r w:rsidR="00EA424C" w:rsidRPr="00451FB3">
        <w:rPr>
          <w:rFonts w:ascii="Times New Roman" w:hAnsi="Times New Roman"/>
          <w:sz w:val="24"/>
          <w:szCs w:val="24"/>
        </w:rPr>
        <w:t>6</w:t>
      </w:r>
      <w:r w:rsidR="00F76BC4" w:rsidRPr="00451FB3">
        <w:rPr>
          <w:rFonts w:ascii="Times New Roman" w:hAnsi="Times New Roman"/>
          <w:sz w:val="24"/>
          <w:szCs w:val="24"/>
        </w:rPr>
        <w:t xml:space="preserve"> г. – </w:t>
      </w:r>
      <w:r w:rsidR="00677AD0" w:rsidRPr="00451FB3">
        <w:rPr>
          <w:rFonts w:ascii="Times New Roman" w:hAnsi="Times New Roman"/>
          <w:color w:val="000000"/>
          <w:sz w:val="24"/>
          <w:szCs w:val="24"/>
        </w:rPr>
        <w:t>0,0</w:t>
      </w:r>
      <w:r w:rsidR="00F76BC4" w:rsidRPr="00451FB3">
        <w:rPr>
          <w:rFonts w:ascii="Times New Roman" w:hAnsi="Times New Roman"/>
          <w:sz w:val="24"/>
          <w:szCs w:val="24"/>
        </w:rPr>
        <w:t xml:space="preserve"> тыс. руб.;</w:t>
      </w:r>
    </w:p>
    <w:p w14:paraId="3CB60F7A" w14:textId="77777777" w:rsidR="00F76BC4" w:rsidRDefault="00457851" w:rsidP="00F76BC4">
      <w:pPr>
        <w:autoSpaceDE w:val="0"/>
        <w:spacing w:after="0" w:line="240" w:lineRule="auto"/>
        <w:jc w:val="both"/>
        <w:rPr>
          <w:rFonts w:ascii="Times New Roman" w:hAnsi="Times New Roman"/>
          <w:sz w:val="24"/>
          <w:szCs w:val="24"/>
        </w:rPr>
      </w:pPr>
      <w:r>
        <w:rPr>
          <w:rFonts w:ascii="Times New Roman" w:hAnsi="Times New Roman"/>
          <w:sz w:val="24"/>
          <w:szCs w:val="24"/>
        </w:rPr>
        <w:t>202</w:t>
      </w:r>
      <w:r w:rsidR="00EA424C">
        <w:rPr>
          <w:rFonts w:ascii="Times New Roman" w:hAnsi="Times New Roman"/>
          <w:sz w:val="24"/>
          <w:szCs w:val="24"/>
        </w:rPr>
        <w:t>7</w:t>
      </w:r>
      <w:r w:rsidR="00F76BC4">
        <w:rPr>
          <w:rFonts w:ascii="Times New Roman" w:hAnsi="Times New Roman"/>
          <w:sz w:val="24"/>
          <w:szCs w:val="24"/>
        </w:rPr>
        <w:t xml:space="preserve"> г. – </w:t>
      </w:r>
      <w:r w:rsidR="00677AD0">
        <w:rPr>
          <w:rFonts w:ascii="Times New Roman" w:hAnsi="Times New Roman"/>
          <w:color w:val="000000"/>
          <w:sz w:val="24"/>
          <w:szCs w:val="24"/>
        </w:rPr>
        <w:t>0,0</w:t>
      </w:r>
      <w:r w:rsidR="00F76BC4">
        <w:rPr>
          <w:rFonts w:ascii="Times New Roman" w:hAnsi="Times New Roman"/>
          <w:sz w:val="24"/>
          <w:szCs w:val="24"/>
        </w:rPr>
        <w:t xml:space="preserve"> тыс. руб.;</w:t>
      </w:r>
    </w:p>
    <w:p w14:paraId="2F7C8174" w14:textId="77777777" w:rsidR="00F76BC4" w:rsidRDefault="00457851" w:rsidP="00F76BC4">
      <w:pPr>
        <w:snapToGrid w:val="0"/>
        <w:spacing w:after="0" w:line="240" w:lineRule="auto"/>
        <w:jc w:val="both"/>
        <w:rPr>
          <w:rFonts w:ascii="Times New Roman" w:hAnsi="Times New Roman"/>
          <w:sz w:val="24"/>
          <w:szCs w:val="24"/>
        </w:rPr>
      </w:pPr>
      <w:r>
        <w:rPr>
          <w:rFonts w:ascii="Times New Roman" w:hAnsi="Times New Roman"/>
          <w:sz w:val="24"/>
          <w:szCs w:val="24"/>
        </w:rPr>
        <w:t>202</w:t>
      </w:r>
      <w:r w:rsidR="00EA424C">
        <w:rPr>
          <w:rFonts w:ascii="Times New Roman" w:hAnsi="Times New Roman"/>
          <w:sz w:val="24"/>
          <w:szCs w:val="24"/>
        </w:rPr>
        <w:t>8</w:t>
      </w:r>
      <w:r w:rsidR="00F76BC4">
        <w:rPr>
          <w:rFonts w:ascii="Times New Roman" w:hAnsi="Times New Roman"/>
          <w:sz w:val="24"/>
          <w:szCs w:val="24"/>
        </w:rPr>
        <w:t xml:space="preserve"> г. – </w:t>
      </w:r>
      <w:r w:rsidR="00677AD0">
        <w:rPr>
          <w:rFonts w:ascii="Times New Roman" w:hAnsi="Times New Roman"/>
          <w:color w:val="000000"/>
          <w:sz w:val="24"/>
          <w:szCs w:val="24"/>
        </w:rPr>
        <w:t>0,0</w:t>
      </w:r>
      <w:r w:rsidR="00F76BC4">
        <w:rPr>
          <w:rFonts w:ascii="Times New Roman" w:hAnsi="Times New Roman"/>
          <w:sz w:val="24"/>
          <w:szCs w:val="24"/>
        </w:rPr>
        <w:t xml:space="preserve"> тыс. руб.;</w:t>
      </w:r>
    </w:p>
    <w:p w14:paraId="567F1994" w14:textId="77777777" w:rsidR="00F76BC4" w:rsidRDefault="00457851" w:rsidP="00F76BC4">
      <w:pPr>
        <w:autoSpaceDE w:val="0"/>
        <w:spacing w:after="0" w:line="240" w:lineRule="auto"/>
        <w:jc w:val="both"/>
        <w:rPr>
          <w:rFonts w:ascii="Times New Roman" w:hAnsi="Times New Roman"/>
          <w:sz w:val="24"/>
          <w:szCs w:val="24"/>
        </w:rPr>
      </w:pPr>
      <w:r>
        <w:rPr>
          <w:rFonts w:ascii="Times New Roman" w:hAnsi="Times New Roman"/>
          <w:sz w:val="24"/>
          <w:szCs w:val="24"/>
        </w:rPr>
        <w:t>202</w:t>
      </w:r>
      <w:r w:rsidR="00EA424C">
        <w:rPr>
          <w:rFonts w:ascii="Times New Roman" w:hAnsi="Times New Roman"/>
          <w:sz w:val="24"/>
          <w:szCs w:val="24"/>
        </w:rPr>
        <w:t>9</w:t>
      </w:r>
      <w:r w:rsidR="00F76BC4">
        <w:rPr>
          <w:rFonts w:ascii="Times New Roman" w:hAnsi="Times New Roman"/>
          <w:sz w:val="24"/>
          <w:szCs w:val="24"/>
        </w:rPr>
        <w:t xml:space="preserve"> г. – </w:t>
      </w:r>
      <w:r w:rsidR="004A4406">
        <w:rPr>
          <w:rFonts w:ascii="Times New Roman" w:hAnsi="Times New Roman"/>
          <w:color w:val="000000"/>
          <w:sz w:val="24"/>
          <w:szCs w:val="24"/>
        </w:rPr>
        <w:t>0,0</w:t>
      </w:r>
      <w:r w:rsidR="00F76BC4">
        <w:rPr>
          <w:rFonts w:ascii="Times New Roman" w:hAnsi="Times New Roman"/>
          <w:sz w:val="24"/>
          <w:szCs w:val="24"/>
        </w:rPr>
        <w:t xml:space="preserve"> тыс. руб.;</w:t>
      </w:r>
    </w:p>
    <w:p w14:paraId="650525D2" w14:textId="77777777" w:rsidR="00F76BC4" w:rsidRDefault="00EB4293" w:rsidP="00F76BC4">
      <w:pPr>
        <w:autoSpaceDE w:val="0"/>
        <w:spacing w:after="0" w:line="240" w:lineRule="auto"/>
        <w:jc w:val="both"/>
        <w:rPr>
          <w:rFonts w:ascii="Times New Roman" w:hAnsi="Times New Roman"/>
          <w:sz w:val="24"/>
          <w:szCs w:val="24"/>
        </w:rPr>
      </w:pPr>
      <w:r>
        <w:rPr>
          <w:rFonts w:ascii="Times New Roman" w:hAnsi="Times New Roman"/>
          <w:sz w:val="24"/>
          <w:szCs w:val="24"/>
        </w:rPr>
        <w:t xml:space="preserve">2030 г. – </w:t>
      </w:r>
      <w:r>
        <w:rPr>
          <w:rFonts w:ascii="Times New Roman" w:hAnsi="Times New Roman"/>
          <w:color w:val="000000"/>
          <w:sz w:val="24"/>
          <w:szCs w:val="24"/>
        </w:rPr>
        <w:t>0,0</w:t>
      </w:r>
      <w:r>
        <w:rPr>
          <w:rFonts w:ascii="Times New Roman" w:hAnsi="Times New Roman"/>
          <w:sz w:val="24"/>
          <w:szCs w:val="24"/>
        </w:rPr>
        <w:t xml:space="preserve"> тыс. руб.</w:t>
      </w:r>
    </w:p>
    <w:p w14:paraId="1188C814" w14:textId="77777777" w:rsidR="00F76BC4" w:rsidRDefault="00F76BC4" w:rsidP="00F76BC4">
      <w:pPr>
        <w:autoSpaceDE w:val="0"/>
        <w:spacing w:after="0" w:line="240" w:lineRule="auto"/>
        <w:ind w:firstLine="540"/>
        <w:jc w:val="both"/>
        <w:rPr>
          <w:rFonts w:ascii="Times New Roman" w:hAnsi="Times New Roman"/>
          <w:sz w:val="24"/>
          <w:szCs w:val="24"/>
          <w:shd w:val="clear" w:color="auto" w:fill="FFFF00"/>
        </w:rPr>
      </w:pPr>
    </w:p>
    <w:p w14:paraId="47705220" w14:textId="77777777" w:rsidR="00F76BC4" w:rsidRDefault="00F76BC4" w:rsidP="00F76BC4">
      <w:pPr>
        <w:autoSpaceDE w:val="0"/>
        <w:spacing w:after="0" w:line="240" w:lineRule="auto"/>
        <w:ind w:left="360"/>
        <w:jc w:val="center"/>
        <w:rPr>
          <w:rFonts w:ascii="Times New Roman" w:hAnsi="Times New Roman"/>
          <w:b/>
          <w:sz w:val="24"/>
          <w:szCs w:val="24"/>
        </w:rPr>
      </w:pPr>
      <w:r>
        <w:rPr>
          <w:rFonts w:ascii="Times New Roman" w:hAnsi="Times New Roman"/>
          <w:b/>
          <w:sz w:val="24"/>
          <w:szCs w:val="24"/>
        </w:rPr>
        <w:t>6. Объемы и источники финансирования подпрограммы муниципальной программы</w:t>
      </w:r>
    </w:p>
    <w:tbl>
      <w:tblPr>
        <w:tblW w:w="0" w:type="auto"/>
        <w:tblInd w:w="78" w:type="dxa"/>
        <w:tblLayout w:type="fixed"/>
        <w:tblLook w:val="0000" w:firstRow="0" w:lastRow="0" w:firstColumn="0" w:lastColumn="0" w:noHBand="0" w:noVBand="0"/>
      </w:tblPr>
      <w:tblGrid>
        <w:gridCol w:w="578"/>
        <w:gridCol w:w="1986"/>
        <w:gridCol w:w="1293"/>
        <w:gridCol w:w="769"/>
        <w:gridCol w:w="769"/>
        <w:gridCol w:w="769"/>
        <w:gridCol w:w="769"/>
        <w:gridCol w:w="769"/>
        <w:gridCol w:w="769"/>
        <w:gridCol w:w="799"/>
      </w:tblGrid>
      <w:tr w:rsidR="00F76BC4" w:rsidRPr="00F1244F" w14:paraId="385BE37A" w14:textId="77777777" w:rsidTr="0015487D">
        <w:trPr>
          <w:cantSplit/>
          <w:trHeight w:val="691"/>
        </w:trPr>
        <w:tc>
          <w:tcPr>
            <w:tcW w:w="578" w:type="dxa"/>
            <w:tcBorders>
              <w:top w:val="single" w:sz="4" w:space="0" w:color="000000"/>
              <w:left w:val="single" w:sz="4" w:space="0" w:color="000000"/>
              <w:bottom w:val="single" w:sz="4" w:space="0" w:color="000000"/>
            </w:tcBorders>
            <w:shd w:val="clear" w:color="auto" w:fill="auto"/>
          </w:tcPr>
          <w:p w14:paraId="3B0B6B92" w14:textId="77777777" w:rsidR="00F76BC4" w:rsidRPr="00F1244F" w:rsidRDefault="00F76BC4" w:rsidP="0015487D">
            <w:pPr>
              <w:snapToGrid w:val="0"/>
              <w:rPr>
                <w:rFonts w:ascii="Times New Roman" w:hAnsi="Times New Roman"/>
                <w:sz w:val="24"/>
                <w:szCs w:val="24"/>
              </w:rPr>
            </w:pPr>
            <w:r w:rsidRPr="00F1244F">
              <w:rPr>
                <w:rFonts w:ascii="Times New Roman" w:hAnsi="Times New Roman"/>
                <w:sz w:val="24"/>
                <w:szCs w:val="24"/>
              </w:rPr>
              <w:t xml:space="preserve">N  </w:t>
            </w:r>
            <w:proofErr w:type="gramStart"/>
            <w:r w:rsidRPr="00F1244F">
              <w:rPr>
                <w:rFonts w:ascii="Times New Roman" w:hAnsi="Times New Roman"/>
                <w:sz w:val="24"/>
                <w:szCs w:val="24"/>
              </w:rPr>
              <w:t>п</w:t>
            </w:r>
            <w:proofErr w:type="gramEnd"/>
            <w:r w:rsidRPr="00F1244F">
              <w:rPr>
                <w:rFonts w:ascii="Times New Roman" w:hAnsi="Times New Roman"/>
                <w:sz w:val="24"/>
                <w:szCs w:val="24"/>
              </w:rPr>
              <w:t xml:space="preserve">/п </w:t>
            </w:r>
          </w:p>
        </w:tc>
        <w:tc>
          <w:tcPr>
            <w:tcW w:w="1986" w:type="dxa"/>
            <w:tcBorders>
              <w:top w:val="single" w:sz="4" w:space="0" w:color="000000"/>
              <w:left w:val="single" w:sz="4" w:space="0" w:color="000000"/>
              <w:bottom w:val="single" w:sz="4" w:space="0" w:color="000000"/>
            </w:tcBorders>
            <w:shd w:val="clear" w:color="auto" w:fill="auto"/>
          </w:tcPr>
          <w:p w14:paraId="402A80A1" w14:textId="77777777" w:rsidR="00F76BC4" w:rsidRPr="00F1244F" w:rsidRDefault="00F76BC4" w:rsidP="0015487D">
            <w:pPr>
              <w:snapToGrid w:val="0"/>
              <w:rPr>
                <w:rFonts w:ascii="Times New Roman" w:hAnsi="Times New Roman"/>
                <w:sz w:val="24"/>
                <w:szCs w:val="24"/>
              </w:rPr>
            </w:pPr>
            <w:r w:rsidRPr="00F1244F">
              <w:rPr>
                <w:rFonts w:ascii="Times New Roman" w:hAnsi="Times New Roman"/>
                <w:sz w:val="24"/>
                <w:szCs w:val="24"/>
              </w:rPr>
              <w:t xml:space="preserve">Наименование показателя </w:t>
            </w:r>
          </w:p>
        </w:tc>
        <w:tc>
          <w:tcPr>
            <w:tcW w:w="1293" w:type="dxa"/>
            <w:tcBorders>
              <w:top w:val="single" w:sz="4" w:space="0" w:color="000000"/>
              <w:left w:val="single" w:sz="4" w:space="0" w:color="000000"/>
              <w:bottom w:val="single" w:sz="4" w:space="0" w:color="000000"/>
            </w:tcBorders>
            <w:shd w:val="clear" w:color="auto" w:fill="auto"/>
          </w:tcPr>
          <w:p w14:paraId="399569FE" w14:textId="77777777" w:rsidR="00F76BC4" w:rsidRPr="00F1244F" w:rsidRDefault="00F76BC4" w:rsidP="0015487D">
            <w:pPr>
              <w:snapToGrid w:val="0"/>
              <w:rPr>
                <w:rFonts w:ascii="Times New Roman" w:hAnsi="Times New Roman"/>
                <w:sz w:val="24"/>
                <w:szCs w:val="24"/>
              </w:rPr>
            </w:pPr>
            <w:r w:rsidRPr="00F1244F">
              <w:rPr>
                <w:rFonts w:ascii="Times New Roman" w:hAnsi="Times New Roman"/>
                <w:sz w:val="24"/>
                <w:szCs w:val="24"/>
              </w:rPr>
              <w:t>Единица измерения</w:t>
            </w:r>
          </w:p>
        </w:tc>
        <w:tc>
          <w:tcPr>
            <w:tcW w:w="769" w:type="dxa"/>
            <w:tcBorders>
              <w:top w:val="single" w:sz="4" w:space="0" w:color="000000"/>
              <w:left w:val="single" w:sz="4" w:space="0" w:color="000000"/>
              <w:bottom w:val="single" w:sz="4" w:space="0" w:color="000000"/>
            </w:tcBorders>
            <w:shd w:val="clear" w:color="auto" w:fill="auto"/>
          </w:tcPr>
          <w:p w14:paraId="34101662" w14:textId="77777777" w:rsidR="00F76BC4" w:rsidRPr="00F1244F" w:rsidRDefault="00457851" w:rsidP="00EA424C">
            <w:pPr>
              <w:snapToGrid w:val="0"/>
              <w:jc w:val="center"/>
              <w:rPr>
                <w:rFonts w:ascii="Times New Roman" w:hAnsi="Times New Roman"/>
                <w:sz w:val="24"/>
                <w:szCs w:val="24"/>
              </w:rPr>
            </w:pPr>
            <w:r w:rsidRPr="00F1244F">
              <w:rPr>
                <w:rFonts w:ascii="Times New Roman" w:hAnsi="Times New Roman"/>
                <w:sz w:val="24"/>
                <w:szCs w:val="24"/>
              </w:rPr>
              <w:t>202</w:t>
            </w:r>
            <w:r w:rsidR="00EA424C" w:rsidRPr="00F1244F">
              <w:rPr>
                <w:rFonts w:ascii="Times New Roman" w:hAnsi="Times New Roman"/>
                <w:sz w:val="24"/>
                <w:szCs w:val="24"/>
              </w:rPr>
              <w:t>4</w:t>
            </w:r>
            <w:r w:rsidR="00F76BC4" w:rsidRPr="00F1244F">
              <w:rPr>
                <w:rFonts w:ascii="Times New Roman" w:hAnsi="Times New Roman"/>
                <w:sz w:val="24"/>
                <w:szCs w:val="24"/>
              </w:rPr>
              <w:t>год</w:t>
            </w:r>
          </w:p>
        </w:tc>
        <w:tc>
          <w:tcPr>
            <w:tcW w:w="769" w:type="dxa"/>
            <w:tcBorders>
              <w:top w:val="single" w:sz="4" w:space="0" w:color="000000"/>
              <w:left w:val="single" w:sz="4" w:space="0" w:color="000000"/>
              <w:bottom w:val="single" w:sz="4" w:space="0" w:color="000000"/>
            </w:tcBorders>
            <w:shd w:val="clear" w:color="auto" w:fill="auto"/>
          </w:tcPr>
          <w:p w14:paraId="683770A9" w14:textId="77777777" w:rsidR="00F76BC4" w:rsidRPr="00F1244F" w:rsidRDefault="00457851" w:rsidP="00EA424C">
            <w:pPr>
              <w:snapToGrid w:val="0"/>
              <w:jc w:val="center"/>
              <w:rPr>
                <w:rFonts w:ascii="Times New Roman" w:hAnsi="Times New Roman"/>
                <w:sz w:val="24"/>
                <w:szCs w:val="24"/>
              </w:rPr>
            </w:pPr>
            <w:r w:rsidRPr="00F1244F">
              <w:rPr>
                <w:rFonts w:ascii="Times New Roman" w:hAnsi="Times New Roman"/>
                <w:sz w:val="24"/>
                <w:szCs w:val="24"/>
              </w:rPr>
              <w:t>202</w:t>
            </w:r>
            <w:r w:rsidR="00EA424C" w:rsidRPr="00F1244F">
              <w:rPr>
                <w:rFonts w:ascii="Times New Roman" w:hAnsi="Times New Roman"/>
                <w:sz w:val="24"/>
                <w:szCs w:val="24"/>
              </w:rPr>
              <w:t>5</w:t>
            </w:r>
            <w:r w:rsidR="00F76BC4" w:rsidRPr="00F1244F">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31E9F30A" w14:textId="77777777" w:rsidR="00F76BC4" w:rsidRPr="00F1244F" w:rsidRDefault="00457851" w:rsidP="00EA424C">
            <w:pPr>
              <w:snapToGrid w:val="0"/>
              <w:jc w:val="center"/>
              <w:rPr>
                <w:rFonts w:ascii="Times New Roman" w:hAnsi="Times New Roman"/>
                <w:sz w:val="24"/>
                <w:szCs w:val="24"/>
              </w:rPr>
            </w:pPr>
            <w:r w:rsidRPr="00F1244F">
              <w:rPr>
                <w:rFonts w:ascii="Times New Roman" w:hAnsi="Times New Roman"/>
                <w:sz w:val="24"/>
                <w:szCs w:val="24"/>
              </w:rPr>
              <w:t>202</w:t>
            </w:r>
            <w:r w:rsidR="00EA424C" w:rsidRPr="00F1244F">
              <w:rPr>
                <w:rFonts w:ascii="Times New Roman" w:hAnsi="Times New Roman"/>
                <w:sz w:val="24"/>
                <w:szCs w:val="24"/>
              </w:rPr>
              <w:t>6</w:t>
            </w:r>
            <w:r w:rsidR="00F76BC4" w:rsidRPr="00F1244F">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771D92D5" w14:textId="77777777" w:rsidR="00F76BC4" w:rsidRPr="00F1244F" w:rsidRDefault="00F76BC4" w:rsidP="00EA424C">
            <w:pPr>
              <w:snapToGrid w:val="0"/>
              <w:jc w:val="center"/>
              <w:rPr>
                <w:rFonts w:ascii="Times New Roman" w:hAnsi="Times New Roman"/>
                <w:sz w:val="24"/>
                <w:szCs w:val="24"/>
              </w:rPr>
            </w:pPr>
            <w:r w:rsidRPr="00F1244F">
              <w:rPr>
                <w:rFonts w:ascii="Times New Roman" w:hAnsi="Times New Roman"/>
                <w:sz w:val="24"/>
                <w:szCs w:val="24"/>
              </w:rPr>
              <w:t>20</w:t>
            </w:r>
            <w:r w:rsidR="00457851" w:rsidRPr="00F1244F">
              <w:rPr>
                <w:rFonts w:ascii="Times New Roman" w:hAnsi="Times New Roman"/>
                <w:sz w:val="24"/>
                <w:szCs w:val="24"/>
              </w:rPr>
              <w:t>2</w:t>
            </w:r>
            <w:r w:rsidR="00EA424C" w:rsidRPr="00F1244F">
              <w:rPr>
                <w:rFonts w:ascii="Times New Roman" w:hAnsi="Times New Roman"/>
                <w:sz w:val="24"/>
                <w:szCs w:val="24"/>
              </w:rPr>
              <w:t>7</w:t>
            </w:r>
            <w:r w:rsidRPr="00F1244F">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4496EB2B" w14:textId="77777777" w:rsidR="00F76BC4" w:rsidRPr="00F1244F" w:rsidRDefault="00457851" w:rsidP="00EA424C">
            <w:pPr>
              <w:snapToGrid w:val="0"/>
              <w:jc w:val="center"/>
              <w:rPr>
                <w:rFonts w:ascii="Times New Roman" w:hAnsi="Times New Roman"/>
                <w:sz w:val="24"/>
                <w:szCs w:val="24"/>
              </w:rPr>
            </w:pPr>
            <w:r w:rsidRPr="00F1244F">
              <w:rPr>
                <w:rFonts w:ascii="Times New Roman" w:hAnsi="Times New Roman"/>
                <w:sz w:val="24"/>
                <w:szCs w:val="24"/>
              </w:rPr>
              <w:t>202</w:t>
            </w:r>
            <w:r w:rsidR="00EA424C" w:rsidRPr="00F1244F">
              <w:rPr>
                <w:rFonts w:ascii="Times New Roman" w:hAnsi="Times New Roman"/>
                <w:sz w:val="24"/>
                <w:szCs w:val="24"/>
              </w:rPr>
              <w:t>8</w:t>
            </w:r>
            <w:r w:rsidR="00F76BC4" w:rsidRPr="00F1244F">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6CC898C6" w14:textId="77777777" w:rsidR="00F76BC4" w:rsidRPr="00F1244F" w:rsidRDefault="00457851" w:rsidP="00EA424C">
            <w:pPr>
              <w:snapToGrid w:val="0"/>
              <w:jc w:val="center"/>
              <w:rPr>
                <w:rFonts w:ascii="Times New Roman" w:hAnsi="Times New Roman"/>
                <w:sz w:val="24"/>
                <w:szCs w:val="24"/>
              </w:rPr>
            </w:pPr>
            <w:r w:rsidRPr="00F1244F">
              <w:rPr>
                <w:rFonts w:ascii="Times New Roman" w:hAnsi="Times New Roman"/>
                <w:sz w:val="24"/>
                <w:szCs w:val="24"/>
              </w:rPr>
              <w:t>202</w:t>
            </w:r>
            <w:r w:rsidR="00EA424C" w:rsidRPr="00F1244F">
              <w:rPr>
                <w:rFonts w:ascii="Times New Roman" w:hAnsi="Times New Roman"/>
                <w:sz w:val="24"/>
                <w:szCs w:val="24"/>
              </w:rPr>
              <w:t>9</w:t>
            </w:r>
            <w:r w:rsidR="00F76BC4" w:rsidRPr="00F1244F">
              <w:rPr>
                <w:rFonts w:ascii="Times New Roman" w:hAnsi="Times New Roman"/>
                <w:sz w:val="24"/>
                <w:szCs w:val="24"/>
              </w:rPr>
              <w:t xml:space="preserve"> год</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6699E10F" w14:textId="77777777" w:rsidR="00F76BC4" w:rsidRPr="00F1244F" w:rsidRDefault="00F76BC4" w:rsidP="00EA424C">
            <w:pPr>
              <w:snapToGrid w:val="0"/>
              <w:jc w:val="center"/>
              <w:rPr>
                <w:rFonts w:ascii="Times New Roman" w:hAnsi="Times New Roman"/>
                <w:sz w:val="24"/>
                <w:szCs w:val="24"/>
              </w:rPr>
            </w:pPr>
            <w:r w:rsidRPr="00F1244F">
              <w:rPr>
                <w:rFonts w:ascii="Times New Roman" w:hAnsi="Times New Roman"/>
                <w:sz w:val="24"/>
                <w:szCs w:val="24"/>
              </w:rPr>
              <w:t>20</w:t>
            </w:r>
            <w:r w:rsidR="00EA424C" w:rsidRPr="00F1244F">
              <w:rPr>
                <w:rFonts w:ascii="Times New Roman" w:hAnsi="Times New Roman"/>
                <w:sz w:val="24"/>
                <w:szCs w:val="24"/>
              </w:rPr>
              <w:t>30</w:t>
            </w:r>
            <w:r w:rsidRPr="00F1244F">
              <w:rPr>
                <w:rFonts w:ascii="Times New Roman" w:hAnsi="Times New Roman"/>
                <w:sz w:val="24"/>
                <w:szCs w:val="24"/>
              </w:rPr>
              <w:t xml:space="preserve"> год</w:t>
            </w:r>
          </w:p>
        </w:tc>
      </w:tr>
      <w:tr w:rsidR="005D0FFC" w:rsidRPr="00F1244F" w14:paraId="0C0B91E4" w14:textId="77777777" w:rsidTr="0015487D">
        <w:trPr>
          <w:cantSplit/>
          <w:trHeight w:val="534"/>
        </w:trPr>
        <w:tc>
          <w:tcPr>
            <w:tcW w:w="578" w:type="dxa"/>
            <w:tcBorders>
              <w:top w:val="single" w:sz="4" w:space="0" w:color="000000"/>
              <w:left w:val="single" w:sz="4" w:space="0" w:color="000000"/>
              <w:bottom w:val="single" w:sz="4" w:space="0" w:color="000000"/>
            </w:tcBorders>
            <w:shd w:val="clear" w:color="auto" w:fill="auto"/>
          </w:tcPr>
          <w:p w14:paraId="38328FCB" w14:textId="77777777" w:rsidR="005D0FFC" w:rsidRPr="00F1244F" w:rsidRDefault="005D0FFC" w:rsidP="0015487D">
            <w:pPr>
              <w:snapToGrid w:val="0"/>
              <w:rPr>
                <w:rFonts w:ascii="Times New Roman" w:hAnsi="Times New Roman"/>
                <w:sz w:val="24"/>
                <w:szCs w:val="24"/>
              </w:rPr>
            </w:pPr>
            <w:r w:rsidRPr="00F1244F">
              <w:rPr>
                <w:rFonts w:ascii="Times New Roman" w:hAnsi="Times New Roman"/>
                <w:sz w:val="24"/>
                <w:szCs w:val="24"/>
              </w:rPr>
              <w:t xml:space="preserve">1.  </w:t>
            </w:r>
          </w:p>
        </w:tc>
        <w:tc>
          <w:tcPr>
            <w:tcW w:w="1986" w:type="dxa"/>
            <w:tcBorders>
              <w:top w:val="single" w:sz="4" w:space="0" w:color="000000"/>
              <w:left w:val="single" w:sz="4" w:space="0" w:color="000000"/>
              <w:bottom w:val="single" w:sz="4" w:space="0" w:color="000000"/>
            </w:tcBorders>
            <w:shd w:val="clear" w:color="auto" w:fill="auto"/>
          </w:tcPr>
          <w:p w14:paraId="06C33BBC" w14:textId="77777777" w:rsidR="005D0FFC" w:rsidRPr="00F1244F" w:rsidRDefault="005D0FFC" w:rsidP="0015487D">
            <w:pPr>
              <w:snapToGrid w:val="0"/>
              <w:rPr>
                <w:rFonts w:ascii="Times New Roman" w:hAnsi="Times New Roman"/>
                <w:sz w:val="24"/>
                <w:szCs w:val="24"/>
              </w:rPr>
            </w:pPr>
            <w:r w:rsidRPr="00F1244F">
              <w:rPr>
                <w:rFonts w:ascii="Times New Roman" w:hAnsi="Times New Roman"/>
                <w:sz w:val="24"/>
                <w:szCs w:val="24"/>
              </w:rPr>
              <w:t xml:space="preserve">Объем финансирования, всего                   </w:t>
            </w:r>
          </w:p>
        </w:tc>
        <w:tc>
          <w:tcPr>
            <w:tcW w:w="1293" w:type="dxa"/>
            <w:tcBorders>
              <w:top w:val="single" w:sz="4" w:space="0" w:color="000000"/>
              <w:left w:val="single" w:sz="4" w:space="0" w:color="000000"/>
              <w:bottom w:val="single" w:sz="4" w:space="0" w:color="000000"/>
            </w:tcBorders>
            <w:shd w:val="clear" w:color="auto" w:fill="auto"/>
          </w:tcPr>
          <w:p w14:paraId="0AD75EBC" w14:textId="77777777" w:rsidR="005D0FFC" w:rsidRPr="00F1244F" w:rsidRDefault="005D0FFC" w:rsidP="0015487D">
            <w:pPr>
              <w:snapToGrid w:val="0"/>
              <w:rPr>
                <w:rFonts w:ascii="Times New Roman" w:hAnsi="Times New Roman"/>
                <w:sz w:val="24"/>
                <w:szCs w:val="24"/>
              </w:rPr>
            </w:pPr>
            <w:r w:rsidRPr="00F1244F">
              <w:rPr>
                <w:rFonts w:ascii="Times New Roman" w:hAnsi="Times New Roman"/>
                <w:sz w:val="24"/>
                <w:szCs w:val="24"/>
              </w:rPr>
              <w:t xml:space="preserve">тыс. рублей </w:t>
            </w:r>
          </w:p>
        </w:tc>
        <w:tc>
          <w:tcPr>
            <w:tcW w:w="769" w:type="dxa"/>
            <w:tcBorders>
              <w:top w:val="single" w:sz="4" w:space="0" w:color="000000"/>
              <w:left w:val="single" w:sz="4" w:space="0" w:color="000000"/>
              <w:bottom w:val="single" w:sz="4" w:space="0" w:color="000000"/>
            </w:tcBorders>
            <w:shd w:val="clear" w:color="auto" w:fill="auto"/>
          </w:tcPr>
          <w:p w14:paraId="035A180F" w14:textId="3B9D7384" w:rsidR="005D0FFC" w:rsidRPr="00F1244F" w:rsidRDefault="00F1244F" w:rsidP="005D0FFC">
            <w:pPr>
              <w:snapToGrid w:val="0"/>
              <w:jc w:val="center"/>
              <w:rPr>
                <w:rFonts w:ascii="Times New Roman" w:hAnsi="Times New Roman"/>
                <w:color w:val="000000"/>
                <w:sz w:val="24"/>
                <w:szCs w:val="24"/>
              </w:rPr>
            </w:pPr>
            <w:r w:rsidRPr="00F1244F">
              <w:rPr>
                <w:rFonts w:ascii="Times New Roman" w:hAnsi="Times New Roman"/>
                <w:color w:val="000000"/>
                <w:sz w:val="24"/>
                <w:szCs w:val="24"/>
              </w:rPr>
              <w:t>3,3</w:t>
            </w:r>
          </w:p>
        </w:tc>
        <w:tc>
          <w:tcPr>
            <w:tcW w:w="769" w:type="dxa"/>
            <w:tcBorders>
              <w:top w:val="single" w:sz="4" w:space="0" w:color="000000"/>
              <w:left w:val="single" w:sz="4" w:space="0" w:color="000000"/>
              <w:bottom w:val="single" w:sz="4" w:space="0" w:color="000000"/>
            </w:tcBorders>
            <w:shd w:val="clear" w:color="auto" w:fill="auto"/>
          </w:tcPr>
          <w:p w14:paraId="3259AF0C" w14:textId="77777777" w:rsidR="005D0FFC" w:rsidRPr="00F1244F" w:rsidRDefault="004A4406" w:rsidP="005D0FFC">
            <w:pPr>
              <w:snapToGrid w:val="0"/>
              <w:jc w:val="center"/>
              <w:rPr>
                <w:rFonts w:ascii="Times New Roman" w:hAnsi="Times New Roman"/>
                <w:color w:val="000000"/>
                <w:sz w:val="24"/>
                <w:szCs w:val="24"/>
              </w:rPr>
            </w:pPr>
            <w:r w:rsidRPr="00F1244F">
              <w:rPr>
                <w:rFonts w:ascii="Times New Roman" w:hAnsi="Times New Roman"/>
                <w:color w:val="000000"/>
                <w:sz w:val="24"/>
                <w:szCs w:val="24"/>
              </w:rPr>
              <w:t>0</w:t>
            </w:r>
          </w:p>
        </w:tc>
        <w:tc>
          <w:tcPr>
            <w:tcW w:w="769" w:type="dxa"/>
            <w:tcBorders>
              <w:top w:val="single" w:sz="4" w:space="0" w:color="000000"/>
              <w:left w:val="single" w:sz="4" w:space="0" w:color="000000"/>
              <w:bottom w:val="single" w:sz="4" w:space="0" w:color="000000"/>
            </w:tcBorders>
            <w:shd w:val="clear" w:color="auto" w:fill="auto"/>
          </w:tcPr>
          <w:p w14:paraId="359D30A8" w14:textId="77777777" w:rsidR="005D0FFC" w:rsidRPr="00F1244F" w:rsidRDefault="004A4406" w:rsidP="005D0FFC">
            <w:pPr>
              <w:snapToGrid w:val="0"/>
              <w:jc w:val="center"/>
              <w:rPr>
                <w:rFonts w:ascii="Times New Roman" w:hAnsi="Times New Roman"/>
                <w:color w:val="000000"/>
                <w:sz w:val="24"/>
                <w:szCs w:val="24"/>
              </w:rPr>
            </w:pPr>
            <w:r w:rsidRPr="00F1244F">
              <w:rPr>
                <w:rFonts w:ascii="Times New Roman" w:hAnsi="Times New Roman"/>
                <w:color w:val="000000"/>
                <w:sz w:val="24"/>
                <w:szCs w:val="24"/>
              </w:rPr>
              <w:t>0</w:t>
            </w:r>
          </w:p>
        </w:tc>
        <w:tc>
          <w:tcPr>
            <w:tcW w:w="769" w:type="dxa"/>
            <w:tcBorders>
              <w:top w:val="single" w:sz="4" w:space="0" w:color="000000"/>
              <w:left w:val="single" w:sz="4" w:space="0" w:color="000000"/>
              <w:bottom w:val="single" w:sz="4" w:space="0" w:color="000000"/>
            </w:tcBorders>
            <w:shd w:val="clear" w:color="auto" w:fill="auto"/>
          </w:tcPr>
          <w:p w14:paraId="6A6079F1" w14:textId="77777777" w:rsidR="005D0FFC" w:rsidRPr="00F1244F" w:rsidRDefault="004A4406" w:rsidP="005D0FFC">
            <w:pPr>
              <w:snapToGrid w:val="0"/>
              <w:jc w:val="center"/>
              <w:rPr>
                <w:rFonts w:ascii="Times New Roman" w:hAnsi="Times New Roman"/>
                <w:color w:val="000000"/>
                <w:sz w:val="24"/>
                <w:szCs w:val="24"/>
              </w:rPr>
            </w:pPr>
            <w:r w:rsidRPr="00F1244F">
              <w:rPr>
                <w:rFonts w:ascii="Times New Roman" w:hAnsi="Times New Roman"/>
                <w:color w:val="000000"/>
                <w:sz w:val="24"/>
                <w:szCs w:val="24"/>
              </w:rPr>
              <w:t>0</w:t>
            </w:r>
          </w:p>
        </w:tc>
        <w:tc>
          <w:tcPr>
            <w:tcW w:w="769" w:type="dxa"/>
            <w:tcBorders>
              <w:top w:val="single" w:sz="4" w:space="0" w:color="000000"/>
              <w:left w:val="single" w:sz="4" w:space="0" w:color="000000"/>
              <w:bottom w:val="single" w:sz="4" w:space="0" w:color="000000"/>
            </w:tcBorders>
            <w:shd w:val="clear" w:color="auto" w:fill="auto"/>
          </w:tcPr>
          <w:p w14:paraId="1232F562" w14:textId="77777777" w:rsidR="005D0FFC" w:rsidRPr="00F1244F" w:rsidRDefault="004A4406" w:rsidP="005D0FFC">
            <w:pPr>
              <w:snapToGrid w:val="0"/>
              <w:jc w:val="center"/>
              <w:rPr>
                <w:rFonts w:ascii="Times New Roman" w:hAnsi="Times New Roman"/>
                <w:color w:val="000000"/>
                <w:sz w:val="24"/>
                <w:szCs w:val="24"/>
              </w:rPr>
            </w:pPr>
            <w:r w:rsidRPr="00F1244F">
              <w:rPr>
                <w:rFonts w:ascii="Times New Roman" w:hAnsi="Times New Roman"/>
                <w:color w:val="000000"/>
                <w:sz w:val="24"/>
                <w:szCs w:val="24"/>
              </w:rPr>
              <w:t>0</w:t>
            </w:r>
          </w:p>
        </w:tc>
        <w:tc>
          <w:tcPr>
            <w:tcW w:w="769" w:type="dxa"/>
            <w:tcBorders>
              <w:top w:val="single" w:sz="4" w:space="0" w:color="000000"/>
              <w:left w:val="single" w:sz="4" w:space="0" w:color="000000"/>
              <w:bottom w:val="single" w:sz="4" w:space="0" w:color="000000"/>
            </w:tcBorders>
            <w:shd w:val="clear" w:color="auto" w:fill="auto"/>
          </w:tcPr>
          <w:p w14:paraId="47FC7A7B" w14:textId="77777777" w:rsidR="005D0FFC" w:rsidRPr="00F1244F" w:rsidRDefault="004A4406" w:rsidP="005D0FFC">
            <w:pPr>
              <w:snapToGrid w:val="0"/>
              <w:jc w:val="center"/>
              <w:rPr>
                <w:rFonts w:ascii="Times New Roman" w:hAnsi="Times New Roman"/>
                <w:color w:val="000000"/>
                <w:sz w:val="24"/>
                <w:szCs w:val="24"/>
              </w:rPr>
            </w:pPr>
            <w:r w:rsidRPr="00F1244F">
              <w:rPr>
                <w:rFonts w:ascii="Times New Roman" w:hAnsi="Times New Roman"/>
                <w:color w:val="000000"/>
                <w:sz w:val="24"/>
                <w:szCs w:val="24"/>
              </w:rPr>
              <w:t>0</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3BF39E45" w14:textId="77777777" w:rsidR="005D0FFC" w:rsidRPr="00F1244F" w:rsidRDefault="004A4406" w:rsidP="005D0FFC">
            <w:pPr>
              <w:snapToGrid w:val="0"/>
              <w:jc w:val="center"/>
              <w:rPr>
                <w:rFonts w:ascii="Times New Roman" w:hAnsi="Times New Roman"/>
                <w:color w:val="000000"/>
                <w:sz w:val="24"/>
                <w:szCs w:val="24"/>
              </w:rPr>
            </w:pPr>
            <w:r w:rsidRPr="00F1244F">
              <w:rPr>
                <w:rFonts w:ascii="Times New Roman" w:hAnsi="Times New Roman"/>
                <w:color w:val="000000"/>
                <w:sz w:val="24"/>
                <w:szCs w:val="24"/>
              </w:rPr>
              <w:t>0</w:t>
            </w:r>
          </w:p>
        </w:tc>
      </w:tr>
      <w:tr w:rsidR="00F76BC4" w:rsidRPr="00F1244F" w14:paraId="37A59588" w14:textId="77777777" w:rsidTr="0015487D">
        <w:trPr>
          <w:cantSplit/>
          <w:trHeight w:val="143"/>
        </w:trPr>
        <w:tc>
          <w:tcPr>
            <w:tcW w:w="578" w:type="dxa"/>
            <w:tcBorders>
              <w:top w:val="single" w:sz="4" w:space="0" w:color="000000"/>
              <w:left w:val="single" w:sz="4" w:space="0" w:color="000000"/>
              <w:bottom w:val="single" w:sz="4" w:space="0" w:color="000000"/>
            </w:tcBorders>
            <w:shd w:val="clear" w:color="auto" w:fill="auto"/>
          </w:tcPr>
          <w:p w14:paraId="32E87C9E" w14:textId="77777777" w:rsidR="00F76BC4" w:rsidRPr="00F1244F" w:rsidRDefault="00F76BC4" w:rsidP="0015487D">
            <w:pPr>
              <w:snapToGrid w:val="0"/>
              <w:rPr>
                <w:rFonts w:ascii="Times New Roman" w:hAnsi="Times New Roman"/>
                <w:sz w:val="24"/>
                <w:szCs w:val="24"/>
              </w:rPr>
            </w:pPr>
            <w:r w:rsidRPr="00F1244F">
              <w:rPr>
                <w:rFonts w:ascii="Times New Roman" w:hAnsi="Times New Roman"/>
                <w:sz w:val="24"/>
                <w:szCs w:val="24"/>
              </w:rPr>
              <w:t> </w:t>
            </w:r>
          </w:p>
        </w:tc>
        <w:tc>
          <w:tcPr>
            <w:tcW w:w="1986" w:type="dxa"/>
            <w:tcBorders>
              <w:top w:val="single" w:sz="4" w:space="0" w:color="000000"/>
              <w:left w:val="single" w:sz="4" w:space="0" w:color="000000"/>
              <w:bottom w:val="single" w:sz="4" w:space="0" w:color="000000"/>
            </w:tcBorders>
            <w:shd w:val="clear" w:color="auto" w:fill="auto"/>
          </w:tcPr>
          <w:p w14:paraId="1C019A5C" w14:textId="77777777" w:rsidR="00F76BC4" w:rsidRPr="00F1244F" w:rsidRDefault="00F76BC4" w:rsidP="0015487D">
            <w:pPr>
              <w:snapToGrid w:val="0"/>
              <w:rPr>
                <w:rFonts w:ascii="Times New Roman" w:hAnsi="Times New Roman"/>
                <w:sz w:val="24"/>
                <w:szCs w:val="24"/>
              </w:rPr>
            </w:pPr>
            <w:r w:rsidRPr="00F1244F">
              <w:rPr>
                <w:rFonts w:ascii="Times New Roman" w:hAnsi="Times New Roman"/>
                <w:sz w:val="24"/>
                <w:szCs w:val="24"/>
              </w:rPr>
              <w:t xml:space="preserve">в том числе:            </w:t>
            </w:r>
          </w:p>
        </w:tc>
        <w:tc>
          <w:tcPr>
            <w:tcW w:w="1293" w:type="dxa"/>
            <w:tcBorders>
              <w:top w:val="single" w:sz="4" w:space="0" w:color="000000"/>
              <w:left w:val="single" w:sz="4" w:space="0" w:color="000000"/>
              <w:bottom w:val="single" w:sz="4" w:space="0" w:color="000000"/>
            </w:tcBorders>
            <w:shd w:val="clear" w:color="auto" w:fill="auto"/>
          </w:tcPr>
          <w:p w14:paraId="048B708D" w14:textId="77777777" w:rsidR="00F76BC4" w:rsidRPr="00F1244F" w:rsidRDefault="00F76BC4" w:rsidP="0015487D">
            <w:pPr>
              <w:snapToGrid w:val="0"/>
              <w:rPr>
                <w:rFonts w:ascii="Times New Roman" w:hAnsi="Times New Roman"/>
                <w:sz w:val="24"/>
                <w:szCs w:val="24"/>
              </w:rPr>
            </w:pPr>
            <w:r w:rsidRPr="00F1244F">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74697C61" w14:textId="77777777" w:rsidR="00F76BC4" w:rsidRPr="00F1244F" w:rsidRDefault="00F76BC4" w:rsidP="005D0FFC">
            <w:pPr>
              <w:snapToGrid w:val="0"/>
              <w:jc w:val="center"/>
              <w:rPr>
                <w:rFonts w:ascii="Times New Roman" w:hAnsi="Times New Roman"/>
                <w:sz w:val="24"/>
                <w:szCs w:val="24"/>
              </w:rPr>
            </w:pPr>
          </w:p>
        </w:tc>
        <w:tc>
          <w:tcPr>
            <w:tcW w:w="769" w:type="dxa"/>
            <w:tcBorders>
              <w:top w:val="single" w:sz="4" w:space="0" w:color="000000"/>
              <w:left w:val="single" w:sz="4" w:space="0" w:color="000000"/>
              <w:bottom w:val="single" w:sz="4" w:space="0" w:color="000000"/>
            </w:tcBorders>
            <w:shd w:val="clear" w:color="auto" w:fill="auto"/>
          </w:tcPr>
          <w:p w14:paraId="0DD5870F" w14:textId="77777777" w:rsidR="00F76BC4" w:rsidRPr="00F1244F" w:rsidRDefault="00F76BC4" w:rsidP="005D0FFC">
            <w:pPr>
              <w:snapToGrid w:val="0"/>
              <w:jc w:val="center"/>
              <w:rPr>
                <w:rFonts w:ascii="Times New Roman" w:hAnsi="Times New Roman"/>
                <w:sz w:val="24"/>
                <w:szCs w:val="24"/>
              </w:rPr>
            </w:pPr>
          </w:p>
        </w:tc>
        <w:tc>
          <w:tcPr>
            <w:tcW w:w="769" w:type="dxa"/>
            <w:tcBorders>
              <w:top w:val="single" w:sz="4" w:space="0" w:color="000000"/>
              <w:left w:val="single" w:sz="4" w:space="0" w:color="000000"/>
              <w:bottom w:val="single" w:sz="4" w:space="0" w:color="000000"/>
            </w:tcBorders>
            <w:shd w:val="clear" w:color="auto" w:fill="auto"/>
          </w:tcPr>
          <w:p w14:paraId="53AAFAA1" w14:textId="77777777" w:rsidR="00F76BC4" w:rsidRPr="00F1244F" w:rsidRDefault="00F76BC4" w:rsidP="005D0FFC">
            <w:pPr>
              <w:snapToGrid w:val="0"/>
              <w:jc w:val="center"/>
              <w:rPr>
                <w:rFonts w:ascii="Times New Roman" w:hAnsi="Times New Roman"/>
                <w:sz w:val="24"/>
                <w:szCs w:val="24"/>
              </w:rPr>
            </w:pPr>
          </w:p>
        </w:tc>
        <w:tc>
          <w:tcPr>
            <w:tcW w:w="769" w:type="dxa"/>
            <w:tcBorders>
              <w:top w:val="single" w:sz="4" w:space="0" w:color="000000"/>
              <w:left w:val="single" w:sz="4" w:space="0" w:color="000000"/>
              <w:bottom w:val="single" w:sz="4" w:space="0" w:color="000000"/>
            </w:tcBorders>
            <w:shd w:val="clear" w:color="auto" w:fill="auto"/>
          </w:tcPr>
          <w:p w14:paraId="615DC475" w14:textId="77777777" w:rsidR="00F76BC4" w:rsidRPr="00F1244F" w:rsidRDefault="00F76BC4" w:rsidP="005D0FFC">
            <w:pPr>
              <w:snapToGrid w:val="0"/>
              <w:jc w:val="center"/>
              <w:rPr>
                <w:rFonts w:ascii="Times New Roman" w:hAnsi="Times New Roman"/>
                <w:sz w:val="24"/>
                <w:szCs w:val="24"/>
              </w:rPr>
            </w:pPr>
          </w:p>
        </w:tc>
        <w:tc>
          <w:tcPr>
            <w:tcW w:w="769" w:type="dxa"/>
            <w:tcBorders>
              <w:top w:val="single" w:sz="4" w:space="0" w:color="000000"/>
              <w:left w:val="single" w:sz="4" w:space="0" w:color="000000"/>
              <w:bottom w:val="single" w:sz="4" w:space="0" w:color="000000"/>
            </w:tcBorders>
            <w:shd w:val="clear" w:color="auto" w:fill="auto"/>
          </w:tcPr>
          <w:p w14:paraId="6546B1C4" w14:textId="77777777" w:rsidR="00F76BC4" w:rsidRPr="00F1244F" w:rsidRDefault="00F76BC4" w:rsidP="005D0FFC">
            <w:pPr>
              <w:snapToGrid w:val="0"/>
              <w:jc w:val="center"/>
              <w:rPr>
                <w:rFonts w:ascii="Times New Roman" w:hAnsi="Times New Roman"/>
                <w:sz w:val="24"/>
                <w:szCs w:val="24"/>
              </w:rPr>
            </w:pPr>
          </w:p>
        </w:tc>
        <w:tc>
          <w:tcPr>
            <w:tcW w:w="769" w:type="dxa"/>
            <w:tcBorders>
              <w:top w:val="single" w:sz="4" w:space="0" w:color="000000"/>
              <w:left w:val="single" w:sz="4" w:space="0" w:color="000000"/>
              <w:bottom w:val="single" w:sz="4" w:space="0" w:color="000000"/>
            </w:tcBorders>
            <w:shd w:val="clear" w:color="auto" w:fill="auto"/>
          </w:tcPr>
          <w:p w14:paraId="641E904E" w14:textId="77777777" w:rsidR="00F76BC4" w:rsidRPr="00F1244F" w:rsidRDefault="00F76BC4" w:rsidP="005D0FFC">
            <w:pPr>
              <w:snapToGrid w:val="0"/>
              <w:jc w:val="center"/>
              <w:rPr>
                <w:rFonts w:ascii="Times New Roman" w:hAnsi="Times New Roman"/>
                <w:sz w:val="24"/>
                <w:szCs w:val="24"/>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0392F3F4" w14:textId="77777777" w:rsidR="00F76BC4" w:rsidRPr="00F1244F" w:rsidRDefault="00F76BC4" w:rsidP="005D0FFC">
            <w:pPr>
              <w:snapToGrid w:val="0"/>
              <w:jc w:val="center"/>
              <w:rPr>
                <w:rFonts w:ascii="Times New Roman" w:hAnsi="Times New Roman"/>
                <w:sz w:val="24"/>
                <w:szCs w:val="24"/>
              </w:rPr>
            </w:pPr>
          </w:p>
        </w:tc>
      </w:tr>
      <w:tr w:rsidR="00F76BC4" w:rsidRPr="00F1244F" w14:paraId="65C34D71" w14:textId="77777777" w:rsidTr="0015487D">
        <w:trPr>
          <w:cantSplit/>
          <w:trHeight w:val="559"/>
        </w:trPr>
        <w:tc>
          <w:tcPr>
            <w:tcW w:w="578" w:type="dxa"/>
            <w:tcBorders>
              <w:left w:val="single" w:sz="4" w:space="0" w:color="000000"/>
              <w:bottom w:val="single" w:sz="4" w:space="0" w:color="000000"/>
            </w:tcBorders>
            <w:shd w:val="clear" w:color="auto" w:fill="auto"/>
          </w:tcPr>
          <w:p w14:paraId="66665D98" w14:textId="77777777" w:rsidR="00F76BC4" w:rsidRPr="00F1244F" w:rsidRDefault="00F76BC4" w:rsidP="0015487D">
            <w:pPr>
              <w:snapToGrid w:val="0"/>
              <w:rPr>
                <w:rFonts w:ascii="Times New Roman" w:hAnsi="Times New Roman"/>
                <w:sz w:val="24"/>
                <w:szCs w:val="24"/>
              </w:rPr>
            </w:pPr>
            <w:r w:rsidRPr="00F1244F">
              <w:rPr>
                <w:rFonts w:ascii="Times New Roman" w:hAnsi="Times New Roman"/>
                <w:sz w:val="24"/>
                <w:szCs w:val="24"/>
              </w:rPr>
              <w:t>1.1.</w:t>
            </w:r>
          </w:p>
        </w:tc>
        <w:tc>
          <w:tcPr>
            <w:tcW w:w="1986" w:type="dxa"/>
            <w:tcBorders>
              <w:left w:val="single" w:sz="4" w:space="0" w:color="000000"/>
              <w:bottom w:val="single" w:sz="4" w:space="0" w:color="000000"/>
            </w:tcBorders>
            <w:shd w:val="clear" w:color="auto" w:fill="auto"/>
          </w:tcPr>
          <w:p w14:paraId="00216C3C" w14:textId="77777777" w:rsidR="00F76BC4" w:rsidRPr="00F1244F" w:rsidRDefault="00F76BC4" w:rsidP="0015487D">
            <w:pPr>
              <w:snapToGrid w:val="0"/>
              <w:rPr>
                <w:rFonts w:ascii="Times New Roman" w:hAnsi="Times New Roman"/>
                <w:sz w:val="24"/>
                <w:szCs w:val="24"/>
              </w:rPr>
            </w:pPr>
            <w:r w:rsidRPr="00F1244F">
              <w:rPr>
                <w:rFonts w:ascii="Times New Roman" w:hAnsi="Times New Roman"/>
                <w:sz w:val="24"/>
                <w:szCs w:val="24"/>
              </w:rPr>
              <w:t xml:space="preserve">федеральный бюджет      </w:t>
            </w:r>
          </w:p>
        </w:tc>
        <w:tc>
          <w:tcPr>
            <w:tcW w:w="1293" w:type="dxa"/>
            <w:tcBorders>
              <w:left w:val="single" w:sz="4" w:space="0" w:color="000000"/>
              <w:bottom w:val="single" w:sz="4" w:space="0" w:color="000000"/>
            </w:tcBorders>
            <w:shd w:val="clear" w:color="auto" w:fill="auto"/>
          </w:tcPr>
          <w:p w14:paraId="1D41EF60" w14:textId="77777777" w:rsidR="00F76BC4" w:rsidRPr="00F1244F" w:rsidRDefault="00F76BC4" w:rsidP="0015487D">
            <w:pPr>
              <w:snapToGrid w:val="0"/>
              <w:rPr>
                <w:rFonts w:ascii="Times New Roman" w:hAnsi="Times New Roman"/>
                <w:sz w:val="24"/>
                <w:szCs w:val="24"/>
              </w:rPr>
            </w:pPr>
            <w:r w:rsidRPr="00F1244F">
              <w:rPr>
                <w:rFonts w:ascii="Times New Roman" w:hAnsi="Times New Roman"/>
                <w:sz w:val="24"/>
                <w:szCs w:val="24"/>
              </w:rPr>
              <w:t xml:space="preserve">тыс. рублей </w:t>
            </w:r>
          </w:p>
        </w:tc>
        <w:tc>
          <w:tcPr>
            <w:tcW w:w="769" w:type="dxa"/>
            <w:tcBorders>
              <w:left w:val="single" w:sz="4" w:space="0" w:color="000000"/>
              <w:bottom w:val="single" w:sz="4" w:space="0" w:color="000000"/>
            </w:tcBorders>
            <w:shd w:val="clear" w:color="auto" w:fill="auto"/>
          </w:tcPr>
          <w:p w14:paraId="0588E47C" w14:textId="77777777" w:rsidR="00F76BC4" w:rsidRPr="00F1244F" w:rsidRDefault="00F76BC4" w:rsidP="005D0FFC">
            <w:pPr>
              <w:snapToGrid w:val="0"/>
              <w:jc w:val="center"/>
              <w:rPr>
                <w:rFonts w:ascii="Times New Roman" w:hAnsi="Times New Roman"/>
                <w:sz w:val="24"/>
                <w:szCs w:val="24"/>
              </w:rPr>
            </w:pPr>
            <w:r w:rsidRPr="00F1244F">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6FB22A28" w14:textId="77777777" w:rsidR="00F76BC4" w:rsidRPr="00F1244F" w:rsidRDefault="00F76BC4" w:rsidP="005D0FFC">
            <w:pPr>
              <w:snapToGrid w:val="0"/>
              <w:jc w:val="center"/>
              <w:rPr>
                <w:rFonts w:ascii="Times New Roman" w:hAnsi="Times New Roman"/>
                <w:sz w:val="24"/>
                <w:szCs w:val="24"/>
              </w:rPr>
            </w:pPr>
            <w:r w:rsidRPr="00F1244F">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21083AD1" w14:textId="77777777" w:rsidR="00F76BC4" w:rsidRPr="00F1244F" w:rsidRDefault="00F76BC4" w:rsidP="005D0FFC">
            <w:pPr>
              <w:snapToGrid w:val="0"/>
              <w:jc w:val="center"/>
              <w:rPr>
                <w:rFonts w:ascii="Times New Roman" w:hAnsi="Times New Roman"/>
                <w:sz w:val="24"/>
                <w:szCs w:val="24"/>
              </w:rPr>
            </w:pPr>
            <w:r w:rsidRPr="00F1244F">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53C5282F" w14:textId="77777777" w:rsidR="00F76BC4" w:rsidRPr="00F1244F" w:rsidRDefault="00F76BC4" w:rsidP="005D0FFC">
            <w:pPr>
              <w:snapToGrid w:val="0"/>
              <w:jc w:val="center"/>
              <w:rPr>
                <w:rFonts w:ascii="Times New Roman" w:hAnsi="Times New Roman"/>
                <w:sz w:val="24"/>
                <w:szCs w:val="24"/>
              </w:rPr>
            </w:pPr>
            <w:r w:rsidRPr="00F1244F">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4DA37F1F" w14:textId="77777777" w:rsidR="00F76BC4" w:rsidRPr="00F1244F" w:rsidRDefault="00F76BC4" w:rsidP="005D0FFC">
            <w:pPr>
              <w:snapToGrid w:val="0"/>
              <w:jc w:val="center"/>
              <w:rPr>
                <w:rFonts w:ascii="Times New Roman" w:hAnsi="Times New Roman"/>
                <w:sz w:val="24"/>
                <w:szCs w:val="24"/>
              </w:rPr>
            </w:pPr>
            <w:r w:rsidRPr="00F1244F">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14509F42" w14:textId="77777777" w:rsidR="00F76BC4" w:rsidRPr="00F1244F" w:rsidRDefault="00F76BC4" w:rsidP="005D0FFC">
            <w:pPr>
              <w:snapToGrid w:val="0"/>
              <w:jc w:val="center"/>
              <w:rPr>
                <w:rFonts w:ascii="Times New Roman" w:hAnsi="Times New Roman"/>
                <w:sz w:val="24"/>
                <w:szCs w:val="24"/>
              </w:rPr>
            </w:pPr>
            <w:r w:rsidRPr="00F1244F">
              <w:rPr>
                <w:rFonts w:ascii="Times New Roman" w:hAnsi="Times New Roman"/>
                <w:sz w:val="24"/>
                <w:szCs w:val="24"/>
              </w:rPr>
              <w:t>0</w:t>
            </w:r>
          </w:p>
        </w:tc>
        <w:tc>
          <w:tcPr>
            <w:tcW w:w="799" w:type="dxa"/>
            <w:tcBorders>
              <w:left w:val="single" w:sz="4" w:space="0" w:color="000000"/>
              <w:bottom w:val="single" w:sz="4" w:space="0" w:color="000000"/>
              <w:right w:val="single" w:sz="4" w:space="0" w:color="000000"/>
            </w:tcBorders>
            <w:shd w:val="clear" w:color="auto" w:fill="auto"/>
          </w:tcPr>
          <w:p w14:paraId="73FA5607" w14:textId="77777777" w:rsidR="00F76BC4" w:rsidRPr="00F1244F" w:rsidRDefault="00F76BC4" w:rsidP="005D0FFC">
            <w:pPr>
              <w:snapToGrid w:val="0"/>
              <w:jc w:val="center"/>
              <w:rPr>
                <w:rFonts w:ascii="Times New Roman" w:hAnsi="Times New Roman"/>
                <w:sz w:val="24"/>
                <w:szCs w:val="24"/>
              </w:rPr>
            </w:pPr>
            <w:r w:rsidRPr="00F1244F">
              <w:rPr>
                <w:rFonts w:ascii="Times New Roman" w:hAnsi="Times New Roman"/>
                <w:sz w:val="24"/>
                <w:szCs w:val="24"/>
              </w:rPr>
              <w:t>0</w:t>
            </w:r>
          </w:p>
        </w:tc>
      </w:tr>
      <w:tr w:rsidR="00F76BC4" w:rsidRPr="00F1244F" w14:paraId="75FBFE9B" w14:textId="77777777" w:rsidTr="0015487D">
        <w:trPr>
          <w:cantSplit/>
          <w:trHeight w:val="415"/>
        </w:trPr>
        <w:tc>
          <w:tcPr>
            <w:tcW w:w="578" w:type="dxa"/>
            <w:tcBorders>
              <w:left w:val="single" w:sz="4" w:space="0" w:color="000000"/>
              <w:bottom w:val="single" w:sz="4" w:space="0" w:color="000000"/>
            </w:tcBorders>
            <w:shd w:val="clear" w:color="auto" w:fill="auto"/>
          </w:tcPr>
          <w:p w14:paraId="107ECE7B" w14:textId="77777777" w:rsidR="00F76BC4" w:rsidRPr="00F1244F" w:rsidRDefault="00F76BC4" w:rsidP="0015487D">
            <w:pPr>
              <w:snapToGrid w:val="0"/>
              <w:rPr>
                <w:rFonts w:ascii="Times New Roman" w:hAnsi="Times New Roman"/>
                <w:sz w:val="24"/>
                <w:szCs w:val="24"/>
              </w:rPr>
            </w:pPr>
            <w:r w:rsidRPr="00F1244F">
              <w:rPr>
                <w:rFonts w:ascii="Times New Roman" w:hAnsi="Times New Roman"/>
                <w:sz w:val="24"/>
                <w:szCs w:val="24"/>
              </w:rPr>
              <w:t>1.2.</w:t>
            </w:r>
          </w:p>
        </w:tc>
        <w:tc>
          <w:tcPr>
            <w:tcW w:w="1986" w:type="dxa"/>
            <w:tcBorders>
              <w:left w:val="single" w:sz="4" w:space="0" w:color="000000"/>
              <w:bottom w:val="single" w:sz="4" w:space="0" w:color="000000"/>
            </w:tcBorders>
            <w:shd w:val="clear" w:color="auto" w:fill="auto"/>
          </w:tcPr>
          <w:p w14:paraId="6BC403C5" w14:textId="77777777" w:rsidR="00F76BC4" w:rsidRPr="00F1244F" w:rsidRDefault="00F76BC4" w:rsidP="0015487D">
            <w:pPr>
              <w:snapToGrid w:val="0"/>
              <w:rPr>
                <w:rFonts w:ascii="Times New Roman" w:hAnsi="Times New Roman"/>
                <w:sz w:val="24"/>
                <w:szCs w:val="24"/>
              </w:rPr>
            </w:pPr>
            <w:r w:rsidRPr="00F1244F">
              <w:rPr>
                <w:rFonts w:ascii="Times New Roman" w:hAnsi="Times New Roman"/>
                <w:sz w:val="24"/>
                <w:szCs w:val="24"/>
              </w:rPr>
              <w:t xml:space="preserve">областной бюджет        </w:t>
            </w:r>
          </w:p>
        </w:tc>
        <w:tc>
          <w:tcPr>
            <w:tcW w:w="1293" w:type="dxa"/>
            <w:tcBorders>
              <w:left w:val="single" w:sz="4" w:space="0" w:color="000000"/>
              <w:bottom w:val="single" w:sz="4" w:space="0" w:color="000000"/>
            </w:tcBorders>
            <w:shd w:val="clear" w:color="auto" w:fill="auto"/>
          </w:tcPr>
          <w:p w14:paraId="59D19A85" w14:textId="77777777" w:rsidR="00F76BC4" w:rsidRPr="00F1244F" w:rsidRDefault="00F76BC4" w:rsidP="0015487D">
            <w:pPr>
              <w:snapToGrid w:val="0"/>
              <w:rPr>
                <w:rFonts w:ascii="Times New Roman" w:hAnsi="Times New Roman"/>
                <w:sz w:val="24"/>
                <w:szCs w:val="24"/>
              </w:rPr>
            </w:pPr>
            <w:r w:rsidRPr="00F1244F">
              <w:rPr>
                <w:rFonts w:ascii="Times New Roman" w:hAnsi="Times New Roman"/>
                <w:sz w:val="24"/>
                <w:szCs w:val="24"/>
              </w:rPr>
              <w:t xml:space="preserve">тыс.  рублей </w:t>
            </w:r>
          </w:p>
        </w:tc>
        <w:tc>
          <w:tcPr>
            <w:tcW w:w="769" w:type="dxa"/>
            <w:tcBorders>
              <w:left w:val="single" w:sz="4" w:space="0" w:color="000000"/>
              <w:bottom w:val="single" w:sz="4" w:space="0" w:color="000000"/>
            </w:tcBorders>
            <w:shd w:val="clear" w:color="auto" w:fill="auto"/>
          </w:tcPr>
          <w:p w14:paraId="5921C731" w14:textId="77777777" w:rsidR="00F76BC4" w:rsidRPr="00F1244F" w:rsidRDefault="00F76BC4" w:rsidP="005D0FFC">
            <w:pPr>
              <w:snapToGrid w:val="0"/>
              <w:jc w:val="center"/>
              <w:rPr>
                <w:rFonts w:ascii="Times New Roman" w:hAnsi="Times New Roman"/>
                <w:sz w:val="24"/>
                <w:szCs w:val="24"/>
              </w:rPr>
            </w:pPr>
            <w:r w:rsidRPr="00F1244F">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7FE38BB2" w14:textId="77777777" w:rsidR="00F76BC4" w:rsidRPr="00F1244F" w:rsidRDefault="00F76BC4" w:rsidP="005D0FFC">
            <w:pPr>
              <w:snapToGrid w:val="0"/>
              <w:jc w:val="center"/>
              <w:rPr>
                <w:rFonts w:ascii="Times New Roman" w:hAnsi="Times New Roman"/>
                <w:sz w:val="24"/>
                <w:szCs w:val="24"/>
              </w:rPr>
            </w:pPr>
            <w:r w:rsidRPr="00F1244F">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57733741" w14:textId="77777777" w:rsidR="00F76BC4" w:rsidRPr="00F1244F" w:rsidRDefault="00F76BC4" w:rsidP="005D0FFC">
            <w:pPr>
              <w:snapToGrid w:val="0"/>
              <w:jc w:val="center"/>
              <w:rPr>
                <w:rFonts w:ascii="Times New Roman" w:hAnsi="Times New Roman"/>
                <w:sz w:val="24"/>
                <w:szCs w:val="24"/>
              </w:rPr>
            </w:pPr>
            <w:r w:rsidRPr="00F1244F">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7A1BA1BC" w14:textId="77777777" w:rsidR="00F76BC4" w:rsidRPr="00F1244F" w:rsidRDefault="00F76BC4" w:rsidP="005D0FFC">
            <w:pPr>
              <w:snapToGrid w:val="0"/>
              <w:jc w:val="center"/>
              <w:rPr>
                <w:rFonts w:ascii="Times New Roman" w:hAnsi="Times New Roman"/>
                <w:sz w:val="24"/>
                <w:szCs w:val="24"/>
              </w:rPr>
            </w:pPr>
            <w:r w:rsidRPr="00F1244F">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1118A36F" w14:textId="77777777" w:rsidR="00F76BC4" w:rsidRPr="00F1244F" w:rsidRDefault="00F76BC4" w:rsidP="005D0FFC">
            <w:pPr>
              <w:snapToGrid w:val="0"/>
              <w:jc w:val="center"/>
              <w:rPr>
                <w:rFonts w:ascii="Times New Roman" w:hAnsi="Times New Roman"/>
                <w:sz w:val="24"/>
                <w:szCs w:val="24"/>
              </w:rPr>
            </w:pPr>
            <w:r w:rsidRPr="00F1244F">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79428FCB" w14:textId="77777777" w:rsidR="00F76BC4" w:rsidRPr="00F1244F" w:rsidRDefault="00F76BC4" w:rsidP="005D0FFC">
            <w:pPr>
              <w:snapToGrid w:val="0"/>
              <w:jc w:val="center"/>
              <w:rPr>
                <w:rFonts w:ascii="Times New Roman" w:hAnsi="Times New Roman"/>
                <w:sz w:val="24"/>
                <w:szCs w:val="24"/>
              </w:rPr>
            </w:pPr>
            <w:r w:rsidRPr="00F1244F">
              <w:rPr>
                <w:rFonts w:ascii="Times New Roman" w:hAnsi="Times New Roman"/>
                <w:sz w:val="24"/>
                <w:szCs w:val="24"/>
              </w:rPr>
              <w:t>0</w:t>
            </w:r>
          </w:p>
        </w:tc>
        <w:tc>
          <w:tcPr>
            <w:tcW w:w="799" w:type="dxa"/>
            <w:tcBorders>
              <w:left w:val="single" w:sz="4" w:space="0" w:color="000000"/>
              <w:bottom w:val="single" w:sz="4" w:space="0" w:color="000000"/>
              <w:right w:val="single" w:sz="4" w:space="0" w:color="000000"/>
            </w:tcBorders>
            <w:shd w:val="clear" w:color="auto" w:fill="auto"/>
          </w:tcPr>
          <w:p w14:paraId="099360FA" w14:textId="77777777" w:rsidR="00F76BC4" w:rsidRPr="00F1244F" w:rsidRDefault="00F76BC4" w:rsidP="005D0FFC">
            <w:pPr>
              <w:snapToGrid w:val="0"/>
              <w:jc w:val="center"/>
              <w:rPr>
                <w:rFonts w:ascii="Times New Roman" w:hAnsi="Times New Roman"/>
                <w:sz w:val="24"/>
                <w:szCs w:val="24"/>
              </w:rPr>
            </w:pPr>
            <w:r w:rsidRPr="00F1244F">
              <w:rPr>
                <w:rFonts w:ascii="Times New Roman" w:hAnsi="Times New Roman"/>
                <w:sz w:val="24"/>
                <w:szCs w:val="24"/>
              </w:rPr>
              <w:t>0</w:t>
            </w:r>
          </w:p>
        </w:tc>
      </w:tr>
      <w:tr w:rsidR="004A4406" w:rsidRPr="00F1244F" w14:paraId="17714A17" w14:textId="77777777" w:rsidTr="0015487D">
        <w:trPr>
          <w:cantSplit/>
          <w:trHeight w:val="600"/>
        </w:trPr>
        <w:tc>
          <w:tcPr>
            <w:tcW w:w="578" w:type="dxa"/>
            <w:tcBorders>
              <w:left w:val="single" w:sz="4" w:space="0" w:color="000000"/>
              <w:bottom w:val="single" w:sz="4" w:space="0" w:color="000000"/>
            </w:tcBorders>
            <w:shd w:val="clear" w:color="auto" w:fill="auto"/>
          </w:tcPr>
          <w:p w14:paraId="5F636B74" w14:textId="77777777" w:rsidR="004A4406" w:rsidRPr="00F1244F" w:rsidRDefault="004A4406" w:rsidP="0015487D">
            <w:pPr>
              <w:snapToGrid w:val="0"/>
              <w:rPr>
                <w:rFonts w:ascii="Times New Roman" w:hAnsi="Times New Roman"/>
                <w:sz w:val="24"/>
                <w:szCs w:val="24"/>
              </w:rPr>
            </w:pPr>
            <w:r w:rsidRPr="00F1244F">
              <w:rPr>
                <w:rFonts w:ascii="Times New Roman" w:hAnsi="Times New Roman"/>
                <w:sz w:val="24"/>
                <w:szCs w:val="24"/>
              </w:rPr>
              <w:t>1.3.</w:t>
            </w:r>
          </w:p>
        </w:tc>
        <w:tc>
          <w:tcPr>
            <w:tcW w:w="1986" w:type="dxa"/>
            <w:tcBorders>
              <w:left w:val="single" w:sz="4" w:space="0" w:color="000000"/>
              <w:bottom w:val="single" w:sz="4" w:space="0" w:color="000000"/>
            </w:tcBorders>
            <w:shd w:val="clear" w:color="auto" w:fill="auto"/>
          </w:tcPr>
          <w:p w14:paraId="041E37C2" w14:textId="77777777" w:rsidR="004A4406" w:rsidRPr="00F1244F" w:rsidRDefault="004A4406" w:rsidP="0015487D">
            <w:pPr>
              <w:snapToGrid w:val="0"/>
              <w:rPr>
                <w:rFonts w:ascii="Times New Roman" w:hAnsi="Times New Roman"/>
                <w:sz w:val="24"/>
                <w:szCs w:val="24"/>
              </w:rPr>
            </w:pPr>
            <w:r w:rsidRPr="00F1244F">
              <w:rPr>
                <w:rFonts w:ascii="Times New Roman" w:hAnsi="Times New Roman"/>
                <w:sz w:val="24"/>
                <w:szCs w:val="24"/>
              </w:rPr>
              <w:t>местный бюджет</w:t>
            </w:r>
          </w:p>
        </w:tc>
        <w:tc>
          <w:tcPr>
            <w:tcW w:w="1293" w:type="dxa"/>
            <w:tcBorders>
              <w:left w:val="single" w:sz="4" w:space="0" w:color="000000"/>
              <w:bottom w:val="single" w:sz="4" w:space="0" w:color="000000"/>
            </w:tcBorders>
            <w:shd w:val="clear" w:color="auto" w:fill="auto"/>
          </w:tcPr>
          <w:p w14:paraId="164DAF32" w14:textId="77777777" w:rsidR="004A4406" w:rsidRPr="00F1244F" w:rsidRDefault="004A4406" w:rsidP="0015487D">
            <w:pPr>
              <w:snapToGrid w:val="0"/>
              <w:rPr>
                <w:rFonts w:ascii="Times New Roman" w:hAnsi="Times New Roman"/>
                <w:sz w:val="24"/>
                <w:szCs w:val="24"/>
              </w:rPr>
            </w:pPr>
            <w:r w:rsidRPr="00F1244F">
              <w:rPr>
                <w:rFonts w:ascii="Times New Roman" w:hAnsi="Times New Roman"/>
                <w:sz w:val="24"/>
                <w:szCs w:val="24"/>
              </w:rPr>
              <w:t xml:space="preserve">тыс. рублей </w:t>
            </w:r>
          </w:p>
        </w:tc>
        <w:tc>
          <w:tcPr>
            <w:tcW w:w="769" w:type="dxa"/>
            <w:tcBorders>
              <w:left w:val="single" w:sz="4" w:space="0" w:color="000000"/>
              <w:bottom w:val="single" w:sz="4" w:space="0" w:color="000000"/>
            </w:tcBorders>
            <w:shd w:val="clear" w:color="auto" w:fill="auto"/>
          </w:tcPr>
          <w:p w14:paraId="3D46E0F7" w14:textId="5A154B4E" w:rsidR="004A4406" w:rsidRPr="00F1244F" w:rsidRDefault="00F1244F" w:rsidP="005A7340">
            <w:pPr>
              <w:snapToGrid w:val="0"/>
              <w:jc w:val="center"/>
              <w:rPr>
                <w:rFonts w:ascii="Times New Roman" w:hAnsi="Times New Roman"/>
                <w:color w:val="000000"/>
                <w:sz w:val="24"/>
                <w:szCs w:val="24"/>
              </w:rPr>
            </w:pPr>
            <w:r w:rsidRPr="00F1244F">
              <w:rPr>
                <w:rFonts w:ascii="Times New Roman" w:hAnsi="Times New Roman"/>
                <w:color w:val="000000"/>
                <w:sz w:val="24"/>
                <w:szCs w:val="24"/>
              </w:rPr>
              <w:t>3,3</w:t>
            </w:r>
          </w:p>
        </w:tc>
        <w:tc>
          <w:tcPr>
            <w:tcW w:w="769" w:type="dxa"/>
            <w:tcBorders>
              <w:left w:val="single" w:sz="4" w:space="0" w:color="000000"/>
              <w:bottom w:val="single" w:sz="4" w:space="0" w:color="000000"/>
            </w:tcBorders>
            <w:shd w:val="clear" w:color="auto" w:fill="auto"/>
          </w:tcPr>
          <w:p w14:paraId="6331285D" w14:textId="77777777" w:rsidR="004A4406" w:rsidRPr="00F1244F" w:rsidRDefault="004A4406" w:rsidP="005A7340">
            <w:pPr>
              <w:snapToGrid w:val="0"/>
              <w:jc w:val="center"/>
              <w:rPr>
                <w:rFonts w:ascii="Times New Roman" w:hAnsi="Times New Roman"/>
                <w:color w:val="000000"/>
                <w:sz w:val="24"/>
                <w:szCs w:val="24"/>
              </w:rPr>
            </w:pPr>
            <w:r w:rsidRPr="00F1244F">
              <w:rPr>
                <w:rFonts w:ascii="Times New Roman" w:hAnsi="Times New Roman"/>
                <w:color w:val="000000"/>
                <w:sz w:val="24"/>
                <w:szCs w:val="24"/>
              </w:rPr>
              <w:t>0</w:t>
            </w:r>
          </w:p>
        </w:tc>
        <w:tc>
          <w:tcPr>
            <w:tcW w:w="769" w:type="dxa"/>
            <w:tcBorders>
              <w:left w:val="single" w:sz="4" w:space="0" w:color="000000"/>
              <w:bottom w:val="single" w:sz="4" w:space="0" w:color="000000"/>
            </w:tcBorders>
            <w:shd w:val="clear" w:color="auto" w:fill="auto"/>
          </w:tcPr>
          <w:p w14:paraId="6FE6604F" w14:textId="77777777" w:rsidR="004A4406" w:rsidRPr="00F1244F" w:rsidRDefault="004A4406" w:rsidP="005A7340">
            <w:pPr>
              <w:snapToGrid w:val="0"/>
              <w:jc w:val="center"/>
              <w:rPr>
                <w:rFonts w:ascii="Times New Roman" w:hAnsi="Times New Roman"/>
                <w:color w:val="000000"/>
                <w:sz w:val="24"/>
                <w:szCs w:val="24"/>
              </w:rPr>
            </w:pPr>
            <w:r w:rsidRPr="00F1244F">
              <w:rPr>
                <w:rFonts w:ascii="Times New Roman" w:hAnsi="Times New Roman"/>
                <w:color w:val="000000"/>
                <w:sz w:val="24"/>
                <w:szCs w:val="24"/>
              </w:rPr>
              <w:t>0</w:t>
            </w:r>
          </w:p>
        </w:tc>
        <w:tc>
          <w:tcPr>
            <w:tcW w:w="769" w:type="dxa"/>
            <w:tcBorders>
              <w:left w:val="single" w:sz="4" w:space="0" w:color="000000"/>
              <w:bottom w:val="single" w:sz="4" w:space="0" w:color="000000"/>
            </w:tcBorders>
            <w:shd w:val="clear" w:color="auto" w:fill="auto"/>
          </w:tcPr>
          <w:p w14:paraId="74099F72" w14:textId="77777777" w:rsidR="004A4406" w:rsidRPr="00F1244F" w:rsidRDefault="004A4406" w:rsidP="005A7340">
            <w:pPr>
              <w:snapToGrid w:val="0"/>
              <w:jc w:val="center"/>
              <w:rPr>
                <w:rFonts w:ascii="Times New Roman" w:hAnsi="Times New Roman"/>
                <w:color w:val="000000"/>
                <w:sz w:val="24"/>
                <w:szCs w:val="24"/>
              </w:rPr>
            </w:pPr>
            <w:r w:rsidRPr="00F1244F">
              <w:rPr>
                <w:rFonts w:ascii="Times New Roman" w:hAnsi="Times New Roman"/>
                <w:color w:val="000000"/>
                <w:sz w:val="24"/>
                <w:szCs w:val="24"/>
              </w:rPr>
              <w:t>0</w:t>
            </w:r>
          </w:p>
        </w:tc>
        <w:tc>
          <w:tcPr>
            <w:tcW w:w="769" w:type="dxa"/>
            <w:tcBorders>
              <w:left w:val="single" w:sz="4" w:space="0" w:color="000000"/>
              <w:bottom w:val="single" w:sz="4" w:space="0" w:color="000000"/>
            </w:tcBorders>
            <w:shd w:val="clear" w:color="auto" w:fill="auto"/>
          </w:tcPr>
          <w:p w14:paraId="3036D638" w14:textId="77777777" w:rsidR="004A4406" w:rsidRPr="00F1244F" w:rsidRDefault="004A4406" w:rsidP="005A7340">
            <w:pPr>
              <w:snapToGrid w:val="0"/>
              <w:jc w:val="center"/>
              <w:rPr>
                <w:rFonts w:ascii="Times New Roman" w:hAnsi="Times New Roman"/>
                <w:color w:val="000000"/>
                <w:sz w:val="24"/>
                <w:szCs w:val="24"/>
              </w:rPr>
            </w:pPr>
            <w:r w:rsidRPr="00F1244F">
              <w:rPr>
                <w:rFonts w:ascii="Times New Roman" w:hAnsi="Times New Roman"/>
                <w:color w:val="000000"/>
                <w:sz w:val="24"/>
                <w:szCs w:val="24"/>
              </w:rPr>
              <w:t>0</w:t>
            </w:r>
          </w:p>
        </w:tc>
        <w:tc>
          <w:tcPr>
            <w:tcW w:w="769" w:type="dxa"/>
            <w:tcBorders>
              <w:left w:val="single" w:sz="4" w:space="0" w:color="000000"/>
              <w:bottom w:val="single" w:sz="4" w:space="0" w:color="000000"/>
            </w:tcBorders>
            <w:shd w:val="clear" w:color="auto" w:fill="auto"/>
          </w:tcPr>
          <w:p w14:paraId="42C4FB49" w14:textId="77777777" w:rsidR="004A4406" w:rsidRPr="00F1244F" w:rsidRDefault="004A4406" w:rsidP="005A7340">
            <w:pPr>
              <w:snapToGrid w:val="0"/>
              <w:jc w:val="center"/>
              <w:rPr>
                <w:rFonts w:ascii="Times New Roman" w:hAnsi="Times New Roman"/>
                <w:color w:val="000000"/>
                <w:sz w:val="24"/>
                <w:szCs w:val="24"/>
              </w:rPr>
            </w:pPr>
            <w:r w:rsidRPr="00F1244F">
              <w:rPr>
                <w:rFonts w:ascii="Times New Roman" w:hAnsi="Times New Roman"/>
                <w:color w:val="000000"/>
                <w:sz w:val="24"/>
                <w:szCs w:val="24"/>
              </w:rPr>
              <w:t>0</w:t>
            </w:r>
          </w:p>
        </w:tc>
        <w:tc>
          <w:tcPr>
            <w:tcW w:w="799" w:type="dxa"/>
            <w:tcBorders>
              <w:left w:val="single" w:sz="4" w:space="0" w:color="000000"/>
              <w:bottom w:val="single" w:sz="4" w:space="0" w:color="000000"/>
              <w:right w:val="single" w:sz="4" w:space="0" w:color="000000"/>
            </w:tcBorders>
            <w:shd w:val="clear" w:color="auto" w:fill="auto"/>
          </w:tcPr>
          <w:p w14:paraId="19E8EA4D" w14:textId="77777777" w:rsidR="004A4406" w:rsidRPr="00F1244F" w:rsidRDefault="004A4406" w:rsidP="005A7340">
            <w:pPr>
              <w:snapToGrid w:val="0"/>
              <w:jc w:val="center"/>
              <w:rPr>
                <w:rFonts w:ascii="Times New Roman" w:hAnsi="Times New Roman"/>
                <w:color w:val="000000"/>
                <w:sz w:val="24"/>
                <w:szCs w:val="24"/>
              </w:rPr>
            </w:pPr>
            <w:r w:rsidRPr="00F1244F">
              <w:rPr>
                <w:rFonts w:ascii="Times New Roman" w:hAnsi="Times New Roman"/>
                <w:color w:val="000000"/>
                <w:sz w:val="24"/>
                <w:szCs w:val="24"/>
              </w:rPr>
              <w:t>0</w:t>
            </w:r>
          </w:p>
        </w:tc>
      </w:tr>
      <w:tr w:rsidR="004A4406" w:rsidRPr="00F1244F" w14:paraId="0A3CDB79" w14:textId="77777777" w:rsidTr="0015487D">
        <w:trPr>
          <w:cantSplit/>
          <w:trHeight w:val="522"/>
        </w:trPr>
        <w:tc>
          <w:tcPr>
            <w:tcW w:w="578" w:type="dxa"/>
            <w:tcBorders>
              <w:left w:val="single" w:sz="4" w:space="0" w:color="000000"/>
              <w:bottom w:val="single" w:sz="4" w:space="0" w:color="000000"/>
            </w:tcBorders>
            <w:shd w:val="clear" w:color="auto" w:fill="auto"/>
          </w:tcPr>
          <w:p w14:paraId="70341E15" w14:textId="77777777" w:rsidR="004A4406" w:rsidRPr="00F1244F" w:rsidRDefault="004A4406" w:rsidP="0015487D">
            <w:pPr>
              <w:snapToGrid w:val="0"/>
              <w:rPr>
                <w:rFonts w:ascii="Times New Roman" w:hAnsi="Times New Roman"/>
                <w:sz w:val="24"/>
                <w:szCs w:val="24"/>
              </w:rPr>
            </w:pPr>
            <w:r w:rsidRPr="00F1244F">
              <w:rPr>
                <w:rFonts w:ascii="Times New Roman" w:hAnsi="Times New Roman"/>
                <w:sz w:val="24"/>
                <w:szCs w:val="24"/>
              </w:rPr>
              <w:t>1.4.</w:t>
            </w:r>
          </w:p>
        </w:tc>
        <w:tc>
          <w:tcPr>
            <w:tcW w:w="1986" w:type="dxa"/>
            <w:tcBorders>
              <w:left w:val="single" w:sz="4" w:space="0" w:color="000000"/>
              <w:bottom w:val="single" w:sz="4" w:space="0" w:color="000000"/>
            </w:tcBorders>
            <w:shd w:val="clear" w:color="auto" w:fill="auto"/>
          </w:tcPr>
          <w:p w14:paraId="1A7301A5" w14:textId="77777777" w:rsidR="004A4406" w:rsidRPr="00F1244F" w:rsidRDefault="004A4406" w:rsidP="0015487D">
            <w:pPr>
              <w:snapToGrid w:val="0"/>
              <w:rPr>
                <w:rFonts w:ascii="Times New Roman" w:hAnsi="Times New Roman"/>
                <w:sz w:val="24"/>
                <w:szCs w:val="24"/>
              </w:rPr>
            </w:pPr>
            <w:r w:rsidRPr="00F1244F">
              <w:rPr>
                <w:rFonts w:ascii="Times New Roman" w:hAnsi="Times New Roman"/>
                <w:sz w:val="24"/>
                <w:szCs w:val="24"/>
              </w:rPr>
              <w:t xml:space="preserve">внебюджетные источники  </w:t>
            </w:r>
          </w:p>
        </w:tc>
        <w:tc>
          <w:tcPr>
            <w:tcW w:w="1293" w:type="dxa"/>
            <w:tcBorders>
              <w:left w:val="single" w:sz="4" w:space="0" w:color="000000"/>
              <w:bottom w:val="single" w:sz="4" w:space="0" w:color="000000"/>
            </w:tcBorders>
            <w:shd w:val="clear" w:color="auto" w:fill="auto"/>
          </w:tcPr>
          <w:p w14:paraId="4912CDB7" w14:textId="77777777" w:rsidR="004A4406" w:rsidRPr="00F1244F" w:rsidRDefault="004A4406" w:rsidP="0015487D">
            <w:pPr>
              <w:snapToGrid w:val="0"/>
              <w:rPr>
                <w:rFonts w:ascii="Times New Roman" w:hAnsi="Times New Roman"/>
                <w:sz w:val="24"/>
                <w:szCs w:val="24"/>
              </w:rPr>
            </w:pPr>
            <w:r w:rsidRPr="00F1244F">
              <w:rPr>
                <w:rFonts w:ascii="Times New Roman" w:hAnsi="Times New Roman"/>
                <w:sz w:val="24"/>
                <w:szCs w:val="24"/>
              </w:rPr>
              <w:t xml:space="preserve">тыс.  рублей </w:t>
            </w:r>
          </w:p>
        </w:tc>
        <w:tc>
          <w:tcPr>
            <w:tcW w:w="769" w:type="dxa"/>
            <w:tcBorders>
              <w:left w:val="single" w:sz="4" w:space="0" w:color="000000"/>
              <w:bottom w:val="single" w:sz="4" w:space="0" w:color="000000"/>
            </w:tcBorders>
            <w:shd w:val="clear" w:color="auto" w:fill="auto"/>
          </w:tcPr>
          <w:p w14:paraId="716AB6DA" w14:textId="77777777" w:rsidR="004A4406" w:rsidRPr="00F1244F" w:rsidRDefault="004A4406" w:rsidP="005D0FFC">
            <w:pPr>
              <w:snapToGrid w:val="0"/>
              <w:jc w:val="center"/>
              <w:rPr>
                <w:rFonts w:ascii="Times New Roman" w:hAnsi="Times New Roman"/>
                <w:sz w:val="24"/>
                <w:szCs w:val="24"/>
              </w:rPr>
            </w:pPr>
            <w:r w:rsidRPr="00F1244F">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25F5AD14" w14:textId="77777777" w:rsidR="004A4406" w:rsidRPr="00F1244F" w:rsidRDefault="004A4406" w:rsidP="005D0FFC">
            <w:pPr>
              <w:snapToGrid w:val="0"/>
              <w:jc w:val="center"/>
              <w:rPr>
                <w:rFonts w:ascii="Times New Roman" w:hAnsi="Times New Roman"/>
                <w:sz w:val="24"/>
                <w:szCs w:val="24"/>
              </w:rPr>
            </w:pPr>
            <w:r w:rsidRPr="00F1244F">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5CFD90AF" w14:textId="77777777" w:rsidR="004A4406" w:rsidRPr="00F1244F" w:rsidRDefault="004A4406" w:rsidP="005D0FFC">
            <w:pPr>
              <w:snapToGrid w:val="0"/>
              <w:jc w:val="center"/>
              <w:rPr>
                <w:rFonts w:ascii="Times New Roman" w:hAnsi="Times New Roman"/>
                <w:sz w:val="24"/>
                <w:szCs w:val="24"/>
              </w:rPr>
            </w:pPr>
            <w:r w:rsidRPr="00F1244F">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06A4812A" w14:textId="77777777" w:rsidR="004A4406" w:rsidRPr="00F1244F" w:rsidRDefault="004A4406" w:rsidP="005D0FFC">
            <w:pPr>
              <w:snapToGrid w:val="0"/>
              <w:jc w:val="center"/>
              <w:rPr>
                <w:rFonts w:ascii="Times New Roman" w:hAnsi="Times New Roman"/>
                <w:sz w:val="24"/>
                <w:szCs w:val="24"/>
              </w:rPr>
            </w:pPr>
            <w:r w:rsidRPr="00F1244F">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6FFBD7D6" w14:textId="77777777" w:rsidR="004A4406" w:rsidRPr="00F1244F" w:rsidRDefault="004A4406" w:rsidP="005D0FFC">
            <w:pPr>
              <w:snapToGrid w:val="0"/>
              <w:jc w:val="center"/>
              <w:rPr>
                <w:rFonts w:ascii="Times New Roman" w:hAnsi="Times New Roman"/>
                <w:sz w:val="24"/>
                <w:szCs w:val="24"/>
              </w:rPr>
            </w:pPr>
            <w:r w:rsidRPr="00F1244F">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2B9413B2" w14:textId="77777777" w:rsidR="004A4406" w:rsidRPr="00F1244F" w:rsidRDefault="004A4406" w:rsidP="005D0FFC">
            <w:pPr>
              <w:snapToGrid w:val="0"/>
              <w:jc w:val="center"/>
              <w:rPr>
                <w:rFonts w:ascii="Times New Roman" w:hAnsi="Times New Roman"/>
                <w:sz w:val="24"/>
                <w:szCs w:val="24"/>
              </w:rPr>
            </w:pPr>
            <w:r w:rsidRPr="00F1244F">
              <w:rPr>
                <w:rFonts w:ascii="Times New Roman" w:hAnsi="Times New Roman"/>
                <w:sz w:val="24"/>
                <w:szCs w:val="24"/>
              </w:rPr>
              <w:t>0</w:t>
            </w:r>
          </w:p>
        </w:tc>
        <w:tc>
          <w:tcPr>
            <w:tcW w:w="799" w:type="dxa"/>
            <w:tcBorders>
              <w:left w:val="single" w:sz="4" w:space="0" w:color="000000"/>
              <w:bottom w:val="single" w:sz="4" w:space="0" w:color="000000"/>
              <w:right w:val="single" w:sz="4" w:space="0" w:color="000000"/>
            </w:tcBorders>
            <w:shd w:val="clear" w:color="auto" w:fill="auto"/>
          </w:tcPr>
          <w:p w14:paraId="6AC45D51" w14:textId="77777777" w:rsidR="004A4406" w:rsidRPr="00F1244F" w:rsidRDefault="004A4406" w:rsidP="005D0FFC">
            <w:pPr>
              <w:snapToGrid w:val="0"/>
              <w:jc w:val="center"/>
              <w:rPr>
                <w:rFonts w:ascii="Times New Roman" w:hAnsi="Times New Roman"/>
                <w:sz w:val="24"/>
                <w:szCs w:val="24"/>
              </w:rPr>
            </w:pPr>
            <w:r w:rsidRPr="00F1244F">
              <w:rPr>
                <w:rFonts w:ascii="Times New Roman" w:hAnsi="Times New Roman"/>
                <w:sz w:val="24"/>
                <w:szCs w:val="24"/>
              </w:rPr>
              <w:t>0</w:t>
            </w:r>
          </w:p>
        </w:tc>
      </w:tr>
    </w:tbl>
    <w:p w14:paraId="5BBC6BC6" w14:textId="77777777" w:rsidR="00F76BC4" w:rsidRPr="00F1244F" w:rsidRDefault="00F76BC4" w:rsidP="00F76BC4">
      <w:pPr>
        <w:autoSpaceDE w:val="0"/>
        <w:spacing w:after="0" w:line="240" w:lineRule="auto"/>
        <w:ind w:firstLine="540"/>
        <w:jc w:val="both"/>
      </w:pPr>
    </w:p>
    <w:p w14:paraId="667F7B52" w14:textId="77777777" w:rsidR="00F76BC4" w:rsidRDefault="00F76BC4" w:rsidP="00F76BC4">
      <w:pPr>
        <w:autoSpaceDE w:val="0"/>
        <w:spacing w:after="0" w:line="240" w:lineRule="auto"/>
        <w:jc w:val="center"/>
        <w:rPr>
          <w:rFonts w:ascii="Times New Roman" w:hAnsi="Times New Roman"/>
          <w:b/>
          <w:sz w:val="24"/>
          <w:szCs w:val="24"/>
        </w:rPr>
      </w:pPr>
      <w:r w:rsidRPr="00F1244F">
        <w:rPr>
          <w:rFonts w:ascii="Times New Roman" w:hAnsi="Times New Roman"/>
          <w:b/>
          <w:sz w:val="24"/>
          <w:szCs w:val="24"/>
        </w:rPr>
        <w:t>7. Анализ рисков реализации   подпрограммы и описание мер управления рисками реализации подпрограммы</w:t>
      </w:r>
    </w:p>
    <w:p w14:paraId="43AAE450" w14:textId="77777777" w:rsidR="00F76BC4" w:rsidRDefault="00F76BC4" w:rsidP="00F76BC4">
      <w:pPr>
        <w:autoSpaceDE w:val="0"/>
        <w:spacing w:after="0" w:line="240" w:lineRule="auto"/>
        <w:jc w:val="center"/>
        <w:rPr>
          <w:rFonts w:ascii="Times New Roman" w:hAnsi="Times New Roman"/>
          <w:sz w:val="24"/>
          <w:szCs w:val="24"/>
          <w:shd w:val="clear" w:color="auto" w:fill="FFFF00"/>
        </w:rPr>
      </w:pPr>
    </w:p>
    <w:p w14:paraId="0E059DA5"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Реализация  муниципальной  программы связана с рисками неэффективного управления  подпрограммой, которое может привести к невыполнению целей и задач, обусловленному:</w:t>
      </w:r>
    </w:p>
    <w:p w14:paraId="087D687C"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снижением заинтересованности жителей поселения в участии в мероприятиях направленных на организацию отдыха и оздоровления  детей и молодежи.</w:t>
      </w:r>
    </w:p>
    <w:p w14:paraId="4E1E1099"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Способами ограничения рисков являются регулярная и открытая публикация данных о ходе финансирования подпрограммы, принимаемых нормативных правовых актах и разрабатываемых документах в части отраслевой компетенции, усиление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ходом выполнения мероприятий подпрограммы в целях своевременного выявления технических и организационных проблем, задач и результатов деятельности с выделяемыми бюджетными ассигнованиями в рамках  подпрограммы;</w:t>
      </w:r>
    </w:p>
    <w:p w14:paraId="726F9638"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принятием решений о проведении внеплановых мероприятий, не обеспеченных финансовыми ресурсами.</w:t>
      </w:r>
    </w:p>
    <w:p w14:paraId="3DE2DDFA"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С целью минимизации риска планируется осуществлять рациональное перераспределение финансовых средств, запланированных в рамках финансирования подпрограммы, разрабатывать предложения по привлечению дополнительных средств из  других  бюджетов.</w:t>
      </w:r>
    </w:p>
    <w:p w14:paraId="436A8E92" w14:textId="77777777" w:rsidR="00F76BC4" w:rsidRDefault="00F76BC4" w:rsidP="00F76BC4">
      <w:pPr>
        <w:autoSpaceDE w:val="0"/>
        <w:spacing w:after="0" w:line="240" w:lineRule="auto"/>
        <w:ind w:firstLine="540"/>
        <w:jc w:val="both"/>
        <w:rPr>
          <w:rFonts w:ascii="Times New Roman" w:hAnsi="Times New Roman"/>
          <w:sz w:val="24"/>
          <w:szCs w:val="24"/>
          <w:shd w:val="clear" w:color="auto" w:fill="FFFF00"/>
        </w:rPr>
      </w:pPr>
    </w:p>
    <w:p w14:paraId="69EC4D34" w14:textId="77777777" w:rsidR="00F76BC4" w:rsidRDefault="00F76BC4" w:rsidP="00F76BC4">
      <w:pPr>
        <w:autoSpaceDE w:val="0"/>
        <w:spacing w:after="0" w:line="240" w:lineRule="auto"/>
        <w:ind w:firstLine="54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8. Оценка эффективности реализации подпрограммы </w:t>
      </w:r>
    </w:p>
    <w:p w14:paraId="295ABFC0" w14:textId="77777777" w:rsidR="00F76BC4" w:rsidRDefault="00F76BC4" w:rsidP="00F76BC4">
      <w:pPr>
        <w:autoSpaceDE w:val="0"/>
        <w:spacing w:after="0" w:line="240" w:lineRule="auto"/>
        <w:ind w:firstLine="540"/>
        <w:jc w:val="both"/>
        <w:rPr>
          <w:rFonts w:ascii="Times New Roman" w:hAnsi="Times New Roman"/>
          <w:sz w:val="24"/>
          <w:szCs w:val="24"/>
          <w:shd w:val="clear" w:color="auto" w:fill="FFFF00"/>
        </w:rPr>
      </w:pPr>
    </w:p>
    <w:p w14:paraId="197AE5E5"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Оценка эффективности реализации подпрограммы будет осуществляться путем ежегодного сопоставления:</w:t>
      </w:r>
    </w:p>
    <w:p w14:paraId="1AD23E10" w14:textId="77777777" w:rsidR="00F76BC4" w:rsidRDefault="00F76BC4" w:rsidP="00F76BC4">
      <w:pPr>
        <w:widowControl w:val="0"/>
        <w:autoSpaceDE w:val="0"/>
        <w:spacing w:after="0" w:line="240" w:lineRule="auto"/>
        <w:ind w:firstLine="540"/>
        <w:jc w:val="both"/>
        <w:rPr>
          <w:rFonts w:ascii="Times New Roman" w:hAnsi="Times New Roman"/>
          <w:sz w:val="24"/>
          <w:szCs w:val="24"/>
        </w:rPr>
      </w:pPr>
      <w:r>
        <w:rPr>
          <w:rFonts w:ascii="Times New Roman" w:hAnsi="Times New Roman"/>
          <w:sz w:val="24"/>
          <w:szCs w:val="24"/>
        </w:rPr>
        <w:t>Эффективность реализации подпрограммы рассматривается с точки зрения как количественных, так и качественных (социальных) показателей.</w:t>
      </w:r>
    </w:p>
    <w:p w14:paraId="0EA3A450" w14:textId="77777777" w:rsidR="00F76BC4" w:rsidRDefault="00F76BC4" w:rsidP="00F76BC4">
      <w:pPr>
        <w:widowControl w:val="0"/>
        <w:autoSpaceDE w:val="0"/>
        <w:spacing w:after="0" w:line="240" w:lineRule="auto"/>
        <w:ind w:firstLine="540"/>
        <w:jc w:val="both"/>
        <w:rPr>
          <w:rFonts w:ascii="Times New Roman" w:hAnsi="Times New Roman"/>
          <w:sz w:val="24"/>
          <w:szCs w:val="24"/>
        </w:rPr>
      </w:pPr>
      <w:r>
        <w:rPr>
          <w:rFonts w:ascii="Times New Roman" w:hAnsi="Times New Roman"/>
          <w:sz w:val="24"/>
          <w:szCs w:val="24"/>
        </w:rPr>
        <w:t>Оценка эффективности и результативности подпрограммы учитывает, во-первых, степень достижения целей и решения задач подпрограммы в целом и ее мероприятий, во-вторых, степень соответствия запланированному уровню затрат и эффективности использования средств бюджета и, в-третьих, степень реализации мероприятий и достижения ожидаемых непосредственных результатов их реализации.</w:t>
      </w:r>
    </w:p>
    <w:p w14:paraId="36E342E4" w14:textId="77777777" w:rsidR="00F76BC4" w:rsidRDefault="00F76BC4" w:rsidP="00F76BC4">
      <w:pPr>
        <w:pStyle w:val="af5"/>
        <w:shd w:val="clear" w:color="auto" w:fill="FFFFFF"/>
        <w:spacing w:after="0" w:line="240" w:lineRule="auto"/>
        <w:ind w:left="0" w:firstLine="540"/>
        <w:jc w:val="both"/>
        <w:rPr>
          <w:rFonts w:ascii="Times New Roman" w:hAnsi="Times New Roman"/>
          <w:color w:val="000000"/>
          <w:spacing w:val="-1"/>
          <w:sz w:val="24"/>
          <w:szCs w:val="24"/>
          <w:lang w:val="ru-RU"/>
        </w:rPr>
      </w:pPr>
      <w:r>
        <w:rPr>
          <w:rFonts w:ascii="Times New Roman" w:hAnsi="Times New Roman"/>
          <w:color w:val="000000"/>
          <w:spacing w:val="-1"/>
          <w:sz w:val="24"/>
          <w:szCs w:val="24"/>
          <w:lang w:val="ru-RU"/>
        </w:rPr>
        <w:t xml:space="preserve">1. Увеличение количества детей, охваченных организованным отдыхом и оздоровлением, в общем количестве детей школьного возраста до 15 лет. </w:t>
      </w:r>
    </w:p>
    <w:p w14:paraId="4789F6A6" w14:textId="77777777" w:rsidR="00F76BC4" w:rsidRDefault="00F76BC4" w:rsidP="00F76BC4">
      <w:pPr>
        <w:autoSpaceDE w:val="0"/>
        <w:spacing w:after="0" w:line="240" w:lineRule="auto"/>
        <w:ind w:firstLine="540"/>
        <w:jc w:val="both"/>
        <w:rPr>
          <w:rFonts w:ascii="Times New Roman" w:hAnsi="Times New Roman"/>
          <w:color w:val="000000"/>
          <w:spacing w:val="3"/>
          <w:sz w:val="24"/>
          <w:szCs w:val="24"/>
        </w:rPr>
      </w:pPr>
      <w:r>
        <w:rPr>
          <w:rFonts w:ascii="Times New Roman" w:hAnsi="Times New Roman"/>
          <w:color w:val="000000"/>
          <w:spacing w:val="-1"/>
          <w:sz w:val="24"/>
          <w:szCs w:val="24"/>
        </w:rPr>
        <w:t xml:space="preserve">2. </w:t>
      </w:r>
      <w:r>
        <w:rPr>
          <w:rFonts w:ascii="Times New Roman" w:hAnsi="Times New Roman"/>
          <w:color w:val="000000"/>
          <w:spacing w:val="-4"/>
          <w:sz w:val="24"/>
          <w:szCs w:val="24"/>
        </w:rPr>
        <w:t>Увеличение доли детей, находящих</w:t>
      </w:r>
      <w:r>
        <w:rPr>
          <w:rFonts w:ascii="Times New Roman" w:hAnsi="Times New Roman"/>
          <w:color w:val="000000"/>
          <w:spacing w:val="1"/>
          <w:sz w:val="24"/>
          <w:szCs w:val="24"/>
        </w:rPr>
        <w:t xml:space="preserve">ся в трудной жизненной ситуации, охваченных </w:t>
      </w:r>
      <w:r>
        <w:rPr>
          <w:rFonts w:ascii="Times New Roman" w:hAnsi="Times New Roman"/>
          <w:color w:val="000000"/>
          <w:spacing w:val="3"/>
          <w:sz w:val="24"/>
          <w:szCs w:val="24"/>
        </w:rPr>
        <w:t>организованным отдыхом и оздоровлением.</w:t>
      </w:r>
    </w:p>
    <w:p w14:paraId="12C825A2" w14:textId="77777777" w:rsidR="00F76BC4" w:rsidRDefault="00F76BC4" w:rsidP="00F76BC4">
      <w:pPr>
        <w:autoSpaceDE w:val="0"/>
        <w:spacing w:after="0" w:line="240" w:lineRule="auto"/>
        <w:jc w:val="center"/>
        <w:rPr>
          <w:rFonts w:ascii="Times New Roman" w:hAnsi="Times New Roman"/>
          <w:b/>
          <w:sz w:val="28"/>
          <w:szCs w:val="28"/>
        </w:rPr>
      </w:pPr>
    </w:p>
    <w:p w14:paraId="23587DD6" w14:textId="77777777" w:rsidR="00F76BC4" w:rsidRDefault="00F76BC4" w:rsidP="00F76BC4">
      <w:pPr>
        <w:autoSpaceDE w:val="0"/>
        <w:spacing w:after="0" w:line="240" w:lineRule="auto"/>
        <w:jc w:val="center"/>
        <w:rPr>
          <w:rFonts w:ascii="Times New Roman" w:hAnsi="Times New Roman"/>
          <w:b/>
          <w:sz w:val="28"/>
          <w:szCs w:val="28"/>
        </w:rPr>
      </w:pPr>
    </w:p>
    <w:p w14:paraId="14E0473F" w14:textId="77777777" w:rsidR="00F76BC4" w:rsidRDefault="00F76BC4" w:rsidP="00F76BC4">
      <w:pPr>
        <w:autoSpaceDE w:val="0"/>
        <w:spacing w:after="0" w:line="240" w:lineRule="auto"/>
        <w:jc w:val="center"/>
        <w:rPr>
          <w:rFonts w:ascii="Times New Roman" w:hAnsi="Times New Roman"/>
          <w:b/>
          <w:sz w:val="28"/>
          <w:szCs w:val="28"/>
        </w:rPr>
      </w:pPr>
      <w:r>
        <w:rPr>
          <w:rFonts w:ascii="Times New Roman" w:hAnsi="Times New Roman"/>
          <w:b/>
          <w:sz w:val="28"/>
          <w:szCs w:val="28"/>
        </w:rPr>
        <w:t>ПОДПРОГРАММА  №</w:t>
      </w:r>
      <w:r w:rsidR="00C94F00">
        <w:rPr>
          <w:rFonts w:ascii="Times New Roman" w:hAnsi="Times New Roman"/>
          <w:b/>
          <w:sz w:val="28"/>
          <w:szCs w:val="28"/>
        </w:rPr>
        <w:t xml:space="preserve"> </w:t>
      </w:r>
      <w:r>
        <w:rPr>
          <w:rFonts w:ascii="Times New Roman" w:hAnsi="Times New Roman"/>
          <w:b/>
          <w:sz w:val="28"/>
          <w:szCs w:val="28"/>
        </w:rPr>
        <w:t>7</w:t>
      </w:r>
    </w:p>
    <w:p w14:paraId="7B1A00D1" w14:textId="77777777" w:rsidR="00F76BC4" w:rsidRDefault="00F76BC4" w:rsidP="00F76BC4">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«Развитие культуры сельского поселения» </w:t>
      </w:r>
    </w:p>
    <w:p w14:paraId="2F9E5653" w14:textId="77777777" w:rsidR="00F76BC4" w:rsidRDefault="00F76BC4" w:rsidP="00F76BC4">
      <w:pPr>
        <w:pStyle w:val="ConsPlusTitle"/>
        <w:widowControl/>
        <w:jc w:val="center"/>
        <w:rPr>
          <w:rFonts w:ascii="Times New Roman" w:hAnsi="Times New Roman" w:cs="Times New Roman"/>
          <w:sz w:val="28"/>
          <w:szCs w:val="28"/>
        </w:rPr>
      </w:pPr>
    </w:p>
    <w:p w14:paraId="6862867E" w14:textId="77777777" w:rsidR="00F76BC4" w:rsidRDefault="00F76BC4" w:rsidP="00F76BC4">
      <w:pPr>
        <w:pStyle w:val="a3"/>
        <w:spacing w:line="240" w:lineRule="auto"/>
        <w:rPr>
          <w:rFonts w:ascii="Times New Roman" w:hAnsi="Times New Roman"/>
          <w:i w:val="0"/>
          <w:iCs w:val="0"/>
          <w:sz w:val="28"/>
          <w:szCs w:val="28"/>
        </w:rPr>
      </w:pPr>
      <w:r>
        <w:rPr>
          <w:rFonts w:ascii="Times New Roman" w:hAnsi="Times New Roman"/>
          <w:i w:val="0"/>
          <w:iCs w:val="0"/>
          <w:sz w:val="28"/>
          <w:szCs w:val="28"/>
        </w:rPr>
        <w:t>Паспорт подпрограммы</w:t>
      </w:r>
    </w:p>
    <w:p w14:paraId="26CE6F89" w14:textId="77777777" w:rsidR="00F76BC4" w:rsidRDefault="00F76BC4" w:rsidP="00F76BC4">
      <w:pPr>
        <w:pStyle w:val="a3"/>
        <w:spacing w:line="240" w:lineRule="auto"/>
        <w:rPr>
          <w:rFonts w:ascii="Times New Roman" w:hAnsi="Times New Roman"/>
          <w:i w:val="0"/>
          <w:iCs w:val="0"/>
          <w:sz w:val="28"/>
          <w:szCs w:val="28"/>
        </w:rPr>
      </w:pPr>
      <w:r>
        <w:rPr>
          <w:rFonts w:ascii="Times New Roman" w:hAnsi="Times New Roman"/>
          <w:i w:val="0"/>
          <w:iCs w:val="0"/>
          <w:sz w:val="28"/>
          <w:szCs w:val="28"/>
        </w:rPr>
        <w:t xml:space="preserve">«Развитие  культуры сельского  поселения» </w:t>
      </w:r>
    </w:p>
    <w:p w14:paraId="5899937D" w14:textId="77777777" w:rsidR="00F76BC4" w:rsidRDefault="00F76BC4" w:rsidP="00F76BC4">
      <w:pPr>
        <w:autoSpaceDE w:val="0"/>
        <w:spacing w:after="0" w:line="240" w:lineRule="auto"/>
        <w:rPr>
          <w:rFonts w:ascii="Times New Roman" w:hAnsi="Times New Roman"/>
          <w:b/>
          <w:sz w:val="48"/>
          <w:szCs w:val="48"/>
        </w:rPr>
      </w:pPr>
      <w:r>
        <w:rPr>
          <w:rFonts w:ascii="Times New Roman" w:hAnsi="Times New Roman"/>
          <w:b/>
          <w:sz w:val="48"/>
          <w:szCs w:val="48"/>
        </w:rPr>
        <w:t xml:space="preserve">                             </w:t>
      </w:r>
    </w:p>
    <w:tbl>
      <w:tblPr>
        <w:tblW w:w="0" w:type="auto"/>
        <w:tblInd w:w="-15" w:type="dxa"/>
        <w:tblLayout w:type="fixed"/>
        <w:tblLook w:val="0000" w:firstRow="0" w:lastRow="0" w:firstColumn="0" w:lastColumn="0" w:noHBand="0" w:noVBand="0"/>
      </w:tblPr>
      <w:tblGrid>
        <w:gridCol w:w="3348"/>
        <w:gridCol w:w="6330"/>
      </w:tblGrid>
      <w:tr w:rsidR="00F76BC4" w14:paraId="21192907" w14:textId="77777777" w:rsidTr="0015487D">
        <w:tc>
          <w:tcPr>
            <w:tcW w:w="3348" w:type="dxa"/>
            <w:tcBorders>
              <w:top w:val="single" w:sz="4" w:space="0" w:color="000000"/>
              <w:left w:val="single" w:sz="4" w:space="0" w:color="000000"/>
              <w:bottom w:val="single" w:sz="4" w:space="0" w:color="000000"/>
            </w:tcBorders>
            <w:shd w:val="clear" w:color="auto" w:fill="auto"/>
          </w:tcPr>
          <w:p w14:paraId="16BC0F82"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 xml:space="preserve">Наименование   подпрограммы </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47ABB3AF"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Развитие  культуры  сельского поселения</w:t>
            </w:r>
          </w:p>
        </w:tc>
      </w:tr>
      <w:tr w:rsidR="00F76BC4" w14:paraId="58CCA735" w14:textId="77777777" w:rsidTr="0015487D">
        <w:tc>
          <w:tcPr>
            <w:tcW w:w="3348" w:type="dxa"/>
            <w:tcBorders>
              <w:top w:val="single" w:sz="4" w:space="0" w:color="000000"/>
              <w:left w:val="single" w:sz="4" w:space="0" w:color="000000"/>
              <w:bottom w:val="single" w:sz="4" w:space="0" w:color="000000"/>
            </w:tcBorders>
            <w:shd w:val="clear" w:color="auto" w:fill="auto"/>
          </w:tcPr>
          <w:p w14:paraId="5D47ACF6"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Ответственный исполнитель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21C334C8"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 xml:space="preserve">Администрация Кутковского сельского поселения Грибановского муниципального района Воронежской области </w:t>
            </w:r>
          </w:p>
        </w:tc>
      </w:tr>
      <w:tr w:rsidR="00F76BC4" w14:paraId="2C16C61C" w14:textId="77777777" w:rsidTr="0015487D">
        <w:tc>
          <w:tcPr>
            <w:tcW w:w="3348" w:type="dxa"/>
            <w:tcBorders>
              <w:top w:val="single" w:sz="4" w:space="0" w:color="000000"/>
              <w:left w:val="single" w:sz="4" w:space="0" w:color="000000"/>
              <w:bottom w:val="single" w:sz="4" w:space="0" w:color="000000"/>
            </w:tcBorders>
            <w:shd w:val="clear" w:color="auto" w:fill="auto"/>
          </w:tcPr>
          <w:p w14:paraId="3E379231"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Исполнители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74F037E4" w14:textId="77777777" w:rsidR="00F76BC4" w:rsidRPr="00CB0A7F" w:rsidRDefault="00F76BC4" w:rsidP="0015487D">
            <w:pPr>
              <w:pStyle w:val="a3"/>
              <w:snapToGrid w:val="0"/>
              <w:spacing w:line="240" w:lineRule="auto"/>
              <w:jc w:val="both"/>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 xml:space="preserve">Администрация Кутковского сельского поселения Грибановского муниципального района Воронежской </w:t>
            </w:r>
            <w:r w:rsidRPr="00CB0A7F">
              <w:rPr>
                <w:rFonts w:ascii="Times New Roman" w:eastAsia="Times New Roman" w:hAnsi="Times New Roman"/>
                <w:b w:val="0"/>
                <w:bCs w:val="0"/>
                <w:i w:val="0"/>
                <w:iCs w:val="0"/>
                <w:sz w:val="24"/>
                <w:szCs w:val="24"/>
              </w:rPr>
              <w:lastRenderedPageBreak/>
              <w:t>области,</w:t>
            </w:r>
          </w:p>
          <w:p w14:paraId="3E9D1AB7" w14:textId="77777777" w:rsidR="00F76BC4" w:rsidRPr="00CB0A7F" w:rsidRDefault="00F76BC4" w:rsidP="0015487D">
            <w:pPr>
              <w:pStyle w:val="a3"/>
              <w:spacing w:line="240" w:lineRule="auto"/>
              <w:jc w:val="both"/>
              <w:rPr>
                <w:rFonts w:ascii="Times New Roman" w:eastAsia="Times New Roman" w:hAnsi="Times New Roman"/>
                <w:b w:val="0"/>
                <w:bCs w:val="0"/>
                <w:i w:val="0"/>
                <w:sz w:val="24"/>
                <w:szCs w:val="24"/>
              </w:rPr>
            </w:pPr>
            <w:r w:rsidRPr="00CB0A7F">
              <w:rPr>
                <w:rFonts w:ascii="Times New Roman" w:eastAsia="Times New Roman" w:hAnsi="Times New Roman"/>
                <w:b w:val="0"/>
                <w:bCs w:val="0"/>
                <w:i w:val="0"/>
                <w:iCs w:val="0"/>
                <w:sz w:val="24"/>
                <w:szCs w:val="24"/>
              </w:rPr>
              <w:t xml:space="preserve">МКУК Кутковского сельского поселения </w:t>
            </w:r>
            <w:r w:rsidRPr="00CB0A7F">
              <w:rPr>
                <w:rFonts w:ascii="Times New Roman" w:eastAsia="Times New Roman" w:hAnsi="Times New Roman"/>
                <w:b w:val="0"/>
                <w:bCs w:val="0"/>
                <w:i w:val="0"/>
                <w:sz w:val="24"/>
                <w:szCs w:val="24"/>
              </w:rPr>
              <w:t>«Центр досуга и информации»</w:t>
            </w:r>
          </w:p>
        </w:tc>
      </w:tr>
      <w:tr w:rsidR="00F76BC4" w14:paraId="150E8A84" w14:textId="77777777" w:rsidTr="0015487D">
        <w:tc>
          <w:tcPr>
            <w:tcW w:w="3348" w:type="dxa"/>
            <w:tcBorders>
              <w:top w:val="single" w:sz="4" w:space="0" w:color="000000"/>
              <w:left w:val="single" w:sz="4" w:space="0" w:color="000000"/>
              <w:bottom w:val="single" w:sz="4" w:space="0" w:color="000000"/>
            </w:tcBorders>
            <w:shd w:val="clear" w:color="auto" w:fill="auto"/>
          </w:tcPr>
          <w:p w14:paraId="00BADBAB"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lastRenderedPageBreak/>
              <w:t>Основные разработчики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1B89EB24" w14:textId="77777777" w:rsidR="00F76BC4" w:rsidRPr="00CB0A7F" w:rsidRDefault="00F76BC4" w:rsidP="0015487D">
            <w:pPr>
              <w:pStyle w:val="a3"/>
              <w:snapToGrid w:val="0"/>
              <w:spacing w:line="240" w:lineRule="auto"/>
              <w:jc w:val="both"/>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Администрация Кутковского сельского поселения Грибановского муниципального района Воронежской области</w:t>
            </w:r>
          </w:p>
        </w:tc>
      </w:tr>
      <w:tr w:rsidR="00F76BC4" w14:paraId="3D5619AA" w14:textId="77777777" w:rsidTr="0015487D">
        <w:trPr>
          <w:trHeight w:val="1603"/>
        </w:trPr>
        <w:tc>
          <w:tcPr>
            <w:tcW w:w="3348" w:type="dxa"/>
            <w:tcBorders>
              <w:top w:val="single" w:sz="4" w:space="0" w:color="000000"/>
              <w:left w:val="single" w:sz="4" w:space="0" w:color="000000"/>
              <w:bottom w:val="single" w:sz="4" w:space="0" w:color="000000"/>
            </w:tcBorders>
            <w:shd w:val="clear" w:color="auto" w:fill="auto"/>
          </w:tcPr>
          <w:p w14:paraId="69E49F0A"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Цели  подпрограммы</w:t>
            </w:r>
          </w:p>
          <w:p w14:paraId="02B623DB"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rPr>
            </w:pPr>
          </w:p>
          <w:p w14:paraId="208A42DB"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 xml:space="preserve"> </w:t>
            </w:r>
          </w:p>
          <w:p w14:paraId="73338B2C"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rPr>
            </w:pPr>
          </w:p>
          <w:p w14:paraId="1B6F0FFF"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 xml:space="preserve">                                               </w:t>
            </w:r>
          </w:p>
          <w:p w14:paraId="0EC56A9A"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rPr>
            </w:pP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46975BEE" w14:textId="77777777" w:rsidR="00F76BC4" w:rsidRDefault="00F76BC4" w:rsidP="0015487D">
            <w:pPr>
              <w:autoSpaceDE w:val="0"/>
              <w:snapToGrid w:val="0"/>
              <w:spacing w:after="0" w:line="240" w:lineRule="auto"/>
              <w:jc w:val="both"/>
              <w:rPr>
                <w:rFonts w:ascii="Times New Roman" w:hAnsi="Times New Roman"/>
                <w:sz w:val="24"/>
                <w:szCs w:val="24"/>
              </w:rPr>
            </w:pPr>
            <w:r>
              <w:rPr>
                <w:rFonts w:ascii="Times New Roman" w:hAnsi="Times New Roman"/>
                <w:sz w:val="24"/>
                <w:szCs w:val="24"/>
              </w:rPr>
              <w:t>1.Создание условий для повышения качества и разнообразия услуг, предоставляемых в сфере культуры и искусства.</w:t>
            </w:r>
          </w:p>
          <w:p w14:paraId="37AE85F7" w14:textId="77777777" w:rsidR="00F76BC4" w:rsidRDefault="00F76BC4" w:rsidP="0015487D">
            <w:pPr>
              <w:autoSpaceDE w:val="0"/>
              <w:spacing w:after="0" w:line="240" w:lineRule="auto"/>
              <w:jc w:val="both"/>
              <w:rPr>
                <w:rFonts w:ascii="Times New Roman" w:hAnsi="Times New Roman"/>
                <w:sz w:val="24"/>
                <w:szCs w:val="24"/>
              </w:rPr>
            </w:pPr>
            <w:r>
              <w:rPr>
                <w:rFonts w:ascii="Times New Roman" w:hAnsi="Times New Roman"/>
                <w:sz w:val="24"/>
                <w:szCs w:val="24"/>
              </w:rPr>
              <w:t xml:space="preserve">2.Сохранение культурного и исторического наследия, обеспечение доступа граждан к культурным ценностям и участию в культурной жизни </w:t>
            </w:r>
            <w:r w:rsidRPr="007A0639">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муниципального района Воронежской области.</w:t>
            </w:r>
          </w:p>
        </w:tc>
      </w:tr>
      <w:tr w:rsidR="00F76BC4" w14:paraId="42215F46" w14:textId="77777777" w:rsidTr="0015487D">
        <w:trPr>
          <w:trHeight w:val="1164"/>
        </w:trPr>
        <w:tc>
          <w:tcPr>
            <w:tcW w:w="3348" w:type="dxa"/>
            <w:tcBorders>
              <w:top w:val="single" w:sz="4" w:space="0" w:color="000000"/>
              <w:left w:val="single" w:sz="4" w:space="0" w:color="000000"/>
              <w:bottom w:val="single" w:sz="4" w:space="0" w:color="000000"/>
            </w:tcBorders>
            <w:shd w:val="clear" w:color="auto" w:fill="auto"/>
          </w:tcPr>
          <w:p w14:paraId="2B236CCB" w14:textId="77777777" w:rsidR="00F76BC4" w:rsidRDefault="00F76BC4" w:rsidP="0015487D">
            <w:pPr>
              <w:snapToGrid w:val="0"/>
              <w:spacing w:after="0" w:line="240" w:lineRule="auto"/>
              <w:jc w:val="both"/>
              <w:rPr>
                <w:rFonts w:ascii="Times New Roman" w:hAnsi="Times New Roman"/>
                <w:sz w:val="24"/>
                <w:szCs w:val="24"/>
              </w:rPr>
            </w:pPr>
            <w:r>
              <w:rPr>
                <w:rFonts w:ascii="Times New Roman" w:hAnsi="Times New Roman"/>
                <w:sz w:val="24"/>
                <w:szCs w:val="24"/>
              </w:rPr>
              <w:t>Основные мероприятия,</w:t>
            </w:r>
          </w:p>
          <w:p w14:paraId="09118004" w14:textId="77777777" w:rsidR="00F76BC4" w:rsidRPr="00CB0A7F" w:rsidRDefault="00F76BC4" w:rsidP="0015487D">
            <w:pPr>
              <w:pStyle w:val="a3"/>
              <w:spacing w:line="240" w:lineRule="auto"/>
              <w:jc w:val="left"/>
              <w:rPr>
                <w:rFonts w:ascii="Times New Roman" w:eastAsia="Times New Roman" w:hAnsi="Times New Roman"/>
                <w:b w:val="0"/>
                <w:i w:val="0"/>
                <w:sz w:val="24"/>
                <w:szCs w:val="24"/>
              </w:rPr>
            </w:pPr>
            <w:r w:rsidRPr="00CB0A7F">
              <w:rPr>
                <w:rFonts w:ascii="Times New Roman" w:eastAsia="Times New Roman" w:hAnsi="Times New Roman"/>
                <w:b w:val="0"/>
                <w:i w:val="0"/>
                <w:sz w:val="24"/>
                <w:szCs w:val="24"/>
              </w:rPr>
              <w:t>входящие в состав подпрограммы муниципальной 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7F68CBE0" w14:textId="77777777" w:rsidR="00F76BC4" w:rsidRDefault="00F76BC4" w:rsidP="0015487D">
            <w:pPr>
              <w:autoSpaceDE w:val="0"/>
              <w:snapToGrid w:val="0"/>
              <w:spacing w:after="0" w:line="240" w:lineRule="auto"/>
              <w:jc w:val="both"/>
              <w:rPr>
                <w:rFonts w:ascii="Times New Roman" w:hAnsi="Times New Roman"/>
                <w:sz w:val="24"/>
                <w:szCs w:val="24"/>
              </w:rPr>
            </w:pPr>
            <w:r>
              <w:rPr>
                <w:rFonts w:ascii="Times New Roman" w:hAnsi="Times New Roman"/>
                <w:sz w:val="24"/>
                <w:szCs w:val="24"/>
              </w:rPr>
              <w:t>1. Обеспечение условий для развития культуры сельского поселения.</w:t>
            </w:r>
          </w:p>
          <w:p w14:paraId="726259F1" w14:textId="77777777" w:rsidR="00F76BC4" w:rsidRDefault="00F76BC4" w:rsidP="0015487D">
            <w:pPr>
              <w:autoSpaceDE w:val="0"/>
              <w:spacing w:after="0" w:line="240" w:lineRule="auto"/>
              <w:jc w:val="both"/>
              <w:rPr>
                <w:rFonts w:ascii="Times New Roman" w:hAnsi="Times New Roman"/>
                <w:sz w:val="24"/>
                <w:szCs w:val="24"/>
              </w:rPr>
            </w:pPr>
            <w:r>
              <w:rPr>
                <w:rFonts w:ascii="Times New Roman" w:hAnsi="Times New Roman"/>
                <w:sz w:val="24"/>
                <w:szCs w:val="24"/>
              </w:rPr>
              <w:t>2.Финансовое обеспечение деятельности подведомственных муниципальных учреждений культуры.</w:t>
            </w:r>
          </w:p>
        </w:tc>
      </w:tr>
      <w:tr w:rsidR="00F76BC4" w14:paraId="7FEC27D6" w14:textId="77777777" w:rsidTr="0015487D">
        <w:tc>
          <w:tcPr>
            <w:tcW w:w="3348" w:type="dxa"/>
            <w:tcBorders>
              <w:top w:val="single" w:sz="4" w:space="0" w:color="000000"/>
              <w:left w:val="single" w:sz="4" w:space="0" w:color="000000"/>
              <w:bottom w:val="single" w:sz="4" w:space="0" w:color="000000"/>
            </w:tcBorders>
            <w:shd w:val="clear" w:color="auto" w:fill="auto"/>
          </w:tcPr>
          <w:p w14:paraId="1550C97D"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Задачи подпрограммы</w:t>
            </w:r>
          </w:p>
          <w:p w14:paraId="574E77B5"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rPr>
            </w:pP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7853368A" w14:textId="77777777" w:rsidR="00F76BC4" w:rsidRDefault="00F76BC4" w:rsidP="0015487D">
            <w:pPr>
              <w:autoSpaceDE w:val="0"/>
              <w:snapToGrid w:val="0"/>
              <w:spacing w:after="0" w:line="240" w:lineRule="auto"/>
              <w:rPr>
                <w:rFonts w:ascii="Times New Roman" w:hAnsi="Times New Roman"/>
                <w:sz w:val="24"/>
                <w:szCs w:val="24"/>
              </w:rPr>
            </w:pPr>
            <w:r>
              <w:rPr>
                <w:rFonts w:ascii="Times New Roman" w:hAnsi="Times New Roman"/>
                <w:sz w:val="24"/>
                <w:szCs w:val="24"/>
              </w:rPr>
              <w:t xml:space="preserve">1. </w:t>
            </w:r>
            <w:r>
              <w:rPr>
                <w:rFonts w:ascii="Times New Roman" w:hAnsi="Times New Roman"/>
                <w:bCs/>
                <w:sz w:val="24"/>
                <w:szCs w:val="24"/>
              </w:rPr>
              <w:t>Создание благоприятных условий для устойчивого развития сфер культуры</w:t>
            </w:r>
            <w:r>
              <w:rPr>
                <w:rFonts w:ascii="Times New Roman" w:hAnsi="Times New Roman"/>
                <w:sz w:val="24"/>
                <w:szCs w:val="24"/>
              </w:rPr>
              <w:t>;</w:t>
            </w:r>
          </w:p>
          <w:p w14:paraId="2B603988" w14:textId="77777777" w:rsidR="00F76BC4" w:rsidRDefault="00F76BC4" w:rsidP="0015487D">
            <w:pPr>
              <w:autoSpaceDE w:val="0"/>
              <w:spacing w:after="0" w:line="240" w:lineRule="auto"/>
              <w:jc w:val="both"/>
              <w:rPr>
                <w:rFonts w:ascii="Times New Roman" w:hAnsi="Times New Roman"/>
                <w:sz w:val="24"/>
                <w:szCs w:val="24"/>
              </w:rPr>
            </w:pPr>
            <w:r>
              <w:rPr>
                <w:rFonts w:ascii="Times New Roman" w:hAnsi="Times New Roman"/>
                <w:sz w:val="24"/>
                <w:szCs w:val="24"/>
              </w:rPr>
              <w:t xml:space="preserve">2.Повышение доступности и качества  услуг культуры;  </w:t>
            </w:r>
          </w:p>
          <w:p w14:paraId="258BD160" w14:textId="77777777" w:rsidR="00F76BC4" w:rsidRPr="00CB0A7F" w:rsidRDefault="00F76BC4" w:rsidP="0015487D">
            <w:pPr>
              <w:pStyle w:val="a3"/>
              <w:spacing w:line="240" w:lineRule="auto"/>
              <w:jc w:val="both"/>
              <w:rPr>
                <w:rFonts w:ascii="Times New Roman" w:eastAsia="Times New Roman" w:hAnsi="Times New Roman"/>
                <w:b w:val="0"/>
                <w:i w:val="0"/>
                <w:sz w:val="24"/>
                <w:szCs w:val="24"/>
              </w:rPr>
            </w:pPr>
            <w:r w:rsidRPr="00CB0A7F">
              <w:rPr>
                <w:rFonts w:ascii="Times New Roman" w:eastAsia="Times New Roman" w:hAnsi="Times New Roman"/>
                <w:b w:val="0"/>
                <w:i w:val="0"/>
                <w:sz w:val="24"/>
                <w:szCs w:val="24"/>
              </w:rPr>
              <w:t>3.Улучшение материально-технического и финансового обеспечения деятельности подведомственных муниципальных учреждений культуры.</w:t>
            </w:r>
          </w:p>
        </w:tc>
      </w:tr>
      <w:tr w:rsidR="00F76BC4" w14:paraId="7C52BF09" w14:textId="77777777" w:rsidTr="0015487D">
        <w:tc>
          <w:tcPr>
            <w:tcW w:w="3348" w:type="dxa"/>
            <w:tcBorders>
              <w:top w:val="single" w:sz="4" w:space="0" w:color="000000"/>
              <w:left w:val="single" w:sz="4" w:space="0" w:color="000000"/>
              <w:bottom w:val="single" w:sz="4" w:space="0" w:color="000000"/>
            </w:tcBorders>
            <w:shd w:val="clear" w:color="auto" w:fill="auto"/>
          </w:tcPr>
          <w:p w14:paraId="21C14663"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Целевые индикаторы и показатели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0EB6115E" w14:textId="77777777" w:rsidR="00F76BC4" w:rsidRDefault="00F76BC4" w:rsidP="0015487D">
            <w:pPr>
              <w:autoSpaceDE w:val="0"/>
              <w:snapToGrid w:val="0"/>
              <w:spacing w:after="0" w:line="240" w:lineRule="auto"/>
              <w:jc w:val="both"/>
              <w:rPr>
                <w:rFonts w:ascii="Times New Roman" w:hAnsi="Times New Roman"/>
                <w:sz w:val="24"/>
                <w:szCs w:val="24"/>
              </w:rPr>
            </w:pPr>
            <w:r>
              <w:rPr>
                <w:rFonts w:ascii="Times New Roman" w:hAnsi="Times New Roman"/>
                <w:sz w:val="24"/>
                <w:szCs w:val="24"/>
              </w:rPr>
              <w:t>1. Количество культурн</w:t>
            </w:r>
            <w:proofErr w:type="gramStart"/>
            <w:r>
              <w:rPr>
                <w:rFonts w:ascii="Times New Roman" w:hAnsi="Times New Roman"/>
                <w:sz w:val="24"/>
                <w:szCs w:val="24"/>
              </w:rPr>
              <w:t>о-</w:t>
            </w:r>
            <w:proofErr w:type="gramEnd"/>
            <w:r>
              <w:rPr>
                <w:rFonts w:ascii="Times New Roman" w:hAnsi="Times New Roman"/>
                <w:sz w:val="24"/>
                <w:szCs w:val="24"/>
              </w:rPr>
              <w:t xml:space="preserve"> досуговых мероприятий;</w:t>
            </w:r>
          </w:p>
          <w:p w14:paraId="79C50EF9" w14:textId="77777777" w:rsidR="00F76BC4" w:rsidRDefault="00F76BC4" w:rsidP="0015487D">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Повышение уровня удовлетворенности граждан </w:t>
            </w:r>
            <w:r w:rsidRPr="007A0639">
              <w:rPr>
                <w:rFonts w:ascii="Times New Roman" w:hAnsi="Times New Roman"/>
                <w:color w:val="000000"/>
                <w:sz w:val="24"/>
                <w:szCs w:val="24"/>
              </w:rPr>
              <w:t>Кутковского</w:t>
            </w:r>
            <w:r>
              <w:rPr>
                <w:rFonts w:ascii="Times New Roman" w:hAnsi="Times New Roman"/>
                <w:color w:val="000000"/>
                <w:sz w:val="24"/>
                <w:szCs w:val="24"/>
              </w:rPr>
              <w:t xml:space="preserve"> сельского поселения Грибановского муниципального района качеством предоставления  муниципальных услуг в сфере культуры.</w:t>
            </w:r>
          </w:p>
          <w:p w14:paraId="17DC5FC5" w14:textId="77777777" w:rsidR="00F76BC4" w:rsidRDefault="00F76BC4" w:rsidP="00457851">
            <w:pPr>
              <w:autoSpaceDE w:val="0"/>
              <w:spacing w:after="0" w:line="240" w:lineRule="auto"/>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Отношение среднемесячной номинальной начисленной заработной платы работников муниципальных учреждений культуры к среднемесячной начисленной заработной платы в муниципальном районе к 202</w:t>
            </w:r>
            <w:r w:rsidR="00457851">
              <w:rPr>
                <w:rFonts w:ascii="Times New Roman" w:hAnsi="Times New Roman"/>
                <w:sz w:val="24"/>
                <w:szCs w:val="24"/>
              </w:rPr>
              <w:t>7</w:t>
            </w:r>
            <w:r>
              <w:rPr>
                <w:rFonts w:ascii="Times New Roman" w:hAnsi="Times New Roman"/>
                <w:sz w:val="24"/>
                <w:szCs w:val="24"/>
              </w:rPr>
              <w:t xml:space="preserve"> году 90%.</w:t>
            </w:r>
            <w:proofErr w:type="gramEnd"/>
          </w:p>
        </w:tc>
      </w:tr>
      <w:tr w:rsidR="00F76BC4" w14:paraId="6BB6C7AA" w14:textId="77777777" w:rsidTr="0015487D">
        <w:tc>
          <w:tcPr>
            <w:tcW w:w="3348" w:type="dxa"/>
            <w:tcBorders>
              <w:top w:val="single" w:sz="4" w:space="0" w:color="000000"/>
              <w:left w:val="single" w:sz="4" w:space="0" w:color="000000"/>
              <w:bottom w:val="single" w:sz="4" w:space="0" w:color="000000"/>
            </w:tcBorders>
            <w:shd w:val="clear" w:color="auto" w:fill="auto"/>
          </w:tcPr>
          <w:p w14:paraId="0D77BE80"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Этапы и сроки  реализации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45D3DC49" w14:textId="77777777" w:rsidR="00F76BC4" w:rsidRPr="00CB0A7F" w:rsidRDefault="00457851" w:rsidP="00023C24">
            <w:pPr>
              <w:pStyle w:val="a3"/>
              <w:snapToGrid w:val="0"/>
              <w:spacing w:line="240" w:lineRule="auto"/>
              <w:jc w:val="both"/>
              <w:rPr>
                <w:rFonts w:ascii="Times New Roman" w:eastAsia="Times New Roman" w:hAnsi="Times New Roman"/>
                <w:b w:val="0"/>
                <w:bCs w:val="0"/>
                <w:i w:val="0"/>
                <w:iCs w:val="0"/>
                <w:sz w:val="24"/>
                <w:szCs w:val="24"/>
              </w:rPr>
            </w:pPr>
            <w:r>
              <w:rPr>
                <w:rFonts w:ascii="Times New Roman" w:eastAsia="Times New Roman" w:hAnsi="Times New Roman"/>
                <w:b w:val="0"/>
                <w:bCs w:val="0"/>
                <w:i w:val="0"/>
                <w:iCs w:val="0"/>
                <w:sz w:val="24"/>
                <w:szCs w:val="24"/>
              </w:rPr>
              <w:t>202</w:t>
            </w:r>
            <w:r w:rsidR="00EA424C">
              <w:rPr>
                <w:rFonts w:ascii="Times New Roman" w:eastAsia="Times New Roman" w:hAnsi="Times New Roman"/>
                <w:b w:val="0"/>
                <w:bCs w:val="0"/>
                <w:i w:val="0"/>
                <w:iCs w:val="0"/>
                <w:sz w:val="24"/>
                <w:szCs w:val="24"/>
              </w:rPr>
              <w:t>4</w:t>
            </w:r>
            <w:r w:rsidR="00F76BC4" w:rsidRPr="00CB0A7F">
              <w:rPr>
                <w:rFonts w:ascii="Times New Roman" w:eastAsia="Times New Roman" w:hAnsi="Times New Roman"/>
                <w:b w:val="0"/>
                <w:bCs w:val="0"/>
                <w:i w:val="0"/>
                <w:iCs w:val="0"/>
                <w:sz w:val="24"/>
                <w:szCs w:val="24"/>
              </w:rPr>
              <w:t xml:space="preserve"> – 20</w:t>
            </w:r>
            <w:r w:rsidR="00023C24">
              <w:rPr>
                <w:rFonts w:ascii="Times New Roman" w:eastAsia="Times New Roman" w:hAnsi="Times New Roman"/>
                <w:b w:val="0"/>
                <w:bCs w:val="0"/>
                <w:i w:val="0"/>
                <w:iCs w:val="0"/>
                <w:sz w:val="24"/>
                <w:szCs w:val="24"/>
              </w:rPr>
              <w:t>30</w:t>
            </w:r>
            <w:r w:rsidR="00F76BC4" w:rsidRPr="00CB0A7F">
              <w:rPr>
                <w:rFonts w:ascii="Times New Roman" w:eastAsia="Times New Roman" w:hAnsi="Times New Roman"/>
                <w:b w:val="0"/>
                <w:bCs w:val="0"/>
                <w:i w:val="0"/>
                <w:iCs w:val="0"/>
                <w:sz w:val="24"/>
                <w:szCs w:val="24"/>
              </w:rPr>
              <w:t xml:space="preserve"> годы </w:t>
            </w:r>
          </w:p>
        </w:tc>
      </w:tr>
      <w:tr w:rsidR="00F76BC4" w14:paraId="070E9975" w14:textId="77777777" w:rsidTr="0015487D">
        <w:tc>
          <w:tcPr>
            <w:tcW w:w="3348" w:type="dxa"/>
            <w:tcBorders>
              <w:top w:val="single" w:sz="4" w:space="0" w:color="000000"/>
              <w:left w:val="single" w:sz="4" w:space="0" w:color="000000"/>
              <w:bottom w:val="single" w:sz="4" w:space="0" w:color="000000"/>
            </w:tcBorders>
            <w:shd w:val="clear" w:color="auto" w:fill="auto"/>
          </w:tcPr>
          <w:p w14:paraId="5E16BB38"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 xml:space="preserve">Объемы  и источники финансирования  подпрограммы </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291933EE" w14:textId="6503724C" w:rsidR="00F76BC4" w:rsidRPr="0075628D" w:rsidRDefault="00F76BC4" w:rsidP="0015487D">
            <w:pPr>
              <w:pStyle w:val="a3"/>
              <w:snapToGrid w:val="0"/>
              <w:spacing w:line="240" w:lineRule="auto"/>
              <w:jc w:val="both"/>
              <w:rPr>
                <w:rFonts w:ascii="Times New Roman" w:eastAsia="Times New Roman" w:hAnsi="Times New Roman"/>
                <w:b w:val="0"/>
                <w:bCs w:val="0"/>
                <w:i w:val="0"/>
                <w:iCs w:val="0"/>
                <w:sz w:val="24"/>
                <w:szCs w:val="24"/>
              </w:rPr>
            </w:pPr>
            <w:r w:rsidRPr="0075628D">
              <w:rPr>
                <w:rFonts w:ascii="Times New Roman" w:eastAsia="Times New Roman" w:hAnsi="Times New Roman"/>
                <w:b w:val="0"/>
                <w:i w:val="0"/>
                <w:sz w:val="24"/>
                <w:szCs w:val="24"/>
              </w:rPr>
              <w:t>О</w:t>
            </w:r>
            <w:r w:rsidRPr="0075628D">
              <w:rPr>
                <w:rFonts w:ascii="Times New Roman" w:eastAsia="Times New Roman" w:hAnsi="Times New Roman"/>
                <w:b w:val="0"/>
                <w:bCs w:val="0"/>
                <w:i w:val="0"/>
                <w:sz w:val="24"/>
                <w:szCs w:val="24"/>
              </w:rPr>
              <w:t>бъем финансирования из средств местного бюджета</w:t>
            </w:r>
            <w:r w:rsidRPr="0075628D">
              <w:rPr>
                <w:rFonts w:ascii="Times New Roman" w:eastAsia="Times New Roman" w:hAnsi="Times New Roman"/>
                <w:b w:val="0"/>
                <w:bCs w:val="0"/>
                <w:i w:val="0"/>
                <w:iCs w:val="0"/>
                <w:sz w:val="24"/>
                <w:szCs w:val="24"/>
              </w:rPr>
              <w:t xml:space="preserve"> – </w:t>
            </w:r>
            <w:r w:rsidR="00FF5C20" w:rsidRPr="0075628D">
              <w:rPr>
                <w:rFonts w:ascii="Times New Roman" w:eastAsia="Times New Roman" w:hAnsi="Times New Roman"/>
                <w:b w:val="0"/>
                <w:bCs w:val="0"/>
                <w:i w:val="0"/>
                <w:iCs w:val="0"/>
                <w:sz w:val="24"/>
                <w:szCs w:val="24"/>
              </w:rPr>
              <w:t>3354,3</w:t>
            </w:r>
            <w:r w:rsidRPr="0075628D">
              <w:rPr>
                <w:rFonts w:ascii="Times New Roman" w:eastAsia="Times New Roman" w:hAnsi="Times New Roman"/>
                <w:b w:val="0"/>
                <w:bCs w:val="0"/>
                <w:i w:val="0"/>
                <w:iCs w:val="0"/>
                <w:sz w:val="24"/>
                <w:szCs w:val="24"/>
              </w:rPr>
              <w:t xml:space="preserve"> тыс. рублей, </w:t>
            </w:r>
          </w:p>
          <w:p w14:paraId="46E9EA1B" w14:textId="77777777" w:rsidR="00F76BC4" w:rsidRPr="0075628D" w:rsidRDefault="00F76BC4" w:rsidP="0015487D">
            <w:pPr>
              <w:pStyle w:val="a3"/>
              <w:spacing w:line="240" w:lineRule="auto"/>
              <w:jc w:val="both"/>
              <w:rPr>
                <w:rFonts w:ascii="Times New Roman" w:eastAsia="Times New Roman" w:hAnsi="Times New Roman"/>
                <w:b w:val="0"/>
                <w:bCs w:val="0"/>
                <w:i w:val="0"/>
                <w:iCs w:val="0"/>
                <w:sz w:val="24"/>
                <w:szCs w:val="24"/>
              </w:rPr>
            </w:pPr>
            <w:r w:rsidRPr="0075628D">
              <w:rPr>
                <w:rFonts w:ascii="Times New Roman" w:eastAsia="Times New Roman" w:hAnsi="Times New Roman"/>
                <w:b w:val="0"/>
                <w:bCs w:val="0"/>
                <w:i w:val="0"/>
                <w:iCs w:val="0"/>
                <w:sz w:val="24"/>
                <w:szCs w:val="24"/>
              </w:rPr>
              <w:t>в том числе:</w:t>
            </w:r>
          </w:p>
          <w:p w14:paraId="16C6F3F0" w14:textId="47CD4BF3" w:rsidR="00F76BC4" w:rsidRPr="0075628D" w:rsidRDefault="00457851" w:rsidP="0015487D">
            <w:pPr>
              <w:pStyle w:val="a3"/>
              <w:spacing w:line="240" w:lineRule="auto"/>
              <w:jc w:val="both"/>
              <w:rPr>
                <w:rFonts w:ascii="Times New Roman" w:eastAsia="Times New Roman" w:hAnsi="Times New Roman"/>
                <w:b w:val="0"/>
                <w:bCs w:val="0"/>
                <w:i w:val="0"/>
                <w:iCs w:val="0"/>
                <w:color w:val="000000"/>
                <w:sz w:val="24"/>
                <w:szCs w:val="24"/>
              </w:rPr>
            </w:pPr>
            <w:r w:rsidRPr="0075628D">
              <w:rPr>
                <w:rFonts w:ascii="Times New Roman" w:eastAsia="Times New Roman" w:hAnsi="Times New Roman"/>
                <w:b w:val="0"/>
                <w:bCs w:val="0"/>
                <w:i w:val="0"/>
                <w:iCs w:val="0"/>
                <w:sz w:val="24"/>
                <w:szCs w:val="24"/>
              </w:rPr>
              <w:t xml:space="preserve">       202</w:t>
            </w:r>
            <w:r w:rsidR="00EA424C" w:rsidRPr="0075628D">
              <w:rPr>
                <w:rFonts w:ascii="Times New Roman" w:eastAsia="Times New Roman" w:hAnsi="Times New Roman"/>
                <w:b w:val="0"/>
                <w:bCs w:val="0"/>
                <w:i w:val="0"/>
                <w:iCs w:val="0"/>
                <w:sz w:val="24"/>
                <w:szCs w:val="24"/>
              </w:rPr>
              <w:t>4</w:t>
            </w:r>
            <w:r w:rsidR="00F76BC4" w:rsidRPr="0075628D">
              <w:rPr>
                <w:rFonts w:ascii="Times New Roman" w:eastAsia="Times New Roman" w:hAnsi="Times New Roman"/>
                <w:b w:val="0"/>
                <w:bCs w:val="0"/>
                <w:i w:val="0"/>
                <w:iCs w:val="0"/>
                <w:sz w:val="24"/>
                <w:szCs w:val="24"/>
              </w:rPr>
              <w:t xml:space="preserve"> год – </w:t>
            </w:r>
            <w:r w:rsidR="00F76BC4" w:rsidRPr="0075628D">
              <w:rPr>
                <w:rFonts w:ascii="Times New Roman" w:eastAsia="Times New Roman" w:hAnsi="Times New Roman"/>
                <w:b w:val="0"/>
                <w:bCs w:val="0"/>
                <w:i w:val="0"/>
                <w:iCs w:val="0"/>
                <w:color w:val="FF0000"/>
                <w:sz w:val="24"/>
                <w:szCs w:val="24"/>
              </w:rPr>
              <w:t xml:space="preserve">  </w:t>
            </w:r>
            <w:r w:rsidR="00FF5C20" w:rsidRPr="0075628D">
              <w:rPr>
                <w:rFonts w:ascii="Times New Roman" w:eastAsia="Times New Roman" w:hAnsi="Times New Roman"/>
                <w:b w:val="0"/>
                <w:bCs w:val="0"/>
                <w:i w:val="0"/>
                <w:iCs w:val="0"/>
                <w:color w:val="000000"/>
                <w:sz w:val="24"/>
                <w:szCs w:val="24"/>
              </w:rPr>
              <w:t>1371,7</w:t>
            </w:r>
            <w:r w:rsidR="00F76BC4" w:rsidRPr="0075628D">
              <w:rPr>
                <w:rFonts w:ascii="Times New Roman" w:eastAsia="Times New Roman" w:hAnsi="Times New Roman"/>
                <w:b w:val="0"/>
                <w:bCs w:val="0"/>
                <w:i w:val="0"/>
                <w:iCs w:val="0"/>
                <w:color w:val="FF0000"/>
                <w:sz w:val="24"/>
                <w:szCs w:val="24"/>
              </w:rPr>
              <w:t xml:space="preserve">   </w:t>
            </w:r>
            <w:r w:rsidR="00F76BC4" w:rsidRPr="0075628D">
              <w:rPr>
                <w:rFonts w:ascii="Times New Roman" w:eastAsia="Times New Roman" w:hAnsi="Times New Roman"/>
                <w:b w:val="0"/>
                <w:bCs w:val="0"/>
                <w:i w:val="0"/>
                <w:iCs w:val="0"/>
                <w:color w:val="000000"/>
                <w:sz w:val="24"/>
                <w:szCs w:val="24"/>
              </w:rPr>
              <w:t>тыс. рублей;</w:t>
            </w:r>
          </w:p>
          <w:p w14:paraId="698907C4" w14:textId="12AA6075" w:rsidR="00F76BC4" w:rsidRPr="0075628D" w:rsidRDefault="00457851" w:rsidP="0015487D">
            <w:pPr>
              <w:pStyle w:val="a3"/>
              <w:spacing w:line="240" w:lineRule="auto"/>
              <w:jc w:val="both"/>
              <w:rPr>
                <w:rFonts w:ascii="Times New Roman" w:eastAsia="Times New Roman" w:hAnsi="Times New Roman"/>
                <w:b w:val="0"/>
                <w:bCs w:val="0"/>
                <w:i w:val="0"/>
                <w:iCs w:val="0"/>
                <w:color w:val="000000"/>
                <w:sz w:val="24"/>
                <w:szCs w:val="24"/>
              </w:rPr>
            </w:pPr>
            <w:r w:rsidRPr="0075628D">
              <w:rPr>
                <w:rFonts w:ascii="Times New Roman" w:eastAsia="Times New Roman" w:hAnsi="Times New Roman"/>
                <w:b w:val="0"/>
                <w:bCs w:val="0"/>
                <w:i w:val="0"/>
                <w:iCs w:val="0"/>
                <w:color w:val="000000"/>
                <w:sz w:val="24"/>
                <w:szCs w:val="24"/>
              </w:rPr>
              <w:t xml:space="preserve">       202</w:t>
            </w:r>
            <w:r w:rsidR="00EA424C" w:rsidRPr="0075628D">
              <w:rPr>
                <w:rFonts w:ascii="Times New Roman" w:eastAsia="Times New Roman" w:hAnsi="Times New Roman"/>
                <w:b w:val="0"/>
                <w:bCs w:val="0"/>
                <w:i w:val="0"/>
                <w:iCs w:val="0"/>
                <w:color w:val="000000"/>
                <w:sz w:val="24"/>
                <w:szCs w:val="24"/>
              </w:rPr>
              <w:t>5</w:t>
            </w:r>
            <w:r w:rsidR="00F76BC4" w:rsidRPr="0075628D">
              <w:rPr>
                <w:rFonts w:ascii="Times New Roman" w:eastAsia="Times New Roman" w:hAnsi="Times New Roman"/>
                <w:b w:val="0"/>
                <w:bCs w:val="0"/>
                <w:i w:val="0"/>
                <w:iCs w:val="0"/>
                <w:color w:val="000000"/>
                <w:sz w:val="24"/>
                <w:szCs w:val="24"/>
              </w:rPr>
              <w:t xml:space="preserve"> год –   </w:t>
            </w:r>
            <w:r w:rsidR="00FF5C20" w:rsidRPr="0075628D">
              <w:rPr>
                <w:rFonts w:ascii="Times New Roman" w:eastAsia="Times New Roman" w:hAnsi="Times New Roman"/>
                <w:b w:val="0"/>
                <w:bCs w:val="0"/>
                <w:i w:val="0"/>
                <w:iCs w:val="0"/>
                <w:color w:val="000000"/>
                <w:sz w:val="24"/>
                <w:szCs w:val="24"/>
              </w:rPr>
              <w:t>991,3</w:t>
            </w:r>
            <w:r w:rsidR="00F76BC4" w:rsidRPr="0075628D">
              <w:rPr>
                <w:rFonts w:ascii="Times New Roman" w:eastAsia="Times New Roman" w:hAnsi="Times New Roman"/>
                <w:b w:val="0"/>
                <w:bCs w:val="0"/>
                <w:i w:val="0"/>
                <w:iCs w:val="0"/>
                <w:color w:val="000000"/>
                <w:sz w:val="24"/>
                <w:szCs w:val="24"/>
              </w:rPr>
              <w:t xml:space="preserve">   тыс. рублей;</w:t>
            </w:r>
          </w:p>
          <w:p w14:paraId="48FBD247" w14:textId="274DBE45" w:rsidR="00F76BC4" w:rsidRPr="00CB0A7F" w:rsidRDefault="00457851" w:rsidP="0015487D">
            <w:pPr>
              <w:pStyle w:val="a3"/>
              <w:spacing w:line="240" w:lineRule="auto"/>
              <w:jc w:val="both"/>
              <w:rPr>
                <w:rFonts w:ascii="Times New Roman" w:eastAsia="Times New Roman" w:hAnsi="Times New Roman"/>
                <w:b w:val="0"/>
                <w:bCs w:val="0"/>
                <w:i w:val="0"/>
                <w:iCs w:val="0"/>
                <w:color w:val="000000"/>
                <w:sz w:val="24"/>
                <w:szCs w:val="24"/>
              </w:rPr>
            </w:pPr>
            <w:r w:rsidRPr="0075628D">
              <w:rPr>
                <w:rFonts w:ascii="Times New Roman" w:eastAsia="Times New Roman" w:hAnsi="Times New Roman"/>
                <w:b w:val="0"/>
                <w:bCs w:val="0"/>
                <w:i w:val="0"/>
                <w:iCs w:val="0"/>
                <w:color w:val="000000"/>
                <w:sz w:val="24"/>
                <w:szCs w:val="24"/>
              </w:rPr>
              <w:t xml:space="preserve">       202</w:t>
            </w:r>
            <w:r w:rsidR="00EA424C" w:rsidRPr="0075628D">
              <w:rPr>
                <w:rFonts w:ascii="Times New Roman" w:eastAsia="Times New Roman" w:hAnsi="Times New Roman"/>
                <w:b w:val="0"/>
                <w:bCs w:val="0"/>
                <w:i w:val="0"/>
                <w:iCs w:val="0"/>
                <w:color w:val="000000"/>
                <w:sz w:val="24"/>
                <w:szCs w:val="24"/>
              </w:rPr>
              <w:t>6</w:t>
            </w:r>
            <w:r w:rsidR="00F76BC4" w:rsidRPr="0075628D">
              <w:rPr>
                <w:rFonts w:ascii="Times New Roman" w:eastAsia="Times New Roman" w:hAnsi="Times New Roman"/>
                <w:b w:val="0"/>
                <w:bCs w:val="0"/>
                <w:i w:val="0"/>
                <w:iCs w:val="0"/>
                <w:color w:val="000000"/>
                <w:sz w:val="24"/>
                <w:szCs w:val="24"/>
              </w:rPr>
              <w:t xml:space="preserve"> год  -   </w:t>
            </w:r>
            <w:r w:rsidR="00FF5C20" w:rsidRPr="0075628D">
              <w:rPr>
                <w:rFonts w:ascii="Times New Roman" w:eastAsia="Times New Roman" w:hAnsi="Times New Roman"/>
                <w:b w:val="0"/>
                <w:bCs w:val="0"/>
                <w:i w:val="0"/>
                <w:iCs w:val="0"/>
                <w:color w:val="000000"/>
                <w:sz w:val="24"/>
                <w:szCs w:val="24"/>
              </w:rPr>
              <w:t>991,3</w:t>
            </w:r>
            <w:r w:rsidR="00F76BC4" w:rsidRPr="0075628D">
              <w:rPr>
                <w:rFonts w:ascii="Times New Roman" w:eastAsia="Times New Roman" w:hAnsi="Times New Roman"/>
                <w:b w:val="0"/>
                <w:bCs w:val="0"/>
                <w:i w:val="0"/>
                <w:iCs w:val="0"/>
                <w:color w:val="000000"/>
                <w:sz w:val="24"/>
                <w:szCs w:val="24"/>
              </w:rPr>
              <w:t xml:space="preserve">     тыс. рублей;</w:t>
            </w:r>
          </w:p>
          <w:p w14:paraId="7FBED318" w14:textId="77777777" w:rsidR="00F76BC4" w:rsidRPr="00CB0A7F" w:rsidRDefault="00457851" w:rsidP="0015487D">
            <w:pPr>
              <w:pStyle w:val="a3"/>
              <w:spacing w:line="240" w:lineRule="auto"/>
              <w:jc w:val="both"/>
              <w:rPr>
                <w:rFonts w:ascii="Times New Roman" w:eastAsia="Times New Roman" w:hAnsi="Times New Roman"/>
                <w:b w:val="0"/>
                <w:bCs w:val="0"/>
                <w:i w:val="0"/>
                <w:iCs w:val="0"/>
                <w:color w:val="000000"/>
                <w:sz w:val="24"/>
                <w:szCs w:val="24"/>
              </w:rPr>
            </w:pPr>
            <w:r>
              <w:rPr>
                <w:rFonts w:ascii="Times New Roman" w:eastAsia="Times New Roman" w:hAnsi="Times New Roman"/>
                <w:b w:val="0"/>
                <w:bCs w:val="0"/>
                <w:i w:val="0"/>
                <w:iCs w:val="0"/>
                <w:color w:val="000000"/>
                <w:sz w:val="24"/>
                <w:szCs w:val="24"/>
              </w:rPr>
              <w:t xml:space="preserve">       202</w:t>
            </w:r>
            <w:r w:rsidR="00EA424C">
              <w:rPr>
                <w:rFonts w:ascii="Times New Roman" w:eastAsia="Times New Roman" w:hAnsi="Times New Roman"/>
                <w:b w:val="0"/>
                <w:bCs w:val="0"/>
                <w:i w:val="0"/>
                <w:iCs w:val="0"/>
                <w:color w:val="000000"/>
                <w:sz w:val="24"/>
                <w:szCs w:val="24"/>
              </w:rPr>
              <w:t>7</w:t>
            </w:r>
            <w:r w:rsidR="00F76BC4" w:rsidRPr="00CB0A7F">
              <w:rPr>
                <w:rFonts w:ascii="Times New Roman" w:eastAsia="Times New Roman" w:hAnsi="Times New Roman"/>
                <w:b w:val="0"/>
                <w:bCs w:val="0"/>
                <w:i w:val="0"/>
                <w:iCs w:val="0"/>
                <w:color w:val="000000"/>
                <w:sz w:val="24"/>
                <w:szCs w:val="24"/>
              </w:rPr>
              <w:t xml:space="preserve"> год –    </w:t>
            </w:r>
            <w:r w:rsidR="004A4406">
              <w:rPr>
                <w:rFonts w:ascii="Times New Roman" w:eastAsia="Times New Roman" w:hAnsi="Times New Roman"/>
                <w:b w:val="0"/>
                <w:bCs w:val="0"/>
                <w:i w:val="0"/>
                <w:iCs w:val="0"/>
                <w:color w:val="000000"/>
                <w:sz w:val="24"/>
                <w:szCs w:val="24"/>
              </w:rPr>
              <w:t>0,0</w:t>
            </w:r>
            <w:r w:rsidR="00F76BC4" w:rsidRPr="00CB0A7F">
              <w:rPr>
                <w:rFonts w:ascii="Times New Roman" w:eastAsia="Times New Roman" w:hAnsi="Times New Roman"/>
                <w:b w:val="0"/>
                <w:bCs w:val="0"/>
                <w:i w:val="0"/>
                <w:iCs w:val="0"/>
                <w:color w:val="000000"/>
                <w:sz w:val="24"/>
                <w:szCs w:val="24"/>
              </w:rPr>
              <w:t xml:space="preserve">     тыс. рублей;</w:t>
            </w:r>
          </w:p>
          <w:p w14:paraId="56B52FBC" w14:textId="77777777" w:rsidR="00F76BC4" w:rsidRPr="00CB0A7F" w:rsidRDefault="00457851" w:rsidP="0015487D">
            <w:pPr>
              <w:pStyle w:val="a3"/>
              <w:spacing w:line="240" w:lineRule="auto"/>
              <w:jc w:val="both"/>
              <w:rPr>
                <w:rFonts w:ascii="Times New Roman" w:eastAsia="Times New Roman" w:hAnsi="Times New Roman"/>
                <w:b w:val="0"/>
                <w:bCs w:val="0"/>
                <w:i w:val="0"/>
                <w:iCs w:val="0"/>
                <w:color w:val="000000"/>
                <w:sz w:val="24"/>
                <w:szCs w:val="24"/>
              </w:rPr>
            </w:pPr>
            <w:r>
              <w:rPr>
                <w:rFonts w:ascii="Times New Roman" w:eastAsia="Times New Roman" w:hAnsi="Times New Roman"/>
                <w:b w:val="0"/>
                <w:bCs w:val="0"/>
                <w:i w:val="0"/>
                <w:iCs w:val="0"/>
                <w:color w:val="000000"/>
                <w:sz w:val="24"/>
                <w:szCs w:val="24"/>
              </w:rPr>
              <w:t xml:space="preserve">       202</w:t>
            </w:r>
            <w:r w:rsidR="00EA424C">
              <w:rPr>
                <w:rFonts w:ascii="Times New Roman" w:eastAsia="Times New Roman" w:hAnsi="Times New Roman"/>
                <w:b w:val="0"/>
                <w:bCs w:val="0"/>
                <w:i w:val="0"/>
                <w:iCs w:val="0"/>
                <w:color w:val="000000"/>
                <w:sz w:val="24"/>
                <w:szCs w:val="24"/>
              </w:rPr>
              <w:t>8</w:t>
            </w:r>
            <w:r w:rsidR="00F76BC4" w:rsidRPr="00CB0A7F">
              <w:rPr>
                <w:rFonts w:ascii="Times New Roman" w:eastAsia="Times New Roman" w:hAnsi="Times New Roman"/>
                <w:b w:val="0"/>
                <w:bCs w:val="0"/>
                <w:i w:val="0"/>
                <w:iCs w:val="0"/>
                <w:color w:val="000000"/>
                <w:sz w:val="24"/>
                <w:szCs w:val="24"/>
              </w:rPr>
              <w:t xml:space="preserve"> год -     </w:t>
            </w:r>
            <w:r w:rsidR="004A4406">
              <w:rPr>
                <w:rFonts w:ascii="Times New Roman" w:eastAsia="Times New Roman" w:hAnsi="Times New Roman"/>
                <w:b w:val="0"/>
                <w:bCs w:val="0"/>
                <w:i w:val="0"/>
                <w:iCs w:val="0"/>
                <w:color w:val="000000"/>
                <w:sz w:val="24"/>
                <w:szCs w:val="24"/>
              </w:rPr>
              <w:t>0,0</w:t>
            </w:r>
            <w:r w:rsidR="00F76BC4" w:rsidRPr="00CB0A7F">
              <w:rPr>
                <w:rFonts w:ascii="Times New Roman" w:eastAsia="Times New Roman" w:hAnsi="Times New Roman"/>
                <w:b w:val="0"/>
                <w:bCs w:val="0"/>
                <w:i w:val="0"/>
                <w:iCs w:val="0"/>
                <w:color w:val="000000"/>
                <w:sz w:val="24"/>
                <w:szCs w:val="24"/>
              </w:rPr>
              <w:t xml:space="preserve">     тыс. рублей;</w:t>
            </w:r>
          </w:p>
          <w:p w14:paraId="7FF52E69" w14:textId="77777777" w:rsidR="00F76BC4" w:rsidRPr="00CB0A7F" w:rsidRDefault="00457851" w:rsidP="0015487D">
            <w:pPr>
              <w:pStyle w:val="a3"/>
              <w:spacing w:line="240" w:lineRule="auto"/>
              <w:jc w:val="both"/>
              <w:rPr>
                <w:rFonts w:ascii="Times New Roman" w:eastAsia="Times New Roman" w:hAnsi="Times New Roman"/>
                <w:b w:val="0"/>
                <w:bCs w:val="0"/>
                <w:i w:val="0"/>
                <w:iCs w:val="0"/>
                <w:color w:val="000000"/>
                <w:sz w:val="24"/>
                <w:szCs w:val="24"/>
              </w:rPr>
            </w:pPr>
            <w:r>
              <w:rPr>
                <w:rFonts w:ascii="Times New Roman" w:eastAsia="Times New Roman" w:hAnsi="Times New Roman"/>
                <w:b w:val="0"/>
                <w:bCs w:val="0"/>
                <w:i w:val="0"/>
                <w:iCs w:val="0"/>
                <w:color w:val="000000"/>
                <w:sz w:val="24"/>
                <w:szCs w:val="24"/>
              </w:rPr>
              <w:t xml:space="preserve">       202</w:t>
            </w:r>
            <w:r w:rsidR="00EA424C">
              <w:rPr>
                <w:rFonts w:ascii="Times New Roman" w:eastAsia="Times New Roman" w:hAnsi="Times New Roman"/>
                <w:b w:val="0"/>
                <w:bCs w:val="0"/>
                <w:i w:val="0"/>
                <w:iCs w:val="0"/>
                <w:color w:val="000000"/>
                <w:sz w:val="24"/>
                <w:szCs w:val="24"/>
              </w:rPr>
              <w:t>9</w:t>
            </w:r>
            <w:r w:rsidR="00F76BC4" w:rsidRPr="00CB0A7F">
              <w:rPr>
                <w:rFonts w:ascii="Times New Roman" w:eastAsia="Times New Roman" w:hAnsi="Times New Roman"/>
                <w:b w:val="0"/>
                <w:bCs w:val="0"/>
                <w:i w:val="0"/>
                <w:iCs w:val="0"/>
                <w:color w:val="000000"/>
                <w:sz w:val="24"/>
                <w:szCs w:val="24"/>
              </w:rPr>
              <w:t xml:space="preserve"> год  -    </w:t>
            </w:r>
            <w:r w:rsidR="004A4406">
              <w:rPr>
                <w:rFonts w:ascii="Times New Roman" w:eastAsia="Times New Roman" w:hAnsi="Times New Roman"/>
                <w:b w:val="0"/>
                <w:bCs w:val="0"/>
                <w:i w:val="0"/>
                <w:iCs w:val="0"/>
                <w:color w:val="000000"/>
                <w:sz w:val="24"/>
                <w:szCs w:val="24"/>
              </w:rPr>
              <w:t>0,0</w:t>
            </w:r>
            <w:r w:rsidR="00F76BC4" w:rsidRPr="00CB0A7F">
              <w:rPr>
                <w:rFonts w:ascii="Times New Roman" w:eastAsia="Times New Roman" w:hAnsi="Times New Roman"/>
                <w:b w:val="0"/>
                <w:bCs w:val="0"/>
                <w:i w:val="0"/>
                <w:iCs w:val="0"/>
                <w:color w:val="000000"/>
                <w:sz w:val="24"/>
                <w:szCs w:val="24"/>
              </w:rPr>
              <w:t xml:space="preserve">     тыс. рублей; </w:t>
            </w:r>
          </w:p>
          <w:p w14:paraId="7C0280A8" w14:textId="77777777" w:rsidR="00F76BC4" w:rsidRPr="00CB0A7F" w:rsidRDefault="00023C24" w:rsidP="00023C24">
            <w:pPr>
              <w:pStyle w:val="a3"/>
              <w:spacing w:line="240" w:lineRule="auto"/>
              <w:jc w:val="both"/>
              <w:rPr>
                <w:rFonts w:ascii="Times New Roman" w:eastAsia="Times New Roman" w:hAnsi="Times New Roman"/>
                <w:b w:val="0"/>
                <w:bCs w:val="0"/>
                <w:i w:val="0"/>
                <w:iCs w:val="0"/>
                <w:color w:val="000000"/>
                <w:sz w:val="24"/>
                <w:szCs w:val="24"/>
              </w:rPr>
            </w:pPr>
            <w:r>
              <w:rPr>
                <w:rFonts w:ascii="Times New Roman" w:eastAsia="Times New Roman" w:hAnsi="Times New Roman"/>
                <w:b w:val="0"/>
                <w:bCs w:val="0"/>
                <w:i w:val="0"/>
                <w:iCs w:val="0"/>
                <w:color w:val="000000"/>
                <w:sz w:val="24"/>
                <w:szCs w:val="24"/>
              </w:rPr>
              <w:t xml:space="preserve">       2030</w:t>
            </w:r>
            <w:r w:rsidRPr="00CB0A7F">
              <w:rPr>
                <w:rFonts w:ascii="Times New Roman" w:eastAsia="Times New Roman" w:hAnsi="Times New Roman"/>
                <w:b w:val="0"/>
                <w:bCs w:val="0"/>
                <w:i w:val="0"/>
                <w:iCs w:val="0"/>
                <w:color w:val="000000"/>
                <w:sz w:val="24"/>
                <w:szCs w:val="24"/>
              </w:rPr>
              <w:t xml:space="preserve"> год  -    </w:t>
            </w:r>
            <w:r>
              <w:rPr>
                <w:rFonts w:ascii="Times New Roman" w:eastAsia="Times New Roman" w:hAnsi="Times New Roman"/>
                <w:b w:val="0"/>
                <w:bCs w:val="0"/>
                <w:i w:val="0"/>
                <w:iCs w:val="0"/>
                <w:color w:val="000000"/>
                <w:sz w:val="24"/>
                <w:szCs w:val="24"/>
              </w:rPr>
              <w:t>0,0</w:t>
            </w:r>
            <w:r w:rsidRPr="00CB0A7F">
              <w:rPr>
                <w:rFonts w:ascii="Times New Roman" w:eastAsia="Times New Roman" w:hAnsi="Times New Roman"/>
                <w:b w:val="0"/>
                <w:bCs w:val="0"/>
                <w:i w:val="0"/>
                <w:iCs w:val="0"/>
                <w:color w:val="000000"/>
                <w:sz w:val="24"/>
                <w:szCs w:val="24"/>
              </w:rPr>
              <w:t xml:space="preserve">     тыс. рублей</w:t>
            </w:r>
            <w:r>
              <w:rPr>
                <w:rFonts w:ascii="Times New Roman" w:eastAsia="Times New Roman" w:hAnsi="Times New Roman"/>
                <w:b w:val="0"/>
                <w:bCs w:val="0"/>
                <w:i w:val="0"/>
                <w:iCs w:val="0"/>
                <w:color w:val="000000"/>
                <w:sz w:val="24"/>
                <w:szCs w:val="24"/>
              </w:rPr>
              <w:t>.</w:t>
            </w:r>
          </w:p>
        </w:tc>
      </w:tr>
      <w:tr w:rsidR="00F76BC4" w14:paraId="051E3DA0" w14:textId="77777777" w:rsidTr="0015487D">
        <w:tc>
          <w:tcPr>
            <w:tcW w:w="3348" w:type="dxa"/>
            <w:tcBorders>
              <w:top w:val="single" w:sz="4" w:space="0" w:color="000000"/>
              <w:left w:val="single" w:sz="4" w:space="0" w:color="000000"/>
              <w:bottom w:val="single" w:sz="4" w:space="0" w:color="000000"/>
            </w:tcBorders>
            <w:shd w:val="clear" w:color="auto" w:fill="auto"/>
          </w:tcPr>
          <w:p w14:paraId="5621CAAF"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Ожидаемые конечные результаты реализации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696989B7" w14:textId="77777777" w:rsidR="00F76BC4" w:rsidRDefault="00F76BC4" w:rsidP="0015487D">
            <w:pPr>
              <w:pStyle w:val="ConsPlusNormal0"/>
              <w:snapToGrid w:val="0"/>
              <w:ind w:firstLine="0"/>
              <w:jc w:val="both"/>
              <w:rPr>
                <w:rFonts w:ascii="Times New Roman" w:hAnsi="Times New Roman" w:cs="Times New Roman"/>
                <w:sz w:val="24"/>
                <w:szCs w:val="24"/>
              </w:rPr>
            </w:pPr>
            <w:r>
              <w:rPr>
                <w:rFonts w:ascii="Times New Roman" w:hAnsi="Times New Roman" w:cs="Times New Roman"/>
                <w:sz w:val="24"/>
                <w:szCs w:val="24"/>
              </w:rPr>
              <w:t>-Увеличение численности участников культурно-досуговых мероприятий до 5,1% в 20</w:t>
            </w:r>
            <w:r w:rsidR="00023C24">
              <w:rPr>
                <w:rFonts w:ascii="Times New Roman" w:hAnsi="Times New Roman" w:cs="Times New Roman"/>
                <w:sz w:val="24"/>
                <w:szCs w:val="24"/>
              </w:rPr>
              <w:t>30</w:t>
            </w:r>
            <w:r>
              <w:rPr>
                <w:rFonts w:ascii="Times New Roman" w:hAnsi="Times New Roman" w:cs="Times New Roman"/>
                <w:sz w:val="24"/>
                <w:szCs w:val="24"/>
              </w:rPr>
              <w:t xml:space="preserve"> году;</w:t>
            </w:r>
          </w:p>
          <w:p w14:paraId="10D53223"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 xml:space="preserve">- Повышение уровня удовлетворенности жителей </w:t>
            </w:r>
            <w:r w:rsidRPr="007A0639">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муниципального района Воронежской области качеством </w:t>
            </w:r>
            <w:r>
              <w:rPr>
                <w:rFonts w:ascii="Times New Roman" w:hAnsi="Times New Roman"/>
                <w:sz w:val="24"/>
                <w:szCs w:val="24"/>
              </w:rPr>
              <w:lastRenderedPageBreak/>
              <w:t>предоставления услу</w:t>
            </w:r>
            <w:r w:rsidR="00457851">
              <w:rPr>
                <w:rFonts w:ascii="Times New Roman" w:hAnsi="Times New Roman"/>
                <w:sz w:val="24"/>
                <w:szCs w:val="24"/>
              </w:rPr>
              <w:t>г в сфере культуры до 90% в 2027</w:t>
            </w:r>
            <w:r>
              <w:rPr>
                <w:rFonts w:ascii="Times New Roman" w:hAnsi="Times New Roman"/>
                <w:sz w:val="24"/>
                <w:szCs w:val="24"/>
              </w:rPr>
              <w:t xml:space="preserve"> году; </w:t>
            </w:r>
          </w:p>
          <w:p w14:paraId="5DF11778" w14:textId="77777777" w:rsidR="00F76BC4" w:rsidRDefault="00F76BC4" w:rsidP="00023C24">
            <w:pPr>
              <w:spacing w:after="0" w:line="240" w:lineRule="auto"/>
              <w:jc w:val="both"/>
              <w:rPr>
                <w:rFonts w:ascii="Times New Roman" w:hAnsi="Times New Roman"/>
                <w:sz w:val="24"/>
                <w:szCs w:val="24"/>
              </w:rPr>
            </w:pPr>
            <w:proofErr w:type="gramStart"/>
            <w:r>
              <w:rPr>
                <w:rFonts w:ascii="Times New Roman" w:hAnsi="Times New Roman"/>
                <w:sz w:val="24"/>
                <w:szCs w:val="24"/>
              </w:rPr>
              <w:t>- Доведение соотношения среднемесячной номинальной начисленной заработной платы работников муниципальных учреждений культуры к среднемесячной начисленной заработной платы в муниципальном районе к 20</w:t>
            </w:r>
            <w:r w:rsidR="00023C24">
              <w:rPr>
                <w:rFonts w:ascii="Times New Roman" w:hAnsi="Times New Roman"/>
                <w:sz w:val="24"/>
                <w:szCs w:val="24"/>
              </w:rPr>
              <w:t xml:space="preserve">30 </w:t>
            </w:r>
            <w:r>
              <w:rPr>
                <w:rFonts w:ascii="Times New Roman" w:hAnsi="Times New Roman"/>
                <w:sz w:val="24"/>
                <w:szCs w:val="24"/>
              </w:rPr>
              <w:t xml:space="preserve"> году 90%</w:t>
            </w:r>
            <w:proofErr w:type="gramEnd"/>
          </w:p>
        </w:tc>
      </w:tr>
    </w:tbl>
    <w:p w14:paraId="742ECD3B" w14:textId="77777777" w:rsidR="00F76BC4" w:rsidRDefault="00F76BC4" w:rsidP="00F76BC4">
      <w:pPr>
        <w:autoSpaceDE w:val="0"/>
        <w:spacing w:after="0" w:line="240" w:lineRule="auto"/>
      </w:pPr>
    </w:p>
    <w:p w14:paraId="428453C8" w14:textId="77777777" w:rsidR="00F76BC4" w:rsidRDefault="00F76BC4" w:rsidP="00F76BC4">
      <w:pPr>
        <w:autoSpaceDE w:val="0"/>
        <w:spacing w:after="0" w:line="240" w:lineRule="auto"/>
        <w:jc w:val="center"/>
        <w:rPr>
          <w:rFonts w:ascii="Times New Roman" w:hAnsi="Times New Roman"/>
          <w:b/>
          <w:sz w:val="24"/>
          <w:szCs w:val="24"/>
        </w:rPr>
      </w:pPr>
    </w:p>
    <w:p w14:paraId="698F0987" w14:textId="77777777" w:rsidR="00F76BC4" w:rsidRDefault="00F76BC4" w:rsidP="00F76BC4">
      <w:pPr>
        <w:autoSpaceDE w:val="0"/>
        <w:spacing w:after="0" w:line="240" w:lineRule="auto"/>
        <w:jc w:val="center"/>
        <w:rPr>
          <w:rFonts w:ascii="Times New Roman" w:hAnsi="Times New Roman"/>
          <w:b/>
          <w:sz w:val="24"/>
          <w:szCs w:val="24"/>
        </w:rPr>
      </w:pPr>
      <w:r>
        <w:rPr>
          <w:rFonts w:ascii="Times New Roman" w:hAnsi="Times New Roman"/>
          <w:b/>
          <w:sz w:val="24"/>
          <w:szCs w:val="24"/>
        </w:rPr>
        <w:t>1. Характеристика  сферы реализации подпрограммы</w:t>
      </w:r>
    </w:p>
    <w:p w14:paraId="2F6D7322" w14:textId="77777777" w:rsidR="00F76BC4" w:rsidRDefault="00F76BC4" w:rsidP="00F76BC4">
      <w:pPr>
        <w:autoSpaceDE w:val="0"/>
        <w:spacing w:after="0" w:line="240" w:lineRule="auto"/>
        <w:ind w:firstLine="480"/>
        <w:jc w:val="center"/>
        <w:rPr>
          <w:rFonts w:ascii="Times New Roman" w:hAnsi="Times New Roman"/>
          <w:sz w:val="24"/>
          <w:szCs w:val="24"/>
          <w:shd w:val="clear" w:color="auto" w:fill="FFFF00"/>
        </w:rPr>
      </w:pPr>
    </w:p>
    <w:p w14:paraId="14E6B932" w14:textId="77777777" w:rsidR="00F76BC4" w:rsidRDefault="00F76BC4" w:rsidP="00F76BC4">
      <w:pPr>
        <w:widowControl w:val="0"/>
        <w:autoSpaceDE w:val="0"/>
        <w:spacing w:after="0" w:line="240" w:lineRule="auto"/>
        <w:ind w:firstLine="708"/>
        <w:jc w:val="both"/>
        <w:rPr>
          <w:rFonts w:ascii="Times New Roman" w:hAnsi="Times New Roman"/>
          <w:sz w:val="24"/>
          <w:szCs w:val="24"/>
        </w:rPr>
      </w:pPr>
      <w:r>
        <w:rPr>
          <w:rFonts w:ascii="Times New Roman" w:hAnsi="Times New Roman"/>
          <w:sz w:val="24"/>
          <w:szCs w:val="24"/>
        </w:rPr>
        <w:t>Сфера культурно-досуговой деятельности охватывает различные возрастные группы: от детей до людей преклонного возраста, с учетом социально- экономических особенностей развития сельской территории. Многообразные формы культурн</w:t>
      </w:r>
      <w:proofErr w:type="gramStart"/>
      <w:r>
        <w:rPr>
          <w:rFonts w:ascii="Times New Roman" w:hAnsi="Times New Roman"/>
          <w:sz w:val="24"/>
          <w:szCs w:val="24"/>
        </w:rPr>
        <w:t>о-</w:t>
      </w:r>
      <w:proofErr w:type="gramEnd"/>
      <w:r>
        <w:rPr>
          <w:rFonts w:ascii="Times New Roman" w:hAnsi="Times New Roman"/>
          <w:sz w:val="24"/>
          <w:szCs w:val="24"/>
        </w:rPr>
        <w:t xml:space="preserve"> досуговой деятельности развиваются на основе традиционной и современной культуры и выполняют важную социальную функцию: совершенствование образа жизни населения, укрепление его физического, интеллектуального и духовного здоровья.</w:t>
      </w:r>
    </w:p>
    <w:p w14:paraId="725B5E78" w14:textId="77777777" w:rsidR="00F76BC4" w:rsidRDefault="00F76BC4" w:rsidP="00F76BC4">
      <w:pPr>
        <w:widowControl w:val="0"/>
        <w:autoSpaceDE w:val="0"/>
        <w:spacing w:after="0" w:line="240" w:lineRule="auto"/>
        <w:ind w:firstLine="708"/>
        <w:jc w:val="both"/>
        <w:rPr>
          <w:rFonts w:ascii="Times New Roman" w:hAnsi="Times New Roman"/>
          <w:sz w:val="24"/>
          <w:szCs w:val="24"/>
        </w:rPr>
      </w:pPr>
      <w:r>
        <w:rPr>
          <w:rFonts w:ascii="Times New Roman" w:hAnsi="Times New Roman"/>
          <w:sz w:val="24"/>
          <w:szCs w:val="24"/>
        </w:rPr>
        <w:t xml:space="preserve">МКУК </w:t>
      </w:r>
      <w:r w:rsidRPr="007A0639">
        <w:rPr>
          <w:rFonts w:ascii="Times New Roman" w:hAnsi="Times New Roman"/>
          <w:sz w:val="24"/>
          <w:szCs w:val="24"/>
        </w:rPr>
        <w:t>Кутковского</w:t>
      </w:r>
      <w:r>
        <w:rPr>
          <w:rFonts w:ascii="Times New Roman" w:hAnsi="Times New Roman"/>
          <w:sz w:val="24"/>
          <w:szCs w:val="24"/>
        </w:rPr>
        <w:t xml:space="preserve"> сельского поселения «Центр досуга и информации» обеспечивает досуг и </w:t>
      </w:r>
      <w:proofErr w:type="gramStart"/>
      <w:r>
        <w:rPr>
          <w:rFonts w:ascii="Times New Roman" w:hAnsi="Times New Roman"/>
          <w:sz w:val="24"/>
          <w:szCs w:val="24"/>
        </w:rPr>
        <w:t>библиотечное</w:t>
      </w:r>
      <w:proofErr w:type="gramEnd"/>
      <w:r>
        <w:rPr>
          <w:rFonts w:ascii="Times New Roman" w:hAnsi="Times New Roman"/>
          <w:sz w:val="24"/>
          <w:szCs w:val="24"/>
        </w:rPr>
        <w:t xml:space="preserve"> обслуживание жителей </w:t>
      </w:r>
      <w:r w:rsidRPr="007A0639">
        <w:rPr>
          <w:rFonts w:ascii="Times New Roman" w:hAnsi="Times New Roman"/>
          <w:sz w:val="24"/>
          <w:szCs w:val="24"/>
        </w:rPr>
        <w:t>Кутковского</w:t>
      </w:r>
      <w:r>
        <w:rPr>
          <w:rFonts w:ascii="Times New Roman" w:hAnsi="Times New Roman"/>
          <w:sz w:val="24"/>
          <w:szCs w:val="24"/>
        </w:rPr>
        <w:t xml:space="preserve"> сельского поселения. Ежегодно  МКУК </w:t>
      </w:r>
      <w:r w:rsidRPr="007A0639">
        <w:rPr>
          <w:rFonts w:ascii="Times New Roman" w:hAnsi="Times New Roman"/>
          <w:sz w:val="24"/>
          <w:szCs w:val="24"/>
        </w:rPr>
        <w:t>Кутковского</w:t>
      </w:r>
      <w:r>
        <w:rPr>
          <w:rFonts w:ascii="Times New Roman" w:hAnsi="Times New Roman"/>
          <w:sz w:val="24"/>
          <w:szCs w:val="24"/>
        </w:rPr>
        <w:t xml:space="preserve"> сельского поселения «Центр досуга и информации» организует и проводит 110 массовых культурн</w:t>
      </w:r>
      <w:proofErr w:type="gramStart"/>
      <w:r>
        <w:rPr>
          <w:rFonts w:ascii="Times New Roman" w:hAnsi="Times New Roman"/>
          <w:sz w:val="24"/>
          <w:szCs w:val="24"/>
        </w:rPr>
        <w:t>о-</w:t>
      </w:r>
      <w:proofErr w:type="gramEnd"/>
      <w:r>
        <w:rPr>
          <w:rFonts w:ascii="Times New Roman" w:hAnsi="Times New Roman"/>
          <w:sz w:val="24"/>
          <w:szCs w:val="24"/>
        </w:rPr>
        <w:t xml:space="preserve"> досуговых мероприятий, сельской библиотекой обслуживаются  1300 пользователей, выдается  5200 экземпляров.</w:t>
      </w:r>
    </w:p>
    <w:p w14:paraId="36442159" w14:textId="77777777" w:rsidR="00F76BC4" w:rsidRDefault="00F76BC4" w:rsidP="00F76BC4">
      <w:pPr>
        <w:widowControl w:val="0"/>
        <w:autoSpaceDE w:val="0"/>
        <w:spacing w:after="0" w:line="240" w:lineRule="auto"/>
        <w:ind w:firstLine="708"/>
        <w:jc w:val="both"/>
        <w:rPr>
          <w:rFonts w:ascii="Times New Roman" w:hAnsi="Times New Roman"/>
          <w:sz w:val="24"/>
          <w:szCs w:val="24"/>
        </w:rPr>
      </w:pPr>
      <w:r>
        <w:rPr>
          <w:rFonts w:ascii="Times New Roman" w:hAnsi="Times New Roman"/>
          <w:sz w:val="24"/>
          <w:szCs w:val="24"/>
        </w:rPr>
        <w:t>Работа по обеспечению досуга и библиотечного обслуживания населения предполагает решение ряда проблем, связанных с изменением экономической и правовой среды функционирования учреждения, дефицитом молодых  квалифицированных специалистов, необходимостью улучшения материально- технической базы, которая отстает от современных требований.</w:t>
      </w:r>
    </w:p>
    <w:p w14:paraId="6EC021A1" w14:textId="77777777" w:rsidR="00F76BC4" w:rsidRDefault="00F76BC4" w:rsidP="00F76BC4">
      <w:pPr>
        <w:widowControl w:val="0"/>
        <w:autoSpaceDE w:val="0"/>
        <w:spacing w:after="0" w:line="240" w:lineRule="auto"/>
        <w:ind w:firstLine="708"/>
        <w:jc w:val="both"/>
        <w:rPr>
          <w:rFonts w:ascii="Times New Roman" w:hAnsi="Times New Roman"/>
          <w:sz w:val="24"/>
          <w:szCs w:val="24"/>
        </w:rPr>
      </w:pPr>
      <w:r>
        <w:rPr>
          <w:rFonts w:ascii="Times New Roman" w:hAnsi="Times New Roman"/>
          <w:sz w:val="24"/>
          <w:szCs w:val="24"/>
        </w:rPr>
        <w:t>Качество библиотечных услуг во многом зависит от достаточного, постоянного и непрерывного обновления библиотечного фонда.</w:t>
      </w:r>
    </w:p>
    <w:p w14:paraId="5BD71692" w14:textId="77777777" w:rsidR="00F76BC4" w:rsidRDefault="00F76BC4" w:rsidP="00F76BC4">
      <w:pPr>
        <w:widowControl w:val="0"/>
        <w:autoSpaceDE w:val="0"/>
        <w:spacing w:after="0" w:line="240" w:lineRule="auto"/>
        <w:ind w:firstLine="708"/>
        <w:jc w:val="both"/>
        <w:rPr>
          <w:rFonts w:ascii="Times New Roman" w:hAnsi="Times New Roman"/>
          <w:sz w:val="24"/>
          <w:szCs w:val="24"/>
        </w:rPr>
      </w:pPr>
      <w:r>
        <w:rPr>
          <w:rFonts w:ascii="Times New Roman" w:hAnsi="Times New Roman"/>
          <w:sz w:val="24"/>
          <w:szCs w:val="24"/>
        </w:rPr>
        <w:t xml:space="preserve">Низкие темпы развития материальной базы учреждения культуры препятствуют повышению качества предоставляемых услуг, внедрению новых технологий получения и распространения информации. </w:t>
      </w:r>
    </w:p>
    <w:p w14:paraId="6589CD42" w14:textId="77777777" w:rsidR="00F76BC4" w:rsidRDefault="00F76BC4" w:rsidP="00F76BC4">
      <w:pPr>
        <w:widowControl w:val="0"/>
        <w:autoSpaceDE w:val="0"/>
        <w:spacing w:after="0" w:line="240" w:lineRule="auto"/>
        <w:ind w:firstLine="708"/>
        <w:jc w:val="both"/>
        <w:rPr>
          <w:rFonts w:ascii="Times New Roman" w:hAnsi="Times New Roman"/>
          <w:sz w:val="24"/>
          <w:szCs w:val="24"/>
        </w:rPr>
      </w:pPr>
      <w:r>
        <w:rPr>
          <w:rFonts w:ascii="Times New Roman" w:hAnsi="Times New Roman"/>
          <w:sz w:val="24"/>
          <w:szCs w:val="24"/>
        </w:rPr>
        <w:t>Также к проблемам, определяющим необходимость создания новой подпрограммы, следует отнести следующие:</w:t>
      </w:r>
    </w:p>
    <w:p w14:paraId="72943E3B" w14:textId="77777777" w:rsidR="00F76BC4" w:rsidRDefault="00F76BC4" w:rsidP="00F76BC4">
      <w:pPr>
        <w:widowControl w:val="0"/>
        <w:autoSpaceDE w:val="0"/>
        <w:spacing w:after="0" w:line="240" w:lineRule="auto"/>
        <w:rPr>
          <w:rFonts w:ascii="Times New Roman" w:hAnsi="Times New Roman"/>
          <w:sz w:val="24"/>
          <w:szCs w:val="24"/>
        </w:rPr>
      </w:pPr>
      <w:r>
        <w:rPr>
          <w:rFonts w:ascii="Times New Roman" w:hAnsi="Times New Roman"/>
          <w:sz w:val="24"/>
          <w:szCs w:val="24"/>
        </w:rPr>
        <w:t>-   необходимость перспективного планирования деятельности учреждения культуры,</w:t>
      </w:r>
    </w:p>
    <w:p w14:paraId="3C2454CC" w14:textId="77777777" w:rsidR="00F76BC4" w:rsidRDefault="00F76BC4" w:rsidP="00F76BC4">
      <w:pPr>
        <w:widowControl w:val="0"/>
        <w:autoSpaceDE w:val="0"/>
        <w:spacing w:after="0" w:line="240" w:lineRule="auto"/>
        <w:rPr>
          <w:rFonts w:ascii="Times New Roman" w:hAnsi="Times New Roman"/>
          <w:sz w:val="24"/>
          <w:szCs w:val="24"/>
        </w:rPr>
      </w:pPr>
      <w:r>
        <w:rPr>
          <w:rFonts w:ascii="Times New Roman" w:hAnsi="Times New Roman"/>
          <w:sz w:val="24"/>
          <w:szCs w:val="24"/>
        </w:rPr>
        <w:t>- создания комфортных условий для пользователей, получающих библиотечные услуги;</w:t>
      </w:r>
    </w:p>
    <w:p w14:paraId="58D5D739" w14:textId="77777777" w:rsidR="00F76BC4" w:rsidRDefault="00F76BC4" w:rsidP="00F76BC4">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необходимость плановой финансовой поддержки текущей работы учреждения, проводимых мероприятий;</w:t>
      </w:r>
    </w:p>
    <w:p w14:paraId="1EAE79A1" w14:textId="77777777" w:rsidR="00F76BC4" w:rsidRDefault="00F76BC4" w:rsidP="00F76BC4">
      <w:pPr>
        <w:spacing w:after="0" w:line="240" w:lineRule="auto"/>
        <w:rPr>
          <w:rFonts w:ascii="Times New Roman" w:hAnsi="Times New Roman"/>
          <w:sz w:val="24"/>
          <w:szCs w:val="24"/>
        </w:rPr>
      </w:pPr>
      <w:r>
        <w:rPr>
          <w:rFonts w:ascii="Times New Roman" w:hAnsi="Times New Roman"/>
          <w:sz w:val="24"/>
          <w:szCs w:val="24"/>
        </w:rPr>
        <w:t>-    повышение художественного уровня  культурных  мероприятий.</w:t>
      </w:r>
    </w:p>
    <w:p w14:paraId="267CD9C0" w14:textId="77777777" w:rsidR="00F76BC4" w:rsidRDefault="00F76BC4" w:rsidP="00F76BC4">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На решение этих и сопутствующих проблем и направлена данная подпрограмма, с достижением конкретных результатов на основе эффективного использования бюджетных средств.</w:t>
      </w:r>
    </w:p>
    <w:p w14:paraId="1EBA6070" w14:textId="77777777" w:rsidR="00F76BC4" w:rsidRDefault="00F76BC4" w:rsidP="00F76BC4">
      <w:pPr>
        <w:autoSpaceDE w:val="0"/>
        <w:spacing w:after="0" w:line="240" w:lineRule="auto"/>
        <w:ind w:firstLine="480"/>
        <w:jc w:val="both"/>
        <w:rPr>
          <w:rFonts w:ascii="Times New Roman" w:hAnsi="Times New Roman"/>
          <w:sz w:val="24"/>
          <w:szCs w:val="24"/>
          <w:shd w:val="clear" w:color="auto" w:fill="FFFF00"/>
        </w:rPr>
      </w:pPr>
      <w:r>
        <w:rPr>
          <w:rFonts w:ascii="Times New Roman" w:hAnsi="Times New Roman"/>
          <w:sz w:val="24"/>
          <w:szCs w:val="24"/>
          <w:shd w:val="clear" w:color="auto" w:fill="FFFF00"/>
        </w:rPr>
        <w:t xml:space="preserve"> </w:t>
      </w:r>
    </w:p>
    <w:p w14:paraId="6F125950" w14:textId="77777777" w:rsidR="00F76BC4" w:rsidRDefault="00F76BC4" w:rsidP="00F76BC4">
      <w:pPr>
        <w:autoSpaceDE w:val="0"/>
        <w:spacing w:after="0" w:line="240" w:lineRule="auto"/>
        <w:ind w:firstLine="480"/>
        <w:jc w:val="center"/>
        <w:rPr>
          <w:rFonts w:ascii="Times New Roman" w:hAnsi="Times New Roman"/>
          <w:b/>
          <w:sz w:val="24"/>
          <w:szCs w:val="24"/>
        </w:rPr>
      </w:pPr>
      <w:r>
        <w:rPr>
          <w:rFonts w:ascii="Times New Roman" w:hAnsi="Times New Roman"/>
          <w:b/>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w:t>
      </w:r>
    </w:p>
    <w:p w14:paraId="2DF94DD8" w14:textId="77777777" w:rsidR="00F76BC4" w:rsidRDefault="00F76BC4" w:rsidP="00F76BC4">
      <w:pPr>
        <w:autoSpaceDE w:val="0"/>
        <w:spacing w:after="0" w:line="240" w:lineRule="auto"/>
        <w:ind w:firstLine="480"/>
        <w:jc w:val="center"/>
        <w:rPr>
          <w:rFonts w:ascii="Times New Roman" w:hAnsi="Times New Roman"/>
          <w:sz w:val="24"/>
          <w:szCs w:val="24"/>
          <w:shd w:val="clear" w:color="auto" w:fill="FFFF00"/>
        </w:rPr>
      </w:pPr>
    </w:p>
    <w:p w14:paraId="502C3401" w14:textId="77777777" w:rsidR="00F76BC4" w:rsidRDefault="00F76BC4" w:rsidP="00F76BC4">
      <w:pPr>
        <w:autoSpaceDE w:val="0"/>
        <w:spacing w:after="0" w:line="240" w:lineRule="auto"/>
        <w:ind w:firstLine="480"/>
        <w:rPr>
          <w:rFonts w:ascii="Times New Roman" w:hAnsi="Times New Roman"/>
          <w:sz w:val="24"/>
          <w:szCs w:val="24"/>
        </w:rPr>
      </w:pPr>
      <w:r>
        <w:rPr>
          <w:rFonts w:ascii="Times New Roman" w:hAnsi="Times New Roman"/>
          <w:sz w:val="24"/>
          <w:szCs w:val="24"/>
        </w:rPr>
        <w:t xml:space="preserve">Основными приоритетами муниципальной политики в сфере реализации подпрограммы являются: </w:t>
      </w:r>
    </w:p>
    <w:p w14:paraId="4AD3F0B7" w14:textId="77777777" w:rsidR="00F76BC4" w:rsidRDefault="00F76BC4" w:rsidP="00F76BC4">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обеспечение максимальной доступности для граждан поселения культурных благ и образования в сфере культуры и искусства;</w:t>
      </w:r>
    </w:p>
    <w:p w14:paraId="3FC67AF7" w14:textId="77777777" w:rsidR="00F76BC4" w:rsidRDefault="00F76BC4" w:rsidP="00F76BC4">
      <w:pPr>
        <w:spacing w:after="0" w:line="240" w:lineRule="auto"/>
        <w:ind w:firstLine="708"/>
        <w:jc w:val="both"/>
        <w:rPr>
          <w:rFonts w:ascii="Times New Roman" w:hAnsi="Times New Roman"/>
          <w:sz w:val="24"/>
          <w:szCs w:val="24"/>
        </w:rPr>
      </w:pPr>
      <w:r>
        <w:rPr>
          <w:rFonts w:ascii="Times New Roman" w:hAnsi="Times New Roman"/>
          <w:sz w:val="24"/>
          <w:szCs w:val="24"/>
        </w:rPr>
        <w:t>- создание условий для повышения качества и разнообразия услуг, предоставляемых в сфере культуры;</w:t>
      </w:r>
    </w:p>
    <w:p w14:paraId="3C683171" w14:textId="77777777" w:rsidR="00F76BC4" w:rsidRDefault="00F76BC4" w:rsidP="00F76BC4">
      <w:pPr>
        <w:spacing w:after="0" w:line="240" w:lineRule="auto"/>
        <w:ind w:firstLine="708"/>
        <w:jc w:val="both"/>
        <w:rPr>
          <w:rFonts w:ascii="Times New Roman" w:hAnsi="Times New Roman"/>
          <w:sz w:val="24"/>
          <w:szCs w:val="24"/>
        </w:rPr>
      </w:pPr>
      <w:r>
        <w:rPr>
          <w:rFonts w:ascii="Times New Roman" w:hAnsi="Times New Roman"/>
          <w:sz w:val="24"/>
          <w:szCs w:val="24"/>
        </w:rPr>
        <w:t>- использование культурного потенциала поселения для формирования положительного образа при сравнении с другими образованиями;</w:t>
      </w:r>
    </w:p>
    <w:p w14:paraId="043DA27B" w14:textId="77777777" w:rsidR="00F76BC4" w:rsidRDefault="00F76BC4" w:rsidP="00F76BC4">
      <w:pPr>
        <w:spacing w:after="0" w:line="240" w:lineRule="auto"/>
        <w:ind w:firstLine="708"/>
        <w:jc w:val="both"/>
        <w:rPr>
          <w:rFonts w:ascii="Times New Roman" w:hAnsi="Times New Roman"/>
          <w:sz w:val="24"/>
          <w:szCs w:val="24"/>
        </w:rPr>
      </w:pPr>
      <w:r>
        <w:rPr>
          <w:rFonts w:ascii="Times New Roman" w:hAnsi="Times New Roman"/>
          <w:sz w:val="24"/>
          <w:szCs w:val="24"/>
        </w:rPr>
        <w:t>- совершенствование организационных, экономических и правовых механизмов развития сферы культуры.</w:t>
      </w:r>
    </w:p>
    <w:p w14:paraId="4B8F07C6" w14:textId="77777777" w:rsidR="00F76BC4" w:rsidRDefault="00F76BC4" w:rsidP="00F76BC4">
      <w:pPr>
        <w:autoSpaceDE w:val="0"/>
        <w:spacing w:after="0" w:line="240" w:lineRule="auto"/>
        <w:ind w:firstLine="480"/>
        <w:jc w:val="both"/>
        <w:rPr>
          <w:rFonts w:ascii="Times New Roman" w:hAnsi="Times New Roman"/>
          <w:sz w:val="24"/>
          <w:szCs w:val="24"/>
          <w:shd w:val="clear" w:color="auto" w:fill="FFFF00"/>
        </w:rPr>
      </w:pPr>
    </w:p>
    <w:p w14:paraId="492A0E85" w14:textId="77777777" w:rsidR="00F76BC4" w:rsidRDefault="00F76BC4" w:rsidP="00F76BC4">
      <w:pPr>
        <w:autoSpaceDE w:val="0"/>
        <w:spacing w:after="0" w:line="240" w:lineRule="auto"/>
        <w:ind w:firstLine="480"/>
        <w:jc w:val="both"/>
        <w:rPr>
          <w:rFonts w:ascii="Times New Roman" w:hAnsi="Times New Roman"/>
          <w:b/>
          <w:sz w:val="24"/>
          <w:szCs w:val="24"/>
        </w:rPr>
      </w:pPr>
      <w:r>
        <w:rPr>
          <w:rFonts w:ascii="Times New Roman" w:hAnsi="Times New Roman"/>
          <w:b/>
          <w:sz w:val="24"/>
          <w:szCs w:val="24"/>
        </w:rPr>
        <w:t xml:space="preserve">2.1. Цели подпрограммы. </w:t>
      </w:r>
    </w:p>
    <w:p w14:paraId="6D7BEB1E" w14:textId="77777777" w:rsidR="00F76BC4" w:rsidRDefault="00F76BC4" w:rsidP="00F76BC4">
      <w:pPr>
        <w:autoSpaceDE w:val="0"/>
        <w:spacing w:after="0" w:line="240" w:lineRule="auto"/>
        <w:ind w:firstLine="480"/>
        <w:rPr>
          <w:rFonts w:ascii="Times New Roman" w:hAnsi="Times New Roman"/>
          <w:sz w:val="24"/>
          <w:szCs w:val="24"/>
        </w:rPr>
      </w:pPr>
      <w:r>
        <w:rPr>
          <w:rFonts w:ascii="Times New Roman" w:hAnsi="Times New Roman"/>
          <w:sz w:val="24"/>
          <w:szCs w:val="24"/>
        </w:rPr>
        <w:t>Целями подпрограммы являются:</w:t>
      </w:r>
    </w:p>
    <w:p w14:paraId="45F7BFD4"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1.Создание условий для повышения качества и разнообразия услуг, предоставляемых в сфере культуры и искусства.</w:t>
      </w:r>
    </w:p>
    <w:p w14:paraId="4C871170" w14:textId="77777777" w:rsidR="00F76BC4" w:rsidRDefault="00F76BC4" w:rsidP="00F76BC4">
      <w:pPr>
        <w:autoSpaceDE w:val="0"/>
        <w:spacing w:after="0" w:line="240" w:lineRule="auto"/>
        <w:ind w:firstLine="480"/>
        <w:rPr>
          <w:rFonts w:ascii="Times New Roman" w:hAnsi="Times New Roman"/>
          <w:sz w:val="24"/>
          <w:szCs w:val="24"/>
        </w:rPr>
      </w:pPr>
      <w:r>
        <w:rPr>
          <w:rFonts w:ascii="Times New Roman" w:hAnsi="Times New Roman"/>
          <w:sz w:val="24"/>
          <w:szCs w:val="24"/>
        </w:rPr>
        <w:t xml:space="preserve">2.Сохранение культурного и исторического наследия, обеспечение доступа граждан к культурным ценностям и участию в культурной жизни </w:t>
      </w:r>
      <w:r w:rsidRPr="00430B18">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муниципального района Воронежской области.</w:t>
      </w:r>
    </w:p>
    <w:p w14:paraId="74B4E554" w14:textId="77777777" w:rsidR="00F76BC4" w:rsidRDefault="00F76BC4" w:rsidP="00F76BC4">
      <w:pPr>
        <w:autoSpaceDE w:val="0"/>
        <w:spacing w:after="0" w:line="240" w:lineRule="auto"/>
        <w:ind w:firstLine="480"/>
        <w:jc w:val="both"/>
        <w:rPr>
          <w:rFonts w:ascii="Times New Roman" w:hAnsi="Times New Roman"/>
          <w:b/>
          <w:sz w:val="24"/>
          <w:szCs w:val="24"/>
          <w:shd w:val="clear" w:color="auto" w:fill="FFFF00"/>
        </w:rPr>
      </w:pPr>
    </w:p>
    <w:p w14:paraId="5ACEBA14" w14:textId="77777777" w:rsidR="00F76BC4" w:rsidRDefault="00F76BC4" w:rsidP="00F76BC4">
      <w:pPr>
        <w:autoSpaceDE w:val="0"/>
        <w:spacing w:after="0" w:line="240" w:lineRule="auto"/>
        <w:ind w:firstLine="480"/>
        <w:jc w:val="both"/>
        <w:rPr>
          <w:rFonts w:ascii="Times New Roman" w:hAnsi="Times New Roman"/>
          <w:b/>
          <w:sz w:val="24"/>
          <w:szCs w:val="24"/>
        </w:rPr>
      </w:pPr>
      <w:r>
        <w:rPr>
          <w:rFonts w:ascii="Times New Roman" w:hAnsi="Times New Roman"/>
          <w:b/>
          <w:sz w:val="24"/>
          <w:szCs w:val="24"/>
        </w:rPr>
        <w:t>2.2. Задачи подпрограммы.</w:t>
      </w:r>
    </w:p>
    <w:p w14:paraId="47C58721"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К задачам подпрограммы относятся:</w:t>
      </w:r>
    </w:p>
    <w:p w14:paraId="7FDDCC1C" w14:textId="77777777" w:rsidR="00F76BC4" w:rsidRDefault="00F76BC4" w:rsidP="00F76BC4">
      <w:pPr>
        <w:autoSpaceDE w:val="0"/>
        <w:spacing w:after="0" w:line="240" w:lineRule="auto"/>
        <w:ind w:firstLine="480"/>
        <w:rPr>
          <w:rFonts w:ascii="Times New Roman" w:hAnsi="Times New Roman"/>
          <w:sz w:val="24"/>
          <w:szCs w:val="24"/>
        </w:rPr>
      </w:pPr>
      <w:r>
        <w:rPr>
          <w:rFonts w:ascii="Times New Roman" w:hAnsi="Times New Roman"/>
          <w:sz w:val="24"/>
          <w:szCs w:val="24"/>
        </w:rPr>
        <w:t>1.</w:t>
      </w:r>
      <w:r>
        <w:rPr>
          <w:rFonts w:ascii="Times New Roman" w:hAnsi="Times New Roman"/>
          <w:bCs/>
          <w:sz w:val="24"/>
          <w:szCs w:val="24"/>
        </w:rPr>
        <w:t xml:space="preserve">Создание благоприятных условий для </w:t>
      </w:r>
      <w:proofErr w:type="gramStart"/>
      <w:r>
        <w:rPr>
          <w:rFonts w:ascii="Times New Roman" w:hAnsi="Times New Roman"/>
          <w:bCs/>
          <w:sz w:val="24"/>
          <w:szCs w:val="24"/>
        </w:rPr>
        <w:t>устойчивого</w:t>
      </w:r>
      <w:proofErr w:type="gramEnd"/>
      <w:r>
        <w:rPr>
          <w:rFonts w:ascii="Times New Roman" w:hAnsi="Times New Roman"/>
          <w:bCs/>
          <w:sz w:val="24"/>
          <w:szCs w:val="24"/>
        </w:rPr>
        <w:t xml:space="preserve"> развития сфер культуры</w:t>
      </w:r>
      <w:r>
        <w:rPr>
          <w:rFonts w:ascii="Times New Roman" w:hAnsi="Times New Roman"/>
          <w:sz w:val="24"/>
          <w:szCs w:val="24"/>
        </w:rPr>
        <w:t>;</w:t>
      </w:r>
    </w:p>
    <w:p w14:paraId="7AEC472E"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 xml:space="preserve">2.Повышение доступности и качества  услуг культуры;  </w:t>
      </w:r>
    </w:p>
    <w:p w14:paraId="55739709"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3.Улучшение материально-технического и финансового обеспечения деятельности подведомственных муниципальных учреждений культуры.</w:t>
      </w:r>
    </w:p>
    <w:p w14:paraId="4E7620B1" w14:textId="77777777" w:rsidR="00F76BC4" w:rsidRDefault="00F76BC4" w:rsidP="00F76BC4">
      <w:pPr>
        <w:autoSpaceDE w:val="0"/>
        <w:spacing w:after="0" w:line="240" w:lineRule="auto"/>
        <w:ind w:firstLine="290"/>
        <w:jc w:val="both"/>
        <w:rPr>
          <w:rFonts w:ascii="Times New Roman" w:hAnsi="Times New Roman"/>
          <w:sz w:val="24"/>
          <w:szCs w:val="24"/>
          <w:shd w:val="clear" w:color="auto" w:fill="FFFF00"/>
        </w:rPr>
      </w:pPr>
    </w:p>
    <w:p w14:paraId="24D0F9C6" w14:textId="77777777" w:rsidR="00F76BC4" w:rsidRDefault="00F76BC4" w:rsidP="00F76BC4">
      <w:pPr>
        <w:spacing w:after="0" w:line="240" w:lineRule="auto"/>
        <w:ind w:firstLine="709"/>
        <w:rPr>
          <w:rFonts w:ascii="Times New Roman" w:hAnsi="Times New Roman"/>
          <w:b/>
          <w:bCs/>
          <w:color w:val="000000"/>
          <w:sz w:val="24"/>
          <w:szCs w:val="24"/>
        </w:rPr>
      </w:pPr>
      <w:r>
        <w:rPr>
          <w:rFonts w:ascii="Times New Roman" w:hAnsi="Times New Roman"/>
          <w:b/>
          <w:bCs/>
          <w:color w:val="000000"/>
          <w:sz w:val="24"/>
          <w:szCs w:val="24"/>
        </w:rPr>
        <w:t>2.3. Показатели (индикаторы) достижения целей решения задач.</w:t>
      </w:r>
    </w:p>
    <w:p w14:paraId="000AE1BF"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результате</w:t>
      </w:r>
      <w:proofErr w:type="gramEnd"/>
      <w:r>
        <w:rPr>
          <w:rFonts w:ascii="Times New Roman" w:hAnsi="Times New Roman"/>
          <w:sz w:val="24"/>
          <w:szCs w:val="24"/>
        </w:rPr>
        <w:t xml:space="preserve"> реализации</w:t>
      </w:r>
      <w:r w:rsidR="00457851">
        <w:rPr>
          <w:rFonts w:ascii="Times New Roman" w:hAnsi="Times New Roman"/>
          <w:sz w:val="24"/>
          <w:szCs w:val="24"/>
        </w:rPr>
        <w:t xml:space="preserve"> мероприятий подпрограммы в 20</w:t>
      </w:r>
      <w:r w:rsidR="00023C24">
        <w:rPr>
          <w:rFonts w:ascii="Times New Roman" w:hAnsi="Times New Roman"/>
          <w:sz w:val="24"/>
          <w:szCs w:val="24"/>
        </w:rPr>
        <w:t>30</w:t>
      </w:r>
      <w:r>
        <w:rPr>
          <w:rFonts w:ascii="Times New Roman" w:hAnsi="Times New Roman"/>
          <w:sz w:val="24"/>
          <w:szCs w:val="24"/>
        </w:rPr>
        <w:t xml:space="preserve"> году будут достигнуты следующие показатели.</w:t>
      </w:r>
    </w:p>
    <w:p w14:paraId="3C83146F" w14:textId="77777777" w:rsidR="00F76BC4" w:rsidRDefault="00F76BC4" w:rsidP="00F76BC4">
      <w:pPr>
        <w:autoSpaceDE w:val="0"/>
        <w:spacing w:after="0" w:line="240" w:lineRule="auto"/>
        <w:ind w:firstLine="480"/>
        <w:rPr>
          <w:rFonts w:ascii="Times New Roman" w:hAnsi="Times New Roman"/>
          <w:sz w:val="24"/>
          <w:szCs w:val="24"/>
        </w:rPr>
      </w:pPr>
      <w:r>
        <w:rPr>
          <w:rFonts w:ascii="Times New Roman" w:hAnsi="Times New Roman"/>
          <w:sz w:val="24"/>
          <w:szCs w:val="24"/>
        </w:rPr>
        <w:t>1. Количество культурн</w:t>
      </w:r>
      <w:proofErr w:type="gramStart"/>
      <w:r>
        <w:rPr>
          <w:rFonts w:ascii="Times New Roman" w:hAnsi="Times New Roman"/>
          <w:sz w:val="24"/>
          <w:szCs w:val="24"/>
        </w:rPr>
        <w:t>о-</w:t>
      </w:r>
      <w:proofErr w:type="gramEnd"/>
      <w:r>
        <w:rPr>
          <w:rFonts w:ascii="Times New Roman" w:hAnsi="Times New Roman"/>
          <w:sz w:val="24"/>
          <w:szCs w:val="24"/>
        </w:rPr>
        <w:t xml:space="preserve"> досуговых мероприятий;</w:t>
      </w:r>
    </w:p>
    <w:p w14:paraId="0BB3BB13" w14:textId="77777777" w:rsidR="00F76BC4" w:rsidRDefault="00F76BC4" w:rsidP="00F76BC4">
      <w:pPr>
        <w:autoSpaceDE w:val="0"/>
        <w:spacing w:after="0" w:line="240" w:lineRule="auto"/>
        <w:ind w:firstLine="480"/>
        <w:rPr>
          <w:rFonts w:ascii="Times New Roman" w:hAnsi="Times New Roman"/>
          <w:color w:val="000000"/>
          <w:sz w:val="24"/>
          <w:szCs w:val="24"/>
        </w:rPr>
      </w:pPr>
      <w:r>
        <w:rPr>
          <w:rFonts w:ascii="Times New Roman" w:hAnsi="Times New Roman"/>
          <w:color w:val="000000"/>
          <w:sz w:val="24"/>
          <w:szCs w:val="24"/>
        </w:rPr>
        <w:t xml:space="preserve">2. Повышение уровня удовлетворенности граждан </w:t>
      </w:r>
      <w:r w:rsidRPr="00430B18">
        <w:rPr>
          <w:rFonts w:ascii="Times New Roman" w:hAnsi="Times New Roman"/>
          <w:color w:val="000000"/>
          <w:sz w:val="24"/>
          <w:szCs w:val="24"/>
        </w:rPr>
        <w:t>Кутковского</w:t>
      </w:r>
      <w:r>
        <w:rPr>
          <w:rFonts w:ascii="Times New Roman" w:hAnsi="Times New Roman"/>
          <w:color w:val="000000"/>
          <w:sz w:val="24"/>
          <w:szCs w:val="24"/>
        </w:rPr>
        <w:t xml:space="preserve"> сельского поселения Грибановского муниципального района качеством предоставления  муниципальных услуг в сфере культуры.</w:t>
      </w:r>
    </w:p>
    <w:p w14:paraId="091C735D"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Отношение среднемесячной номинальной начисленной заработной платы работников муниципальных учреждений культуры к среднемесячной начисленной заработной платы в муниципальном районе к 20</w:t>
      </w:r>
      <w:r w:rsidR="00023C24">
        <w:rPr>
          <w:rFonts w:ascii="Times New Roman" w:hAnsi="Times New Roman"/>
          <w:sz w:val="24"/>
          <w:szCs w:val="24"/>
        </w:rPr>
        <w:t>30</w:t>
      </w:r>
      <w:r>
        <w:rPr>
          <w:rFonts w:ascii="Times New Roman" w:hAnsi="Times New Roman"/>
          <w:sz w:val="24"/>
          <w:szCs w:val="24"/>
        </w:rPr>
        <w:t xml:space="preserve"> году 90%.</w:t>
      </w:r>
      <w:proofErr w:type="gramEnd"/>
    </w:p>
    <w:p w14:paraId="238277C0" w14:textId="77777777" w:rsidR="00F76BC4" w:rsidRDefault="00F76BC4" w:rsidP="00F76BC4">
      <w:pPr>
        <w:autoSpaceDE w:val="0"/>
        <w:spacing w:after="0" w:line="240" w:lineRule="auto"/>
        <w:ind w:firstLine="480"/>
        <w:jc w:val="both"/>
        <w:rPr>
          <w:rFonts w:ascii="Times New Roman" w:hAnsi="Times New Roman"/>
          <w:sz w:val="24"/>
          <w:szCs w:val="24"/>
          <w:shd w:val="clear" w:color="auto" w:fill="FFFF00"/>
        </w:rPr>
      </w:pPr>
    </w:p>
    <w:p w14:paraId="5F38C6BB" w14:textId="77777777" w:rsidR="00F76BC4" w:rsidRDefault="00F76BC4" w:rsidP="00F76BC4">
      <w:pPr>
        <w:autoSpaceDE w:val="0"/>
        <w:spacing w:after="0" w:line="240" w:lineRule="auto"/>
        <w:ind w:firstLine="480"/>
        <w:jc w:val="center"/>
        <w:rPr>
          <w:rFonts w:ascii="Times New Roman" w:hAnsi="Times New Roman"/>
          <w:b/>
          <w:sz w:val="24"/>
          <w:szCs w:val="24"/>
        </w:rPr>
      </w:pPr>
      <w:r>
        <w:rPr>
          <w:rFonts w:ascii="Times New Roman" w:hAnsi="Times New Roman"/>
          <w:b/>
          <w:sz w:val="24"/>
          <w:szCs w:val="24"/>
        </w:rPr>
        <w:t>2.4. Сроки и этапы реализации подпрограммы.</w:t>
      </w:r>
    </w:p>
    <w:p w14:paraId="202CE6CD"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Общий срок реализации подпро</w:t>
      </w:r>
      <w:r w:rsidR="00457851">
        <w:rPr>
          <w:rFonts w:ascii="Times New Roman" w:hAnsi="Times New Roman"/>
          <w:sz w:val="24"/>
          <w:szCs w:val="24"/>
        </w:rPr>
        <w:t>граммы рассчитан на период с 202</w:t>
      </w:r>
      <w:r w:rsidR="00EA424C">
        <w:rPr>
          <w:rFonts w:ascii="Times New Roman" w:hAnsi="Times New Roman"/>
          <w:sz w:val="24"/>
          <w:szCs w:val="24"/>
        </w:rPr>
        <w:t>4</w:t>
      </w:r>
      <w:r>
        <w:rPr>
          <w:rFonts w:ascii="Times New Roman" w:hAnsi="Times New Roman"/>
          <w:sz w:val="24"/>
          <w:szCs w:val="24"/>
        </w:rPr>
        <w:t xml:space="preserve"> по 20</w:t>
      </w:r>
      <w:r w:rsidR="00023C24">
        <w:rPr>
          <w:rFonts w:ascii="Times New Roman" w:hAnsi="Times New Roman"/>
          <w:sz w:val="24"/>
          <w:szCs w:val="24"/>
        </w:rPr>
        <w:t>30</w:t>
      </w:r>
      <w:r>
        <w:rPr>
          <w:rFonts w:ascii="Times New Roman" w:hAnsi="Times New Roman"/>
          <w:sz w:val="24"/>
          <w:szCs w:val="24"/>
        </w:rPr>
        <w:t xml:space="preserve"> год (в один этап).</w:t>
      </w:r>
    </w:p>
    <w:p w14:paraId="759F0B67" w14:textId="77777777" w:rsidR="00F76BC4" w:rsidRDefault="00F76BC4" w:rsidP="00F76BC4">
      <w:pPr>
        <w:autoSpaceDE w:val="0"/>
        <w:ind w:left="360" w:firstLine="480"/>
        <w:jc w:val="center"/>
        <w:rPr>
          <w:rFonts w:ascii="Times New Roman" w:hAnsi="Times New Roman"/>
          <w:b/>
          <w:sz w:val="24"/>
          <w:szCs w:val="24"/>
        </w:rPr>
      </w:pPr>
      <w:r>
        <w:rPr>
          <w:rFonts w:ascii="Times New Roman" w:hAnsi="Times New Roman"/>
          <w:b/>
          <w:sz w:val="24"/>
          <w:szCs w:val="24"/>
        </w:rPr>
        <w:t>3.Характеристика основных мероприятий подпрограммы.</w:t>
      </w:r>
    </w:p>
    <w:p w14:paraId="718572D0"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u w:val="single"/>
        </w:rPr>
        <w:t>Мероприятие 1.</w:t>
      </w:r>
      <w:r>
        <w:rPr>
          <w:rFonts w:ascii="Times New Roman" w:hAnsi="Times New Roman"/>
          <w:sz w:val="24"/>
          <w:szCs w:val="24"/>
        </w:rPr>
        <w:t xml:space="preserve"> Обеспечение условий для развития культуры сельского поселения.</w:t>
      </w:r>
    </w:p>
    <w:p w14:paraId="27929445"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 xml:space="preserve">Цель мероприятия - Сохранение культурного и исторического наследия, обеспечение доступа граждан к культурным ценностям и участию в культурной жизни </w:t>
      </w:r>
      <w:r w:rsidRPr="00430B18">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муниципального района Воронежской области.</w:t>
      </w:r>
    </w:p>
    <w:p w14:paraId="3D4ED489"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 xml:space="preserve">Реализация мероприятия – активное участие сельского поселения в культурной жизни района. </w:t>
      </w:r>
    </w:p>
    <w:p w14:paraId="143C71D3" w14:textId="77777777" w:rsidR="00F76BC4" w:rsidRDefault="00F76BC4" w:rsidP="00F76BC4">
      <w:pPr>
        <w:pStyle w:val="a3"/>
        <w:spacing w:line="240" w:lineRule="auto"/>
        <w:ind w:firstLine="480"/>
        <w:jc w:val="both"/>
        <w:rPr>
          <w:rFonts w:ascii="Times New Roman" w:hAnsi="Times New Roman"/>
          <w:b w:val="0"/>
          <w:i w:val="0"/>
          <w:sz w:val="24"/>
          <w:szCs w:val="24"/>
        </w:rPr>
      </w:pPr>
      <w:r>
        <w:rPr>
          <w:rFonts w:ascii="Times New Roman" w:hAnsi="Times New Roman"/>
          <w:b w:val="0"/>
          <w:i w:val="0"/>
          <w:sz w:val="24"/>
          <w:szCs w:val="24"/>
        </w:rPr>
        <w:t>Исполнители мероприятия</w:t>
      </w:r>
    </w:p>
    <w:p w14:paraId="6DE76E43" w14:textId="77777777" w:rsidR="00F76BC4" w:rsidRDefault="00F76BC4" w:rsidP="00F76BC4">
      <w:pPr>
        <w:pStyle w:val="a3"/>
        <w:numPr>
          <w:ilvl w:val="0"/>
          <w:numId w:val="8"/>
        </w:numPr>
        <w:suppressAutoHyphens/>
        <w:spacing w:line="240" w:lineRule="auto"/>
        <w:jc w:val="both"/>
        <w:rPr>
          <w:rFonts w:ascii="Times New Roman" w:hAnsi="Times New Roman"/>
          <w:b w:val="0"/>
          <w:bCs w:val="0"/>
          <w:i w:val="0"/>
          <w:iCs w:val="0"/>
          <w:sz w:val="24"/>
          <w:szCs w:val="24"/>
        </w:rPr>
      </w:pPr>
      <w:r>
        <w:rPr>
          <w:rFonts w:ascii="Times New Roman" w:hAnsi="Times New Roman"/>
          <w:b w:val="0"/>
          <w:bCs w:val="0"/>
          <w:i w:val="0"/>
          <w:iCs w:val="0"/>
          <w:sz w:val="24"/>
          <w:szCs w:val="24"/>
        </w:rPr>
        <w:t xml:space="preserve">Администрация </w:t>
      </w:r>
      <w:r w:rsidRPr="00430B18">
        <w:rPr>
          <w:rFonts w:ascii="Times New Roman" w:hAnsi="Times New Roman"/>
          <w:b w:val="0"/>
          <w:bCs w:val="0"/>
          <w:i w:val="0"/>
          <w:iCs w:val="0"/>
          <w:sz w:val="24"/>
          <w:szCs w:val="24"/>
        </w:rPr>
        <w:t>Кутковского</w:t>
      </w:r>
      <w:r>
        <w:rPr>
          <w:rFonts w:ascii="Times New Roman" w:hAnsi="Times New Roman"/>
          <w:b w:val="0"/>
          <w:bCs w:val="0"/>
          <w:i w:val="0"/>
          <w:iCs w:val="0"/>
          <w:sz w:val="24"/>
          <w:szCs w:val="24"/>
        </w:rPr>
        <w:t xml:space="preserve"> сельского поселения Грибановского муниципального района Воронежской области.</w:t>
      </w:r>
    </w:p>
    <w:p w14:paraId="627DEC89" w14:textId="77777777" w:rsidR="00F76BC4" w:rsidRDefault="00F76BC4" w:rsidP="00F76BC4">
      <w:pPr>
        <w:autoSpaceDE w:val="0"/>
        <w:spacing w:after="0" w:line="240" w:lineRule="auto"/>
        <w:jc w:val="both"/>
        <w:rPr>
          <w:rFonts w:ascii="Times New Roman" w:hAnsi="Times New Roman"/>
          <w:sz w:val="24"/>
          <w:szCs w:val="24"/>
        </w:rPr>
      </w:pPr>
    </w:p>
    <w:p w14:paraId="13E828B3" w14:textId="77777777" w:rsidR="00545EEC" w:rsidRPr="00D13698" w:rsidRDefault="00545EEC" w:rsidP="00545EEC">
      <w:pPr>
        <w:autoSpaceDE w:val="0"/>
        <w:spacing w:after="0" w:line="240" w:lineRule="auto"/>
        <w:ind w:firstLine="482"/>
        <w:jc w:val="both"/>
        <w:rPr>
          <w:rFonts w:ascii="Times New Roman" w:hAnsi="Times New Roman"/>
          <w:iCs/>
          <w:sz w:val="24"/>
          <w:szCs w:val="24"/>
        </w:rPr>
      </w:pPr>
      <w:r w:rsidRPr="00D13698">
        <w:rPr>
          <w:rFonts w:ascii="Times New Roman" w:hAnsi="Times New Roman"/>
          <w:sz w:val="24"/>
          <w:szCs w:val="24"/>
        </w:rPr>
        <w:t>Объем финансирования из средств местного бюджета</w:t>
      </w:r>
      <w:r w:rsidRPr="00D13698">
        <w:rPr>
          <w:rFonts w:ascii="Times New Roman" w:hAnsi="Times New Roman"/>
          <w:iCs/>
          <w:sz w:val="24"/>
          <w:szCs w:val="24"/>
        </w:rPr>
        <w:t xml:space="preserve"> – 0 тыс. рублей, </w:t>
      </w:r>
    </w:p>
    <w:p w14:paraId="4C6E2834" w14:textId="77777777" w:rsidR="00545EEC" w:rsidRPr="00D13698" w:rsidRDefault="00545EEC" w:rsidP="00545EEC">
      <w:pPr>
        <w:pStyle w:val="a3"/>
        <w:spacing w:line="240" w:lineRule="auto"/>
        <w:jc w:val="both"/>
        <w:rPr>
          <w:rFonts w:ascii="Times New Roman" w:hAnsi="Times New Roman"/>
          <w:b w:val="0"/>
          <w:bCs w:val="0"/>
          <w:i w:val="0"/>
          <w:iCs w:val="0"/>
          <w:sz w:val="24"/>
          <w:szCs w:val="24"/>
        </w:rPr>
      </w:pPr>
      <w:r w:rsidRPr="00D13698">
        <w:rPr>
          <w:rFonts w:ascii="Times New Roman" w:hAnsi="Times New Roman"/>
          <w:b w:val="0"/>
          <w:bCs w:val="0"/>
          <w:i w:val="0"/>
          <w:iCs w:val="0"/>
          <w:sz w:val="24"/>
          <w:szCs w:val="24"/>
        </w:rPr>
        <w:lastRenderedPageBreak/>
        <w:t>в том числе:</w:t>
      </w:r>
    </w:p>
    <w:p w14:paraId="3909302D" w14:textId="77777777" w:rsidR="00545EEC" w:rsidRPr="00D13698" w:rsidRDefault="00457851" w:rsidP="00545EEC">
      <w:pPr>
        <w:autoSpaceDE w:val="0"/>
        <w:spacing w:after="0" w:line="240" w:lineRule="auto"/>
        <w:jc w:val="both"/>
        <w:rPr>
          <w:rFonts w:ascii="Times New Roman" w:hAnsi="Times New Roman"/>
          <w:sz w:val="24"/>
          <w:szCs w:val="24"/>
        </w:rPr>
      </w:pPr>
      <w:r>
        <w:rPr>
          <w:rFonts w:ascii="Times New Roman" w:hAnsi="Times New Roman"/>
          <w:sz w:val="24"/>
          <w:szCs w:val="24"/>
        </w:rPr>
        <w:t>202</w:t>
      </w:r>
      <w:r w:rsidR="00EA424C">
        <w:rPr>
          <w:rFonts w:ascii="Times New Roman" w:hAnsi="Times New Roman"/>
          <w:sz w:val="24"/>
          <w:szCs w:val="24"/>
        </w:rPr>
        <w:t>4</w:t>
      </w:r>
      <w:r w:rsidR="00545EEC" w:rsidRPr="00D13698">
        <w:rPr>
          <w:rFonts w:ascii="Times New Roman" w:hAnsi="Times New Roman"/>
          <w:sz w:val="24"/>
          <w:szCs w:val="24"/>
        </w:rPr>
        <w:t xml:space="preserve"> г. – 0 тыс. руб.;</w:t>
      </w:r>
    </w:p>
    <w:p w14:paraId="308A0DA8" w14:textId="77777777" w:rsidR="00545EEC" w:rsidRPr="00D13698" w:rsidRDefault="00457851" w:rsidP="00545EEC">
      <w:pPr>
        <w:autoSpaceDE w:val="0"/>
        <w:spacing w:after="0" w:line="240" w:lineRule="auto"/>
        <w:jc w:val="both"/>
        <w:rPr>
          <w:rFonts w:ascii="Times New Roman" w:hAnsi="Times New Roman"/>
          <w:sz w:val="24"/>
          <w:szCs w:val="24"/>
        </w:rPr>
      </w:pPr>
      <w:r>
        <w:rPr>
          <w:rFonts w:ascii="Times New Roman" w:hAnsi="Times New Roman"/>
          <w:sz w:val="24"/>
          <w:szCs w:val="24"/>
        </w:rPr>
        <w:t>202</w:t>
      </w:r>
      <w:r w:rsidR="00EA424C">
        <w:rPr>
          <w:rFonts w:ascii="Times New Roman" w:hAnsi="Times New Roman"/>
          <w:sz w:val="24"/>
          <w:szCs w:val="24"/>
        </w:rPr>
        <w:t>5</w:t>
      </w:r>
      <w:r w:rsidR="00545EEC" w:rsidRPr="00D13698">
        <w:rPr>
          <w:rFonts w:ascii="Times New Roman" w:hAnsi="Times New Roman"/>
          <w:sz w:val="24"/>
          <w:szCs w:val="24"/>
        </w:rPr>
        <w:t xml:space="preserve"> г. – 0 тыс. руб.;</w:t>
      </w:r>
    </w:p>
    <w:p w14:paraId="3B3AC1AB" w14:textId="77777777" w:rsidR="00545EEC" w:rsidRPr="00D13698" w:rsidRDefault="00457851" w:rsidP="00545EEC">
      <w:pPr>
        <w:autoSpaceDE w:val="0"/>
        <w:spacing w:after="0" w:line="240" w:lineRule="auto"/>
        <w:jc w:val="both"/>
        <w:rPr>
          <w:rFonts w:ascii="Times New Roman" w:hAnsi="Times New Roman"/>
          <w:sz w:val="24"/>
          <w:szCs w:val="24"/>
        </w:rPr>
      </w:pPr>
      <w:r>
        <w:rPr>
          <w:rFonts w:ascii="Times New Roman" w:hAnsi="Times New Roman"/>
          <w:sz w:val="24"/>
          <w:szCs w:val="24"/>
        </w:rPr>
        <w:t>202</w:t>
      </w:r>
      <w:r w:rsidR="00EA424C">
        <w:rPr>
          <w:rFonts w:ascii="Times New Roman" w:hAnsi="Times New Roman"/>
          <w:sz w:val="24"/>
          <w:szCs w:val="24"/>
        </w:rPr>
        <w:t>6</w:t>
      </w:r>
      <w:r w:rsidR="00545EEC" w:rsidRPr="00D13698">
        <w:rPr>
          <w:rFonts w:ascii="Times New Roman" w:hAnsi="Times New Roman"/>
          <w:sz w:val="24"/>
          <w:szCs w:val="24"/>
        </w:rPr>
        <w:t xml:space="preserve"> г. – 0 тыс. руб.;</w:t>
      </w:r>
    </w:p>
    <w:p w14:paraId="58249C94" w14:textId="77777777" w:rsidR="00545EEC" w:rsidRPr="00D13698" w:rsidRDefault="00457851" w:rsidP="00545EEC">
      <w:pPr>
        <w:autoSpaceDE w:val="0"/>
        <w:spacing w:after="0" w:line="240" w:lineRule="auto"/>
        <w:jc w:val="both"/>
        <w:rPr>
          <w:rFonts w:ascii="Times New Roman" w:hAnsi="Times New Roman"/>
          <w:sz w:val="24"/>
          <w:szCs w:val="24"/>
        </w:rPr>
      </w:pPr>
      <w:r>
        <w:rPr>
          <w:rFonts w:ascii="Times New Roman" w:hAnsi="Times New Roman"/>
          <w:sz w:val="24"/>
          <w:szCs w:val="24"/>
        </w:rPr>
        <w:t>202</w:t>
      </w:r>
      <w:r w:rsidR="00EA424C">
        <w:rPr>
          <w:rFonts w:ascii="Times New Roman" w:hAnsi="Times New Roman"/>
          <w:sz w:val="24"/>
          <w:szCs w:val="24"/>
        </w:rPr>
        <w:t>7</w:t>
      </w:r>
      <w:r w:rsidR="00545EEC" w:rsidRPr="00D13698">
        <w:rPr>
          <w:rFonts w:ascii="Times New Roman" w:hAnsi="Times New Roman"/>
          <w:sz w:val="24"/>
          <w:szCs w:val="24"/>
        </w:rPr>
        <w:t xml:space="preserve"> г. – 0 тыс. руб.;</w:t>
      </w:r>
    </w:p>
    <w:p w14:paraId="0F97C358" w14:textId="77777777" w:rsidR="00F76BC4" w:rsidRDefault="00457851" w:rsidP="00F76BC4">
      <w:pPr>
        <w:autoSpaceDE w:val="0"/>
        <w:spacing w:after="0" w:line="240" w:lineRule="auto"/>
        <w:jc w:val="both"/>
        <w:rPr>
          <w:rFonts w:ascii="Times New Roman" w:hAnsi="Times New Roman"/>
          <w:sz w:val="24"/>
          <w:szCs w:val="24"/>
        </w:rPr>
      </w:pPr>
      <w:r>
        <w:rPr>
          <w:rFonts w:ascii="Times New Roman" w:hAnsi="Times New Roman"/>
          <w:sz w:val="24"/>
          <w:szCs w:val="24"/>
        </w:rPr>
        <w:t>202</w:t>
      </w:r>
      <w:r w:rsidR="00EA424C">
        <w:rPr>
          <w:rFonts w:ascii="Times New Roman" w:hAnsi="Times New Roman"/>
          <w:sz w:val="24"/>
          <w:szCs w:val="24"/>
        </w:rPr>
        <w:t>8</w:t>
      </w:r>
      <w:r w:rsidR="00545EEC">
        <w:rPr>
          <w:rFonts w:ascii="Times New Roman" w:hAnsi="Times New Roman"/>
          <w:sz w:val="24"/>
          <w:szCs w:val="24"/>
        </w:rPr>
        <w:t xml:space="preserve">г – 0 </w:t>
      </w:r>
      <w:proofErr w:type="spellStart"/>
      <w:r w:rsidR="00545EEC">
        <w:rPr>
          <w:rFonts w:ascii="Times New Roman" w:hAnsi="Times New Roman"/>
          <w:sz w:val="24"/>
          <w:szCs w:val="24"/>
        </w:rPr>
        <w:t>тыс</w:t>
      </w:r>
      <w:proofErr w:type="gramStart"/>
      <w:r w:rsidR="00545EEC">
        <w:rPr>
          <w:rFonts w:ascii="Times New Roman" w:hAnsi="Times New Roman"/>
          <w:sz w:val="24"/>
          <w:szCs w:val="24"/>
        </w:rPr>
        <w:t>.р</w:t>
      </w:r>
      <w:proofErr w:type="gramEnd"/>
      <w:r w:rsidR="00545EEC">
        <w:rPr>
          <w:rFonts w:ascii="Times New Roman" w:hAnsi="Times New Roman"/>
          <w:sz w:val="24"/>
          <w:szCs w:val="24"/>
        </w:rPr>
        <w:t>уб</w:t>
      </w:r>
      <w:proofErr w:type="spellEnd"/>
      <w:r w:rsidR="00545EEC">
        <w:rPr>
          <w:rFonts w:ascii="Times New Roman" w:hAnsi="Times New Roman"/>
          <w:sz w:val="24"/>
          <w:szCs w:val="24"/>
        </w:rPr>
        <w:t>.</w:t>
      </w:r>
      <w:r w:rsidR="00023C24">
        <w:rPr>
          <w:rFonts w:ascii="Times New Roman" w:hAnsi="Times New Roman"/>
          <w:sz w:val="24"/>
          <w:szCs w:val="24"/>
        </w:rPr>
        <w:t>;</w:t>
      </w:r>
    </w:p>
    <w:p w14:paraId="4C2DB7D2" w14:textId="77777777" w:rsidR="00545EEC" w:rsidRDefault="00457851" w:rsidP="00545EEC">
      <w:pPr>
        <w:autoSpaceDE w:val="0"/>
        <w:spacing w:after="0" w:line="240" w:lineRule="auto"/>
        <w:jc w:val="both"/>
        <w:rPr>
          <w:rFonts w:ascii="Times New Roman" w:hAnsi="Times New Roman"/>
          <w:sz w:val="24"/>
          <w:szCs w:val="24"/>
        </w:rPr>
      </w:pPr>
      <w:r>
        <w:rPr>
          <w:rFonts w:ascii="Times New Roman" w:hAnsi="Times New Roman"/>
          <w:sz w:val="24"/>
          <w:szCs w:val="24"/>
        </w:rPr>
        <w:t>202</w:t>
      </w:r>
      <w:r w:rsidR="00EA424C">
        <w:rPr>
          <w:rFonts w:ascii="Times New Roman" w:hAnsi="Times New Roman"/>
          <w:sz w:val="24"/>
          <w:szCs w:val="24"/>
        </w:rPr>
        <w:t>9</w:t>
      </w:r>
      <w:r w:rsidR="00545EEC">
        <w:rPr>
          <w:rFonts w:ascii="Times New Roman" w:hAnsi="Times New Roman"/>
          <w:sz w:val="24"/>
          <w:szCs w:val="24"/>
        </w:rPr>
        <w:t xml:space="preserve">г – 0 </w:t>
      </w:r>
      <w:proofErr w:type="spellStart"/>
      <w:r w:rsidR="00545EEC">
        <w:rPr>
          <w:rFonts w:ascii="Times New Roman" w:hAnsi="Times New Roman"/>
          <w:sz w:val="24"/>
          <w:szCs w:val="24"/>
        </w:rPr>
        <w:t>тыс</w:t>
      </w:r>
      <w:proofErr w:type="gramStart"/>
      <w:r w:rsidR="00545EEC">
        <w:rPr>
          <w:rFonts w:ascii="Times New Roman" w:hAnsi="Times New Roman"/>
          <w:sz w:val="24"/>
          <w:szCs w:val="24"/>
        </w:rPr>
        <w:t>.р</w:t>
      </w:r>
      <w:proofErr w:type="gramEnd"/>
      <w:r w:rsidR="00545EEC">
        <w:rPr>
          <w:rFonts w:ascii="Times New Roman" w:hAnsi="Times New Roman"/>
          <w:sz w:val="24"/>
          <w:szCs w:val="24"/>
        </w:rPr>
        <w:t>уб</w:t>
      </w:r>
      <w:proofErr w:type="spellEnd"/>
      <w:r w:rsidR="00545EEC">
        <w:rPr>
          <w:rFonts w:ascii="Times New Roman" w:hAnsi="Times New Roman"/>
          <w:sz w:val="24"/>
          <w:szCs w:val="24"/>
        </w:rPr>
        <w:t>.</w:t>
      </w:r>
      <w:r w:rsidR="00023C24">
        <w:rPr>
          <w:rFonts w:ascii="Times New Roman" w:hAnsi="Times New Roman"/>
          <w:sz w:val="24"/>
          <w:szCs w:val="24"/>
        </w:rPr>
        <w:t>;</w:t>
      </w:r>
    </w:p>
    <w:p w14:paraId="10F1DD9E" w14:textId="77777777" w:rsidR="00023C24" w:rsidRDefault="00023C24" w:rsidP="00023C24">
      <w:pPr>
        <w:autoSpaceDE w:val="0"/>
        <w:spacing w:after="0" w:line="240" w:lineRule="auto"/>
        <w:jc w:val="both"/>
        <w:rPr>
          <w:rFonts w:ascii="Times New Roman" w:hAnsi="Times New Roman"/>
          <w:sz w:val="24"/>
          <w:szCs w:val="24"/>
        </w:rPr>
      </w:pPr>
      <w:r>
        <w:rPr>
          <w:rFonts w:ascii="Times New Roman" w:hAnsi="Times New Roman"/>
          <w:sz w:val="24"/>
          <w:szCs w:val="24"/>
        </w:rPr>
        <w:t xml:space="preserve">2030г – 0 </w:t>
      </w: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w:t>
      </w:r>
    </w:p>
    <w:p w14:paraId="29CFA036" w14:textId="77777777" w:rsidR="00545EEC" w:rsidRDefault="00545EEC" w:rsidP="00F76BC4">
      <w:pPr>
        <w:autoSpaceDE w:val="0"/>
        <w:spacing w:after="0" w:line="240" w:lineRule="auto"/>
        <w:jc w:val="both"/>
        <w:rPr>
          <w:rFonts w:ascii="Times New Roman" w:hAnsi="Times New Roman"/>
          <w:sz w:val="24"/>
          <w:szCs w:val="24"/>
        </w:rPr>
      </w:pPr>
    </w:p>
    <w:p w14:paraId="1D41F8BB"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u w:val="single"/>
        </w:rPr>
        <w:t>Мероприятие 2.</w:t>
      </w:r>
      <w:r>
        <w:rPr>
          <w:rFonts w:ascii="Times New Roman" w:hAnsi="Times New Roman"/>
          <w:sz w:val="24"/>
          <w:szCs w:val="24"/>
        </w:rPr>
        <w:t xml:space="preserve"> Финансовое обеспечение деятельности подведомственных муниципальных учреждений культуры </w:t>
      </w:r>
    </w:p>
    <w:p w14:paraId="06EFF1DB"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Цель мероприятия - Создание условий для повышения качества и разнообразия услуг, предоставляемых в сфере культуры и искусства.</w:t>
      </w:r>
    </w:p>
    <w:p w14:paraId="3E1E22D2" w14:textId="77777777" w:rsidR="00F76BC4" w:rsidRDefault="00F76BC4" w:rsidP="00F76BC4">
      <w:pPr>
        <w:autoSpaceDE w:val="0"/>
        <w:spacing w:after="0" w:line="240" w:lineRule="auto"/>
        <w:ind w:firstLine="482"/>
        <w:jc w:val="both"/>
        <w:rPr>
          <w:rFonts w:ascii="Times New Roman" w:hAnsi="Times New Roman"/>
          <w:sz w:val="24"/>
          <w:szCs w:val="24"/>
        </w:rPr>
      </w:pPr>
      <w:r>
        <w:rPr>
          <w:rFonts w:ascii="Times New Roman" w:hAnsi="Times New Roman"/>
          <w:sz w:val="24"/>
          <w:szCs w:val="24"/>
        </w:rPr>
        <w:t>Реализация мероприятия – Улучшение материально-технического и финансового обеспечения деятельности подведомственных муниципальных учреждений культуры.</w:t>
      </w:r>
    </w:p>
    <w:p w14:paraId="252A97F9" w14:textId="77777777" w:rsidR="00F76BC4" w:rsidRDefault="00F76BC4" w:rsidP="00F76BC4">
      <w:pPr>
        <w:pStyle w:val="a3"/>
        <w:spacing w:line="240" w:lineRule="auto"/>
        <w:ind w:firstLine="480"/>
        <w:jc w:val="both"/>
        <w:rPr>
          <w:rFonts w:ascii="Times New Roman" w:hAnsi="Times New Roman"/>
          <w:b w:val="0"/>
          <w:i w:val="0"/>
          <w:sz w:val="24"/>
          <w:szCs w:val="24"/>
        </w:rPr>
      </w:pPr>
      <w:r>
        <w:rPr>
          <w:rFonts w:ascii="Times New Roman" w:hAnsi="Times New Roman"/>
          <w:b w:val="0"/>
          <w:i w:val="0"/>
          <w:sz w:val="24"/>
          <w:szCs w:val="24"/>
        </w:rPr>
        <w:t>Исполнители мероприятия</w:t>
      </w:r>
    </w:p>
    <w:p w14:paraId="6E150272" w14:textId="77777777" w:rsidR="00F76BC4" w:rsidRDefault="00F76BC4" w:rsidP="00F76BC4">
      <w:pPr>
        <w:pStyle w:val="a3"/>
        <w:numPr>
          <w:ilvl w:val="0"/>
          <w:numId w:val="7"/>
        </w:numPr>
        <w:suppressAutoHyphens/>
        <w:spacing w:line="240" w:lineRule="auto"/>
        <w:jc w:val="both"/>
        <w:rPr>
          <w:rFonts w:ascii="Times New Roman" w:hAnsi="Times New Roman"/>
          <w:b w:val="0"/>
          <w:bCs w:val="0"/>
          <w:i w:val="0"/>
          <w:iCs w:val="0"/>
          <w:sz w:val="24"/>
          <w:szCs w:val="24"/>
        </w:rPr>
      </w:pPr>
      <w:r>
        <w:rPr>
          <w:rFonts w:ascii="Times New Roman" w:hAnsi="Times New Roman"/>
          <w:b w:val="0"/>
          <w:bCs w:val="0"/>
          <w:i w:val="0"/>
          <w:iCs w:val="0"/>
          <w:sz w:val="24"/>
          <w:szCs w:val="24"/>
        </w:rPr>
        <w:t xml:space="preserve">Администрация </w:t>
      </w:r>
      <w:r w:rsidRPr="00430B18">
        <w:rPr>
          <w:rFonts w:ascii="Times New Roman" w:hAnsi="Times New Roman"/>
          <w:b w:val="0"/>
          <w:bCs w:val="0"/>
          <w:i w:val="0"/>
          <w:iCs w:val="0"/>
          <w:sz w:val="24"/>
          <w:szCs w:val="24"/>
        </w:rPr>
        <w:t>Кутковского</w:t>
      </w:r>
      <w:r>
        <w:rPr>
          <w:rFonts w:ascii="Times New Roman" w:hAnsi="Times New Roman"/>
          <w:b w:val="0"/>
          <w:bCs w:val="0"/>
          <w:i w:val="0"/>
          <w:iCs w:val="0"/>
          <w:sz w:val="24"/>
          <w:szCs w:val="24"/>
        </w:rPr>
        <w:t xml:space="preserve"> сельского поселения Грибановского муниципального района Воронежской области.</w:t>
      </w:r>
    </w:p>
    <w:p w14:paraId="370BCB32" w14:textId="77777777" w:rsidR="00F76BC4" w:rsidRDefault="00F76BC4" w:rsidP="00F76BC4">
      <w:pPr>
        <w:pStyle w:val="a3"/>
        <w:numPr>
          <w:ilvl w:val="0"/>
          <w:numId w:val="7"/>
        </w:numPr>
        <w:suppressAutoHyphens/>
        <w:spacing w:line="240" w:lineRule="auto"/>
        <w:jc w:val="both"/>
        <w:rPr>
          <w:rFonts w:ascii="Times New Roman" w:hAnsi="Times New Roman"/>
          <w:b w:val="0"/>
          <w:i w:val="0"/>
          <w:sz w:val="24"/>
          <w:szCs w:val="24"/>
        </w:rPr>
      </w:pPr>
      <w:r>
        <w:rPr>
          <w:rFonts w:ascii="Times New Roman" w:hAnsi="Times New Roman"/>
          <w:b w:val="0"/>
          <w:i w:val="0"/>
          <w:sz w:val="24"/>
          <w:szCs w:val="24"/>
        </w:rPr>
        <w:t xml:space="preserve">МКУК </w:t>
      </w:r>
      <w:r w:rsidRPr="00430B18">
        <w:rPr>
          <w:rFonts w:ascii="Times New Roman" w:hAnsi="Times New Roman"/>
          <w:b w:val="0"/>
          <w:i w:val="0"/>
          <w:sz w:val="24"/>
          <w:szCs w:val="24"/>
        </w:rPr>
        <w:t>Кутковского</w:t>
      </w:r>
      <w:r>
        <w:rPr>
          <w:rFonts w:ascii="Times New Roman" w:hAnsi="Times New Roman"/>
          <w:b w:val="0"/>
          <w:i w:val="0"/>
          <w:sz w:val="24"/>
          <w:szCs w:val="24"/>
        </w:rPr>
        <w:t xml:space="preserve"> сельского поселения «Центр досуга и информации».</w:t>
      </w:r>
    </w:p>
    <w:p w14:paraId="5A7F19B3" w14:textId="77777777" w:rsidR="00F76BC4" w:rsidRDefault="00F76BC4" w:rsidP="00F76BC4">
      <w:pPr>
        <w:autoSpaceDE w:val="0"/>
        <w:spacing w:after="0" w:line="240" w:lineRule="auto"/>
        <w:ind w:firstLine="482"/>
        <w:jc w:val="both"/>
        <w:rPr>
          <w:rFonts w:ascii="Times New Roman" w:hAnsi="Times New Roman"/>
          <w:sz w:val="24"/>
          <w:szCs w:val="24"/>
        </w:rPr>
      </w:pPr>
    </w:p>
    <w:p w14:paraId="5909CE61" w14:textId="14C681A7" w:rsidR="00545EEC" w:rsidRPr="0035670A" w:rsidRDefault="00545EEC" w:rsidP="00545EEC">
      <w:pPr>
        <w:pStyle w:val="a3"/>
        <w:spacing w:line="240" w:lineRule="auto"/>
        <w:ind w:firstLine="480"/>
        <w:jc w:val="both"/>
        <w:rPr>
          <w:rFonts w:ascii="Times New Roman" w:hAnsi="Times New Roman"/>
          <w:b w:val="0"/>
          <w:bCs w:val="0"/>
          <w:i w:val="0"/>
          <w:iCs w:val="0"/>
          <w:sz w:val="24"/>
          <w:szCs w:val="24"/>
        </w:rPr>
      </w:pPr>
      <w:r w:rsidRPr="0035670A">
        <w:rPr>
          <w:rFonts w:ascii="Times New Roman" w:hAnsi="Times New Roman"/>
          <w:b w:val="0"/>
          <w:i w:val="0"/>
          <w:sz w:val="24"/>
          <w:szCs w:val="24"/>
        </w:rPr>
        <w:t>О</w:t>
      </w:r>
      <w:r w:rsidRPr="0035670A">
        <w:rPr>
          <w:rFonts w:ascii="Times New Roman" w:hAnsi="Times New Roman"/>
          <w:b w:val="0"/>
          <w:bCs w:val="0"/>
          <w:i w:val="0"/>
          <w:sz w:val="24"/>
          <w:szCs w:val="24"/>
        </w:rPr>
        <w:t>бъем финансирования из средств местного бюджета</w:t>
      </w:r>
      <w:r w:rsidR="004A4406" w:rsidRPr="0035670A">
        <w:rPr>
          <w:rFonts w:ascii="Times New Roman" w:hAnsi="Times New Roman"/>
          <w:b w:val="0"/>
          <w:bCs w:val="0"/>
          <w:i w:val="0"/>
          <w:iCs w:val="0"/>
          <w:sz w:val="24"/>
          <w:szCs w:val="24"/>
        </w:rPr>
        <w:t xml:space="preserve"> – </w:t>
      </w:r>
      <w:r w:rsidR="0035670A" w:rsidRPr="0035670A">
        <w:rPr>
          <w:rFonts w:ascii="Times New Roman" w:hAnsi="Times New Roman"/>
          <w:b w:val="0"/>
          <w:bCs w:val="0"/>
          <w:i w:val="0"/>
          <w:iCs w:val="0"/>
          <w:sz w:val="24"/>
          <w:szCs w:val="24"/>
        </w:rPr>
        <w:t>3354,3</w:t>
      </w:r>
      <w:r w:rsidRPr="0035670A">
        <w:rPr>
          <w:rFonts w:ascii="Times New Roman" w:hAnsi="Times New Roman"/>
          <w:b w:val="0"/>
          <w:bCs w:val="0"/>
          <w:i w:val="0"/>
          <w:iCs w:val="0"/>
          <w:sz w:val="24"/>
          <w:szCs w:val="24"/>
        </w:rPr>
        <w:t xml:space="preserve"> тыс. рублей, </w:t>
      </w:r>
    </w:p>
    <w:p w14:paraId="683F3DB9" w14:textId="77777777" w:rsidR="00545EEC" w:rsidRPr="0035670A" w:rsidRDefault="00545EEC" w:rsidP="00545EEC">
      <w:pPr>
        <w:pStyle w:val="a3"/>
        <w:spacing w:line="240" w:lineRule="auto"/>
        <w:jc w:val="both"/>
        <w:rPr>
          <w:rFonts w:ascii="Times New Roman" w:hAnsi="Times New Roman"/>
          <w:b w:val="0"/>
          <w:bCs w:val="0"/>
          <w:i w:val="0"/>
          <w:iCs w:val="0"/>
          <w:sz w:val="24"/>
          <w:szCs w:val="24"/>
        </w:rPr>
      </w:pPr>
      <w:r w:rsidRPr="0035670A">
        <w:rPr>
          <w:rFonts w:ascii="Times New Roman" w:hAnsi="Times New Roman"/>
          <w:b w:val="0"/>
          <w:bCs w:val="0"/>
          <w:i w:val="0"/>
          <w:iCs w:val="0"/>
          <w:sz w:val="24"/>
          <w:szCs w:val="24"/>
        </w:rPr>
        <w:t>в том числе:</w:t>
      </w:r>
    </w:p>
    <w:p w14:paraId="5D2FBDEB" w14:textId="2C1606BA" w:rsidR="00545EEC" w:rsidRPr="0035670A" w:rsidRDefault="00457851" w:rsidP="00545EEC">
      <w:pPr>
        <w:autoSpaceDE w:val="0"/>
        <w:spacing w:after="0" w:line="240" w:lineRule="auto"/>
        <w:jc w:val="both"/>
        <w:rPr>
          <w:rFonts w:ascii="Times New Roman" w:hAnsi="Times New Roman"/>
          <w:sz w:val="24"/>
          <w:szCs w:val="24"/>
        </w:rPr>
      </w:pPr>
      <w:r w:rsidRPr="0035670A">
        <w:rPr>
          <w:rFonts w:ascii="Times New Roman" w:hAnsi="Times New Roman"/>
          <w:sz w:val="24"/>
          <w:szCs w:val="24"/>
        </w:rPr>
        <w:t>202</w:t>
      </w:r>
      <w:r w:rsidR="00EA424C" w:rsidRPr="0035670A">
        <w:rPr>
          <w:rFonts w:ascii="Times New Roman" w:hAnsi="Times New Roman"/>
          <w:sz w:val="24"/>
          <w:szCs w:val="24"/>
        </w:rPr>
        <w:t>4</w:t>
      </w:r>
      <w:r w:rsidR="004A4406" w:rsidRPr="0035670A">
        <w:rPr>
          <w:rFonts w:ascii="Times New Roman" w:hAnsi="Times New Roman"/>
          <w:sz w:val="24"/>
          <w:szCs w:val="24"/>
        </w:rPr>
        <w:t xml:space="preserve"> г. – </w:t>
      </w:r>
      <w:r w:rsidR="0035670A" w:rsidRPr="0035670A">
        <w:rPr>
          <w:rFonts w:ascii="Times New Roman" w:hAnsi="Times New Roman"/>
          <w:sz w:val="24"/>
          <w:szCs w:val="24"/>
        </w:rPr>
        <w:t>1371,7</w:t>
      </w:r>
      <w:r w:rsidR="00545EEC" w:rsidRPr="0035670A">
        <w:rPr>
          <w:rFonts w:ascii="Times New Roman" w:hAnsi="Times New Roman"/>
          <w:sz w:val="24"/>
          <w:szCs w:val="24"/>
        </w:rPr>
        <w:t xml:space="preserve"> тыс. руб.;</w:t>
      </w:r>
    </w:p>
    <w:p w14:paraId="0B95C6CD" w14:textId="6D59C214" w:rsidR="00545EEC" w:rsidRPr="0035670A" w:rsidRDefault="00457851" w:rsidP="00545EEC">
      <w:pPr>
        <w:autoSpaceDE w:val="0"/>
        <w:spacing w:after="0" w:line="240" w:lineRule="auto"/>
        <w:jc w:val="both"/>
        <w:rPr>
          <w:rFonts w:ascii="Times New Roman" w:hAnsi="Times New Roman"/>
          <w:sz w:val="24"/>
          <w:szCs w:val="24"/>
        </w:rPr>
      </w:pPr>
      <w:r w:rsidRPr="0035670A">
        <w:rPr>
          <w:rFonts w:ascii="Times New Roman" w:hAnsi="Times New Roman"/>
          <w:sz w:val="24"/>
          <w:szCs w:val="24"/>
        </w:rPr>
        <w:t>202</w:t>
      </w:r>
      <w:r w:rsidR="00EA424C" w:rsidRPr="0035670A">
        <w:rPr>
          <w:rFonts w:ascii="Times New Roman" w:hAnsi="Times New Roman"/>
          <w:sz w:val="24"/>
          <w:szCs w:val="24"/>
        </w:rPr>
        <w:t>5</w:t>
      </w:r>
      <w:r w:rsidR="00545EEC" w:rsidRPr="0035670A">
        <w:rPr>
          <w:rFonts w:ascii="Times New Roman" w:hAnsi="Times New Roman"/>
          <w:sz w:val="24"/>
          <w:szCs w:val="24"/>
        </w:rPr>
        <w:t xml:space="preserve"> г. – </w:t>
      </w:r>
      <w:r w:rsidR="0035670A" w:rsidRPr="0035670A">
        <w:rPr>
          <w:rFonts w:ascii="Times New Roman" w:hAnsi="Times New Roman"/>
          <w:color w:val="000000"/>
          <w:sz w:val="24"/>
          <w:szCs w:val="24"/>
        </w:rPr>
        <w:t>991,3</w:t>
      </w:r>
      <w:r w:rsidR="00545EEC" w:rsidRPr="0035670A">
        <w:rPr>
          <w:rFonts w:ascii="Times New Roman" w:hAnsi="Times New Roman"/>
          <w:sz w:val="24"/>
          <w:szCs w:val="24"/>
        </w:rPr>
        <w:t xml:space="preserve"> тыс. руб.;</w:t>
      </w:r>
    </w:p>
    <w:p w14:paraId="0BF86591" w14:textId="6A6D1DB1" w:rsidR="00545EEC" w:rsidRPr="00D13698" w:rsidRDefault="00457851" w:rsidP="00545EEC">
      <w:pPr>
        <w:autoSpaceDE w:val="0"/>
        <w:spacing w:after="0" w:line="240" w:lineRule="auto"/>
        <w:jc w:val="both"/>
        <w:rPr>
          <w:rFonts w:ascii="Times New Roman" w:hAnsi="Times New Roman"/>
          <w:sz w:val="24"/>
          <w:szCs w:val="24"/>
        </w:rPr>
      </w:pPr>
      <w:r w:rsidRPr="0035670A">
        <w:rPr>
          <w:rFonts w:ascii="Times New Roman" w:hAnsi="Times New Roman"/>
          <w:sz w:val="24"/>
          <w:szCs w:val="24"/>
        </w:rPr>
        <w:t>202</w:t>
      </w:r>
      <w:r w:rsidR="00EA424C" w:rsidRPr="0035670A">
        <w:rPr>
          <w:rFonts w:ascii="Times New Roman" w:hAnsi="Times New Roman"/>
          <w:sz w:val="24"/>
          <w:szCs w:val="24"/>
        </w:rPr>
        <w:t>6</w:t>
      </w:r>
      <w:r w:rsidR="00545EEC" w:rsidRPr="0035670A">
        <w:rPr>
          <w:rFonts w:ascii="Times New Roman" w:hAnsi="Times New Roman"/>
          <w:sz w:val="24"/>
          <w:szCs w:val="24"/>
        </w:rPr>
        <w:t xml:space="preserve"> г. – </w:t>
      </w:r>
      <w:r w:rsidR="0035670A" w:rsidRPr="0035670A">
        <w:rPr>
          <w:rFonts w:ascii="Times New Roman" w:hAnsi="Times New Roman"/>
          <w:color w:val="000000"/>
          <w:sz w:val="24"/>
          <w:szCs w:val="24"/>
        </w:rPr>
        <w:t>991,3</w:t>
      </w:r>
      <w:r w:rsidR="00545EEC" w:rsidRPr="0035670A">
        <w:rPr>
          <w:rFonts w:ascii="Times New Roman" w:hAnsi="Times New Roman"/>
          <w:sz w:val="24"/>
          <w:szCs w:val="24"/>
        </w:rPr>
        <w:t xml:space="preserve"> тыс. руб.;</w:t>
      </w:r>
    </w:p>
    <w:p w14:paraId="535D1CE7" w14:textId="77777777" w:rsidR="00545EEC" w:rsidRPr="00D13698" w:rsidRDefault="00457851" w:rsidP="00545EEC">
      <w:pPr>
        <w:autoSpaceDE w:val="0"/>
        <w:spacing w:after="0" w:line="240" w:lineRule="auto"/>
        <w:jc w:val="both"/>
        <w:rPr>
          <w:rFonts w:ascii="Times New Roman" w:hAnsi="Times New Roman"/>
          <w:sz w:val="24"/>
          <w:szCs w:val="24"/>
        </w:rPr>
      </w:pPr>
      <w:r>
        <w:rPr>
          <w:rFonts w:ascii="Times New Roman" w:hAnsi="Times New Roman"/>
          <w:sz w:val="24"/>
          <w:szCs w:val="24"/>
        </w:rPr>
        <w:t>202</w:t>
      </w:r>
      <w:r w:rsidR="00EA424C">
        <w:rPr>
          <w:rFonts w:ascii="Times New Roman" w:hAnsi="Times New Roman"/>
          <w:sz w:val="24"/>
          <w:szCs w:val="24"/>
        </w:rPr>
        <w:t>7</w:t>
      </w:r>
      <w:r w:rsidR="00545EEC" w:rsidRPr="00D13698">
        <w:rPr>
          <w:rFonts w:ascii="Times New Roman" w:hAnsi="Times New Roman"/>
          <w:sz w:val="24"/>
          <w:szCs w:val="24"/>
        </w:rPr>
        <w:t xml:space="preserve"> г. – </w:t>
      </w:r>
      <w:r w:rsidR="004A4406">
        <w:rPr>
          <w:rFonts w:ascii="Times New Roman" w:hAnsi="Times New Roman"/>
          <w:color w:val="000000"/>
          <w:sz w:val="24"/>
          <w:szCs w:val="24"/>
        </w:rPr>
        <w:t>0,0</w:t>
      </w:r>
      <w:r w:rsidR="00545EEC" w:rsidRPr="00D13698">
        <w:rPr>
          <w:rFonts w:ascii="Times New Roman" w:hAnsi="Times New Roman"/>
          <w:sz w:val="24"/>
          <w:szCs w:val="24"/>
        </w:rPr>
        <w:t xml:space="preserve"> тыс. руб.;</w:t>
      </w:r>
    </w:p>
    <w:p w14:paraId="362AB0B8" w14:textId="77777777" w:rsidR="00545EEC" w:rsidRPr="00D13698" w:rsidRDefault="00457851" w:rsidP="00545EEC">
      <w:pPr>
        <w:snapToGrid w:val="0"/>
        <w:spacing w:after="0" w:line="240" w:lineRule="auto"/>
        <w:jc w:val="both"/>
        <w:rPr>
          <w:rFonts w:ascii="Times New Roman" w:hAnsi="Times New Roman"/>
          <w:sz w:val="24"/>
          <w:szCs w:val="24"/>
        </w:rPr>
      </w:pPr>
      <w:r>
        <w:rPr>
          <w:rFonts w:ascii="Times New Roman" w:hAnsi="Times New Roman"/>
          <w:sz w:val="24"/>
          <w:szCs w:val="24"/>
        </w:rPr>
        <w:t>202</w:t>
      </w:r>
      <w:r w:rsidR="00EA424C">
        <w:rPr>
          <w:rFonts w:ascii="Times New Roman" w:hAnsi="Times New Roman"/>
          <w:sz w:val="24"/>
          <w:szCs w:val="24"/>
        </w:rPr>
        <w:t>8</w:t>
      </w:r>
      <w:r w:rsidR="00545EEC" w:rsidRPr="00D13698">
        <w:rPr>
          <w:rFonts w:ascii="Times New Roman" w:hAnsi="Times New Roman"/>
          <w:sz w:val="24"/>
          <w:szCs w:val="24"/>
        </w:rPr>
        <w:t xml:space="preserve"> г. – </w:t>
      </w:r>
      <w:r w:rsidR="004A4406">
        <w:rPr>
          <w:rFonts w:ascii="Times New Roman" w:hAnsi="Times New Roman"/>
          <w:color w:val="000000"/>
          <w:sz w:val="24"/>
          <w:szCs w:val="24"/>
        </w:rPr>
        <w:t>0,0</w:t>
      </w:r>
      <w:r w:rsidR="00545EEC" w:rsidRPr="00D13698">
        <w:rPr>
          <w:rFonts w:ascii="Times New Roman" w:hAnsi="Times New Roman"/>
          <w:sz w:val="24"/>
          <w:szCs w:val="24"/>
        </w:rPr>
        <w:t xml:space="preserve"> тыс. руб.;</w:t>
      </w:r>
    </w:p>
    <w:p w14:paraId="1ECA64C7" w14:textId="77777777" w:rsidR="00545EEC" w:rsidRPr="00D13698" w:rsidRDefault="00457851" w:rsidP="00545EEC">
      <w:pPr>
        <w:autoSpaceDE w:val="0"/>
        <w:spacing w:after="0" w:line="240" w:lineRule="auto"/>
        <w:jc w:val="both"/>
        <w:rPr>
          <w:rFonts w:ascii="Times New Roman" w:hAnsi="Times New Roman"/>
          <w:sz w:val="24"/>
          <w:szCs w:val="24"/>
        </w:rPr>
      </w:pPr>
      <w:r>
        <w:rPr>
          <w:rFonts w:ascii="Times New Roman" w:hAnsi="Times New Roman"/>
          <w:sz w:val="24"/>
          <w:szCs w:val="24"/>
        </w:rPr>
        <w:t>202</w:t>
      </w:r>
      <w:r w:rsidR="00EA424C">
        <w:rPr>
          <w:rFonts w:ascii="Times New Roman" w:hAnsi="Times New Roman"/>
          <w:sz w:val="24"/>
          <w:szCs w:val="24"/>
        </w:rPr>
        <w:t>9</w:t>
      </w:r>
      <w:r w:rsidR="00545EEC" w:rsidRPr="00D13698">
        <w:rPr>
          <w:rFonts w:ascii="Times New Roman" w:hAnsi="Times New Roman"/>
          <w:sz w:val="24"/>
          <w:szCs w:val="24"/>
        </w:rPr>
        <w:t xml:space="preserve"> г. – </w:t>
      </w:r>
      <w:r w:rsidR="004A4406">
        <w:rPr>
          <w:rFonts w:ascii="Times New Roman" w:hAnsi="Times New Roman"/>
          <w:color w:val="000000"/>
          <w:sz w:val="24"/>
          <w:szCs w:val="24"/>
        </w:rPr>
        <w:t>0,0</w:t>
      </w:r>
      <w:r w:rsidR="00545EEC" w:rsidRPr="00D13698">
        <w:rPr>
          <w:rFonts w:ascii="Times New Roman" w:hAnsi="Times New Roman"/>
          <w:sz w:val="24"/>
          <w:szCs w:val="24"/>
        </w:rPr>
        <w:t xml:space="preserve"> тыс. руб.;</w:t>
      </w:r>
    </w:p>
    <w:p w14:paraId="5588E947" w14:textId="77777777" w:rsidR="00F76BC4" w:rsidRDefault="00F76BC4" w:rsidP="00F76BC4">
      <w:pPr>
        <w:autoSpaceDE w:val="0"/>
        <w:spacing w:after="0" w:line="240" w:lineRule="auto"/>
        <w:jc w:val="both"/>
        <w:rPr>
          <w:rFonts w:ascii="Times New Roman" w:hAnsi="Times New Roman"/>
          <w:sz w:val="24"/>
          <w:szCs w:val="24"/>
        </w:rPr>
      </w:pPr>
    </w:p>
    <w:p w14:paraId="006A3179" w14:textId="77777777" w:rsidR="00F76BC4" w:rsidRDefault="00F76BC4" w:rsidP="00F76BC4">
      <w:pPr>
        <w:widowControl w:val="0"/>
        <w:autoSpaceDE w:val="0"/>
        <w:spacing w:after="0" w:line="240" w:lineRule="auto"/>
        <w:ind w:left="786"/>
        <w:jc w:val="center"/>
        <w:rPr>
          <w:rFonts w:ascii="Times New Roman" w:hAnsi="Times New Roman"/>
          <w:b/>
          <w:sz w:val="24"/>
          <w:szCs w:val="24"/>
        </w:rPr>
      </w:pPr>
      <w:r>
        <w:rPr>
          <w:rFonts w:ascii="Times New Roman" w:hAnsi="Times New Roman"/>
          <w:b/>
          <w:sz w:val="24"/>
          <w:szCs w:val="24"/>
        </w:rPr>
        <w:t>4.Основные меры муниципального и правового регулирования подпрограммы</w:t>
      </w:r>
    </w:p>
    <w:p w14:paraId="04F898EC" w14:textId="77777777" w:rsidR="00F76BC4" w:rsidRDefault="00F76BC4" w:rsidP="00F76BC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Развитие мер муниципального и правового регулирования подпрограмм  будет обеспечиваться  посредством  проведения следующих мероприятий:</w:t>
      </w:r>
    </w:p>
    <w:p w14:paraId="500F3E6C" w14:textId="77777777" w:rsidR="00F76BC4" w:rsidRDefault="00F76BC4" w:rsidP="00F76BC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  анализ  действующих нормативных правовых актов социального характера </w:t>
      </w:r>
      <w:r w:rsidRPr="00430B18">
        <w:rPr>
          <w:rFonts w:ascii="Times New Roman" w:hAnsi="Times New Roman"/>
          <w:color w:val="000000"/>
          <w:sz w:val="24"/>
          <w:szCs w:val="24"/>
        </w:rPr>
        <w:t>Кутковского</w:t>
      </w:r>
      <w:r>
        <w:rPr>
          <w:rFonts w:ascii="Times New Roman" w:hAnsi="Times New Roman"/>
          <w:color w:val="000000"/>
          <w:sz w:val="24"/>
          <w:szCs w:val="24"/>
        </w:rPr>
        <w:t xml:space="preserve"> сельского поселения;</w:t>
      </w:r>
    </w:p>
    <w:p w14:paraId="73DA8C68" w14:textId="77777777" w:rsidR="00F76BC4" w:rsidRDefault="00F76BC4" w:rsidP="00F76BC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w:t>
      </w:r>
      <w:r w:rsidRPr="00430B18">
        <w:rPr>
          <w:rFonts w:ascii="Times New Roman" w:hAnsi="Times New Roman"/>
          <w:color w:val="000000"/>
          <w:sz w:val="24"/>
          <w:szCs w:val="24"/>
        </w:rPr>
        <w:t>Кутковского</w:t>
      </w:r>
      <w:r>
        <w:rPr>
          <w:rFonts w:ascii="Times New Roman" w:hAnsi="Times New Roman"/>
          <w:color w:val="000000"/>
          <w:sz w:val="24"/>
          <w:szCs w:val="24"/>
        </w:rPr>
        <w:t xml:space="preserve"> сельского поселения Грибановского муниципального района в случае изменений федерального законодательства;</w:t>
      </w:r>
    </w:p>
    <w:p w14:paraId="22496433" w14:textId="77777777" w:rsidR="00F76BC4" w:rsidRDefault="00F76BC4" w:rsidP="00F76BC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14:paraId="7495BA16" w14:textId="77777777" w:rsidR="00F76BC4" w:rsidRDefault="00F76BC4" w:rsidP="00F76BC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обеспечение целевого расходования средств. </w:t>
      </w:r>
    </w:p>
    <w:p w14:paraId="2F10DBB9" w14:textId="77777777" w:rsidR="00F76BC4" w:rsidRDefault="00F76BC4" w:rsidP="00F76BC4">
      <w:pPr>
        <w:widowControl w:val="0"/>
        <w:autoSpaceDE w:val="0"/>
        <w:spacing w:after="0" w:line="240" w:lineRule="auto"/>
        <w:ind w:firstLine="567"/>
        <w:jc w:val="both"/>
        <w:rPr>
          <w:rFonts w:ascii="Times New Roman" w:hAnsi="Times New Roman"/>
          <w:sz w:val="24"/>
          <w:szCs w:val="24"/>
        </w:rPr>
      </w:pPr>
      <w:r>
        <w:rPr>
          <w:rFonts w:ascii="Times New Roman" w:hAnsi="Times New Roman"/>
          <w:sz w:val="24"/>
          <w:szCs w:val="24"/>
        </w:rPr>
        <w:t>Реализация мероприятий подпрограммы регламентируется федеральным, областным и муниципальным законодательством.</w:t>
      </w:r>
    </w:p>
    <w:p w14:paraId="34CA1A41" w14:textId="77777777" w:rsidR="00F76BC4" w:rsidRDefault="00F76BC4" w:rsidP="00F76BC4">
      <w:pPr>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На момент принятия муниципальной программы дополнительных мер правового регулирования на территории </w:t>
      </w:r>
      <w:r w:rsidRPr="00430B18">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муниципального района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  документов определяющих  порядок предоставления субсидий местным бюджетам на софинансирование мероприятий муниципальных программ по мероприятиям развития культуры.</w:t>
      </w:r>
    </w:p>
    <w:p w14:paraId="485E057B" w14:textId="77777777" w:rsidR="00F76BC4" w:rsidRDefault="00F76BC4" w:rsidP="00F76BC4">
      <w:pPr>
        <w:autoSpaceDE w:val="0"/>
        <w:spacing w:after="0" w:line="240" w:lineRule="auto"/>
        <w:jc w:val="center"/>
        <w:rPr>
          <w:rFonts w:ascii="Times New Roman" w:hAnsi="Times New Roman"/>
          <w:sz w:val="24"/>
          <w:szCs w:val="24"/>
          <w:shd w:val="clear" w:color="auto" w:fill="FFFF00"/>
        </w:rPr>
      </w:pPr>
    </w:p>
    <w:p w14:paraId="5A051FAA" w14:textId="77777777" w:rsidR="00F76BC4" w:rsidRDefault="00F76BC4" w:rsidP="00F76BC4">
      <w:pPr>
        <w:autoSpaceDE w:val="0"/>
        <w:spacing w:after="0" w:line="240" w:lineRule="auto"/>
        <w:jc w:val="center"/>
        <w:rPr>
          <w:rFonts w:ascii="Times New Roman" w:hAnsi="Times New Roman"/>
          <w:b/>
          <w:sz w:val="24"/>
          <w:szCs w:val="24"/>
        </w:rPr>
      </w:pPr>
      <w:r>
        <w:rPr>
          <w:rFonts w:ascii="Times New Roman" w:hAnsi="Times New Roman"/>
          <w:b/>
          <w:sz w:val="24"/>
          <w:szCs w:val="24"/>
        </w:rPr>
        <w:t>5. Финансовое обеспечение  подпрограммы</w:t>
      </w:r>
    </w:p>
    <w:p w14:paraId="119CB0C0" w14:textId="77777777" w:rsidR="00F76BC4" w:rsidRDefault="00F76BC4" w:rsidP="00F76BC4">
      <w:pPr>
        <w:autoSpaceDE w:val="0"/>
        <w:spacing w:after="0" w:line="240" w:lineRule="auto"/>
        <w:jc w:val="center"/>
        <w:rPr>
          <w:rFonts w:ascii="Times New Roman" w:hAnsi="Times New Roman"/>
          <w:b/>
          <w:sz w:val="24"/>
          <w:szCs w:val="24"/>
        </w:rPr>
      </w:pPr>
    </w:p>
    <w:p w14:paraId="4335701F" w14:textId="3F066786" w:rsidR="00F76BC4" w:rsidRPr="009042A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муниципальной  программы, составит   </w:t>
      </w:r>
      <w:r w:rsidR="009042A4" w:rsidRPr="009042A4">
        <w:rPr>
          <w:rFonts w:ascii="Times New Roman" w:hAnsi="Times New Roman"/>
          <w:sz w:val="24"/>
          <w:szCs w:val="24"/>
        </w:rPr>
        <w:t>3354,3</w:t>
      </w:r>
      <w:r w:rsidRPr="009042A4">
        <w:rPr>
          <w:rFonts w:ascii="Times New Roman" w:hAnsi="Times New Roman"/>
          <w:sz w:val="24"/>
          <w:szCs w:val="24"/>
        </w:rPr>
        <w:t xml:space="preserve">  тыс. рублей, в том числе:</w:t>
      </w:r>
    </w:p>
    <w:p w14:paraId="741B1BD7" w14:textId="403888F1" w:rsidR="00F76BC4" w:rsidRPr="009042A4" w:rsidRDefault="00457851" w:rsidP="00F76BC4">
      <w:pPr>
        <w:autoSpaceDE w:val="0"/>
        <w:spacing w:after="0" w:line="240" w:lineRule="auto"/>
        <w:jc w:val="both"/>
        <w:rPr>
          <w:rFonts w:ascii="Times New Roman" w:hAnsi="Times New Roman"/>
          <w:sz w:val="24"/>
          <w:szCs w:val="24"/>
        </w:rPr>
      </w:pPr>
      <w:r w:rsidRPr="009042A4">
        <w:rPr>
          <w:rFonts w:ascii="Times New Roman" w:hAnsi="Times New Roman"/>
          <w:sz w:val="24"/>
          <w:szCs w:val="24"/>
        </w:rPr>
        <w:t>202</w:t>
      </w:r>
      <w:r w:rsidR="00EA424C" w:rsidRPr="009042A4">
        <w:rPr>
          <w:rFonts w:ascii="Times New Roman" w:hAnsi="Times New Roman"/>
          <w:sz w:val="24"/>
          <w:szCs w:val="24"/>
        </w:rPr>
        <w:t>4</w:t>
      </w:r>
      <w:r w:rsidR="00F76BC4" w:rsidRPr="009042A4">
        <w:rPr>
          <w:rFonts w:ascii="Times New Roman" w:hAnsi="Times New Roman"/>
          <w:sz w:val="24"/>
          <w:szCs w:val="24"/>
        </w:rPr>
        <w:t xml:space="preserve"> г. – </w:t>
      </w:r>
      <w:r w:rsidR="009042A4" w:rsidRPr="009042A4">
        <w:rPr>
          <w:rFonts w:ascii="Times New Roman" w:hAnsi="Times New Roman"/>
          <w:sz w:val="24"/>
          <w:szCs w:val="24"/>
        </w:rPr>
        <w:t>1371,7</w:t>
      </w:r>
      <w:r w:rsidR="00F76BC4" w:rsidRPr="009042A4">
        <w:rPr>
          <w:rFonts w:ascii="Times New Roman" w:hAnsi="Times New Roman"/>
          <w:sz w:val="24"/>
          <w:szCs w:val="24"/>
        </w:rPr>
        <w:t xml:space="preserve"> тыс. руб.;</w:t>
      </w:r>
    </w:p>
    <w:p w14:paraId="4F080B5A" w14:textId="56EF348A" w:rsidR="00F76BC4" w:rsidRPr="009042A4" w:rsidRDefault="00457851" w:rsidP="00F76BC4">
      <w:pPr>
        <w:autoSpaceDE w:val="0"/>
        <w:spacing w:after="0" w:line="240" w:lineRule="auto"/>
        <w:jc w:val="both"/>
        <w:rPr>
          <w:rFonts w:ascii="Times New Roman" w:hAnsi="Times New Roman"/>
          <w:sz w:val="24"/>
          <w:szCs w:val="24"/>
        </w:rPr>
      </w:pPr>
      <w:r w:rsidRPr="009042A4">
        <w:rPr>
          <w:rFonts w:ascii="Times New Roman" w:hAnsi="Times New Roman"/>
          <w:sz w:val="24"/>
          <w:szCs w:val="24"/>
        </w:rPr>
        <w:t>202</w:t>
      </w:r>
      <w:r w:rsidR="00EA424C" w:rsidRPr="009042A4">
        <w:rPr>
          <w:rFonts w:ascii="Times New Roman" w:hAnsi="Times New Roman"/>
          <w:sz w:val="24"/>
          <w:szCs w:val="24"/>
        </w:rPr>
        <w:t>5</w:t>
      </w:r>
      <w:r w:rsidR="00F76BC4" w:rsidRPr="009042A4">
        <w:rPr>
          <w:rFonts w:ascii="Times New Roman" w:hAnsi="Times New Roman"/>
          <w:sz w:val="24"/>
          <w:szCs w:val="24"/>
        </w:rPr>
        <w:t xml:space="preserve"> г. – </w:t>
      </w:r>
      <w:r w:rsidR="009042A4" w:rsidRPr="009042A4">
        <w:rPr>
          <w:rFonts w:ascii="Times New Roman" w:hAnsi="Times New Roman"/>
          <w:color w:val="000000"/>
          <w:sz w:val="24"/>
          <w:szCs w:val="24"/>
        </w:rPr>
        <w:t>991,3</w:t>
      </w:r>
      <w:r w:rsidR="00F76BC4" w:rsidRPr="009042A4">
        <w:rPr>
          <w:rFonts w:ascii="Times New Roman" w:hAnsi="Times New Roman"/>
          <w:sz w:val="24"/>
          <w:szCs w:val="24"/>
        </w:rPr>
        <w:t xml:space="preserve"> тыс. руб.;</w:t>
      </w:r>
    </w:p>
    <w:p w14:paraId="02A86C77" w14:textId="7C2D62C9" w:rsidR="00F76BC4" w:rsidRPr="009042A4" w:rsidRDefault="00457851" w:rsidP="00F76BC4">
      <w:pPr>
        <w:autoSpaceDE w:val="0"/>
        <w:spacing w:after="0" w:line="240" w:lineRule="auto"/>
        <w:jc w:val="both"/>
        <w:rPr>
          <w:rFonts w:ascii="Times New Roman" w:hAnsi="Times New Roman"/>
          <w:sz w:val="24"/>
          <w:szCs w:val="24"/>
        </w:rPr>
      </w:pPr>
      <w:r w:rsidRPr="009042A4">
        <w:rPr>
          <w:rFonts w:ascii="Times New Roman" w:hAnsi="Times New Roman"/>
          <w:sz w:val="24"/>
          <w:szCs w:val="24"/>
        </w:rPr>
        <w:t>202</w:t>
      </w:r>
      <w:r w:rsidR="00EA424C" w:rsidRPr="009042A4">
        <w:rPr>
          <w:rFonts w:ascii="Times New Roman" w:hAnsi="Times New Roman"/>
          <w:sz w:val="24"/>
          <w:szCs w:val="24"/>
        </w:rPr>
        <w:t>6</w:t>
      </w:r>
      <w:r w:rsidR="00F76BC4" w:rsidRPr="009042A4">
        <w:rPr>
          <w:rFonts w:ascii="Times New Roman" w:hAnsi="Times New Roman"/>
          <w:sz w:val="24"/>
          <w:szCs w:val="24"/>
        </w:rPr>
        <w:t xml:space="preserve"> г. – </w:t>
      </w:r>
      <w:r w:rsidR="009042A4" w:rsidRPr="009042A4">
        <w:rPr>
          <w:rFonts w:ascii="Times New Roman" w:hAnsi="Times New Roman"/>
          <w:color w:val="000000"/>
          <w:sz w:val="24"/>
          <w:szCs w:val="24"/>
        </w:rPr>
        <w:t>991,3</w:t>
      </w:r>
      <w:r w:rsidR="00F76BC4" w:rsidRPr="009042A4">
        <w:rPr>
          <w:rFonts w:ascii="Times New Roman" w:hAnsi="Times New Roman"/>
          <w:color w:val="000000"/>
          <w:sz w:val="24"/>
          <w:szCs w:val="24"/>
        </w:rPr>
        <w:t xml:space="preserve"> </w:t>
      </w:r>
      <w:r w:rsidR="00F76BC4" w:rsidRPr="009042A4">
        <w:rPr>
          <w:rFonts w:ascii="Times New Roman" w:hAnsi="Times New Roman"/>
          <w:sz w:val="24"/>
          <w:szCs w:val="24"/>
        </w:rPr>
        <w:t>тыс. руб.;</w:t>
      </w:r>
    </w:p>
    <w:p w14:paraId="1255D2DF" w14:textId="77777777" w:rsidR="00F76BC4" w:rsidRPr="009042A4" w:rsidRDefault="00457851" w:rsidP="00F76BC4">
      <w:pPr>
        <w:autoSpaceDE w:val="0"/>
        <w:spacing w:after="0" w:line="240" w:lineRule="auto"/>
        <w:jc w:val="both"/>
        <w:rPr>
          <w:rFonts w:ascii="Times New Roman" w:hAnsi="Times New Roman"/>
          <w:sz w:val="24"/>
          <w:szCs w:val="24"/>
        </w:rPr>
      </w:pPr>
      <w:r w:rsidRPr="009042A4">
        <w:rPr>
          <w:rFonts w:ascii="Times New Roman" w:hAnsi="Times New Roman"/>
          <w:sz w:val="24"/>
          <w:szCs w:val="24"/>
        </w:rPr>
        <w:t>202</w:t>
      </w:r>
      <w:r w:rsidR="00EA424C" w:rsidRPr="009042A4">
        <w:rPr>
          <w:rFonts w:ascii="Times New Roman" w:hAnsi="Times New Roman"/>
          <w:sz w:val="24"/>
          <w:szCs w:val="24"/>
        </w:rPr>
        <w:t>7</w:t>
      </w:r>
      <w:r w:rsidR="00F76BC4" w:rsidRPr="009042A4">
        <w:rPr>
          <w:rFonts w:ascii="Times New Roman" w:hAnsi="Times New Roman"/>
          <w:sz w:val="24"/>
          <w:szCs w:val="24"/>
        </w:rPr>
        <w:t xml:space="preserve"> г. – </w:t>
      </w:r>
      <w:r w:rsidR="004A4406" w:rsidRPr="009042A4">
        <w:rPr>
          <w:rFonts w:ascii="Times New Roman" w:hAnsi="Times New Roman"/>
          <w:color w:val="000000"/>
          <w:sz w:val="24"/>
          <w:szCs w:val="24"/>
        </w:rPr>
        <w:t>0,0</w:t>
      </w:r>
      <w:r w:rsidR="00F76BC4" w:rsidRPr="009042A4">
        <w:rPr>
          <w:rFonts w:ascii="Times New Roman" w:hAnsi="Times New Roman"/>
          <w:sz w:val="24"/>
          <w:szCs w:val="24"/>
        </w:rPr>
        <w:t xml:space="preserve"> тыс. руб.;</w:t>
      </w:r>
    </w:p>
    <w:p w14:paraId="01876CFD" w14:textId="77777777" w:rsidR="00F76BC4" w:rsidRDefault="00457851" w:rsidP="00F76BC4">
      <w:pPr>
        <w:snapToGrid w:val="0"/>
        <w:spacing w:after="0" w:line="240" w:lineRule="auto"/>
        <w:jc w:val="both"/>
        <w:rPr>
          <w:rFonts w:ascii="Times New Roman" w:hAnsi="Times New Roman"/>
          <w:sz w:val="24"/>
          <w:szCs w:val="24"/>
        </w:rPr>
      </w:pPr>
      <w:r w:rsidRPr="009042A4">
        <w:rPr>
          <w:rFonts w:ascii="Times New Roman" w:hAnsi="Times New Roman"/>
          <w:sz w:val="24"/>
          <w:szCs w:val="24"/>
        </w:rPr>
        <w:t>202</w:t>
      </w:r>
      <w:r w:rsidR="00EA424C" w:rsidRPr="009042A4">
        <w:rPr>
          <w:rFonts w:ascii="Times New Roman" w:hAnsi="Times New Roman"/>
          <w:sz w:val="24"/>
          <w:szCs w:val="24"/>
        </w:rPr>
        <w:t>8</w:t>
      </w:r>
      <w:r w:rsidR="00F76BC4" w:rsidRPr="009042A4">
        <w:rPr>
          <w:rFonts w:ascii="Times New Roman" w:hAnsi="Times New Roman"/>
          <w:sz w:val="24"/>
          <w:szCs w:val="24"/>
        </w:rPr>
        <w:t xml:space="preserve"> г. – </w:t>
      </w:r>
      <w:r w:rsidR="004A4406" w:rsidRPr="009042A4">
        <w:rPr>
          <w:rFonts w:ascii="Times New Roman" w:hAnsi="Times New Roman"/>
          <w:color w:val="000000"/>
          <w:sz w:val="24"/>
          <w:szCs w:val="24"/>
        </w:rPr>
        <w:t>0,0</w:t>
      </w:r>
      <w:r w:rsidR="00F76BC4" w:rsidRPr="009042A4">
        <w:rPr>
          <w:rFonts w:ascii="Times New Roman" w:hAnsi="Times New Roman"/>
          <w:sz w:val="24"/>
          <w:szCs w:val="24"/>
        </w:rPr>
        <w:t xml:space="preserve"> тыс. руб.;</w:t>
      </w:r>
    </w:p>
    <w:p w14:paraId="436CE453" w14:textId="77777777" w:rsidR="00F76BC4" w:rsidRDefault="00457851" w:rsidP="00F76BC4">
      <w:pPr>
        <w:autoSpaceDE w:val="0"/>
        <w:spacing w:after="0" w:line="240" w:lineRule="auto"/>
        <w:jc w:val="both"/>
        <w:rPr>
          <w:rFonts w:ascii="Times New Roman" w:hAnsi="Times New Roman"/>
          <w:sz w:val="24"/>
          <w:szCs w:val="24"/>
        </w:rPr>
      </w:pPr>
      <w:r>
        <w:rPr>
          <w:rFonts w:ascii="Times New Roman" w:hAnsi="Times New Roman"/>
          <w:sz w:val="24"/>
          <w:szCs w:val="24"/>
        </w:rPr>
        <w:t>202</w:t>
      </w:r>
      <w:r w:rsidR="00EA424C">
        <w:rPr>
          <w:rFonts w:ascii="Times New Roman" w:hAnsi="Times New Roman"/>
          <w:sz w:val="24"/>
          <w:szCs w:val="24"/>
        </w:rPr>
        <w:t>9</w:t>
      </w:r>
      <w:r w:rsidR="00F76BC4">
        <w:rPr>
          <w:rFonts w:ascii="Times New Roman" w:hAnsi="Times New Roman"/>
          <w:sz w:val="24"/>
          <w:szCs w:val="24"/>
        </w:rPr>
        <w:t xml:space="preserve"> г. – </w:t>
      </w:r>
      <w:r w:rsidR="004A4406">
        <w:rPr>
          <w:rFonts w:ascii="Times New Roman" w:hAnsi="Times New Roman"/>
          <w:color w:val="000000"/>
          <w:sz w:val="24"/>
          <w:szCs w:val="24"/>
        </w:rPr>
        <w:t>0,0</w:t>
      </w:r>
      <w:r w:rsidR="00F76BC4">
        <w:rPr>
          <w:rFonts w:ascii="Times New Roman" w:hAnsi="Times New Roman"/>
          <w:sz w:val="24"/>
          <w:szCs w:val="24"/>
        </w:rPr>
        <w:t xml:space="preserve"> тыс. руб.;</w:t>
      </w:r>
    </w:p>
    <w:p w14:paraId="438029C2" w14:textId="77777777" w:rsidR="00F76BC4" w:rsidRDefault="00023C24" w:rsidP="00F76BC4">
      <w:pPr>
        <w:autoSpaceDE w:val="0"/>
        <w:spacing w:after="0" w:line="240" w:lineRule="auto"/>
        <w:jc w:val="both"/>
        <w:rPr>
          <w:rFonts w:ascii="Times New Roman" w:hAnsi="Times New Roman"/>
          <w:sz w:val="24"/>
          <w:szCs w:val="24"/>
        </w:rPr>
      </w:pPr>
      <w:r>
        <w:rPr>
          <w:rFonts w:ascii="Times New Roman" w:hAnsi="Times New Roman"/>
          <w:sz w:val="24"/>
          <w:szCs w:val="24"/>
        </w:rPr>
        <w:t xml:space="preserve">2030 г. – </w:t>
      </w:r>
      <w:r>
        <w:rPr>
          <w:rFonts w:ascii="Times New Roman" w:hAnsi="Times New Roman"/>
          <w:color w:val="000000"/>
          <w:sz w:val="24"/>
          <w:szCs w:val="24"/>
        </w:rPr>
        <w:t>0,0</w:t>
      </w:r>
      <w:r>
        <w:rPr>
          <w:rFonts w:ascii="Times New Roman" w:hAnsi="Times New Roman"/>
          <w:sz w:val="24"/>
          <w:szCs w:val="24"/>
        </w:rPr>
        <w:t xml:space="preserve"> тыс. руб</w:t>
      </w:r>
      <w:r w:rsidR="00F76BC4">
        <w:rPr>
          <w:rFonts w:ascii="Times New Roman" w:hAnsi="Times New Roman"/>
          <w:sz w:val="24"/>
          <w:szCs w:val="24"/>
        </w:rPr>
        <w:t>.</w:t>
      </w:r>
    </w:p>
    <w:p w14:paraId="26CEC21B" w14:textId="77777777" w:rsidR="00F76BC4" w:rsidRDefault="00F76BC4" w:rsidP="00F76BC4">
      <w:pPr>
        <w:autoSpaceDE w:val="0"/>
        <w:spacing w:after="0" w:line="240" w:lineRule="auto"/>
        <w:ind w:firstLine="540"/>
        <w:jc w:val="both"/>
        <w:rPr>
          <w:rFonts w:ascii="Times New Roman" w:hAnsi="Times New Roman"/>
          <w:sz w:val="24"/>
          <w:szCs w:val="24"/>
          <w:shd w:val="clear" w:color="auto" w:fill="FFFF00"/>
        </w:rPr>
      </w:pPr>
    </w:p>
    <w:p w14:paraId="64F95C59" w14:textId="77777777" w:rsidR="00F76BC4" w:rsidRPr="00DE3D6C" w:rsidRDefault="00F76BC4" w:rsidP="00F76BC4">
      <w:pPr>
        <w:autoSpaceDE w:val="0"/>
        <w:spacing w:after="0" w:line="240" w:lineRule="auto"/>
        <w:ind w:left="360"/>
        <w:jc w:val="center"/>
        <w:rPr>
          <w:rFonts w:ascii="Times New Roman" w:hAnsi="Times New Roman"/>
          <w:b/>
          <w:sz w:val="24"/>
          <w:szCs w:val="24"/>
        </w:rPr>
      </w:pPr>
      <w:r w:rsidRPr="00DE3D6C">
        <w:rPr>
          <w:rFonts w:ascii="Times New Roman" w:hAnsi="Times New Roman"/>
          <w:b/>
          <w:sz w:val="24"/>
          <w:szCs w:val="24"/>
        </w:rPr>
        <w:t>6. Объемы и источники финансирования подпрограммы муниципальной программы</w:t>
      </w:r>
    </w:p>
    <w:tbl>
      <w:tblPr>
        <w:tblW w:w="0" w:type="auto"/>
        <w:tblInd w:w="78" w:type="dxa"/>
        <w:tblLayout w:type="fixed"/>
        <w:tblLook w:val="0000" w:firstRow="0" w:lastRow="0" w:firstColumn="0" w:lastColumn="0" w:noHBand="0" w:noVBand="0"/>
      </w:tblPr>
      <w:tblGrid>
        <w:gridCol w:w="578"/>
        <w:gridCol w:w="1986"/>
        <w:gridCol w:w="1293"/>
        <w:gridCol w:w="769"/>
        <w:gridCol w:w="769"/>
        <w:gridCol w:w="769"/>
        <w:gridCol w:w="769"/>
        <w:gridCol w:w="769"/>
        <w:gridCol w:w="769"/>
        <w:gridCol w:w="799"/>
      </w:tblGrid>
      <w:tr w:rsidR="00457851" w:rsidRPr="00DE3D6C" w14:paraId="32FBB563" w14:textId="77777777" w:rsidTr="0015487D">
        <w:trPr>
          <w:cantSplit/>
          <w:trHeight w:val="691"/>
        </w:trPr>
        <w:tc>
          <w:tcPr>
            <w:tcW w:w="578" w:type="dxa"/>
            <w:tcBorders>
              <w:top w:val="single" w:sz="4" w:space="0" w:color="000000"/>
              <w:left w:val="single" w:sz="4" w:space="0" w:color="000000"/>
              <w:bottom w:val="single" w:sz="4" w:space="0" w:color="000000"/>
            </w:tcBorders>
            <w:shd w:val="clear" w:color="auto" w:fill="auto"/>
          </w:tcPr>
          <w:p w14:paraId="4D58BAAB" w14:textId="77777777" w:rsidR="00457851" w:rsidRPr="00DE3D6C" w:rsidRDefault="00457851" w:rsidP="0015487D">
            <w:pPr>
              <w:snapToGrid w:val="0"/>
              <w:rPr>
                <w:rFonts w:ascii="Times New Roman" w:hAnsi="Times New Roman"/>
                <w:sz w:val="24"/>
                <w:szCs w:val="24"/>
              </w:rPr>
            </w:pPr>
            <w:r w:rsidRPr="00DE3D6C">
              <w:rPr>
                <w:rFonts w:ascii="Times New Roman" w:hAnsi="Times New Roman"/>
                <w:sz w:val="24"/>
                <w:szCs w:val="24"/>
              </w:rPr>
              <w:t xml:space="preserve">N  </w:t>
            </w:r>
            <w:proofErr w:type="gramStart"/>
            <w:r w:rsidRPr="00DE3D6C">
              <w:rPr>
                <w:rFonts w:ascii="Times New Roman" w:hAnsi="Times New Roman"/>
                <w:sz w:val="24"/>
                <w:szCs w:val="24"/>
              </w:rPr>
              <w:t>п</w:t>
            </w:r>
            <w:proofErr w:type="gramEnd"/>
            <w:r w:rsidRPr="00DE3D6C">
              <w:rPr>
                <w:rFonts w:ascii="Times New Roman" w:hAnsi="Times New Roman"/>
                <w:sz w:val="24"/>
                <w:szCs w:val="24"/>
              </w:rPr>
              <w:t xml:space="preserve">/п </w:t>
            </w:r>
          </w:p>
        </w:tc>
        <w:tc>
          <w:tcPr>
            <w:tcW w:w="1986" w:type="dxa"/>
            <w:tcBorders>
              <w:top w:val="single" w:sz="4" w:space="0" w:color="000000"/>
              <w:left w:val="single" w:sz="4" w:space="0" w:color="000000"/>
              <w:bottom w:val="single" w:sz="4" w:space="0" w:color="000000"/>
            </w:tcBorders>
            <w:shd w:val="clear" w:color="auto" w:fill="auto"/>
          </w:tcPr>
          <w:p w14:paraId="5FFE0105" w14:textId="77777777" w:rsidR="00457851" w:rsidRPr="00DE3D6C" w:rsidRDefault="00457851" w:rsidP="0015487D">
            <w:pPr>
              <w:snapToGrid w:val="0"/>
              <w:rPr>
                <w:rFonts w:ascii="Times New Roman" w:hAnsi="Times New Roman"/>
                <w:sz w:val="24"/>
                <w:szCs w:val="24"/>
              </w:rPr>
            </w:pPr>
            <w:r w:rsidRPr="00DE3D6C">
              <w:rPr>
                <w:rFonts w:ascii="Times New Roman" w:hAnsi="Times New Roman"/>
                <w:sz w:val="24"/>
                <w:szCs w:val="24"/>
              </w:rPr>
              <w:t xml:space="preserve">Наименование показателя </w:t>
            </w:r>
          </w:p>
        </w:tc>
        <w:tc>
          <w:tcPr>
            <w:tcW w:w="1293" w:type="dxa"/>
            <w:tcBorders>
              <w:top w:val="single" w:sz="4" w:space="0" w:color="000000"/>
              <w:left w:val="single" w:sz="4" w:space="0" w:color="000000"/>
              <w:bottom w:val="single" w:sz="4" w:space="0" w:color="000000"/>
            </w:tcBorders>
            <w:shd w:val="clear" w:color="auto" w:fill="auto"/>
          </w:tcPr>
          <w:p w14:paraId="2E7A00EC" w14:textId="77777777" w:rsidR="00457851" w:rsidRPr="00DE3D6C" w:rsidRDefault="00457851" w:rsidP="0015487D">
            <w:pPr>
              <w:snapToGrid w:val="0"/>
              <w:rPr>
                <w:rFonts w:ascii="Times New Roman" w:hAnsi="Times New Roman"/>
                <w:sz w:val="24"/>
                <w:szCs w:val="24"/>
              </w:rPr>
            </w:pPr>
            <w:r w:rsidRPr="00DE3D6C">
              <w:rPr>
                <w:rFonts w:ascii="Times New Roman" w:hAnsi="Times New Roman"/>
                <w:sz w:val="24"/>
                <w:szCs w:val="24"/>
              </w:rPr>
              <w:t>Единица измерения</w:t>
            </w:r>
          </w:p>
        </w:tc>
        <w:tc>
          <w:tcPr>
            <w:tcW w:w="769" w:type="dxa"/>
            <w:tcBorders>
              <w:top w:val="single" w:sz="4" w:space="0" w:color="000000"/>
              <w:left w:val="single" w:sz="4" w:space="0" w:color="000000"/>
              <w:bottom w:val="single" w:sz="4" w:space="0" w:color="000000"/>
            </w:tcBorders>
            <w:shd w:val="clear" w:color="auto" w:fill="auto"/>
          </w:tcPr>
          <w:p w14:paraId="19822AFD" w14:textId="77777777" w:rsidR="00457851" w:rsidRPr="00DE3D6C" w:rsidRDefault="00457851" w:rsidP="00EA424C">
            <w:pPr>
              <w:snapToGrid w:val="0"/>
              <w:jc w:val="center"/>
              <w:rPr>
                <w:rFonts w:ascii="Times New Roman" w:hAnsi="Times New Roman"/>
                <w:sz w:val="24"/>
                <w:szCs w:val="24"/>
              </w:rPr>
            </w:pPr>
            <w:r w:rsidRPr="00DE3D6C">
              <w:rPr>
                <w:rFonts w:ascii="Times New Roman" w:hAnsi="Times New Roman"/>
                <w:sz w:val="24"/>
                <w:szCs w:val="24"/>
              </w:rPr>
              <w:t>202</w:t>
            </w:r>
            <w:r w:rsidR="00EA424C" w:rsidRPr="00DE3D6C">
              <w:rPr>
                <w:rFonts w:ascii="Times New Roman" w:hAnsi="Times New Roman"/>
                <w:sz w:val="24"/>
                <w:szCs w:val="24"/>
              </w:rPr>
              <w:t>4</w:t>
            </w:r>
            <w:r w:rsidRPr="00DE3D6C">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31B7E9CD" w14:textId="77777777" w:rsidR="00457851" w:rsidRPr="00DE3D6C" w:rsidRDefault="00457851" w:rsidP="00EA424C">
            <w:pPr>
              <w:snapToGrid w:val="0"/>
              <w:jc w:val="center"/>
              <w:rPr>
                <w:rFonts w:ascii="Times New Roman" w:hAnsi="Times New Roman"/>
                <w:sz w:val="24"/>
                <w:szCs w:val="24"/>
              </w:rPr>
            </w:pPr>
            <w:r w:rsidRPr="00DE3D6C">
              <w:rPr>
                <w:rFonts w:ascii="Times New Roman" w:hAnsi="Times New Roman"/>
                <w:sz w:val="24"/>
                <w:szCs w:val="24"/>
              </w:rPr>
              <w:t>202</w:t>
            </w:r>
            <w:r w:rsidR="00EA424C" w:rsidRPr="00DE3D6C">
              <w:rPr>
                <w:rFonts w:ascii="Times New Roman" w:hAnsi="Times New Roman"/>
                <w:sz w:val="24"/>
                <w:szCs w:val="24"/>
              </w:rPr>
              <w:t>5</w:t>
            </w:r>
            <w:r w:rsidRPr="00DE3D6C">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779138A8" w14:textId="77777777" w:rsidR="00457851" w:rsidRPr="00DE3D6C" w:rsidRDefault="00457851" w:rsidP="00EA424C">
            <w:pPr>
              <w:snapToGrid w:val="0"/>
              <w:jc w:val="center"/>
              <w:rPr>
                <w:rFonts w:ascii="Times New Roman" w:hAnsi="Times New Roman"/>
                <w:sz w:val="24"/>
                <w:szCs w:val="24"/>
              </w:rPr>
            </w:pPr>
            <w:r w:rsidRPr="00DE3D6C">
              <w:rPr>
                <w:rFonts w:ascii="Times New Roman" w:hAnsi="Times New Roman"/>
                <w:sz w:val="24"/>
                <w:szCs w:val="24"/>
              </w:rPr>
              <w:t>202</w:t>
            </w:r>
            <w:r w:rsidR="00EA424C" w:rsidRPr="00DE3D6C">
              <w:rPr>
                <w:rFonts w:ascii="Times New Roman" w:hAnsi="Times New Roman"/>
                <w:sz w:val="24"/>
                <w:szCs w:val="24"/>
              </w:rPr>
              <w:t>6</w:t>
            </w:r>
            <w:r w:rsidRPr="00DE3D6C">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19378769" w14:textId="77777777" w:rsidR="00457851" w:rsidRPr="00DE3D6C" w:rsidRDefault="00457851" w:rsidP="00EA424C">
            <w:pPr>
              <w:snapToGrid w:val="0"/>
              <w:jc w:val="center"/>
              <w:rPr>
                <w:rFonts w:ascii="Times New Roman" w:hAnsi="Times New Roman"/>
                <w:sz w:val="24"/>
                <w:szCs w:val="24"/>
              </w:rPr>
            </w:pPr>
            <w:r w:rsidRPr="00DE3D6C">
              <w:rPr>
                <w:rFonts w:ascii="Times New Roman" w:hAnsi="Times New Roman"/>
                <w:sz w:val="24"/>
                <w:szCs w:val="24"/>
              </w:rPr>
              <w:t>202</w:t>
            </w:r>
            <w:r w:rsidR="00EA424C" w:rsidRPr="00DE3D6C">
              <w:rPr>
                <w:rFonts w:ascii="Times New Roman" w:hAnsi="Times New Roman"/>
                <w:sz w:val="24"/>
                <w:szCs w:val="24"/>
              </w:rPr>
              <w:t>7</w:t>
            </w:r>
            <w:r w:rsidRPr="00DE3D6C">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02527CB9" w14:textId="77777777" w:rsidR="00457851" w:rsidRPr="00DE3D6C" w:rsidRDefault="00457851" w:rsidP="00EA424C">
            <w:pPr>
              <w:snapToGrid w:val="0"/>
              <w:jc w:val="center"/>
              <w:rPr>
                <w:rFonts w:ascii="Times New Roman" w:hAnsi="Times New Roman"/>
                <w:sz w:val="24"/>
                <w:szCs w:val="24"/>
              </w:rPr>
            </w:pPr>
            <w:r w:rsidRPr="00DE3D6C">
              <w:rPr>
                <w:rFonts w:ascii="Times New Roman" w:hAnsi="Times New Roman"/>
                <w:sz w:val="24"/>
                <w:szCs w:val="24"/>
              </w:rPr>
              <w:t>202</w:t>
            </w:r>
            <w:r w:rsidR="00EA424C" w:rsidRPr="00DE3D6C">
              <w:rPr>
                <w:rFonts w:ascii="Times New Roman" w:hAnsi="Times New Roman"/>
                <w:sz w:val="24"/>
                <w:szCs w:val="24"/>
              </w:rPr>
              <w:t>8</w:t>
            </w:r>
            <w:r w:rsidRPr="00DE3D6C">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318773D0" w14:textId="77777777" w:rsidR="00457851" w:rsidRPr="00DE3D6C" w:rsidRDefault="00457851" w:rsidP="00EA424C">
            <w:pPr>
              <w:snapToGrid w:val="0"/>
              <w:jc w:val="center"/>
              <w:rPr>
                <w:rFonts w:ascii="Times New Roman" w:hAnsi="Times New Roman"/>
                <w:sz w:val="24"/>
                <w:szCs w:val="24"/>
              </w:rPr>
            </w:pPr>
            <w:r w:rsidRPr="00DE3D6C">
              <w:rPr>
                <w:rFonts w:ascii="Times New Roman" w:hAnsi="Times New Roman"/>
                <w:sz w:val="24"/>
                <w:szCs w:val="24"/>
              </w:rPr>
              <w:t>202</w:t>
            </w:r>
            <w:r w:rsidR="00EA424C" w:rsidRPr="00DE3D6C">
              <w:rPr>
                <w:rFonts w:ascii="Times New Roman" w:hAnsi="Times New Roman"/>
                <w:sz w:val="24"/>
                <w:szCs w:val="24"/>
              </w:rPr>
              <w:t>9</w:t>
            </w:r>
            <w:r w:rsidRPr="00DE3D6C">
              <w:rPr>
                <w:rFonts w:ascii="Times New Roman" w:hAnsi="Times New Roman"/>
                <w:sz w:val="24"/>
                <w:szCs w:val="24"/>
              </w:rPr>
              <w:t xml:space="preserve"> год</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3472CBA8" w14:textId="77777777" w:rsidR="00457851" w:rsidRPr="00DE3D6C" w:rsidRDefault="00457851" w:rsidP="00EA424C">
            <w:pPr>
              <w:snapToGrid w:val="0"/>
              <w:jc w:val="center"/>
              <w:rPr>
                <w:rFonts w:ascii="Times New Roman" w:hAnsi="Times New Roman"/>
                <w:sz w:val="24"/>
                <w:szCs w:val="24"/>
              </w:rPr>
            </w:pPr>
            <w:r w:rsidRPr="00DE3D6C">
              <w:rPr>
                <w:rFonts w:ascii="Times New Roman" w:hAnsi="Times New Roman"/>
                <w:sz w:val="24"/>
                <w:szCs w:val="24"/>
              </w:rPr>
              <w:t>20</w:t>
            </w:r>
            <w:r w:rsidR="00EA424C" w:rsidRPr="00DE3D6C">
              <w:rPr>
                <w:rFonts w:ascii="Times New Roman" w:hAnsi="Times New Roman"/>
                <w:sz w:val="24"/>
                <w:szCs w:val="24"/>
              </w:rPr>
              <w:t>30</w:t>
            </w:r>
            <w:r w:rsidRPr="00DE3D6C">
              <w:rPr>
                <w:rFonts w:ascii="Times New Roman" w:hAnsi="Times New Roman"/>
                <w:sz w:val="24"/>
                <w:szCs w:val="24"/>
              </w:rPr>
              <w:t xml:space="preserve"> год</w:t>
            </w:r>
          </w:p>
        </w:tc>
      </w:tr>
      <w:tr w:rsidR="00F76BC4" w:rsidRPr="00DE3D6C" w14:paraId="5541BA81" w14:textId="77777777" w:rsidTr="0015487D">
        <w:trPr>
          <w:cantSplit/>
          <w:trHeight w:val="534"/>
        </w:trPr>
        <w:tc>
          <w:tcPr>
            <w:tcW w:w="578" w:type="dxa"/>
            <w:tcBorders>
              <w:top w:val="single" w:sz="4" w:space="0" w:color="000000"/>
              <w:left w:val="single" w:sz="4" w:space="0" w:color="000000"/>
              <w:bottom w:val="single" w:sz="4" w:space="0" w:color="000000"/>
            </w:tcBorders>
            <w:shd w:val="clear" w:color="auto" w:fill="auto"/>
          </w:tcPr>
          <w:p w14:paraId="7D6A6A22" w14:textId="77777777" w:rsidR="00F76BC4" w:rsidRPr="00DE3D6C" w:rsidRDefault="00F76BC4" w:rsidP="0015487D">
            <w:pPr>
              <w:snapToGrid w:val="0"/>
              <w:rPr>
                <w:rFonts w:ascii="Times New Roman" w:hAnsi="Times New Roman"/>
                <w:sz w:val="24"/>
                <w:szCs w:val="24"/>
              </w:rPr>
            </w:pPr>
            <w:r w:rsidRPr="00DE3D6C">
              <w:rPr>
                <w:rFonts w:ascii="Times New Roman" w:hAnsi="Times New Roman"/>
                <w:sz w:val="24"/>
                <w:szCs w:val="24"/>
              </w:rPr>
              <w:t xml:space="preserve">1.  </w:t>
            </w:r>
          </w:p>
        </w:tc>
        <w:tc>
          <w:tcPr>
            <w:tcW w:w="1986" w:type="dxa"/>
            <w:tcBorders>
              <w:top w:val="single" w:sz="4" w:space="0" w:color="000000"/>
              <w:left w:val="single" w:sz="4" w:space="0" w:color="000000"/>
              <w:bottom w:val="single" w:sz="4" w:space="0" w:color="000000"/>
            </w:tcBorders>
            <w:shd w:val="clear" w:color="auto" w:fill="auto"/>
          </w:tcPr>
          <w:p w14:paraId="76768C04" w14:textId="77777777" w:rsidR="00F76BC4" w:rsidRPr="00DE3D6C" w:rsidRDefault="00F76BC4" w:rsidP="0015487D">
            <w:pPr>
              <w:snapToGrid w:val="0"/>
              <w:rPr>
                <w:rFonts w:ascii="Times New Roman" w:hAnsi="Times New Roman"/>
                <w:sz w:val="24"/>
                <w:szCs w:val="24"/>
              </w:rPr>
            </w:pPr>
            <w:r w:rsidRPr="00DE3D6C">
              <w:rPr>
                <w:rFonts w:ascii="Times New Roman" w:hAnsi="Times New Roman"/>
                <w:sz w:val="24"/>
                <w:szCs w:val="24"/>
              </w:rPr>
              <w:t xml:space="preserve">Объем финансирования, всего                   </w:t>
            </w:r>
          </w:p>
        </w:tc>
        <w:tc>
          <w:tcPr>
            <w:tcW w:w="1293" w:type="dxa"/>
            <w:tcBorders>
              <w:top w:val="single" w:sz="4" w:space="0" w:color="000000"/>
              <w:left w:val="single" w:sz="4" w:space="0" w:color="000000"/>
              <w:bottom w:val="single" w:sz="4" w:space="0" w:color="000000"/>
            </w:tcBorders>
            <w:shd w:val="clear" w:color="auto" w:fill="auto"/>
          </w:tcPr>
          <w:p w14:paraId="3CE6646C" w14:textId="77777777" w:rsidR="00F76BC4" w:rsidRPr="00DE3D6C" w:rsidRDefault="00F76BC4" w:rsidP="0015487D">
            <w:pPr>
              <w:snapToGrid w:val="0"/>
              <w:rPr>
                <w:rFonts w:ascii="Times New Roman" w:hAnsi="Times New Roman"/>
                <w:sz w:val="24"/>
                <w:szCs w:val="24"/>
              </w:rPr>
            </w:pPr>
            <w:r w:rsidRPr="00DE3D6C">
              <w:rPr>
                <w:rFonts w:ascii="Times New Roman" w:hAnsi="Times New Roman"/>
                <w:sz w:val="24"/>
                <w:szCs w:val="24"/>
              </w:rPr>
              <w:t xml:space="preserve">тыс. рублей </w:t>
            </w:r>
          </w:p>
        </w:tc>
        <w:tc>
          <w:tcPr>
            <w:tcW w:w="769" w:type="dxa"/>
            <w:tcBorders>
              <w:top w:val="single" w:sz="4" w:space="0" w:color="000000"/>
              <w:left w:val="single" w:sz="4" w:space="0" w:color="000000"/>
              <w:bottom w:val="single" w:sz="4" w:space="0" w:color="000000"/>
            </w:tcBorders>
            <w:shd w:val="clear" w:color="auto" w:fill="auto"/>
          </w:tcPr>
          <w:p w14:paraId="6DA75D85" w14:textId="057E8A53" w:rsidR="00F76BC4" w:rsidRPr="00DE3D6C" w:rsidRDefault="00DE3D6C" w:rsidP="0015487D">
            <w:pPr>
              <w:snapToGrid w:val="0"/>
              <w:rPr>
                <w:rFonts w:ascii="Times New Roman" w:hAnsi="Times New Roman"/>
                <w:color w:val="000000"/>
                <w:sz w:val="24"/>
                <w:szCs w:val="24"/>
              </w:rPr>
            </w:pPr>
            <w:r w:rsidRPr="00DE3D6C">
              <w:rPr>
                <w:rFonts w:ascii="Times New Roman" w:hAnsi="Times New Roman"/>
                <w:color w:val="000000"/>
                <w:sz w:val="24"/>
                <w:szCs w:val="24"/>
              </w:rPr>
              <w:t>1371,7</w:t>
            </w:r>
          </w:p>
        </w:tc>
        <w:tc>
          <w:tcPr>
            <w:tcW w:w="769" w:type="dxa"/>
            <w:tcBorders>
              <w:top w:val="single" w:sz="4" w:space="0" w:color="000000"/>
              <w:left w:val="single" w:sz="4" w:space="0" w:color="000000"/>
              <w:bottom w:val="single" w:sz="4" w:space="0" w:color="000000"/>
            </w:tcBorders>
            <w:shd w:val="clear" w:color="auto" w:fill="auto"/>
          </w:tcPr>
          <w:p w14:paraId="48BBB2CC" w14:textId="379EC69E" w:rsidR="00F76BC4" w:rsidRPr="00DE3D6C" w:rsidRDefault="00DE3D6C" w:rsidP="0015487D">
            <w:pPr>
              <w:pStyle w:val="a3"/>
              <w:snapToGrid w:val="0"/>
              <w:spacing w:after="200" w:line="240" w:lineRule="auto"/>
              <w:jc w:val="both"/>
              <w:rPr>
                <w:rFonts w:ascii="Times New Roman" w:eastAsia="Times New Roman" w:hAnsi="Times New Roman"/>
                <w:b w:val="0"/>
                <w:bCs w:val="0"/>
                <w:i w:val="0"/>
                <w:iCs w:val="0"/>
                <w:color w:val="000000"/>
                <w:sz w:val="24"/>
                <w:szCs w:val="24"/>
              </w:rPr>
            </w:pPr>
            <w:r w:rsidRPr="00DE3D6C">
              <w:rPr>
                <w:rFonts w:ascii="Times New Roman" w:eastAsia="Times New Roman" w:hAnsi="Times New Roman"/>
                <w:b w:val="0"/>
                <w:bCs w:val="0"/>
                <w:i w:val="0"/>
                <w:iCs w:val="0"/>
                <w:color w:val="000000"/>
                <w:sz w:val="24"/>
                <w:szCs w:val="24"/>
              </w:rPr>
              <w:t>991,3</w:t>
            </w:r>
          </w:p>
        </w:tc>
        <w:tc>
          <w:tcPr>
            <w:tcW w:w="769" w:type="dxa"/>
            <w:tcBorders>
              <w:top w:val="single" w:sz="4" w:space="0" w:color="000000"/>
              <w:left w:val="single" w:sz="4" w:space="0" w:color="000000"/>
              <w:bottom w:val="single" w:sz="4" w:space="0" w:color="000000"/>
            </w:tcBorders>
            <w:shd w:val="clear" w:color="auto" w:fill="auto"/>
          </w:tcPr>
          <w:p w14:paraId="63C72322" w14:textId="53E98C41" w:rsidR="00F76BC4" w:rsidRPr="00DE3D6C" w:rsidRDefault="00DE3D6C" w:rsidP="00C50A5D">
            <w:pPr>
              <w:pStyle w:val="a3"/>
              <w:snapToGrid w:val="0"/>
              <w:spacing w:after="200" w:line="240" w:lineRule="auto"/>
              <w:jc w:val="both"/>
              <w:rPr>
                <w:rFonts w:ascii="Times New Roman" w:eastAsia="Times New Roman" w:hAnsi="Times New Roman"/>
                <w:b w:val="0"/>
                <w:bCs w:val="0"/>
                <w:i w:val="0"/>
                <w:iCs w:val="0"/>
                <w:color w:val="000000"/>
                <w:sz w:val="24"/>
                <w:szCs w:val="24"/>
              </w:rPr>
            </w:pPr>
            <w:r w:rsidRPr="00DE3D6C">
              <w:rPr>
                <w:rFonts w:ascii="Times New Roman" w:eastAsia="Times New Roman" w:hAnsi="Times New Roman"/>
                <w:b w:val="0"/>
                <w:bCs w:val="0"/>
                <w:i w:val="0"/>
                <w:iCs w:val="0"/>
                <w:color w:val="000000"/>
                <w:sz w:val="24"/>
                <w:szCs w:val="24"/>
              </w:rPr>
              <w:t>991,3</w:t>
            </w:r>
          </w:p>
        </w:tc>
        <w:tc>
          <w:tcPr>
            <w:tcW w:w="769" w:type="dxa"/>
            <w:tcBorders>
              <w:top w:val="single" w:sz="4" w:space="0" w:color="000000"/>
              <w:left w:val="single" w:sz="4" w:space="0" w:color="000000"/>
              <w:bottom w:val="single" w:sz="4" w:space="0" w:color="000000"/>
            </w:tcBorders>
            <w:shd w:val="clear" w:color="auto" w:fill="auto"/>
          </w:tcPr>
          <w:p w14:paraId="699BC630" w14:textId="77777777" w:rsidR="00F76BC4" w:rsidRPr="00DE3D6C" w:rsidRDefault="004A4406" w:rsidP="0015487D">
            <w:pPr>
              <w:pStyle w:val="a3"/>
              <w:snapToGrid w:val="0"/>
              <w:spacing w:after="200" w:line="240" w:lineRule="auto"/>
              <w:jc w:val="both"/>
              <w:rPr>
                <w:rFonts w:ascii="Times New Roman" w:eastAsia="Times New Roman" w:hAnsi="Times New Roman"/>
                <w:b w:val="0"/>
                <w:bCs w:val="0"/>
                <w:i w:val="0"/>
                <w:iCs w:val="0"/>
                <w:color w:val="000000"/>
                <w:sz w:val="24"/>
                <w:szCs w:val="24"/>
              </w:rPr>
            </w:pPr>
            <w:r w:rsidRPr="00DE3D6C">
              <w:rPr>
                <w:rFonts w:ascii="Times New Roman" w:eastAsia="Times New Roman" w:hAnsi="Times New Roman"/>
                <w:b w:val="0"/>
                <w:bCs w:val="0"/>
                <w:i w:val="0"/>
                <w:iCs w:val="0"/>
                <w:color w:val="000000"/>
                <w:sz w:val="24"/>
                <w:szCs w:val="24"/>
              </w:rPr>
              <w:t>0</w:t>
            </w:r>
          </w:p>
        </w:tc>
        <w:tc>
          <w:tcPr>
            <w:tcW w:w="769" w:type="dxa"/>
            <w:tcBorders>
              <w:top w:val="single" w:sz="4" w:space="0" w:color="000000"/>
              <w:left w:val="single" w:sz="4" w:space="0" w:color="000000"/>
              <w:bottom w:val="single" w:sz="4" w:space="0" w:color="000000"/>
            </w:tcBorders>
            <w:shd w:val="clear" w:color="auto" w:fill="auto"/>
          </w:tcPr>
          <w:p w14:paraId="180EFC6D" w14:textId="77777777" w:rsidR="00F76BC4" w:rsidRPr="00DE3D6C" w:rsidRDefault="004A4406" w:rsidP="0015487D">
            <w:pPr>
              <w:pStyle w:val="a3"/>
              <w:snapToGrid w:val="0"/>
              <w:spacing w:after="200" w:line="240" w:lineRule="auto"/>
              <w:jc w:val="both"/>
              <w:rPr>
                <w:rFonts w:ascii="Times New Roman" w:eastAsia="Times New Roman" w:hAnsi="Times New Roman"/>
                <w:b w:val="0"/>
                <w:bCs w:val="0"/>
                <w:i w:val="0"/>
                <w:iCs w:val="0"/>
                <w:color w:val="000000"/>
                <w:sz w:val="24"/>
                <w:szCs w:val="24"/>
              </w:rPr>
            </w:pPr>
            <w:r w:rsidRPr="00DE3D6C">
              <w:rPr>
                <w:rFonts w:ascii="Times New Roman" w:eastAsia="Times New Roman" w:hAnsi="Times New Roman"/>
                <w:b w:val="0"/>
                <w:bCs w:val="0"/>
                <w:i w:val="0"/>
                <w:iCs w:val="0"/>
                <w:color w:val="000000"/>
                <w:sz w:val="24"/>
                <w:szCs w:val="24"/>
              </w:rPr>
              <w:t>0</w:t>
            </w:r>
          </w:p>
        </w:tc>
        <w:tc>
          <w:tcPr>
            <w:tcW w:w="769" w:type="dxa"/>
            <w:tcBorders>
              <w:top w:val="single" w:sz="4" w:space="0" w:color="000000"/>
              <w:left w:val="single" w:sz="4" w:space="0" w:color="000000"/>
              <w:bottom w:val="single" w:sz="4" w:space="0" w:color="000000"/>
            </w:tcBorders>
            <w:shd w:val="clear" w:color="auto" w:fill="auto"/>
          </w:tcPr>
          <w:p w14:paraId="11F6A509" w14:textId="77777777" w:rsidR="00F76BC4" w:rsidRPr="00DE3D6C" w:rsidRDefault="004A4406" w:rsidP="0015487D">
            <w:pPr>
              <w:pStyle w:val="a3"/>
              <w:snapToGrid w:val="0"/>
              <w:spacing w:after="200" w:line="240" w:lineRule="auto"/>
              <w:jc w:val="both"/>
              <w:rPr>
                <w:rFonts w:ascii="Times New Roman" w:eastAsia="Times New Roman" w:hAnsi="Times New Roman"/>
                <w:b w:val="0"/>
                <w:bCs w:val="0"/>
                <w:i w:val="0"/>
                <w:iCs w:val="0"/>
                <w:color w:val="000000"/>
                <w:sz w:val="24"/>
                <w:szCs w:val="24"/>
              </w:rPr>
            </w:pPr>
            <w:r w:rsidRPr="00DE3D6C">
              <w:rPr>
                <w:rFonts w:ascii="Times New Roman" w:eastAsia="Times New Roman" w:hAnsi="Times New Roman"/>
                <w:b w:val="0"/>
                <w:bCs w:val="0"/>
                <w:i w:val="0"/>
                <w:iCs w:val="0"/>
                <w:color w:val="000000"/>
                <w:sz w:val="24"/>
                <w:szCs w:val="24"/>
              </w:rPr>
              <w:t>0</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3E261007" w14:textId="77777777" w:rsidR="00F76BC4" w:rsidRPr="00DE3D6C" w:rsidRDefault="004A4406" w:rsidP="0015487D">
            <w:pPr>
              <w:pStyle w:val="a3"/>
              <w:snapToGrid w:val="0"/>
              <w:spacing w:after="200" w:line="240" w:lineRule="auto"/>
              <w:jc w:val="both"/>
              <w:rPr>
                <w:rFonts w:ascii="Times New Roman" w:eastAsia="Times New Roman" w:hAnsi="Times New Roman"/>
                <w:b w:val="0"/>
                <w:bCs w:val="0"/>
                <w:i w:val="0"/>
                <w:iCs w:val="0"/>
                <w:color w:val="000000"/>
                <w:sz w:val="24"/>
                <w:szCs w:val="24"/>
              </w:rPr>
            </w:pPr>
            <w:r w:rsidRPr="00DE3D6C">
              <w:rPr>
                <w:rFonts w:ascii="Times New Roman" w:eastAsia="Times New Roman" w:hAnsi="Times New Roman"/>
                <w:b w:val="0"/>
                <w:bCs w:val="0"/>
                <w:i w:val="0"/>
                <w:iCs w:val="0"/>
                <w:color w:val="000000"/>
                <w:sz w:val="24"/>
                <w:szCs w:val="24"/>
              </w:rPr>
              <w:t>0</w:t>
            </w:r>
          </w:p>
        </w:tc>
      </w:tr>
      <w:tr w:rsidR="00F76BC4" w:rsidRPr="00DE3D6C" w14:paraId="3A41A9C8" w14:textId="77777777" w:rsidTr="0015487D">
        <w:trPr>
          <w:cantSplit/>
          <w:trHeight w:val="143"/>
        </w:trPr>
        <w:tc>
          <w:tcPr>
            <w:tcW w:w="578" w:type="dxa"/>
            <w:tcBorders>
              <w:top w:val="single" w:sz="4" w:space="0" w:color="000000"/>
              <w:left w:val="single" w:sz="4" w:space="0" w:color="000000"/>
              <w:bottom w:val="single" w:sz="4" w:space="0" w:color="000000"/>
            </w:tcBorders>
            <w:shd w:val="clear" w:color="auto" w:fill="auto"/>
          </w:tcPr>
          <w:p w14:paraId="559CB829" w14:textId="77777777" w:rsidR="00F76BC4" w:rsidRPr="00DE3D6C" w:rsidRDefault="00F76BC4" w:rsidP="0015487D">
            <w:pPr>
              <w:snapToGrid w:val="0"/>
              <w:rPr>
                <w:rFonts w:ascii="Times New Roman" w:hAnsi="Times New Roman"/>
                <w:sz w:val="24"/>
                <w:szCs w:val="24"/>
              </w:rPr>
            </w:pPr>
            <w:r w:rsidRPr="00DE3D6C">
              <w:rPr>
                <w:rFonts w:ascii="Times New Roman" w:hAnsi="Times New Roman"/>
                <w:sz w:val="24"/>
                <w:szCs w:val="24"/>
              </w:rPr>
              <w:t> </w:t>
            </w:r>
          </w:p>
        </w:tc>
        <w:tc>
          <w:tcPr>
            <w:tcW w:w="1986" w:type="dxa"/>
            <w:tcBorders>
              <w:top w:val="single" w:sz="4" w:space="0" w:color="000000"/>
              <w:left w:val="single" w:sz="4" w:space="0" w:color="000000"/>
              <w:bottom w:val="single" w:sz="4" w:space="0" w:color="000000"/>
            </w:tcBorders>
            <w:shd w:val="clear" w:color="auto" w:fill="auto"/>
          </w:tcPr>
          <w:p w14:paraId="7851D9CD" w14:textId="77777777" w:rsidR="00F76BC4" w:rsidRPr="00DE3D6C" w:rsidRDefault="00F76BC4" w:rsidP="0015487D">
            <w:pPr>
              <w:snapToGrid w:val="0"/>
              <w:rPr>
                <w:rFonts w:ascii="Times New Roman" w:hAnsi="Times New Roman"/>
                <w:sz w:val="24"/>
                <w:szCs w:val="24"/>
              </w:rPr>
            </w:pPr>
            <w:r w:rsidRPr="00DE3D6C">
              <w:rPr>
                <w:rFonts w:ascii="Times New Roman" w:hAnsi="Times New Roman"/>
                <w:sz w:val="24"/>
                <w:szCs w:val="24"/>
              </w:rPr>
              <w:t xml:space="preserve">в том числе:            </w:t>
            </w:r>
          </w:p>
        </w:tc>
        <w:tc>
          <w:tcPr>
            <w:tcW w:w="1293" w:type="dxa"/>
            <w:tcBorders>
              <w:top w:val="single" w:sz="4" w:space="0" w:color="000000"/>
              <w:left w:val="single" w:sz="4" w:space="0" w:color="000000"/>
              <w:bottom w:val="single" w:sz="4" w:space="0" w:color="000000"/>
            </w:tcBorders>
            <w:shd w:val="clear" w:color="auto" w:fill="auto"/>
          </w:tcPr>
          <w:p w14:paraId="771D96AA" w14:textId="77777777" w:rsidR="00F76BC4" w:rsidRPr="00DE3D6C" w:rsidRDefault="00F76BC4" w:rsidP="0015487D">
            <w:pPr>
              <w:snapToGrid w:val="0"/>
              <w:rPr>
                <w:rFonts w:ascii="Times New Roman" w:hAnsi="Times New Roman"/>
                <w:sz w:val="24"/>
                <w:szCs w:val="24"/>
              </w:rPr>
            </w:pPr>
            <w:r w:rsidRPr="00DE3D6C">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4529E813" w14:textId="77777777" w:rsidR="00F76BC4" w:rsidRPr="00DE3D6C" w:rsidRDefault="00F76BC4" w:rsidP="0015487D">
            <w:pPr>
              <w:snapToGrid w:val="0"/>
              <w:jc w:val="center"/>
              <w:rPr>
                <w:rFonts w:ascii="Times New Roman" w:hAnsi="Times New Roman"/>
                <w:sz w:val="24"/>
                <w:szCs w:val="24"/>
              </w:rPr>
            </w:pPr>
            <w:r w:rsidRPr="00DE3D6C">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73B90587" w14:textId="77777777" w:rsidR="00F76BC4" w:rsidRPr="00DE3D6C" w:rsidRDefault="00F76BC4" w:rsidP="0015487D">
            <w:pPr>
              <w:snapToGrid w:val="0"/>
              <w:jc w:val="center"/>
              <w:rPr>
                <w:rFonts w:ascii="Times New Roman" w:hAnsi="Times New Roman"/>
                <w:sz w:val="24"/>
                <w:szCs w:val="24"/>
              </w:rPr>
            </w:pPr>
            <w:r w:rsidRPr="00DE3D6C">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1C160A13" w14:textId="77777777" w:rsidR="00F76BC4" w:rsidRPr="00DE3D6C" w:rsidRDefault="00F76BC4" w:rsidP="0015487D">
            <w:pPr>
              <w:snapToGrid w:val="0"/>
              <w:jc w:val="center"/>
              <w:rPr>
                <w:rFonts w:ascii="Times New Roman" w:hAnsi="Times New Roman"/>
                <w:sz w:val="24"/>
                <w:szCs w:val="24"/>
              </w:rPr>
            </w:pPr>
            <w:r w:rsidRPr="00DE3D6C">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148D4276" w14:textId="77777777" w:rsidR="00F76BC4" w:rsidRPr="00DE3D6C" w:rsidRDefault="00F76BC4" w:rsidP="0015487D">
            <w:pPr>
              <w:snapToGrid w:val="0"/>
              <w:jc w:val="center"/>
              <w:rPr>
                <w:rFonts w:ascii="Times New Roman" w:hAnsi="Times New Roman"/>
                <w:sz w:val="24"/>
                <w:szCs w:val="24"/>
              </w:rPr>
            </w:pPr>
            <w:r w:rsidRPr="00DE3D6C">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0A3B6E41" w14:textId="77777777" w:rsidR="00F76BC4" w:rsidRPr="00DE3D6C" w:rsidRDefault="00F76BC4" w:rsidP="0015487D">
            <w:pPr>
              <w:snapToGrid w:val="0"/>
              <w:jc w:val="center"/>
              <w:rPr>
                <w:rFonts w:ascii="Times New Roman" w:hAnsi="Times New Roman"/>
                <w:sz w:val="24"/>
                <w:szCs w:val="24"/>
              </w:rPr>
            </w:pPr>
            <w:r w:rsidRPr="00DE3D6C">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25016EBC" w14:textId="77777777" w:rsidR="00F76BC4" w:rsidRPr="00DE3D6C" w:rsidRDefault="00F76BC4" w:rsidP="0015487D">
            <w:pPr>
              <w:snapToGrid w:val="0"/>
              <w:jc w:val="center"/>
              <w:rPr>
                <w:rFonts w:ascii="Times New Roman" w:hAnsi="Times New Roman"/>
                <w:sz w:val="24"/>
                <w:szCs w:val="24"/>
              </w:rPr>
            </w:pPr>
            <w:r w:rsidRPr="00DE3D6C">
              <w:rPr>
                <w:rFonts w:ascii="Times New Roman" w:hAnsi="Times New Roman"/>
                <w:sz w:val="24"/>
                <w:szCs w:val="24"/>
              </w:rPr>
              <w:t> </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4301E1D6" w14:textId="77777777" w:rsidR="00F76BC4" w:rsidRPr="00DE3D6C" w:rsidRDefault="00F76BC4" w:rsidP="0015487D">
            <w:pPr>
              <w:snapToGrid w:val="0"/>
              <w:rPr>
                <w:rFonts w:ascii="Times New Roman" w:hAnsi="Times New Roman"/>
                <w:sz w:val="24"/>
                <w:szCs w:val="24"/>
              </w:rPr>
            </w:pPr>
            <w:r w:rsidRPr="00DE3D6C">
              <w:rPr>
                <w:rFonts w:ascii="Times New Roman" w:hAnsi="Times New Roman"/>
                <w:sz w:val="24"/>
                <w:szCs w:val="24"/>
              </w:rPr>
              <w:t> </w:t>
            </w:r>
          </w:p>
        </w:tc>
      </w:tr>
      <w:tr w:rsidR="00F76BC4" w:rsidRPr="00DE3D6C" w14:paraId="1A05DC55" w14:textId="77777777" w:rsidTr="0015487D">
        <w:trPr>
          <w:cantSplit/>
          <w:trHeight w:val="559"/>
        </w:trPr>
        <w:tc>
          <w:tcPr>
            <w:tcW w:w="578" w:type="dxa"/>
            <w:tcBorders>
              <w:left w:val="single" w:sz="4" w:space="0" w:color="000000"/>
              <w:bottom w:val="single" w:sz="4" w:space="0" w:color="000000"/>
            </w:tcBorders>
            <w:shd w:val="clear" w:color="auto" w:fill="auto"/>
          </w:tcPr>
          <w:p w14:paraId="041B2BBC" w14:textId="77777777" w:rsidR="00F76BC4" w:rsidRPr="00DE3D6C" w:rsidRDefault="00F76BC4" w:rsidP="0015487D">
            <w:pPr>
              <w:snapToGrid w:val="0"/>
              <w:rPr>
                <w:rFonts w:ascii="Times New Roman" w:hAnsi="Times New Roman"/>
                <w:sz w:val="24"/>
                <w:szCs w:val="24"/>
              </w:rPr>
            </w:pPr>
            <w:r w:rsidRPr="00DE3D6C">
              <w:rPr>
                <w:rFonts w:ascii="Times New Roman" w:hAnsi="Times New Roman"/>
                <w:sz w:val="24"/>
                <w:szCs w:val="24"/>
              </w:rPr>
              <w:t>1.1.</w:t>
            </w:r>
          </w:p>
        </w:tc>
        <w:tc>
          <w:tcPr>
            <w:tcW w:w="1986" w:type="dxa"/>
            <w:tcBorders>
              <w:left w:val="single" w:sz="4" w:space="0" w:color="000000"/>
              <w:bottom w:val="single" w:sz="4" w:space="0" w:color="000000"/>
            </w:tcBorders>
            <w:shd w:val="clear" w:color="auto" w:fill="auto"/>
          </w:tcPr>
          <w:p w14:paraId="2169891D" w14:textId="77777777" w:rsidR="00F76BC4" w:rsidRPr="00DE3D6C" w:rsidRDefault="00F76BC4" w:rsidP="0015487D">
            <w:pPr>
              <w:snapToGrid w:val="0"/>
              <w:rPr>
                <w:rFonts w:ascii="Times New Roman" w:hAnsi="Times New Roman"/>
                <w:sz w:val="24"/>
                <w:szCs w:val="24"/>
              </w:rPr>
            </w:pPr>
            <w:r w:rsidRPr="00DE3D6C">
              <w:rPr>
                <w:rFonts w:ascii="Times New Roman" w:hAnsi="Times New Roman"/>
                <w:sz w:val="24"/>
                <w:szCs w:val="24"/>
              </w:rPr>
              <w:t xml:space="preserve">федеральный бюджет      </w:t>
            </w:r>
          </w:p>
        </w:tc>
        <w:tc>
          <w:tcPr>
            <w:tcW w:w="1293" w:type="dxa"/>
            <w:tcBorders>
              <w:left w:val="single" w:sz="4" w:space="0" w:color="000000"/>
              <w:bottom w:val="single" w:sz="4" w:space="0" w:color="000000"/>
            </w:tcBorders>
            <w:shd w:val="clear" w:color="auto" w:fill="auto"/>
          </w:tcPr>
          <w:p w14:paraId="68BDF1C1" w14:textId="77777777" w:rsidR="00F76BC4" w:rsidRPr="00DE3D6C" w:rsidRDefault="00F76BC4" w:rsidP="0015487D">
            <w:pPr>
              <w:snapToGrid w:val="0"/>
              <w:rPr>
                <w:rFonts w:ascii="Times New Roman" w:hAnsi="Times New Roman"/>
                <w:sz w:val="24"/>
                <w:szCs w:val="24"/>
              </w:rPr>
            </w:pPr>
            <w:r w:rsidRPr="00DE3D6C">
              <w:rPr>
                <w:rFonts w:ascii="Times New Roman" w:hAnsi="Times New Roman"/>
                <w:sz w:val="24"/>
                <w:szCs w:val="24"/>
              </w:rPr>
              <w:t xml:space="preserve">тыс. рублей </w:t>
            </w:r>
          </w:p>
        </w:tc>
        <w:tc>
          <w:tcPr>
            <w:tcW w:w="769" w:type="dxa"/>
            <w:tcBorders>
              <w:left w:val="single" w:sz="4" w:space="0" w:color="000000"/>
              <w:bottom w:val="single" w:sz="4" w:space="0" w:color="000000"/>
            </w:tcBorders>
            <w:shd w:val="clear" w:color="auto" w:fill="auto"/>
          </w:tcPr>
          <w:p w14:paraId="59F0593F" w14:textId="77777777" w:rsidR="00F76BC4" w:rsidRPr="00DE3D6C" w:rsidRDefault="00F76BC4" w:rsidP="0015487D">
            <w:pPr>
              <w:snapToGrid w:val="0"/>
              <w:jc w:val="center"/>
              <w:rPr>
                <w:rFonts w:ascii="Times New Roman" w:hAnsi="Times New Roman"/>
                <w:sz w:val="24"/>
                <w:szCs w:val="24"/>
              </w:rPr>
            </w:pPr>
            <w:r w:rsidRPr="00DE3D6C">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749CA172" w14:textId="77777777" w:rsidR="00F76BC4" w:rsidRPr="00DE3D6C" w:rsidRDefault="00F76BC4" w:rsidP="0015487D">
            <w:pPr>
              <w:snapToGrid w:val="0"/>
              <w:jc w:val="center"/>
              <w:rPr>
                <w:rFonts w:ascii="Times New Roman" w:hAnsi="Times New Roman"/>
                <w:sz w:val="24"/>
                <w:szCs w:val="24"/>
              </w:rPr>
            </w:pPr>
            <w:r w:rsidRPr="00DE3D6C">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37EA9145" w14:textId="77777777" w:rsidR="00F76BC4" w:rsidRPr="00DE3D6C" w:rsidRDefault="00F76BC4" w:rsidP="0015487D">
            <w:pPr>
              <w:snapToGrid w:val="0"/>
              <w:jc w:val="center"/>
              <w:rPr>
                <w:rFonts w:ascii="Times New Roman" w:hAnsi="Times New Roman"/>
                <w:sz w:val="24"/>
                <w:szCs w:val="24"/>
              </w:rPr>
            </w:pPr>
            <w:r w:rsidRPr="00DE3D6C">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3CD3CB79" w14:textId="77777777" w:rsidR="00F76BC4" w:rsidRPr="00DE3D6C" w:rsidRDefault="00F76BC4" w:rsidP="0015487D">
            <w:pPr>
              <w:snapToGrid w:val="0"/>
              <w:jc w:val="center"/>
              <w:rPr>
                <w:rFonts w:ascii="Times New Roman" w:hAnsi="Times New Roman"/>
                <w:sz w:val="24"/>
                <w:szCs w:val="24"/>
              </w:rPr>
            </w:pPr>
            <w:r w:rsidRPr="00DE3D6C">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2431BEC5" w14:textId="77777777" w:rsidR="00F76BC4" w:rsidRPr="00DE3D6C" w:rsidRDefault="00F76BC4" w:rsidP="0015487D">
            <w:pPr>
              <w:snapToGrid w:val="0"/>
              <w:jc w:val="center"/>
              <w:rPr>
                <w:rFonts w:ascii="Times New Roman" w:hAnsi="Times New Roman"/>
                <w:sz w:val="24"/>
                <w:szCs w:val="24"/>
              </w:rPr>
            </w:pPr>
            <w:r w:rsidRPr="00DE3D6C">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23704EEE" w14:textId="77777777" w:rsidR="00F76BC4" w:rsidRPr="00DE3D6C" w:rsidRDefault="00F76BC4" w:rsidP="0015487D">
            <w:pPr>
              <w:snapToGrid w:val="0"/>
              <w:jc w:val="center"/>
              <w:rPr>
                <w:rFonts w:ascii="Times New Roman" w:hAnsi="Times New Roman"/>
                <w:sz w:val="24"/>
                <w:szCs w:val="24"/>
              </w:rPr>
            </w:pPr>
            <w:r w:rsidRPr="00DE3D6C">
              <w:rPr>
                <w:rFonts w:ascii="Times New Roman" w:hAnsi="Times New Roman"/>
                <w:sz w:val="24"/>
                <w:szCs w:val="24"/>
              </w:rPr>
              <w:t>0</w:t>
            </w:r>
          </w:p>
        </w:tc>
        <w:tc>
          <w:tcPr>
            <w:tcW w:w="799" w:type="dxa"/>
            <w:tcBorders>
              <w:left w:val="single" w:sz="4" w:space="0" w:color="000000"/>
              <w:bottom w:val="single" w:sz="4" w:space="0" w:color="000000"/>
              <w:right w:val="single" w:sz="4" w:space="0" w:color="000000"/>
            </w:tcBorders>
            <w:shd w:val="clear" w:color="auto" w:fill="auto"/>
          </w:tcPr>
          <w:p w14:paraId="2690BF41" w14:textId="77777777" w:rsidR="00F76BC4" w:rsidRPr="00DE3D6C" w:rsidRDefault="00F76BC4" w:rsidP="0015487D">
            <w:pPr>
              <w:snapToGrid w:val="0"/>
              <w:jc w:val="center"/>
              <w:rPr>
                <w:rFonts w:ascii="Times New Roman" w:hAnsi="Times New Roman"/>
                <w:sz w:val="24"/>
                <w:szCs w:val="24"/>
              </w:rPr>
            </w:pPr>
            <w:r w:rsidRPr="00DE3D6C">
              <w:rPr>
                <w:rFonts w:ascii="Times New Roman" w:hAnsi="Times New Roman"/>
                <w:sz w:val="24"/>
                <w:szCs w:val="24"/>
              </w:rPr>
              <w:t>0</w:t>
            </w:r>
          </w:p>
        </w:tc>
      </w:tr>
      <w:tr w:rsidR="00F76BC4" w:rsidRPr="00DE3D6C" w14:paraId="7560F63D" w14:textId="77777777" w:rsidTr="0015487D">
        <w:trPr>
          <w:cantSplit/>
          <w:trHeight w:val="415"/>
        </w:trPr>
        <w:tc>
          <w:tcPr>
            <w:tcW w:w="578" w:type="dxa"/>
            <w:tcBorders>
              <w:left w:val="single" w:sz="4" w:space="0" w:color="000000"/>
              <w:bottom w:val="single" w:sz="4" w:space="0" w:color="000000"/>
            </w:tcBorders>
            <w:shd w:val="clear" w:color="auto" w:fill="auto"/>
          </w:tcPr>
          <w:p w14:paraId="6DE279CD" w14:textId="77777777" w:rsidR="00F76BC4" w:rsidRPr="00DE3D6C" w:rsidRDefault="00F76BC4" w:rsidP="0015487D">
            <w:pPr>
              <w:snapToGrid w:val="0"/>
              <w:rPr>
                <w:rFonts w:ascii="Times New Roman" w:hAnsi="Times New Roman"/>
                <w:sz w:val="24"/>
                <w:szCs w:val="24"/>
              </w:rPr>
            </w:pPr>
            <w:r w:rsidRPr="00DE3D6C">
              <w:rPr>
                <w:rFonts w:ascii="Times New Roman" w:hAnsi="Times New Roman"/>
                <w:sz w:val="24"/>
                <w:szCs w:val="24"/>
              </w:rPr>
              <w:t>1.2.</w:t>
            </w:r>
          </w:p>
        </w:tc>
        <w:tc>
          <w:tcPr>
            <w:tcW w:w="1986" w:type="dxa"/>
            <w:tcBorders>
              <w:left w:val="single" w:sz="4" w:space="0" w:color="000000"/>
              <w:bottom w:val="single" w:sz="4" w:space="0" w:color="000000"/>
            </w:tcBorders>
            <w:shd w:val="clear" w:color="auto" w:fill="auto"/>
          </w:tcPr>
          <w:p w14:paraId="24678DE8" w14:textId="77777777" w:rsidR="00F76BC4" w:rsidRPr="00DE3D6C" w:rsidRDefault="00F76BC4" w:rsidP="0015487D">
            <w:pPr>
              <w:snapToGrid w:val="0"/>
              <w:rPr>
                <w:rFonts w:ascii="Times New Roman" w:hAnsi="Times New Roman"/>
                <w:sz w:val="24"/>
                <w:szCs w:val="24"/>
              </w:rPr>
            </w:pPr>
            <w:r w:rsidRPr="00DE3D6C">
              <w:rPr>
                <w:rFonts w:ascii="Times New Roman" w:hAnsi="Times New Roman"/>
                <w:sz w:val="24"/>
                <w:szCs w:val="24"/>
              </w:rPr>
              <w:t xml:space="preserve">областной бюджет        </w:t>
            </w:r>
          </w:p>
        </w:tc>
        <w:tc>
          <w:tcPr>
            <w:tcW w:w="1293" w:type="dxa"/>
            <w:tcBorders>
              <w:left w:val="single" w:sz="4" w:space="0" w:color="000000"/>
              <w:bottom w:val="single" w:sz="4" w:space="0" w:color="000000"/>
            </w:tcBorders>
            <w:shd w:val="clear" w:color="auto" w:fill="auto"/>
          </w:tcPr>
          <w:p w14:paraId="33BBCE6E" w14:textId="77777777" w:rsidR="00F76BC4" w:rsidRPr="00DE3D6C" w:rsidRDefault="00F76BC4" w:rsidP="0015487D">
            <w:pPr>
              <w:snapToGrid w:val="0"/>
              <w:rPr>
                <w:rFonts w:ascii="Times New Roman" w:hAnsi="Times New Roman"/>
                <w:sz w:val="24"/>
                <w:szCs w:val="24"/>
              </w:rPr>
            </w:pPr>
            <w:r w:rsidRPr="00DE3D6C">
              <w:rPr>
                <w:rFonts w:ascii="Times New Roman" w:hAnsi="Times New Roman"/>
                <w:sz w:val="24"/>
                <w:szCs w:val="24"/>
              </w:rPr>
              <w:t xml:space="preserve">тыс.  рублей </w:t>
            </w:r>
          </w:p>
        </w:tc>
        <w:tc>
          <w:tcPr>
            <w:tcW w:w="769" w:type="dxa"/>
            <w:tcBorders>
              <w:left w:val="single" w:sz="4" w:space="0" w:color="000000"/>
              <w:bottom w:val="single" w:sz="4" w:space="0" w:color="000000"/>
            </w:tcBorders>
            <w:shd w:val="clear" w:color="auto" w:fill="auto"/>
          </w:tcPr>
          <w:p w14:paraId="46EB20EF" w14:textId="77777777" w:rsidR="00F76BC4" w:rsidRPr="00DE3D6C" w:rsidRDefault="00F76BC4" w:rsidP="0015487D">
            <w:pPr>
              <w:snapToGrid w:val="0"/>
              <w:jc w:val="center"/>
              <w:rPr>
                <w:rFonts w:ascii="Times New Roman" w:hAnsi="Times New Roman"/>
                <w:sz w:val="24"/>
                <w:szCs w:val="24"/>
              </w:rPr>
            </w:pPr>
            <w:r w:rsidRPr="00DE3D6C">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455B5BE6" w14:textId="77777777" w:rsidR="00F76BC4" w:rsidRPr="00DE3D6C" w:rsidRDefault="00F76BC4" w:rsidP="0015487D">
            <w:pPr>
              <w:snapToGrid w:val="0"/>
              <w:jc w:val="center"/>
              <w:rPr>
                <w:rFonts w:ascii="Times New Roman" w:hAnsi="Times New Roman"/>
                <w:sz w:val="24"/>
                <w:szCs w:val="24"/>
              </w:rPr>
            </w:pPr>
            <w:r w:rsidRPr="00DE3D6C">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5CE14FAF" w14:textId="77777777" w:rsidR="00F76BC4" w:rsidRPr="00DE3D6C" w:rsidRDefault="00F76BC4" w:rsidP="0015487D">
            <w:pPr>
              <w:snapToGrid w:val="0"/>
              <w:jc w:val="center"/>
              <w:rPr>
                <w:rFonts w:ascii="Times New Roman" w:hAnsi="Times New Roman"/>
                <w:sz w:val="24"/>
                <w:szCs w:val="24"/>
              </w:rPr>
            </w:pPr>
            <w:r w:rsidRPr="00DE3D6C">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4ABAD134" w14:textId="77777777" w:rsidR="00F76BC4" w:rsidRPr="00DE3D6C" w:rsidRDefault="00F76BC4" w:rsidP="0015487D">
            <w:pPr>
              <w:snapToGrid w:val="0"/>
              <w:jc w:val="center"/>
              <w:rPr>
                <w:rFonts w:ascii="Times New Roman" w:hAnsi="Times New Roman"/>
                <w:sz w:val="24"/>
                <w:szCs w:val="24"/>
              </w:rPr>
            </w:pPr>
            <w:r w:rsidRPr="00DE3D6C">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7BF88F8E" w14:textId="77777777" w:rsidR="00F76BC4" w:rsidRPr="00DE3D6C" w:rsidRDefault="00F76BC4" w:rsidP="0015487D">
            <w:pPr>
              <w:snapToGrid w:val="0"/>
              <w:jc w:val="center"/>
              <w:rPr>
                <w:rFonts w:ascii="Times New Roman" w:hAnsi="Times New Roman"/>
                <w:sz w:val="24"/>
                <w:szCs w:val="24"/>
              </w:rPr>
            </w:pPr>
            <w:r w:rsidRPr="00DE3D6C">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09A8285C" w14:textId="77777777" w:rsidR="00F76BC4" w:rsidRPr="00DE3D6C" w:rsidRDefault="00F76BC4" w:rsidP="0015487D">
            <w:pPr>
              <w:snapToGrid w:val="0"/>
              <w:jc w:val="center"/>
              <w:rPr>
                <w:rFonts w:ascii="Times New Roman" w:hAnsi="Times New Roman"/>
                <w:sz w:val="24"/>
                <w:szCs w:val="24"/>
              </w:rPr>
            </w:pPr>
            <w:r w:rsidRPr="00DE3D6C">
              <w:rPr>
                <w:rFonts w:ascii="Times New Roman" w:hAnsi="Times New Roman"/>
                <w:sz w:val="24"/>
                <w:szCs w:val="24"/>
              </w:rPr>
              <w:t>0</w:t>
            </w:r>
          </w:p>
        </w:tc>
        <w:tc>
          <w:tcPr>
            <w:tcW w:w="799" w:type="dxa"/>
            <w:tcBorders>
              <w:left w:val="single" w:sz="4" w:space="0" w:color="000000"/>
              <w:bottom w:val="single" w:sz="4" w:space="0" w:color="000000"/>
              <w:right w:val="single" w:sz="4" w:space="0" w:color="000000"/>
            </w:tcBorders>
            <w:shd w:val="clear" w:color="auto" w:fill="auto"/>
          </w:tcPr>
          <w:p w14:paraId="132108F2" w14:textId="77777777" w:rsidR="00F76BC4" w:rsidRPr="00DE3D6C" w:rsidRDefault="00F76BC4" w:rsidP="0015487D">
            <w:pPr>
              <w:snapToGrid w:val="0"/>
              <w:jc w:val="center"/>
              <w:rPr>
                <w:rFonts w:ascii="Times New Roman" w:hAnsi="Times New Roman"/>
                <w:sz w:val="24"/>
                <w:szCs w:val="24"/>
              </w:rPr>
            </w:pPr>
            <w:r w:rsidRPr="00DE3D6C">
              <w:rPr>
                <w:rFonts w:ascii="Times New Roman" w:hAnsi="Times New Roman"/>
                <w:sz w:val="24"/>
                <w:szCs w:val="24"/>
              </w:rPr>
              <w:t>0</w:t>
            </w:r>
          </w:p>
        </w:tc>
      </w:tr>
      <w:tr w:rsidR="004A4406" w:rsidRPr="00DE3D6C" w14:paraId="0C773720" w14:textId="77777777" w:rsidTr="0015487D">
        <w:trPr>
          <w:cantSplit/>
          <w:trHeight w:val="600"/>
        </w:trPr>
        <w:tc>
          <w:tcPr>
            <w:tcW w:w="578" w:type="dxa"/>
            <w:tcBorders>
              <w:left w:val="single" w:sz="4" w:space="0" w:color="000000"/>
              <w:bottom w:val="single" w:sz="4" w:space="0" w:color="000000"/>
            </w:tcBorders>
            <w:shd w:val="clear" w:color="auto" w:fill="auto"/>
          </w:tcPr>
          <w:p w14:paraId="23D3898F" w14:textId="77777777" w:rsidR="004A4406" w:rsidRPr="00DE3D6C" w:rsidRDefault="004A4406" w:rsidP="0015487D">
            <w:pPr>
              <w:snapToGrid w:val="0"/>
              <w:rPr>
                <w:rFonts w:ascii="Times New Roman" w:hAnsi="Times New Roman"/>
                <w:sz w:val="24"/>
                <w:szCs w:val="24"/>
              </w:rPr>
            </w:pPr>
            <w:r w:rsidRPr="00DE3D6C">
              <w:rPr>
                <w:rFonts w:ascii="Times New Roman" w:hAnsi="Times New Roman"/>
                <w:sz w:val="24"/>
                <w:szCs w:val="24"/>
              </w:rPr>
              <w:t>1.3.</w:t>
            </w:r>
          </w:p>
        </w:tc>
        <w:tc>
          <w:tcPr>
            <w:tcW w:w="1986" w:type="dxa"/>
            <w:tcBorders>
              <w:left w:val="single" w:sz="4" w:space="0" w:color="000000"/>
              <w:bottom w:val="single" w:sz="4" w:space="0" w:color="000000"/>
            </w:tcBorders>
            <w:shd w:val="clear" w:color="auto" w:fill="auto"/>
          </w:tcPr>
          <w:p w14:paraId="0550EF1F" w14:textId="77777777" w:rsidR="004A4406" w:rsidRPr="00DE3D6C" w:rsidRDefault="004A4406" w:rsidP="0015487D">
            <w:pPr>
              <w:snapToGrid w:val="0"/>
              <w:rPr>
                <w:rFonts w:ascii="Times New Roman" w:hAnsi="Times New Roman"/>
                <w:sz w:val="24"/>
                <w:szCs w:val="24"/>
              </w:rPr>
            </w:pPr>
            <w:r w:rsidRPr="00DE3D6C">
              <w:rPr>
                <w:rFonts w:ascii="Times New Roman" w:hAnsi="Times New Roman"/>
                <w:sz w:val="24"/>
                <w:szCs w:val="24"/>
              </w:rPr>
              <w:t>местный бюджет</w:t>
            </w:r>
          </w:p>
        </w:tc>
        <w:tc>
          <w:tcPr>
            <w:tcW w:w="1293" w:type="dxa"/>
            <w:tcBorders>
              <w:left w:val="single" w:sz="4" w:space="0" w:color="000000"/>
              <w:bottom w:val="single" w:sz="4" w:space="0" w:color="000000"/>
            </w:tcBorders>
            <w:shd w:val="clear" w:color="auto" w:fill="auto"/>
          </w:tcPr>
          <w:p w14:paraId="0CF22645" w14:textId="77777777" w:rsidR="004A4406" w:rsidRPr="00DE3D6C" w:rsidRDefault="004A4406" w:rsidP="0015487D">
            <w:pPr>
              <w:snapToGrid w:val="0"/>
              <w:rPr>
                <w:rFonts w:ascii="Times New Roman" w:hAnsi="Times New Roman"/>
                <w:sz w:val="24"/>
                <w:szCs w:val="24"/>
              </w:rPr>
            </w:pPr>
            <w:r w:rsidRPr="00DE3D6C">
              <w:rPr>
                <w:rFonts w:ascii="Times New Roman" w:hAnsi="Times New Roman"/>
                <w:sz w:val="24"/>
                <w:szCs w:val="24"/>
              </w:rPr>
              <w:t xml:space="preserve">тыс. рублей </w:t>
            </w:r>
          </w:p>
        </w:tc>
        <w:tc>
          <w:tcPr>
            <w:tcW w:w="769" w:type="dxa"/>
            <w:tcBorders>
              <w:left w:val="single" w:sz="4" w:space="0" w:color="000000"/>
              <w:bottom w:val="single" w:sz="4" w:space="0" w:color="000000"/>
            </w:tcBorders>
            <w:shd w:val="clear" w:color="auto" w:fill="auto"/>
          </w:tcPr>
          <w:p w14:paraId="40B2ECC6" w14:textId="36329AEE" w:rsidR="004A4406" w:rsidRPr="00DE3D6C" w:rsidRDefault="00DE3D6C" w:rsidP="005A7340">
            <w:pPr>
              <w:snapToGrid w:val="0"/>
              <w:rPr>
                <w:rFonts w:ascii="Times New Roman" w:hAnsi="Times New Roman"/>
                <w:color w:val="000000"/>
                <w:sz w:val="24"/>
                <w:szCs w:val="24"/>
              </w:rPr>
            </w:pPr>
            <w:r w:rsidRPr="00DE3D6C">
              <w:rPr>
                <w:rFonts w:ascii="Times New Roman" w:hAnsi="Times New Roman"/>
                <w:color w:val="000000"/>
                <w:sz w:val="24"/>
                <w:szCs w:val="24"/>
              </w:rPr>
              <w:t>1371,7</w:t>
            </w:r>
          </w:p>
        </w:tc>
        <w:tc>
          <w:tcPr>
            <w:tcW w:w="769" w:type="dxa"/>
            <w:tcBorders>
              <w:left w:val="single" w:sz="4" w:space="0" w:color="000000"/>
              <w:bottom w:val="single" w:sz="4" w:space="0" w:color="000000"/>
            </w:tcBorders>
            <w:shd w:val="clear" w:color="auto" w:fill="auto"/>
          </w:tcPr>
          <w:p w14:paraId="2B323B40" w14:textId="0F8BEE3F" w:rsidR="004A4406" w:rsidRPr="00DE3D6C" w:rsidRDefault="00DE3D6C" w:rsidP="005A7340">
            <w:pPr>
              <w:pStyle w:val="a3"/>
              <w:snapToGrid w:val="0"/>
              <w:spacing w:after="200" w:line="240" w:lineRule="auto"/>
              <w:jc w:val="both"/>
              <w:rPr>
                <w:rFonts w:ascii="Times New Roman" w:eastAsia="Times New Roman" w:hAnsi="Times New Roman"/>
                <w:b w:val="0"/>
                <w:bCs w:val="0"/>
                <w:i w:val="0"/>
                <w:iCs w:val="0"/>
                <w:color w:val="000000"/>
                <w:sz w:val="24"/>
                <w:szCs w:val="24"/>
              </w:rPr>
            </w:pPr>
            <w:r w:rsidRPr="00DE3D6C">
              <w:rPr>
                <w:rFonts w:ascii="Times New Roman" w:eastAsia="Times New Roman" w:hAnsi="Times New Roman"/>
                <w:b w:val="0"/>
                <w:bCs w:val="0"/>
                <w:i w:val="0"/>
                <w:iCs w:val="0"/>
                <w:color w:val="000000"/>
                <w:sz w:val="24"/>
                <w:szCs w:val="24"/>
              </w:rPr>
              <w:t>991,3</w:t>
            </w:r>
          </w:p>
        </w:tc>
        <w:tc>
          <w:tcPr>
            <w:tcW w:w="769" w:type="dxa"/>
            <w:tcBorders>
              <w:left w:val="single" w:sz="4" w:space="0" w:color="000000"/>
              <w:bottom w:val="single" w:sz="4" w:space="0" w:color="000000"/>
            </w:tcBorders>
            <w:shd w:val="clear" w:color="auto" w:fill="auto"/>
          </w:tcPr>
          <w:p w14:paraId="4117DF7D" w14:textId="3C49EF1B" w:rsidR="004A4406" w:rsidRPr="00DE3D6C" w:rsidRDefault="00DE3D6C" w:rsidP="005A7340">
            <w:pPr>
              <w:pStyle w:val="a3"/>
              <w:snapToGrid w:val="0"/>
              <w:spacing w:after="200" w:line="240" w:lineRule="auto"/>
              <w:jc w:val="both"/>
              <w:rPr>
                <w:rFonts w:ascii="Times New Roman" w:eastAsia="Times New Roman" w:hAnsi="Times New Roman"/>
                <w:b w:val="0"/>
                <w:bCs w:val="0"/>
                <w:i w:val="0"/>
                <w:iCs w:val="0"/>
                <w:color w:val="000000"/>
                <w:sz w:val="24"/>
                <w:szCs w:val="24"/>
              </w:rPr>
            </w:pPr>
            <w:r w:rsidRPr="00DE3D6C">
              <w:rPr>
                <w:rFonts w:ascii="Times New Roman" w:eastAsia="Times New Roman" w:hAnsi="Times New Roman"/>
                <w:b w:val="0"/>
                <w:bCs w:val="0"/>
                <w:i w:val="0"/>
                <w:iCs w:val="0"/>
                <w:color w:val="000000"/>
                <w:sz w:val="24"/>
                <w:szCs w:val="24"/>
              </w:rPr>
              <w:t>991,3</w:t>
            </w:r>
          </w:p>
        </w:tc>
        <w:tc>
          <w:tcPr>
            <w:tcW w:w="769" w:type="dxa"/>
            <w:tcBorders>
              <w:left w:val="single" w:sz="4" w:space="0" w:color="000000"/>
              <w:bottom w:val="single" w:sz="4" w:space="0" w:color="000000"/>
            </w:tcBorders>
            <w:shd w:val="clear" w:color="auto" w:fill="auto"/>
          </w:tcPr>
          <w:p w14:paraId="4BE5A510" w14:textId="77777777" w:rsidR="004A4406" w:rsidRPr="00DE3D6C" w:rsidRDefault="004A4406" w:rsidP="005A7340">
            <w:pPr>
              <w:pStyle w:val="a3"/>
              <w:snapToGrid w:val="0"/>
              <w:spacing w:after="200" w:line="240" w:lineRule="auto"/>
              <w:jc w:val="both"/>
              <w:rPr>
                <w:rFonts w:ascii="Times New Roman" w:eastAsia="Times New Roman" w:hAnsi="Times New Roman"/>
                <w:b w:val="0"/>
                <w:bCs w:val="0"/>
                <w:i w:val="0"/>
                <w:iCs w:val="0"/>
                <w:color w:val="000000"/>
                <w:sz w:val="24"/>
                <w:szCs w:val="24"/>
              </w:rPr>
            </w:pPr>
            <w:r w:rsidRPr="00DE3D6C">
              <w:rPr>
                <w:rFonts w:ascii="Times New Roman" w:eastAsia="Times New Roman" w:hAnsi="Times New Roman"/>
                <w:b w:val="0"/>
                <w:bCs w:val="0"/>
                <w:i w:val="0"/>
                <w:iCs w:val="0"/>
                <w:color w:val="000000"/>
                <w:sz w:val="24"/>
                <w:szCs w:val="24"/>
              </w:rPr>
              <w:t>0</w:t>
            </w:r>
          </w:p>
        </w:tc>
        <w:tc>
          <w:tcPr>
            <w:tcW w:w="769" w:type="dxa"/>
            <w:tcBorders>
              <w:left w:val="single" w:sz="4" w:space="0" w:color="000000"/>
              <w:bottom w:val="single" w:sz="4" w:space="0" w:color="000000"/>
            </w:tcBorders>
            <w:shd w:val="clear" w:color="auto" w:fill="auto"/>
          </w:tcPr>
          <w:p w14:paraId="43FA2ACF" w14:textId="77777777" w:rsidR="004A4406" w:rsidRPr="00DE3D6C" w:rsidRDefault="004A4406" w:rsidP="005A7340">
            <w:pPr>
              <w:pStyle w:val="a3"/>
              <w:snapToGrid w:val="0"/>
              <w:spacing w:after="200" w:line="240" w:lineRule="auto"/>
              <w:jc w:val="both"/>
              <w:rPr>
                <w:rFonts w:ascii="Times New Roman" w:eastAsia="Times New Roman" w:hAnsi="Times New Roman"/>
                <w:b w:val="0"/>
                <w:bCs w:val="0"/>
                <w:i w:val="0"/>
                <w:iCs w:val="0"/>
                <w:color w:val="000000"/>
                <w:sz w:val="24"/>
                <w:szCs w:val="24"/>
              </w:rPr>
            </w:pPr>
            <w:r w:rsidRPr="00DE3D6C">
              <w:rPr>
                <w:rFonts w:ascii="Times New Roman" w:eastAsia="Times New Roman" w:hAnsi="Times New Roman"/>
                <w:b w:val="0"/>
                <w:bCs w:val="0"/>
                <w:i w:val="0"/>
                <w:iCs w:val="0"/>
                <w:color w:val="000000"/>
                <w:sz w:val="24"/>
                <w:szCs w:val="24"/>
              </w:rPr>
              <w:t>0</w:t>
            </w:r>
          </w:p>
        </w:tc>
        <w:tc>
          <w:tcPr>
            <w:tcW w:w="769" w:type="dxa"/>
            <w:tcBorders>
              <w:left w:val="single" w:sz="4" w:space="0" w:color="000000"/>
              <w:bottom w:val="single" w:sz="4" w:space="0" w:color="000000"/>
            </w:tcBorders>
            <w:shd w:val="clear" w:color="auto" w:fill="auto"/>
          </w:tcPr>
          <w:p w14:paraId="6F49126D" w14:textId="77777777" w:rsidR="004A4406" w:rsidRPr="00DE3D6C" w:rsidRDefault="004A4406" w:rsidP="005A7340">
            <w:pPr>
              <w:pStyle w:val="a3"/>
              <w:snapToGrid w:val="0"/>
              <w:spacing w:after="200" w:line="240" w:lineRule="auto"/>
              <w:jc w:val="both"/>
              <w:rPr>
                <w:rFonts w:ascii="Times New Roman" w:eastAsia="Times New Roman" w:hAnsi="Times New Roman"/>
                <w:b w:val="0"/>
                <w:bCs w:val="0"/>
                <w:i w:val="0"/>
                <w:iCs w:val="0"/>
                <w:color w:val="000000"/>
                <w:sz w:val="24"/>
                <w:szCs w:val="24"/>
              </w:rPr>
            </w:pPr>
            <w:r w:rsidRPr="00DE3D6C">
              <w:rPr>
                <w:rFonts w:ascii="Times New Roman" w:eastAsia="Times New Roman" w:hAnsi="Times New Roman"/>
                <w:b w:val="0"/>
                <w:bCs w:val="0"/>
                <w:i w:val="0"/>
                <w:iCs w:val="0"/>
                <w:color w:val="000000"/>
                <w:sz w:val="24"/>
                <w:szCs w:val="24"/>
              </w:rPr>
              <w:t>0</w:t>
            </w:r>
          </w:p>
        </w:tc>
        <w:tc>
          <w:tcPr>
            <w:tcW w:w="799" w:type="dxa"/>
            <w:tcBorders>
              <w:left w:val="single" w:sz="4" w:space="0" w:color="000000"/>
              <w:bottom w:val="single" w:sz="4" w:space="0" w:color="000000"/>
              <w:right w:val="single" w:sz="4" w:space="0" w:color="000000"/>
            </w:tcBorders>
            <w:shd w:val="clear" w:color="auto" w:fill="auto"/>
          </w:tcPr>
          <w:p w14:paraId="6154C786" w14:textId="77777777" w:rsidR="004A4406" w:rsidRPr="00DE3D6C" w:rsidRDefault="004A4406" w:rsidP="005A7340">
            <w:pPr>
              <w:pStyle w:val="a3"/>
              <w:snapToGrid w:val="0"/>
              <w:spacing w:after="200" w:line="240" w:lineRule="auto"/>
              <w:jc w:val="both"/>
              <w:rPr>
                <w:rFonts w:ascii="Times New Roman" w:eastAsia="Times New Roman" w:hAnsi="Times New Roman"/>
                <w:b w:val="0"/>
                <w:bCs w:val="0"/>
                <w:i w:val="0"/>
                <w:iCs w:val="0"/>
                <w:color w:val="000000"/>
                <w:sz w:val="24"/>
                <w:szCs w:val="24"/>
              </w:rPr>
            </w:pPr>
            <w:r w:rsidRPr="00DE3D6C">
              <w:rPr>
                <w:rFonts w:ascii="Times New Roman" w:eastAsia="Times New Roman" w:hAnsi="Times New Roman"/>
                <w:b w:val="0"/>
                <w:bCs w:val="0"/>
                <w:i w:val="0"/>
                <w:iCs w:val="0"/>
                <w:color w:val="000000"/>
                <w:sz w:val="24"/>
                <w:szCs w:val="24"/>
              </w:rPr>
              <w:t>0</w:t>
            </w:r>
          </w:p>
        </w:tc>
      </w:tr>
      <w:tr w:rsidR="004A4406" w14:paraId="0E422873" w14:textId="77777777" w:rsidTr="0015487D">
        <w:trPr>
          <w:cantSplit/>
          <w:trHeight w:val="522"/>
        </w:trPr>
        <w:tc>
          <w:tcPr>
            <w:tcW w:w="578" w:type="dxa"/>
            <w:tcBorders>
              <w:left w:val="single" w:sz="4" w:space="0" w:color="000000"/>
              <w:bottom w:val="single" w:sz="4" w:space="0" w:color="000000"/>
            </w:tcBorders>
            <w:shd w:val="clear" w:color="auto" w:fill="auto"/>
          </w:tcPr>
          <w:p w14:paraId="548A7920" w14:textId="77777777" w:rsidR="004A4406" w:rsidRPr="00DE3D6C" w:rsidRDefault="004A4406" w:rsidP="0015487D">
            <w:pPr>
              <w:snapToGrid w:val="0"/>
              <w:rPr>
                <w:rFonts w:ascii="Times New Roman" w:hAnsi="Times New Roman"/>
                <w:sz w:val="24"/>
                <w:szCs w:val="24"/>
              </w:rPr>
            </w:pPr>
            <w:r w:rsidRPr="00DE3D6C">
              <w:rPr>
                <w:rFonts w:ascii="Times New Roman" w:hAnsi="Times New Roman"/>
                <w:sz w:val="24"/>
                <w:szCs w:val="24"/>
              </w:rPr>
              <w:t>1.4.</w:t>
            </w:r>
          </w:p>
        </w:tc>
        <w:tc>
          <w:tcPr>
            <w:tcW w:w="1986" w:type="dxa"/>
            <w:tcBorders>
              <w:left w:val="single" w:sz="4" w:space="0" w:color="000000"/>
              <w:bottom w:val="single" w:sz="4" w:space="0" w:color="000000"/>
            </w:tcBorders>
            <w:shd w:val="clear" w:color="auto" w:fill="auto"/>
          </w:tcPr>
          <w:p w14:paraId="5F55AACC" w14:textId="77777777" w:rsidR="004A4406" w:rsidRPr="00DE3D6C" w:rsidRDefault="004A4406" w:rsidP="0015487D">
            <w:pPr>
              <w:snapToGrid w:val="0"/>
              <w:rPr>
                <w:rFonts w:ascii="Times New Roman" w:hAnsi="Times New Roman"/>
                <w:sz w:val="24"/>
                <w:szCs w:val="24"/>
              </w:rPr>
            </w:pPr>
            <w:r w:rsidRPr="00DE3D6C">
              <w:rPr>
                <w:rFonts w:ascii="Times New Roman" w:hAnsi="Times New Roman"/>
                <w:sz w:val="24"/>
                <w:szCs w:val="24"/>
              </w:rPr>
              <w:t xml:space="preserve">внебюджетные источники  </w:t>
            </w:r>
          </w:p>
        </w:tc>
        <w:tc>
          <w:tcPr>
            <w:tcW w:w="1293" w:type="dxa"/>
            <w:tcBorders>
              <w:left w:val="single" w:sz="4" w:space="0" w:color="000000"/>
              <w:bottom w:val="single" w:sz="4" w:space="0" w:color="000000"/>
            </w:tcBorders>
            <w:shd w:val="clear" w:color="auto" w:fill="auto"/>
          </w:tcPr>
          <w:p w14:paraId="74863CB5" w14:textId="77777777" w:rsidR="004A4406" w:rsidRPr="00DE3D6C" w:rsidRDefault="004A4406" w:rsidP="0015487D">
            <w:pPr>
              <w:snapToGrid w:val="0"/>
              <w:rPr>
                <w:rFonts w:ascii="Times New Roman" w:hAnsi="Times New Roman"/>
                <w:sz w:val="24"/>
                <w:szCs w:val="24"/>
              </w:rPr>
            </w:pPr>
            <w:r w:rsidRPr="00DE3D6C">
              <w:rPr>
                <w:rFonts w:ascii="Times New Roman" w:hAnsi="Times New Roman"/>
                <w:sz w:val="24"/>
                <w:szCs w:val="24"/>
              </w:rPr>
              <w:t xml:space="preserve">тыс.  рублей </w:t>
            </w:r>
          </w:p>
        </w:tc>
        <w:tc>
          <w:tcPr>
            <w:tcW w:w="769" w:type="dxa"/>
            <w:tcBorders>
              <w:left w:val="single" w:sz="4" w:space="0" w:color="000000"/>
              <w:bottom w:val="single" w:sz="4" w:space="0" w:color="000000"/>
            </w:tcBorders>
            <w:shd w:val="clear" w:color="auto" w:fill="auto"/>
          </w:tcPr>
          <w:p w14:paraId="5CD3DB78" w14:textId="77777777" w:rsidR="004A4406" w:rsidRPr="00DE3D6C" w:rsidRDefault="004A4406" w:rsidP="0015487D">
            <w:pPr>
              <w:snapToGrid w:val="0"/>
              <w:jc w:val="center"/>
              <w:rPr>
                <w:rFonts w:ascii="Times New Roman" w:hAnsi="Times New Roman"/>
                <w:sz w:val="24"/>
                <w:szCs w:val="24"/>
              </w:rPr>
            </w:pPr>
            <w:r w:rsidRPr="00DE3D6C">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46978434" w14:textId="77777777" w:rsidR="004A4406" w:rsidRPr="00DE3D6C" w:rsidRDefault="004A4406" w:rsidP="0015487D">
            <w:pPr>
              <w:snapToGrid w:val="0"/>
              <w:jc w:val="center"/>
              <w:rPr>
                <w:rFonts w:ascii="Times New Roman" w:hAnsi="Times New Roman"/>
                <w:sz w:val="24"/>
                <w:szCs w:val="24"/>
              </w:rPr>
            </w:pPr>
            <w:r w:rsidRPr="00DE3D6C">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3DB7912A" w14:textId="77777777" w:rsidR="004A4406" w:rsidRPr="00DE3D6C" w:rsidRDefault="004A4406" w:rsidP="0015487D">
            <w:pPr>
              <w:snapToGrid w:val="0"/>
              <w:jc w:val="center"/>
              <w:rPr>
                <w:rFonts w:ascii="Times New Roman" w:hAnsi="Times New Roman"/>
                <w:sz w:val="24"/>
                <w:szCs w:val="24"/>
              </w:rPr>
            </w:pPr>
            <w:r w:rsidRPr="00DE3D6C">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4648BCAB" w14:textId="77777777" w:rsidR="004A4406" w:rsidRPr="00DE3D6C" w:rsidRDefault="004A4406" w:rsidP="0015487D">
            <w:pPr>
              <w:snapToGrid w:val="0"/>
              <w:jc w:val="center"/>
              <w:rPr>
                <w:rFonts w:ascii="Times New Roman" w:hAnsi="Times New Roman"/>
                <w:sz w:val="24"/>
                <w:szCs w:val="24"/>
              </w:rPr>
            </w:pPr>
            <w:r w:rsidRPr="00DE3D6C">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6F7ABFBD" w14:textId="77777777" w:rsidR="004A4406" w:rsidRPr="00DE3D6C" w:rsidRDefault="004A4406" w:rsidP="0015487D">
            <w:pPr>
              <w:snapToGrid w:val="0"/>
              <w:jc w:val="center"/>
              <w:rPr>
                <w:rFonts w:ascii="Times New Roman" w:hAnsi="Times New Roman"/>
                <w:sz w:val="24"/>
                <w:szCs w:val="24"/>
              </w:rPr>
            </w:pPr>
            <w:r w:rsidRPr="00DE3D6C">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531AAAC6" w14:textId="77777777" w:rsidR="004A4406" w:rsidRPr="00DE3D6C" w:rsidRDefault="004A4406" w:rsidP="0015487D">
            <w:pPr>
              <w:snapToGrid w:val="0"/>
              <w:jc w:val="center"/>
              <w:rPr>
                <w:rFonts w:ascii="Times New Roman" w:hAnsi="Times New Roman"/>
                <w:sz w:val="24"/>
                <w:szCs w:val="24"/>
              </w:rPr>
            </w:pPr>
            <w:r w:rsidRPr="00DE3D6C">
              <w:rPr>
                <w:rFonts w:ascii="Times New Roman" w:hAnsi="Times New Roman"/>
                <w:sz w:val="24"/>
                <w:szCs w:val="24"/>
              </w:rPr>
              <w:t>0</w:t>
            </w:r>
          </w:p>
        </w:tc>
        <w:tc>
          <w:tcPr>
            <w:tcW w:w="799" w:type="dxa"/>
            <w:tcBorders>
              <w:left w:val="single" w:sz="4" w:space="0" w:color="000000"/>
              <w:bottom w:val="single" w:sz="4" w:space="0" w:color="000000"/>
              <w:right w:val="single" w:sz="4" w:space="0" w:color="000000"/>
            </w:tcBorders>
            <w:shd w:val="clear" w:color="auto" w:fill="auto"/>
          </w:tcPr>
          <w:p w14:paraId="4116442C" w14:textId="77777777" w:rsidR="004A4406" w:rsidRDefault="004A4406" w:rsidP="0015487D">
            <w:pPr>
              <w:snapToGrid w:val="0"/>
              <w:jc w:val="right"/>
              <w:rPr>
                <w:rFonts w:ascii="Times New Roman" w:hAnsi="Times New Roman"/>
                <w:sz w:val="24"/>
                <w:szCs w:val="24"/>
              </w:rPr>
            </w:pPr>
            <w:r w:rsidRPr="00DE3D6C">
              <w:rPr>
                <w:rFonts w:ascii="Times New Roman" w:hAnsi="Times New Roman"/>
                <w:sz w:val="24"/>
                <w:szCs w:val="24"/>
              </w:rPr>
              <w:t>0</w:t>
            </w:r>
          </w:p>
        </w:tc>
      </w:tr>
    </w:tbl>
    <w:p w14:paraId="1B167CCD" w14:textId="77777777" w:rsidR="00F76BC4" w:rsidRDefault="00F76BC4" w:rsidP="00F76BC4">
      <w:pPr>
        <w:autoSpaceDE w:val="0"/>
        <w:spacing w:after="0" w:line="240" w:lineRule="auto"/>
        <w:ind w:firstLine="540"/>
        <w:jc w:val="both"/>
      </w:pPr>
    </w:p>
    <w:p w14:paraId="48BE80B7" w14:textId="77777777" w:rsidR="00F76BC4" w:rsidRDefault="00F76BC4" w:rsidP="00F76BC4">
      <w:pPr>
        <w:autoSpaceDE w:val="0"/>
        <w:spacing w:after="0" w:line="240" w:lineRule="auto"/>
        <w:jc w:val="center"/>
        <w:rPr>
          <w:rFonts w:ascii="Times New Roman" w:hAnsi="Times New Roman"/>
          <w:b/>
          <w:sz w:val="24"/>
          <w:szCs w:val="24"/>
        </w:rPr>
      </w:pPr>
      <w:r>
        <w:rPr>
          <w:rFonts w:ascii="Times New Roman" w:hAnsi="Times New Roman"/>
          <w:b/>
          <w:sz w:val="24"/>
          <w:szCs w:val="24"/>
        </w:rPr>
        <w:t>7. Анализ рисков реализации   подпрограммы и описание мер управления рисками реализации подпрограммы</w:t>
      </w:r>
    </w:p>
    <w:p w14:paraId="4F5CC7D1" w14:textId="77777777" w:rsidR="00F76BC4" w:rsidRDefault="00F76BC4" w:rsidP="00F76BC4">
      <w:pPr>
        <w:autoSpaceDE w:val="0"/>
        <w:spacing w:after="0" w:line="240" w:lineRule="auto"/>
        <w:jc w:val="center"/>
        <w:rPr>
          <w:rFonts w:ascii="Times New Roman" w:hAnsi="Times New Roman"/>
          <w:sz w:val="24"/>
          <w:szCs w:val="24"/>
          <w:shd w:val="clear" w:color="auto" w:fill="FFFF00"/>
        </w:rPr>
      </w:pPr>
    </w:p>
    <w:p w14:paraId="356A86E0"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Реализация  муниципальной  программы связана с рисками неэффективного управления  подпрограммой, которое может привести к невыполнению целей и задач, обусловленному:</w:t>
      </w:r>
    </w:p>
    <w:p w14:paraId="52C51312"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снижением заинтересованности молодежи в культурн</w:t>
      </w:r>
      <w:proofErr w:type="gramStart"/>
      <w:r>
        <w:rPr>
          <w:rFonts w:ascii="Times New Roman" w:hAnsi="Times New Roman"/>
          <w:sz w:val="24"/>
          <w:szCs w:val="24"/>
        </w:rPr>
        <w:t>о-</w:t>
      </w:r>
      <w:proofErr w:type="gramEnd"/>
      <w:r w:rsidR="00813A0F">
        <w:rPr>
          <w:rFonts w:ascii="Times New Roman" w:hAnsi="Times New Roman"/>
          <w:sz w:val="24"/>
          <w:szCs w:val="24"/>
        </w:rPr>
        <w:t xml:space="preserve"> </w:t>
      </w:r>
      <w:r>
        <w:rPr>
          <w:rFonts w:ascii="Times New Roman" w:hAnsi="Times New Roman"/>
          <w:sz w:val="24"/>
          <w:szCs w:val="24"/>
        </w:rPr>
        <w:t>досуговых мероприятиях поселения.</w:t>
      </w:r>
    </w:p>
    <w:p w14:paraId="6D796F41"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Способами ограничения рисков являются регулярная и открытая публикация данных о ходе финансирования подпрограммы, принимаемых нормативных правовых актах и разрабатываемых документах в части отраслевой компетенции, усиление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ходом выполнения мероприятий подпрограммы в целях своевременного выявления </w:t>
      </w:r>
      <w:r>
        <w:rPr>
          <w:rFonts w:ascii="Times New Roman" w:hAnsi="Times New Roman"/>
          <w:sz w:val="24"/>
          <w:szCs w:val="24"/>
        </w:rPr>
        <w:lastRenderedPageBreak/>
        <w:t>технических и организационных проблем, задач и результатов деятельности с выделяемыми бюджетными ассигнованиями в рамках  подпрограммы;</w:t>
      </w:r>
    </w:p>
    <w:p w14:paraId="66AE0905"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принятием решений о проведении внеплановых мероприятий, не обеспеченных финансовыми ресурсами.</w:t>
      </w:r>
    </w:p>
    <w:p w14:paraId="3D9D011F"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С целью минимизации риска планируется осуществлять рациональное перераспределение финансовых средств, запланированных в рамках финансирования подпрограммы, разрабатывать предложения по привлечению дополнительных средств из  других  бюджетов.</w:t>
      </w:r>
    </w:p>
    <w:p w14:paraId="4B40E936" w14:textId="77777777" w:rsidR="00F76BC4" w:rsidRDefault="00F76BC4" w:rsidP="00F76BC4">
      <w:pPr>
        <w:autoSpaceDE w:val="0"/>
        <w:spacing w:after="0" w:line="240" w:lineRule="auto"/>
        <w:ind w:firstLine="540"/>
        <w:jc w:val="both"/>
        <w:rPr>
          <w:rFonts w:ascii="Times New Roman" w:hAnsi="Times New Roman"/>
          <w:sz w:val="24"/>
          <w:szCs w:val="24"/>
          <w:shd w:val="clear" w:color="auto" w:fill="FFFF00"/>
        </w:rPr>
      </w:pPr>
    </w:p>
    <w:p w14:paraId="143FAC7D" w14:textId="77777777" w:rsidR="00F76BC4" w:rsidRDefault="00F76BC4" w:rsidP="00F76BC4">
      <w:pPr>
        <w:autoSpaceDE w:val="0"/>
        <w:spacing w:after="0" w:line="240" w:lineRule="auto"/>
        <w:ind w:firstLine="54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8. Оценка эффективности реализации подпрограммы </w:t>
      </w:r>
    </w:p>
    <w:p w14:paraId="69C8F227" w14:textId="77777777" w:rsidR="00F76BC4" w:rsidRDefault="00F76BC4" w:rsidP="00F76BC4">
      <w:pPr>
        <w:autoSpaceDE w:val="0"/>
        <w:spacing w:after="0" w:line="240" w:lineRule="auto"/>
        <w:ind w:firstLine="540"/>
        <w:jc w:val="both"/>
        <w:rPr>
          <w:rFonts w:ascii="Times New Roman" w:hAnsi="Times New Roman"/>
          <w:sz w:val="24"/>
          <w:szCs w:val="24"/>
          <w:shd w:val="clear" w:color="auto" w:fill="FFFF00"/>
        </w:rPr>
      </w:pPr>
    </w:p>
    <w:p w14:paraId="5CFEAB97"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Оценка эффективности реализации подпрограммы будет осуществляться путем ежегодного сопоставления:</w:t>
      </w:r>
    </w:p>
    <w:p w14:paraId="3109AF80" w14:textId="77777777" w:rsidR="00F76BC4" w:rsidRDefault="00F76BC4" w:rsidP="00F76BC4">
      <w:pPr>
        <w:autoSpaceDE w:val="0"/>
        <w:spacing w:after="0" w:line="240" w:lineRule="auto"/>
        <w:ind w:left="720"/>
        <w:jc w:val="both"/>
        <w:rPr>
          <w:rFonts w:ascii="Times New Roman" w:hAnsi="Times New Roman"/>
          <w:sz w:val="24"/>
          <w:szCs w:val="24"/>
        </w:rPr>
      </w:pPr>
      <w:r>
        <w:rPr>
          <w:rFonts w:ascii="Times New Roman" w:hAnsi="Times New Roman"/>
          <w:sz w:val="24"/>
          <w:szCs w:val="24"/>
        </w:rPr>
        <w:t>1.Фактических (в сопоставимых условиях) и планируемых значений целевых индикаторов подпрограммы  (целевой параметр – 100%);</w:t>
      </w:r>
    </w:p>
    <w:p w14:paraId="5B9E8DB3" w14:textId="77777777" w:rsidR="00F76BC4" w:rsidRDefault="00F76BC4" w:rsidP="00F76BC4">
      <w:pPr>
        <w:autoSpaceDE w:val="0"/>
        <w:spacing w:after="0" w:line="240" w:lineRule="auto"/>
        <w:ind w:left="720"/>
        <w:jc w:val="both"/>
        <w:rPr>
          <w:rFonts w:ascii="Times New Roman" w:hAnsi="Times New Roman"/>
          <w:sz w:val="24"/>
          <w:szCs w:val="24"/>
        </w:rPr>
      </w:pPr>
      <w:r>
        <w:rPr>
          <w:rFonts w:ascii="Times New Roman" w:hAnsi="Times New Roman"/>
          <w:sz w:val="24"/>
          <w:szCs w:val="24"/>
        </w:rPr>
        <w:t xml:space="preserve">2.Фактических (в сопоставимых условиях) и планируемых объемов расходов бюджета </w:t>
      </w:r>
      <w:r w:rsidRPr="00430B18">
        <w:rPr>
          <w:rFonts w:ascii="Times New Roman" w:hAnsi="Times New Roman"/>
          <w:sz w:val="24"/>
          <w:szCs w:val="24"/>
        </w:rPr>
        <w:t>Кутковского</w:t>
      </w:r>
      <w:r>
        <w:rPr>
          <w:rFonts w:ascii="Times New Roman" w:hAnsi="Times New Roman"/>
          <w:sz w:val="24"/>
          <w:szCs w:val="24"/>
        </w:rPr>
        <w:t xml:space="preserve"> сельского поселения на реализацию подпрограммы;</w:t>
      </w:r>
    </w:p>
    <w:p w14:paraId="6CAF01D0" w14:textId="77777777" w:rsidR="00F76BC4" w:rsidRDefault="00F76BC4" w:rsidP="00F76BC4">
      <w:pPr>
        <w:autoSpaceDE w:val="0"/>
        <w:spacing w:after="0" w:line="240" w:lineRule="auto"/>
        <w:ind w:left="720"/>
        <w:jc w:val="both"/>
        <w:rPr>
          <w:rFonts w:ascii="Times New Roman" w:hAnsi="Times New Roman"/>
          <w:sz w:val="24"/>
          <w:szCs w:val="24"/>
        </w:rPr>
      </w:pPr>
      <w:r>
        <w:rPr>
          <w:rFonts w:ascii="Times New Roman" w:hAnsi="Times New Roman"/>
          <w:sz w:val="24"/>
          <w:szCs w:val="24"/>
        </w:rPr>
        <w:t>3.Числа выполненных и планируемых мероприятий плана реализации подпрограммы (целевой параметр – 100 %).</w:t>
      </w:r>
    </w:p>
    <w:p w14:paraId="10E57716" w14:textId="77777777" w:rsidR="00F76BC4" w:rsidRDefault="00F76BC4" w:rsidP="00F76BC4">
      <w:pPr>
        <w:autoSpaceDE w:val="0"/>
        <w:spacing w:after="0" w:line="240" w:lineRule="auto"/>
        <w:jc w:val="both"/>
        <w:rPr>
          <w:rFonts w:ascii="Times New Roman" w:hAnsi="Times New Roman"/>
          <w:sz w:val="24"/>
          <w:szCs w:val="24"/>
          <w:shd w:val="clear" w:color="auto" w:fill="FFFF00"/>
        </w:rPr>
      </w:pPr>
    </w:p>
    <w:p w14:paraId="4E163778" w14:textId="77777777" w:rsidR="00F76BC4" w:rsidRDefault="00F76BC4" w:rsidP="00F76BC4">
      <w:pPr>
        <w:pStyle w:val="ConsPlusNormal0"/>
        <w:ind w:firstLine="480"/>
        <w:jc w:val="both"/>
        <w:rPr>
          <w:rFonts w:ascii="Times New Roman" w:hAnsi="Times New Roman" w:cs="Times New Roman"/>
          <w:sz w:val="24"/>
          <w:szCs w:val="24"/>
        </w:rPr>
      </w:pPr>
      <w:r>
        <w:rPr>
          <w:rFonts w:ascii="Times New Roman" w:hAnsi="Times New Roman" w:cs="Times New Roman"/>
          <w:sz w:val="24"/>
          <w:szCs w:val="24"/>
        </w:rPr>
        <w:t>-Увеличение численности участников культурно-досуговых мероприятий до 5,1% в 202</w:t>
      </w:r>
      <w:r w:rsidR="00457851">
        <w:rPr>
          <w:rFonts w:ascii="Times New Roman" w:hAnsi="Times New Roman" w:cs="Times New Roman"/>
          <w:sz w:val="24"/>
          <w:szCs w:val="24"/>
        </w:rPr>
        <w:t>7</w:t>
      </w:r>
      <w:r>
        <w:rPr>
          <w:rFonts w:ascii="Times New Roman" w:hAnsi="Times New Roman" w:cs="Times New Roman"/>
          <w:sz w:val="24"/>
          <w:szCs w:val="24"/>
        </w:rPr>
        <w:t xml:space="preserve"> году;</w:t>
      </w:r>
    </w:p>
    <w:p w14:paraId="455AE470" w14:textId="77777777" w:rsidR="00F76BC4" w:rsidRDefault="00F76BC4" w:rsidP="00F76BC4">
      <w:pPr>
        <w:spacing w:after="0" w:line="240" w:lineRule="auto"/>
        <w:ind w:firstLine="480"/>
        <w:jc w:val="both"/>
        <w:rPr>
          <w:rFonts w:ascii="Times New Roman" w:hAnsi="Times New Roman"/>
          <w:sz w:val="24"/>
          <w:szCs w:val="24"/>
        </w:rPr>
      </w:pPr>
      <w:r>
        <w:rPr>
          <w:rFonts w:ascii="Times New Roman" w:hAnsi="Times New Roman"/>
          <w:sz w:val="24"/>
          <w:szCs w:val="24"/>
        </w:rPr>
        <w:t>- Повышение уровня удовлетворенности жителей К</w:t>
      </w:r>
      <w:r w:rsidR="00D97D9B">
        <w:rPr>
          <w:rFonts w:ascii="Times New Roman" w:hAnsi="Times New Roman"/>
          <w:sz w:val="24"/>
          <w:szCs w:val="24"/>
        </w:rPr>
        <w:t>утковского</w:t>
      </w:r>
      <w:r>
        <w:rPr>
          <w:rFonts w:ascii="Times New Roman" w:hAnsi="Times New Roman"/>
          <w:sz w:val="24"/>
          <w:szCs w:val="24"/>
        </w:rPr>
        <w:t xml:space="preserve"> сельского поселения Грибановского муниципального района Воронежской области качеством предоставления услуг в сфере культуры до 90% в 20</w:t>
      </w:r>
      <w:r w:rsidR="00023C24">
        <w:rPr>
          <w:rFonts w:ascii="Times New Roman" w:hAnsi="Times New Roman"/>
          <w:sz w:val="24"/>
          <w:szCs w:val="24"/>
        </w:rPr>
        <w:t>30</w:t>
      </w:r>
      <w:r>
        <w:rPr>
          <w:rFonts w:ascii="Times New Roman" w:hAnsi="Times New Roman"/>
          <w:sz w:val="24"/>
          <w:szCs w:val="24"/>
        </w:rPr>
        <w:t xml:space="preserve"> году; </w:t>
      </w:r>
    </w:p>
    <w:p w14:paraId="4AFA8177" w14:textId="77777777" w:rsidR="00F76BC4" w:rsidRDefault="00F76BC4" w:rsidP="00F76BC4">
      <w:pPr>
        <w:autoSpaceDE w:val="0"/>
        <w:spacing w:after="0" w:line="240" w:lineRule="auto"/>
        <w:ind w:firstLine="480"/>
        <w:jc w:val="both"/>
        <w:rPr>
          <w:rFonts w:ascii="Times New Roman" w:hAnsi="Times New Roman"/>
          <w:sz w:val="24"/>
          <w:szCs w:val="24"/>
        </w:rPr>
      </w:pPr>
      <w:proofErr w:type="gramStart"/>
      <w:r>
        <w:rPr>
          <w:rFonts w:ascii="Times New Roman" w:hAnsi="Times New Roman"/>
          <w:sz w:val="24"/>
          <w:szCs w:val="24"/>
        </w:rPr>
        <w:t>- Доведение соотношения среднемесячной номинальной начисленной заработной платы работников муниципальных учреждений культуры к среднемесячной начисленной заработной платы в муниципальном районе к 202</w:t>
      </w:r>
      <w:r w:rsidR="00457851">
        <w:rPr>
          <w:rFonts w:ascii="Times New Roman" w:hAnsi="Times New Roman"/>
          <w:sz w:val="24"/>
          <w:szCs w:val="24"/>
        </w:rPr>
        <w:t>7</w:t>
      </w:r>
      <w:r>
        <w:rPr>
          <w:rFonts w:ascii="Times New Roman" w:hAnsi="Times New Roman"/>
          <w:sz w:val="24"/>
          <w:szCs w:val="24"/>
        </w:rPr>
        <w:t xml:space="preserve"> году 90%</w:t>
      </w:r>
      <w:proofErr w:type="gramEnd"/>
    </w:p>
    <w:p w14:paraId="074597D6" w14:textId="77777777" w:rsidR="00F76BC4" w:rsidRDefault="00F76BC4" w:rsidP="00F76BC4">
      <w:pPr>
        <w:autoSpaceDE w:val="0"/>
        <w:spacing w:after="0" w:line="240" w:lineRule="auto"/>
        <w:ind w:firstLine="480"/>
        <w:jc w:val="both"/>
        <w:rPr>
          <w:rFonts w:ascii="Times New Roman" w:hAnsi="Times New Roman"/>
          <w:sz w:val="24"/>
          <w:szCs w:val="24"/>
          <w:shd w:val="clear" w:color="auto" w:fill="FFFF00"/>
        </w:rPr>
      </w:pPr>
    </w:p>
    <w:p w14:paraId="13DEABE9" w14:textId="77777777" w:rsidR="00F76BC4" w:rsidRDefault="00F76BC4" w:rsidP="00F76BC4">
      <w:pPr>
        <w:autoSpaceDE w:val="0"/>
        <w:spacing w:after="0" w:line="240" w:lineRule="auto"/>
        <w:rPr>
          <w:rFonts w:ascii="Times New Roman" w:hAnsi="Times New Roman"/>
          <w:b/>
          <w:sz w:val="28"/>
          <w:szCs w:val="28"/>
        </w:rPr>
      </w:pPr>
    </w:p>
    <w:p w14:paraId="6075C1D7" w14:textId="77777777" w:rsidR="00545EEC" w:rsidRDefault="00545EEC" w:rsidP="00F76BC4">
      <w:pPr>
        <w:autoSpaceDE w:val="0"/>
        <w:spacing w:after="0" w:line="240" w:lineRule="auto"/>
        <w:rPr>
          <w:rFonts w:ascii="Times New Roman" w:hAnsi="Times New Roman"/>
          <w:b/>
          <w:sz w:val="28"/>
          <w:szCs w:val="28"/>
        </w:rPr>
      </w:pPr>
    </w:p>
    <w:p w14:paraId="209A37CA" w14:textId="77777777" w:rsidR="00F76BC4" w:rsidRDefault="00F76BC4" w:rsidP="00F76BC4">
      <w:pPr>
        <w:autoSpaceDE w:val="0"/>
        <w:spacing w:after="0" w:line="240" w:lineRule="auto"/>
        <w:jc w:val="center"/>
        <w:rPr>
          <w:rFonts w:ascii="Times New Roman" w:hAnsi="Times New Roman"/>
          <w:b/>
          <w:sz w:val="28"/>
          <w:szCs w:val="28"/>
        </w:rPr>
      </w:pPr>
      <w:r>
        <w:rPr>
          <w:rFonts w:ascii="Times New Roman" w:hAnsi="Times New Roman"/>
          <w:b/>
          <w:sz w:val="28"/>
          <w:szCs w:val="28"/>
        </w:rPr>
        <w:t>ПОДПРОГРАММА  №</w:t>
      </w:r>
      <w:r w:rsidR="00C94F00">
        <w:rPr>
          <w:rFonts w:ascii="Times New Roman" w:hAnsi="Times New Roman"/>
          <w:b/>
          <w:sz w:val="28"/>
          <w:szCs w:val="28"/>
        </w:rPr>
        <w:t xml:space="preserve"> </w:t>
      </w:r>
      <w:r>
        <w:rPr>
          <w:rFonts w:ascii="Times New Roman" w:hAnsi="Times New Roman"/>
          <w:b/>
          <w:sz w:val="28"/>
          <w:szCs w:val="28"/>
        </w:rPr>
        <w:t>8</w:t>
      </w:r>
    </w:p>
    <w:p w14:paraId="575AFC53" w14:textId="77777777" w:rsidR="00F76BC4" w:rsidRDefault="00F76BC4" w:rsidP="00F76BC4">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"Развитие физической культуры и спорта» </w:t>
      </w:r>
    </w:p>
    <w:p w14:paraId="588EE1FB" w14:textId="77777777" w:rsidR="00F76BC4" w:rsidRDefault="00F76BC4" w:rsidP="00F76BC4">
      <w:pPr>
        <w:pStyle w:val="ConsPlusTitle"/>
        <w:widowControl/>
        <w:jc w:val="center"/>
        <w:rPr>
          <w:rFonts w:ascii="Times New Roman" w:hAnsi="Times New Roman" w:cs="Times New Roman"/>
          <w:sz w:val="28"/>
          <w:szCs w:val="28"/>
        </w:rPr>
      </w:pPr>
    </w:p>
    <w:p w14:paraId="7C802E40" w14:textId="77777777" w:rsidR="00F76BC4" w:rsidRDefault="00F76BC4" w:rsidP="00F76BC4">
      <w:pPr>
        <w:pStyle w:val="a3"/>
        <w:spacing w:line="240" w:lineRule="auto"/>
        <w:rPr>
          <w:rFonts w:ascii="Times New Roman" w:hAnsi="Times New Roman"/>
          <w:i w:val="0"/>
          <w:iCs w:val="0"/>
          <w:sz w:val="28"/>
          <w:szCs w:val="28"/>
        </w:rPr>
      </w:pPr>
      <w:r>
        <w:rPr>
          <w:rFonts w:ascii="Times New Roman" w:hAnsi="Times New Roman"/>
          <w:i w:val="0"/>
          <w:iCs w:val="0"/>
          <w:sz w:val="28"/>
          <w:szCs w:val="28"/>
        </w:rPr>
        <w:t>Паспорт подпрограммы</w:t>
      </w:r>
    </w:p>
    <w:p w14:paraId="5C7B45CF" w14:textId="77777777" w:rsidR="00F76BC4" w:rsidRDefault="00F76BC4" w:rsidP="00F76BC4">
      <w:pPr>
        <w:pStyle w:val="a3"/>
        <w:spacing w:line="240" w:lineRule="auto"/>
        <w:rPr>
          <w:rFonts w:ascii="Times New Roman" w:hAnsi="Times New Roman"/>
          <w:i w:val="0"/>
          <w:iCs w:val="0"/>
          <w:sz w:val="28"/>
          <w:szCs w:val="28"/>
        </w:rPr>
      </w:pPr>
      <w:r>
        <w:rPr>
          <w:rFonts w:ascii="Times New Roman" w:hAnsi="Times New Roman"/>
          <w:i w:val="0"/>
          <w:iCs w:val="0"/>
          <w:sz w:val="28"/>
          <w:szCs w:val="28"/>
        </w:rPr>
        <w:t xml:space="preserve">«Развитие  физической  культуры  и спорта » </w:t>
      </w:r>
    </w:p>
    <w:p w14:paraId="0031FA15" w14:textId="77777777" w:rsidR="00F76BC4" w:rsidRDefault="00F76BC4" w:rsidP="00F76BC4">
      <w:pPr>
        <w:pStyle w:val="a3"/>
        <w:spacing w:line="240" w:lineRule="auto"/>
        <w:jc w:val="left"/>
        <w:rPr>
          <w:rFonts w:ascii="Times New Roman" w:hAnsi="Times New Roman"/>
          <w:b w:val="0"/>
          <w:bCs w:val="0"/>
          <w:i w:val="0"/>
          <w:iCs w:val="0"/>
          <w:sz w:val="24"/>
          <w:szCs w:val="24"/>
        </w:rPr>
      </w:pPr>
    </w:p>
    <w:tbl>
      <w:tblPr>
        <w:tblW w:w="0" w:type="auto"/>
        <w:tblInd w:w="-15" w:type="dxa"/>
        <w:tblLayout w:type="fixed"/>
        <w:tblLook w:val="0000" w:firstRow="0" w:lastRow="0" w:firstColumn="0" w:lastColumn="0" w:noHBand="0" w:noVBand="0"/>
      </w:tblPr>
      <w:tblGrid>
        <w:gridCol w:w="3348"/>
        <w:gridCol w:w="6330"/>
      </w:tblGrid>
      <w:tr w:rsidR="00F76BC4" w14:paraId="51453787" w14:textId="77777777" w:rsidTr="0015487D">
        <w:tc>
          <w:tcPr>
            <w:tcW w:w="3348" w:type="dxa"/>
            <w:tcBorders>
              <w:top w:val="single" w:sz="4" w:space="0" w:color="000000"/>
              <w:left w:val="single" w:sz="4" w:space="0" w:color="000000"/>
              <w:bottom w:val="single" w:sz="4" w:space="0" w:color="000000"/>
            </w:tcBorders>
            <w:shd w:val="clear" w:color="auto" w:fill="auto"/>
          </w:tcPr>
          <w:p w14:paraId="1853AFFA"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 xml:space="preserve">Наименование   подпрограммы </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5D92D413"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«Развитие  физической культуры  и спорта»</w:t>
            </w:r>
          </w:p>
          <w:p w14:paraId="64DEC555"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rPr>
            </w:pPr>
          </w:p>
        </w:tc>
      </w:tr>
      <w:tr w:rsidR="00F76BC4" w14:paraId="081CDCFB" w14:textId="77777777" w:rsidTr="0015487D">
        <w:tc>
          <w:tcPr>
            <w:tcW w:w="3348" w:type="dxa"/>
            <w:tcBorders>
              <w:top w:val="single" w:sz="4" w:space="0" w:color="000000"/>
              <w:left w:val="single" w:sz="4" w:space="0" w:color="000000"/>
              <w:bottom w:val="single" w:sz="4" w:space="0" w:color="000000"/>
            </w:tcBorders>
            <w:shd w:val="clear" w:color="auto" w:fill="auto"/>
          </w:tcPr>
          <w:p w14:paraId="6770143A"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Ответственный исполнитель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51C4DB46"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 xml:space="preserve">Администрация Кутковского сельского поселения Грибановского муниципального района Воронежской области </w:t>
            </w:r>
          </w:p>
        </w:tc>
      </w:tr>
      <w:tr w:rsidR="00F76BC4" w14:paraId="008BC9CF" w14:textId="77777777" w:rsidTr="0015487D">
        <w:tc>
          <w:tcPr>
            <w:tcW w:w="3348" w:type="dxa"/>
            <w:tcBorders>
              <w:top w:val="single" w:sz="4" w:space="0" w:color="000000"/>
              <w:left w:val="single" w:sz="4" w:space="0" w:color="000000"/>
              <w:bottom w:val="single" w:sz="4" w:space="0" w:color="000000"/>
            </w:tcBorders>
            <w:shd w:val="clear" w:color="auto" w:fill="auto"/>
          </w:tcPr>
          <w:p w14:paraId="565646C6"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Исполнители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46E5FF9B" w14:textId="77777777" w:rsidR="00F76BC4" w:rsidRPr="00CB0A7F" w:rsidRDefault="00F76BC4" w:rsidP="0015487D">
            <w:pPr>
              <w:pStyle w:val="a3"/>
              <w:snapToGrid w:val="0"/>
              <w:spacing w:line="240" w:lineRule="auto"/>
              <w:jc w:val="both"/>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Администрация Кутковского сельского поселения Грибановского муниципального района Воронежской области</w:t>
            </w:r>
          </w:p>
        </w:tc>
      </w:tr>
      <w:tr w:rsidR="00F76BC4" w14:paraId="71898D54" w14:textId="77777777" w:rsidTr="0015487D">
        <w:tc>
          <w:tcPr>
            <w:tcW w:w="3348" w:type="dxa"/>
            <w:tcBorders>
              <w:top w:val="single" w:sz="4" w:space="0" w:color="000000"/>
              <w:left w:val="single" w:sz="4" w:space="0" w:color="000000"/>
              <w:bottom w:val="single" w:sz="4" w:space="0" w:color="000000"/>
            </w:tcBorders>
            <w:shd w:val="clear" w:color="auto" w:fill="auto"/>
          </w:tcPr>
          <w:p w14:paraId="0DC9BE47"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Основные разработчики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0F95667D" w14:textId="77777777" w:rsidR="00F76BC4" w:rsidRPr="00CB0A7F" w:rsidRDefault="00F76BC4" w:rsidP="0015487D">
            <w:pPr>
              <w:pStyle w:val="a3"/>
              <w:snapToGrid w:val="0"/>
              <w:spacing w:line="240" w:lineRule="auto"/>
              <w:jc w:val="both"/>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Администрация Кутковского сельского поселения Грибановского муниципального района Воронежской области</w:t>
            </w:r>
          </w:p>
        </w:tc>
      </w:tr>
      <w:tr w:rsidR="00F76BC4" w14:paraId="5FFE3FE3" w14:textId="77777777" w:rsidTr="0015487D">
        <w:trPr>
          <w:trHeight w:val="1603"/>
        </w:trPr>
        <w:tc>
          <w:tcPr>
            <w:tcW w:w="3348" w:type="dxa"/>
            <w:tcBorders>
              <w:top w:val="single" w:sz="4" w:space="0" w:color="000000"/>
              <w:left w:val="single" w:sz="4" w:space="0" w:color="000000"/>
              <w:bottom w:val="single" w:sz="4" w:space="0" w:color="000000"/>
            </w:tcBorders>
            <w:shd w:val="clear" w:color="auto" w:fill="auto"/>
          </w:tcPr>
          <w:p w14:paraId="44FFD5C0"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lastRenderedPageBreak/>
              <w:t>Цели  подпрограммы</w:t>
            </w:r>
          </w:p>
          <w:p w14:paraId="25B7FD25"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rPr>
            </w:pPr>
          </w:p>
          <w:p w14:paraId="1E77387B"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 xml:space="preserve"> </w:t>
            </w:r>
          </w:p>
          <w:p w14:paraId="5EBE7776"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rPr>
            </w:pPr>
          </w:p>
          <w:p w14:paraId="4BF9CD39"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 xml:space="preserve">                                               </w:t>
            </w:r>
          </w:p>
          <w:p w14:paraId="4942D800"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rPr>
            </w:pP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24655F1A" w14:textId="77777777" w:rsidR="00F76BC4" w:rsidRDefault="00F76BC4" w:rsidP="0015487D">
            <w:pPr>
              <w:autoSpaceDE w:val="0"/>
              <w:snapToGri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tc>
      </w:tr>
      <w:tr w:rsidR="00F76BC4" w14:paraId="3D18DF7D" w14:textId="77777777" w:rsidTr="0015487D">
        <w:trPr>
          <w:trHeight w:val="1164"/>
        </w:trPr>
        <w:tc>
          <w:tcPr>
            <w:tcW w:w="3348" w:type="dxa"/>
            <w:tcBorders>
              <w:top w:val="single" w:sz="4" w:space="0" w:color="000000"/>
              <w:left w:val="single" w:sz="4" w:space="0" w:color="000000"/>
              <w:bottom w:val="single" w:sz="4" w:space="0" w:color="000000"/>
            </w:tcBorders>
            <w:shd w:val="clear" w:color="auto" w:fill="auto"/>
          </w:tcPr>
          <w:p w14:paraId="37E5C055" w14:textId="77777777" w:rsidR="00F76BC4" w:rsidRDefault="00F76BC4" w:rsidP="0015487D">
            <w:pPr>
              <w:snapToGrid w:val="0"/>
              <w:spacing w:after="0" w:line="240" w:lineRule="auto"/>
              <w:jc w:val="both"/>
              <w:rPr>
                <w:rFonts w:ascii="Times New Roman" w:hAnsi="Times New Roman"/>
                <w:sz w:val="24"/>
                <w:szCs w:val="24"/>
              </w:rPr>
            </w:pPr>
            <w:r>
              <w:rPr>
                <w:rFonts w:ascii="Times New Roman" w:hAnsi="Times New Roman"/>
                <w:sz w:val="24"/>
                <w:szCs w:val="24"/>
              </w:rPr>
              <w:t>Основные мероприятия,</w:t>
            </w:r>
          </w:p>
          <w:p w14:paraId="041040B1" w14:textId="77777777" w:rsidR="00F76BC4" w:rsidRPr="00CB0A7F" w:rsidRDefault="00F76BC4" w:rsidP="0015487D">
            <w:pPr>
              <w:pStyle w:val="a3"/>
              <w:spacing w:line="240" w:lineRule="auto"/>
              <w:jc w:val="left"/>
              <w:rPr>
                <w:rFonts w:ascii="Times New Roman" w:eastAsia="Times New Roman" w:hAnsi="Times New Roman"/>
                <w:b w:val="0"/>
                <w:i w:val="0"/>
                <w:sz w:val="24"/>
                <w:szCs w:val="24"/>
              </w:rPr>
            </w:pPr>
            <w:r w:rsidRPr="00CB0A7F">
              <w:rPr>
                <w:rFonts w:ascii="Times New Roman" w:eastAsia="Times New Roman" w:hAnsi="Times New Roman"/>
                <w:b w:val="0"/>
                <w:i w:val="0"/>
                <w:sz w:val="24"/>
                <w:szCs w:val="24"/>
              </w:rPr>
              <w:t>входящие в состав подпрограммы муниципальной 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7E8E8889" w14:textId="77777777" w:rsidR="00F76BC4" w:rsidRDefault="00F76BC4" w:rsidP="0015487D">
            <w:pPr>
              <w:autoSpaceDE w:val="0"/>
              <w:snapToGrid w:val="0"/>
              <w:spacing w:after="0" w:line="240" w:lineRule="auto"/>
              <w:jc w:val="both"/>
              <w:rPr>
                <w:rFonts w:ascii="Times New Roman" w:hAnsi="Times New Roman"/>
                <w:sz w:val="24"/>
                <w:szCs w:val="24"/>
              </w:rPr>
            </w:pPr>
            <w:r>
              <w:rPr>
                <w:rFonts w:ascii="Times New Roman" w:hAnsi="Times New Roman"/>
                <w:sz w:val="24"/>
                <w:szCs w:val="24"/>
              </w:rPr>
              <w:t>1. Финансовое обеспечение мероприятий согласно Соглашению по передаче полномочий.</w:t>
            </w:r>
          </w:p>
        </w:tc>
      </w:tr>
      <w:tr w:rsidR="00F76BC4" w14:paraId="07C388E6" w14:textId="77777777" w:rsidTr="0015487D">
        <w:tc>
          <w:tcPr>
            <w:tcW w:w="3348" w:type="dxa"/>
            <w:tcBorders>
              <w:top w:val="single" w:sz="4" w:space="0" w:color="000000"/>
              <w:left w:val="single" w:sz="4" w:space="0" w:color="000000"/>
              <w:bottom w:val="single" w:sz="4" w:space="0" w:color="000000"/>
            </w:tcBorders>
            <w:shd w:val="clear" w:color="auto" w:fill="auto"/>
          </w:tcPr>
          <w:p w14:paraId="7E4291A7"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Задачи подпрограммы</w:t>
            </w:r>
          </w:p>
          <w:p w14:paraId="5ADAAC4D" w14:textId="77777777" w:rsidR="00F76BC4" w:rsidRPr="00CB0A7F" w:rsidRDefault="00F76BC4" w:rsidP="0015487D">
            <w:pPr>
              <w:pStyle w:val="a3"/>
              <w:spacing w:line="240" w:lineRule="auto"/>
              <w:jc w:val="left"/>
              <w:rPr>
                <w:rFonts w:ascii="Times New Roman" w:eastAsia="Times New Roman" w:hAnsi="Times New Roman"/>
                <w:b w:val="0"/>
                <w:bCs w:val="0"/>
                <w:i w:val="0"/>
                <w:iCs w:val="0"/>
                <w:sz w:val="24"/>
                <w:szCs w:val="24"/>
              </w:rPr>
            </w:pP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1210F0E6" w14:textId="77777777" w:rsidR="00F76BC4" w:rsidRDefault="00F76BC4" w:rsidP="0015487D">
            <w:pPr>
              <w:autoSpaceDE w:val="0"/>
              <w:snapToGrid w:val="0"/>
              <w:spacing w:after="0" w:line="240" w:lineRule="auto"/>
              <w:jc w:val="both"/>
              <w:rPr>
                <w:rFonts w:ascii="Times New Roman" w:hAnsi="Times New Roman"/>
                <w:sz w:val="24"/>
                <w:szCs w:val="24"/>
              </w:rPr>
            </w:pPr>
            <w:r>
              <w:rPr>
                <w:rFonts w:ascii="Times New Roman" w:hAnsi="Times New Roman"/>
                <w:sz w:val="24"/>
                <w:szCs w:val="24"/>
              </w:rPr>
              <w:t>1. 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p>
          <w:p w14:paraId="2EF662C0" w14:textId="77777777" w:rsidR="00F76BC4" w:rsidRDefault="00F76BC4" w:rsidP="0015487D">
            <w:pPr>
              <w:autoSpaceDE w:val="0"/>
              <w:spacing w:after="0" w:line="240" w:lineRule="auto"/>
              <w:jc w:val="both"/>
              <w:rPr>
                <w:rFonts w:ascii="Times New Roman" w:hAnsi="Times New Roman"/>
                <w:sz w:val="24"/>
                <w:szCs w:val="24"/>
              </w:rPr>
            </w:pPr>
            <w:r>
              <w:rPr>
                <w:rFonts w:ascii="Times New Roman" w:hAnsi="Times New Roman"/>
                <w:sz w:val="24"/>
                <w:szCs w:val="24"/>
              </w:rPr>
              <w:t xml:space="preserve">2. Повышение спортивного мастерства;  </w:t>
            </w:r>
          </w:p>
          <w:p w14:paraId="3D372642" w14:textId="77777777" w:rsidR="00F76BC4" w:rsidRPr="00CB0A7F" w:rsidRDefault="00F76BC4" w:rsidP="0015487D">
            <w:pPr>
              <w:pStyle w:val="a3"/>
              <w:spacing w:line="240" w:lineRule="auto"/>
              <w:jc w:val="both"/>
              <w:rPr>
                <w:rFonts w:ascii="Times New Roman" w:eastAsia="Times New Roman" w:hAnsi="Times New Roman"/>
                <w:b w:val="0"/>
                <w:i w:val="0"/>
                <w:sz w:val="24"/>
                <w:szCs w:val="24"/>
              </w:rPr>
            </w:pPr>
            <w:r w:rsidRPr="00CB0A7F">
              <w:rPr>
                <w:rFonts w:ascii="Times New Roman" w:eastAsia="Times New Roman" w:hAnsi="Times New Roman"/>
                <w:b w:val="0"/>
                <w:i w:val="0"/>
                <w:sz w:val="24"/>
                <w:szCs w:val="24"/>
              </w:rPr>
              <w:t xml:space="preserve">3. Организация оздоровления и отдыха детей школьного возраста.  </w:t>
            </w:r>
          </w:p>
        </w:tc>
      </w:tr>
      <w:tr w:rsidR="00F76BC4" w14:paraId="161883ED" w14:textId="77777777" w:rsidTr="0015487D">
        <w:tc>
          <w:tcPr>
            <w:tcW w:w="3348" w:type="dxa"/>
            <w:tcBorders>
              <w:top w:val="single" w:sz="4" w:space="0" w:color="000000"/>
              <w:left w:val="single" w:sz="4" w:space="0" w:color="000000"/>
              <w:bottom w:val="single" w:sz="4" w:space="0" w:color="000000"/>
            </w:tcBorders>
            <w:shd w:val="clear" w:color="auto" w:fill="auto"/>
          </w:tcPr>
          <w:p w14:paraId="736787A3"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Целевые индикаторы и показатели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65CB7F3C" w14:textId="77777777" w:rsidR="00F76BC4" w:rsidRDefault="00F76BC4" w:rsidP="0015487D">
            <w:pPr>
              <w:autoSpaceDE w:val="0"/>
              <w:snapToGrid w:val="0"/>
              <w:spacing w:after="0" w:line="240" w:lineRule="auto"/>
              <w:rPr>
                <w:rFonts w:ascii="Times New Roman" w:hAnsi="Times New Roman"/>
                <w:sz w:val="24"/>
                <w:szCs w:val="24"/>
              </w:rPr>
            </w:pPr>
            <w:r>
              <w:rPr>
                <w:rFonts w:ascii="Times New Roman" w:hAnsi="Times New Roman"/>
                <w:sz w:val="24"/>
                <w:szCs w:val="24"/>
              </w:rPr>
              <w:t>Наличие оборудованных спортивных площадок и сооружений на территории поселения</w:t>
            </w:r>
          </w:p>
          <w:p w14:paraId="4ADD06EC" w14:textId="77777777" w:rsidR="00F76BC4" w:rsidRDefault="00F76BC4" w:rsidP="0015487D">
            <w:pPr>
              <w:autoSpaceDE w:val="0"/>
              <w:spacing w:after="0" w:line="240" w:lineRule="auto"/>
              <w:rPr>
                <w:rFonts w:ascii="Times New Roman" w:hAnsi="Times New Roman"/>
                <w:sz w:val="24"/>
                <w:szCs w:val="24"/>
              </w:rPr>
            </w:pPr>
          </w:p>
          <w:p w14:paraId="1C5F7BAE" w14:textId="77777777" w:rsidR="00F76BC4" w:rsidRDefault="00F76BC4" w:rsidP="0015487D">
            <w:pPr>
              <w:autoSpaceDE w:val="0"/>
              <w:spacing w:after="0" w:line="240" w:lineRule="auto"/>
              <w:rPr>
                <w:rFonts w:ascii="Times New Roman" w:hAnsi="Times New Roman"/>
                <w:sz w:val="24"/>
                <w:szCs w:val="24"/>
              </w:rPr>
            </w:pPr>
            <w:r>
              <w:rPr>
                <w:rFonts w:ascii="Times New Roman" w:hAnsi="Times New Roman"/>
                <w:sz w:val="24"/>
                <w:szCs w:val="24"/>
              </w:rPr>
              <w:t xml:space="preserve">Участие поселения в районных спортивно-массовых  мероприятиях </w:t>
            </w:r>
          </w:p>
        </w:tc>
      </w:tr>
      <w:tr w:rsidR="00F76BC4" w14:paraId="134C8E91" w14:textId="77777777" w:rsidTr="0015487D">
        <w:tc>
          <w:tcPr>
            <w:tcW w:w="3348" w:type="dxa"/>
            <w:tcBorders>
              <w:top w:val="single" w:sz="4" w:space="0" w:color="000000"/>
              <w:left w:val="single" w:sz="4" w:space="0" w:color="000000"/>
              <w:bottom w:val="single" w:sz="4" w:space="0" w:color="000000"/>
            </w:tcBorders>
            <w:shd w:val="clear" w:color="auto" w:fill="auto"/>
          </w:tcPr>
          <w:p w14:paraId="4589DA0A"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Этапы и сроки  реализации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547E7B49" w14:textId="77777777" w:rsidR="00F76BC4" w:rsidRPr="00CB0A7F" w:rsidRDefault="00457851" w:rsidP="00023C24">
            <w:pPr>
              <w:pStyle w:val="a3"/>
              <w:snapToGrid w:val="0"/>
              <w:spacing w:line="240" w:lineRule="auto"/>
              <w:jc w:val="both"/>
              <w:rPr>
                <w:rFonts w:ascii="Times New Roman" w:eastAsia="Times New Roman" w:hAnsi="Times New Roman"/>
                <w:b w:val="0"/>
                <w:bCs w:val="0"/>
                <w:i w:val="0"/>
                <w:iCs w:val="0"/>
                <w:sz w:val="24"/>
                <w:szCs w:val="24"/>
              </w:rPr>
            </w:pPr>
            <w:r>
              <w:rPr>
                <w:rFonts w:ascii="Times New Roman" w:eastAsia="Times New Roman" w:hAnsi="Times New Roman"/>
                <w:b w:val="0"/>
                <w:bCs w:val="0"/>
                <w:i w:val="0"/>
                <w:iCs w:val="0"/>
                <w:sz w:val="24"/>
                <w:szCs w:val="24"/>
              </w:rPr>
              <w:t>202</w:t>
            </w:r>
            <w:r w:rsidR="00EA424C">
              <w:rPr>
                <w:rFonts w:ascii="Times New Roman" w:eastAsia="Times New Roman" w:hAnsi="Times New Roman"/>
                <w:b w:val="0"/>
                <w:bCs w:val="0"/>
                <w:i w:val="0"/>
                <w:iCs w:val="0"/>
                <w:sz w:val="24"/>
                <w:szCs w:val="24"/>
              </w:rPr>
              <w:t>4</w:t>
            </w:r>
            <w:r w:rsidR="00F76BC4" w:rsidRPr="00CB0A7F">
              <w:rPr>
                <w:rFonts w:ascii="Times New Roman" w:eastAsia="Times New Roman" w:hAnsi="Times New Roman"/>
                <w:b w:val="0"/>
                <w:bCs w:val="0"/>
                <w:i w:val="0"/>
                <w:iCs w:val="0"/>
                <w:sz w:val="24"/>
                <w:szCs w:val="24"/>
              </w:rPr>
              <w:t xml:space="preserve"> – 20</w:t>
            </w:r>
            <w:r w:rsidR="00023C24">
              <w:rPr>
                <w:rFonts w:ascii="Times New Roman" w:eastAsia="Times New Roman" w:hAnsi="Times New Roman"/>
                <w:b w:val="0"/>
                <w:bCs w:val="0"/>
                <w:i w:val="0"/>
                <w:iCs w:val="0"/>
                <w:sz w:val="24"/>
                <w:szCs w:val="24"/>
              </w:rPr>
              <w:t>30</w:t>
            </w:r>
            <w:r w:rsidR="00F76BC4" w:rsidRPr="00CB0A7F">
              <w:rPr>
                <w:rFonts w:ascii="Times New Roman" w:eastAsia="Times New Roman" w:hAnsi="Times New Roman"/>
                <w:b w:val="0"/>
                <w:bCs w:val="0"/>
                <w:i w:val="0"/>
                <w:iCs w:val="0"/>
                <w:sz w:val="24"/>
                <w:szCs w:val="24"/>
              </w:rPr>
              <w:t xml:space="preserve"> годы </w:t>
            </w:r>
          </w:p>
        </w:tc>
      </w:tr>
      <w:tr w:rsidR="00F76BC4" w14:paraId="206BD9BA" w14:textId="77777777" w:rsidTr="0015487D">
        <w:tc>
          <w:tcPr>
            <w:tcW w:w="3348" w:type="dxa"/>
            <w:tcBorders>
              <w:top w:val="single" w:sz="4" w:space="0" w:color="000000"/>
              <w:left w:val="single" w:sz="4" w:space="0" w:color="000000"/>
              <w:bottom w:val="single" w:sz="4" w:space="0" w:color="000000"/>
            </w:tcBorders>
            <w:shd w:val="clear" w:color="auto" w:fill="auto"/>
          </w:tcPr>
          <w:p w14:paraId="7B060B7E"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 xml:space="preserve">Объемы  и источники финансирования  подпрограммы </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31F3D12B" w14:textId="10C609E6" w:rsidR="00F76BC4" w:rsidRPr="00010BC1" w:rsidRDefault="00F76BC4" w:rsidP="0015487D">
            <w:pPr>
              <w:pStyle w:val="a3"/>
              <w:snapToGrid w:val="0"/>
              <w:spacing w:line="240" w:lineRule="auto"/>
              <w:jc w:val="both"/>
              <w:rPr>
                <w:rFonts w:ascii="Times New Roman" w:eastAsia="Times New Roman" w:hAnsi="Times New Roman"/>
                <w:b w:val="0"/>
                <w:bCs w:val="0"/>
                <w:i w:val="0"/>
                <w:iCs w:val="0"/>
                <w:sz w:val="24"/>
                <w:szCs w:val="24"/>
              </w:rPr>
            </w:pPr>
            <w:r w:rsidRPr="00010BC1">
              <w:rPr>
                <w:rFonts w:ascii="Times New Roman" w:eastAsia="Times New Roman" w:hAnsi="Times New Roman"/>
                <w:b w:val="0"/>
                <w:i w:val="0"/>
                <w:sz w:val="24"/>
                <w:szCs w:val="24"/>
              </w:rPr>
              <w:t>О</w:t>
            </w:r>
            <w:r w:rsidRPr="00010BC1">
              <w:rPr>
                <w:rFonts w:ascii="Times New Roman" w:eastAsia="Times New Roman" w:hAnsi="Times New Roman"/>
                <w:b w:val="0"/>
                <w:bCs w:val="0"/>
                <w:i w:val="0"/>
                <w:sz w:val="24"/>
                <w:szCs w:val="24"/>
              </w:rPr>
              <w:t>бъем финансирования из средств местного бюджета</w:t>
            </w:r>
            <w:r w:rsidRPr="00010BC1">
              <w:rPr>
                <w:rFonts w:ascii="Times New Roman" w:eastAsia="Times New Roman" w:hAnsi="Times New Roman"/>
                <w:b w:val="0"/>
                <w:bCs w:val="0"/>
                <w:i w:val="0"/>
                <w:iCs w:val="0"/>
                <w:sz w:val="24"/>
                <w:szCs w:val="24"/>
              </w:rPr>
              <w:t xml:space="preserve"> – </w:t>
            </w:r>
            <w:r w:rsidR="00687E49" w:rsidRPr="00010BC1">
              <w:rPr>
                <w:rFonts w:ascii="Times New Roman" w:eastAsia="Times New Roman" w:hAnsi="Times New Roman"/>
                <w:b w:val="0"/>
                <w:bCs w:val="0"/>
                <w:i w:val="0"/>
                <w:iCs w:val="0"/>
                <w:sz w:val="24"/>
                <w:szCs w:val="24"/>
              </w:rPr>
              <w:t>0,8</w:t>
            </w:r>
            <w:r w:rsidR="00813A0F" w:rsidRPr="00010BC1">
              <w:rPr>
                <w:rFonts w:ascii="Times New Roman" w:eastAsia="Times New Roman" w:hAnsi="Times New Roman"/>
                <w:b w:val="0"/>
                <w:bCs w:val="0"/>
                <w:i w:val="0"/>
                <w:iCs w:val="0"/>
                <w:sz w:val="24"/>
                <w:szCs w:val="24"/>
              </w:rPr>
              <w:t xml:space="preserve"> </w:t>
            </w:r>
            <w:r w:rsidRPr="00010BC1">
              <w:rPr>
                <w:rFonts w:ascii="Times New Roman" w:eastAsia="Times New Roman" w:hAnsi="Times New Roman"/>
                <w:b w:val="0"/>
                <w:bCs w:val="0"/>
                <w:i w:val="0"/>
                <w:iCs w:val="0"/>
                <w:sz w:val="24"/>
                <w:szCs w:val="24"/>
              </w:rPr>
              <w:t xml:space="preserve">- тыс. рублей, </w:t>
            </w:r>
          </w:p>
          <w:p w14:paraId="71AC23C7" w14:textId="77777777" w:rsidR="00F76BC4" w:rsidRPr="00010BC1" w:rsidRDefault="00F76BC4" w:rsidP="0015487D">
            <w:pPr>
              <w:pStyle w:val="a3"/>
              <w:spacing w:line="240" w:lineRule="auto"/>
              <w:jc w:val="both"/>
              <w:rPr>
                <w:rFonts w:ascii="Times New Roman" w:eastAsia="Times New Roman" w:hAnsi="Times New Roman"/>
                <w:b w:val="0"/>
                <w:bCs w:val="0"/>
                <w:i w:val="0"/>
                <w:iCs w:val="0"/>
                <w:sz w:val="24"/>
                <w:szCs w:val="24"/>
              </w:rPr>
            </w:pPr>
            <w:r w:rsidRPr="00010BC1">
              <w:rPr>
                <w:rFonts w:ascii="Times New Roman" w:eastAsia="Times New Roman" w:hAnsi="Times New Roman"/>
                <w:b w:val="0"/>
                <w:bCs w:val="0"/>
                <w:i w:val="0"/>
                <w:iCs w:val="0"/>
                <w:sz w:val="24"/>
                <w:szCs w:val="24"/>
              </w:rPr>
              <w:t>в том числе:</w:t>
            </w:r>
          </w:p>
          <w:p w14:paraId="73E57C3B" w14:textId="223A5450" w:rsidR="00F76BC4" w:rsidRPr="00CB0A7F" w:rsidRDefault="00457851" w:rsidP="0015487D">
            <w:pPr>
              <w:pStyle w:val="a3"/>
              <w:spacing w:line="240" w:lineRule="auto"/>
              <w:jc w:val="both"/>
              <w:rPr>
                <w:rFonts w:ascii="Times New Roman" w:eastAsia="Times New Roman" w:hAnsi="Times New Roman"/>
                <w:b w:val="0"/>
                <w:bCs w:val="0"/>
                <w:i w:val="0"/>
                <w:iCs w:val="0"/>
                <w:color w:val="000000"/>
                <w:sz w:val="24"/>
                <w:szCs w:val="24"/>
              </w:rPr>
            </w:pPr>
            <w:r w:rsidRPr="00010BC1">
              <w:rPr>
                <w:rFonts w:ascii="Times New Roman" w:eastAsia="Times New Roman" w:hAnsi="Times New Roman"/>
                <w:b w:val="0"/>
                <w:bCs w:val="0"/>
                <w:i w:val="0"/>
                <w:iCs w:val="0"/>
                <w:sz w:val="24"/>
                <w:szCs w:val="24"/>
              </w:rPr>
              <w:t xml:space="preserve">       202</w:t>
            </w:r>
            <w:r w:rsidR="00EA424C" w:rsidRPr="00010BC1">
              <w:rPr>
                <w:rFonts w:ascii="Times New Roman" w:eastAsia="Times New Roman" w:hAnsi="Times New Roman"/>
                <w:b w:val="0"/>
                <w:bCs w:val="0"/>
                <w:i w:val="0"/>
                <w:iCs w:val="0"/>
                <w:sz w:val="24"/>
                <w:szCs w:val="24"/>
              </w:rPr>
              <w:t>4</w:t>
            </w:r>
            <w:r w:rsidR="00F76BC4" w:rsidRPr="00010BC1">
              <w:rPr>
                <w:rFonts w:ascii="Times New Roman" w:eastAsia="Times New Roman" w:hAnsi="Times New Roman"/>
                <w:b w:val="0"/>
                <w:bCs w:val="0"/>
                <w:i w:val="0"/>
                <w:iCs w:val="0"/>
                <w:sz w:val="24"/>
                <w:szCs w:val="24"/>
              </w:rPr>
              <w:t xml:space="preserve"> год – </w:t>
            </w:r>
            <w:r w:rsidR="00F76BC4" w:rsidRPr="00010BC1">
              <w:rPr>
                <w:rFonts w:ascii="Times New Roman" w:eastAsia="Times New Roman" w:hAnsi="Times New Roman"/>
                <w:b w:val="0"/>
                <w:bCs w:val="0"/>
                <w:i w:val="0"/>
                <w:iCs w:val="0"/>
                <w:color w:val="FF0000"/>
                <w:sz w:val="24"/>
                <w:szCs w:val="24"/>
              </w:rPr>
              <w:t xml:space="preserve">  </w:t>
            </w:r>
            <w:r w:rsidR="00687E49" w:rsidRPr="00010BC1">
              <w:rPr>
                <w:rFonts w:ascii="Times New Roman" w:eastAsia="Times New Roman" w:hAnsi="Times New Roman"/>
                <w:b w:val="0"/>
                <w:bCs w:val="0"/>
                <w:i w:val="0"/>
                <w:iCs w:val="0"/>
                <w:color w:val="000000"/>
                <w:sz w:val="24"/>
                <w:szCs w:val="24"/>
              </w:rPr>
              <w:t>0,8</w:t>
            </w:r>
            <w:r w:rsidR="00F76BC4" w:rsidRPr="00010BC1">
              <w:rPr>
                <w:rFonts w:ascii="Times New Roman" w:eastAsia="Times New Roman" w:hAnsi="Times New Roman"/>
                <w:b w:val="0"/>
                <w:bCs w:val="0"/>
                <w:i w:val="0"/>
                <w:iCs w:val="0"/>
                <w:color w:val="FF0000"/>
                <w:sz w:val="24"/>
                <w:szCs w:val="24"/>
              </w:rPr>
              <w:t xml:space="preserve">    </w:t>
            </w:r>
            <w:r w:rsidR="00F76BC4" w:rsidRPr="00010BC1">
              <w:rPr>
                <w:rFonts w:ascii="Times New Roman" w:eastAsia="Times New Roman" w:hAnsi="Times New Roman"/>
                <w:b w:val="0"/>
                <w:bCs w:val="0"/>
                <w:i w:val="0"/>
                <w:iCs w:val="0"/>
                <w:color w:val="000000"/>
                <w:sz w:val="24"/>
                <w:szCs w:val="24"/>
              </w:rPr>
              <w:t>тыс. рублей;</w:t>
            </w:r>
          </w:p>
          <w:p w14:paraId="45DBD5D9" w14:textId="77777777" w:rsidR="00F76BC4" w:rsidRPr="00CB0A7F" w:rsidRDefault="00457851" w:rsidP="0015487D">
            <w:pPr>
              <w:pStyle w:val="a3"/>
              <w:spacing w:line="240" w:lineRule="auto"/>
              <w:jc w:val="both"/>
              <w:rPr>
                <w:rFonts w:ascii="Times New Roman" w:eastAsia="Times New Roman" w:hAnsi="Times New Roman"/>
                <w:b w:val="0"/>
                <w:bCs w:val="0"/>
                <w:i w:val="0"/>
                <w:iCs w:val="0"/>
                <w:color w:val="000000"/>
                <w:sz w:val="24"/>
                <w:szCs w:val="24"/>
              </w:rPr>
            </w:pPr>
            <w:r>
              <w:rPr>
                <w:rFonts w:ascii="Times New Roman" w:eastAsia="Times New Roman" w:hAnsi="Times New Roman"/>
                <w:b w:val="0"/>
                <w:bCs w:val="0"/>
                <w:i w:val="0"/>
                <w:iCs w:val="0"/>
                <w:color w:val="000000"/>
                <w:sz w:val="24"/>
                <w:szCs w:val="24"/>
              </w:rPr>
              <w:t xml:space="preserve">       202</w:t>
            </w:r>
            <w:r w:rsidR="00EA424C">
              <w:rPr>
                <w:rFonts w:ascii="Times New Roman" w:eastAsia="Times New Roman" w:hAnsi="Times New Roman"/>
                <w:b w:val="0"/>
                <w:bCs w:val="0"/>
                <w:i w:val="0"/>
                <w:iCs w:val="0"/>
                <w:color w:val="000000"/>
                <w:sz w:val="24"/>
                <w:szCs w:val="24"/>
              </w:rPr>
              <w:t>5</w:t>
            </w:r>
            <w:r w:rsidR="004A4406">
              <w:rPr>
                <w:rFonts w:ascii="Times New Roman" w:eastAsia="Times New Roman" w:hAnsi="Times New Roman"/>
                <w:b w:val="0"/>
                <w:bCs w:val="0"/>
                <w:i w:val="0"/>
                <w:iCs w:val="0"/>
                <w:color w:val="000000"/>
                <w:sz w:val="24"/>
                <w:szCs w:val="24"/>
              </w:rPr>
              <w:t xml:space="preserve"> год –   0,0</w:t>
            </w:r>
            <w:r w:rsidR="00F76BC4" w:rsidRPr="00CB0A7F">
              <w:rPr>
                <w:rFonts w:ascii="Times New Roman" w:eastAsia="Times New Roman" w:hAnsi="Times New Roman"/>
                <w:b w:val="0"/>
                <w:bCs w:val="0"/>
                <w:i w:val="0"/>
                <w:iCs w:val="0"/>
                <w:color w:val="000000"/>
                <w:sz w:val="24"/>
                <w:szCs w:val="24"/>
              </w:rPr>
              <w:t xml:space="preserve">   тыс. рублей;</w:t>
            </w:r>
          </w:p>
          <w:p w14:paraId="1DA7CDC3" w14:textId="77777777" w:rsidR="00F76BC4" w:rsidRPr="00CB0A7F" w:rsidRDefault="00457851" w:rsidP="0015487D">
            <w:pPr>
              <w:pStyle w:val="a3"/>
              <w:spacing w:line="240" w:lineRule="auto"/>
              <w:jc w:val="both"/>
              <w:rPr>
                <w:rFonts w:ascii="Times New Roman" w:eastAsia="Times New Roman" w:hAnsi="Times New Roman"/>
                <w:b w:val="0"/>
                <w:bCs w:val="0"/>
                <w:i w:val="0"/>
                <w:iCs w:val="0"/>
                <w:color w:val="000000"/>
                <w:sz w:val="24"/>
                <w:szCs w:val="24"/>
              </w:rPr>
            </w:pPr>
            <w:r>
              <w:rPr>
                <w:rFonts w:ascii="Times New Roman" w:eastAsia="Times New Roman" w:hAnsi="Times New Roman"/>
                <w:b w:val="0"/>
                <w:bCs w:val="0"/>
                <w:i w:val="0"/>
                <w:iCs w:val="0"/>
                <w:color w:val="000000"/>
                <w:sz w:val="24"/>
                <w:szCs w:val="24"/>
              </w:rPr>
              <w:t xml:space="preserve">       202</w:t>
            </w:r>
            <w:r w:rsidR="00EA424C">
              <w:rPr>
                <w:rFonts w:ascii="Times New Roman" w:eastAsia="Times New Roman" w:hAnsi="Times New Roman"/>
                <w:b w:val="0"/>
                <w:bCs w:val="0"/>
                <w:i w:val="0"/>
                <w:iCs w:val="0"/>
                <w:color w:val="000000"/>
                <w:sz w:val="24"/>
                <w:szCs w:val="24"/>
              </w:rPr>
              <w:t>6</w:t>
            </w:r>
            <w:r w:rsidR="004A4406">
              <w:rPr>
                <w:rFonts w:ascii="Times New Roman" w:eastAsia="Times New Roman" w:hAnsi="Times New Roman"/>
                <w:b w:val="0"/>
                <w:bCs w:val="0"/>
                <w:i w:val="0"/>
                <w:iCs w:val="0"/>
                <w:color w:val="000000"/>
                <w:sz w:val="24"/>
                <w:szCs w:val="24"/>
              </w:rPr>
              <w:t xml:space="preserve"> год  -   0,0</w:t>
            </w:r>
            <w:r w:rsidR="00F76BC4" w:rsidRPr="00CB0A7F">
              <w:rPr>
                <w:rFonts w:ascii="Times New Roman" w:eastAsia="Times New Roman" w:hAnsi="Times New Roman"/>
                <w:b w:val="0"/>
                <w:bCs w:val="0"/>
                <w:i w:val="0"/>
                <w:iCs w:val="0"/>
                <w:color w:val="000000"/>
                <w:sz w:val="24"/>
                <w:szCs w:val="24"/>
              </w:rPr>
              <w:t xml:space="preserve">     тыс. рублей;</w:t>
            </w:r>
          </w:p>
          <w:p w14:paraId="498D62D8" w14:textId="77777777" w:rsidR="00F76BC4" w:rsidRPr="00CB0A7F" w:rsidRDefault="00457851" w:rsidP="0015487D">
            <w:pPr>
              <w:pStyle w:val="a3"/>
              <w:spacing w:line="240" w:lineRule="auto"/>
              <w:jc w:val="both"/>
              <w:rPr>
                <w:rFonts w:ascii="Times New Roman" w:eastAsia="Times New Roman" w:hAnsi="Times New Roman"/>
                <w:b w:val="0"/>
                <w:bCs w:val="0"/>
                <w:i w:val="0"/>
                <w:iCs w:val="0"/>
                <w:color w:val="000000"/>
                <w:sz w:val="24"/>
                <w:szCs w:val="24"/>
              </w:rPr>
            </w:pPr>
            <w:r>
              <w:rPr>
                <w:rFonts w:ascii="Times New Roman" w:eastAsia="Times New Roman" w:hAnsi="Times New Roman"/>
                <w:b w:val="0"/>
                <w:bCs w:val="0"/>
                <w:i w:val="0"/>
                <w:iCs w:val="0"/>
                <w:color w:val="000000"/>
                <w:sz w:val="24"/>
                <w:szCs w:val="24"/>
              </w:rPr>
              <w:t xml:space="preserve">       202</w:t>
            </w:r>
            <w:r w:rsidR="00EA424C">
              <w:rPr>
                <w:rFonts w:ascii="Times New Roman" w:eastAsia="Times New Roman" w:hAnsi="Times New Roman"/>
                <w:b w:val="0"/>
                <w:bCs w:val="0"/>
                <w:i w:val="0"/>
                <w:iCs w:val="0"/>
                <w:color w:val="000000"/>
                <w:sz w:val="24"/>
                <w:szCs w:val="24"/>
              </w:rPr>
              <w:t>7</w:t>
            </w:r>
            <w:r w:rsidR="00F76BC4" w:rsidRPr="00CB0A7F">
              <w:rPr>
                <w:rFonts w:ascii="Times New Roman" w:eastAsia="Times New Roman" w:hAnsi="Times New Roman"/>
                <w:b w:val="0"/>
                <w:bCs w:val="0"/>
                <w:i w:val="0"/>
                <w:iCs w:val="0"/>
                <w:color w:val="000000"/>
                <w:sz w:val="24"/>
                <w:szCs w:val="24"/>
              </w:rPr>
              <w:t xml:space="preserve"> год –    </w:t>
            </w:r>
            <w:r w:rsidR="004A4406">
              <w:rPr>
                <w:rFonts w:ascii="Times New Roman" w:eastAsia="Times New Roman" w:hAnsi="Times New Roman"/>
                <w:b w:val="0"/>
                <w:bCs w:val="0"/>
                <w:i w:val="0"/>
                <w:iCs w:val="0"/>
                <w:color w:val="000000"/>
                <w:sz w:val="24"/>
                <w:szCs w:val="24"/>
              </w:rPr>
              <w:t>0,0</w:t>
            </w:r>
            <w:r w:rsidR="00F76BC4" w:rsidRPr="00CB0A7F">
              <w:rPr>
                <w:rFonts w:ascii="Times New Roman" w:eastAsia="Times New Roman" w:hAnsi="Times New Roman"/>
                <w:b w:val="0"/>
                <w:bCs w:val="0"/>
                <w:i w:val="0"/>
                <w:iCs w:val="0"/>
                <w:color w:val="000000"/>
                <w:sz w:val="24"/>
                <w:szCs w:val="24"/>
              </w:rPr>
              <w:t xml:space="preserve">     тыс. рублей;</w:t>
            </w:r>
          </w:p>
          <w:p w14:paraId="5015CA5D" w14:textId="77777777" w:rsidR="00F76BC4" w:rsidRPr="00CB0A7F" w:rsidRDefault="00457851" w:rsidP="0015487D">
            <w:pPr>
              <w:pStyle w:val="a3"/>
              <w:spacing w:line="240" w:lineRule="auto"/>
              <w:jc w:val="both"/>
              <w:rPr>
                <w:rFonts w:ascii="Times New Roman" w:eastAsia="Times New Roman" w:hAnsi="Times New Roman"/>
                <w:b w:val="0"/>
                <w:bCs w:val="0"/>
                <w:i w:val="0"/>
                <w:iCs w:val="0"/>
                <w:color w:val="000000"/>
                <w:sz w:val="24"/>
                <w:szCs w:val="24"/>
              </w:rPr>
            </w:pPr>
            <w:r>
              <w:rPr>
                <w:rFonts w:ascii="Times New Roman" w:eastAsia="Times New Roman" w:hAnsi="Times New Roman"/>
                <w:b w:val="0"/>
                <w:bCs w:val="0"/>
                <w:i w:val="0"/>
                <w:iCs w:val="0"/>
                <w:color w:val="000000"/>
                <w:sz w:val="24"/>
                <w:szCs w:val="24"/>
              </w:rPr>
              <w:t xml:space="preserve">       202</w:t>
            </w:r>
            <w:r w:rsidR="00EA424C">
              <w:rPr>
                <w:rFonts w:ascii="Times New Roman" w:eastAsia="Times New Roman" w:hAnsi="Times New Roman"/>
                <w:b w:val="0"/>
                <w:bCs w:val="0"/>
                <w:i w:val="0"/>
                <w:iCs w:val="0"/>
                <w:color w:val="000000"/>
                <w:sz w:val="24"/>
                <w:szCs w:val="24"/>
              </w:rPr>
              <w:t>8</w:t>
            </w:r>
            <w:r w:rsidR="00F76BC4" w:rsidRPr="00CB0A7F">
              <w:rPr>
                <w:rFonts w:ascii="Times New Roman" w:eastAsia="Times New Roman" w:hAnsi="Times New Roman"/>
                <w:b w:val="0"/>
                <w:bCs w:val="0"/>
                <w:i w:val="0"/>
                <w:iCs w:val="0"/>
                <w:color w:val="000000"/>
                <w:sz w:val="24"/>
                <w:szCs w:val="24"/>
              </w:rPr>
              <w:t xml:space="preserve"> год -     </w:t>
            </w:r>
            <w:r w:rsidR="004A4406">
              <w:rPr>
                <w:rFonts w:ascii="Times New Roman" w:eastAsia="Times New Roman" w:hAnsi="Times New Roman"/>
                <w:b w:val="0"/>
                <w:bCs w:val="0"/>
                <w:i w:val="0"/>
                <w:iCs w:val="0"/>
                <w:color w:val="000000"/>
                <w:sz w:val="24"/>
                <w:szCs w:val="24"/>
              </w:rPr>
              <w:t>0,0</w:t>
            </w:r>
            <w:r w:rsidR="00F76BC4" w:rsidRPr="00CB0A7F">
              <w:rPr>
                <w:rFonts w:ascii="Times New Roman" w:eastAsia="Times New Roman" w:hAnsi="Times New Roman"/>
                <w:b w:val="0"/>
                <w:bCs w:val="0"/>
                <w:i w:val="0"/>
                <w:iCs w:val="0"/>
                <w:color w:val="000000"/>
                <w:sz w:val="24"/>
                <w:szCs w:val="24"/>
              </w:rPr>
              <w:t xml:space="preserve">     тыс. рублей;</w:t>
            </w:r>
          </w:p>
          <w:p w14:paraId="6F014014" w14:textId="77777777" w:rsidR="00F76BC4" w:rsidRPr="00CB0A7F" w:rsidRDefault="00457851" w:rsidP="0015487D">
            <w:pPr>
              <w:pStyle w:val="a3"/>
              <w:spacing w:line="240" w:lineRule="auto"/>
              <w:jc w:val="both"/>
              <w:rPr>
                <w:rFonts w:ascii="Times New Roman" w:eastAsia="Times New Roman" w:hAnsi="Times New Roman"/>
                <w:b w:val="0"/>
                <w:bCs w:val="0"/>
                <w:i w:val="0"/>
                <w:iCs w:val="0"/>
                <w:color w:val="000000"/>
                <w:sz w:val="24"/>
                <w:szCs w:val="24"/>
              </w:rPr>
            </w:pPr>
            <w:r>
              <w:rPr>
                <w:rFonts w:ascii="Times New Roman" w:eastAsia="Times New Roman" w:hAnsi="Times New Roman"/>
                <w:b w:val="0"/>
                <w:bCs w:val="0"/>
                <w:i w:val="0"/>
                <w:iCs w:val="0"/>
                <w:color w:val="000000"/>
                <w:sz w:val="24"/>
                <w:szCs w:val="24"/>
              </w:rPr>
              <w:t xml:space="preserve">       202</w:t>
            </w:r>
            <w:r w:rsidR="00EA424C">
              <w:rPr>
                <w:rFonts w:ascii="Times New Roman" w:eastAsia="Times New Roman" w:hAnsi="Times New Roman"/>
                <w:b w:val="0"/>
                <w:bCs w:val="0"/>
                <w:i w:val="0"/>
                <w:iCs w:val="0"/>
                <w:color w:val="000000"/>
                <w:sz w:val="24"/>
                <w:szCs w:val="24"/>
              </w:rPr>
              <w:t>9</w:t>
            </w:r>
            <w:r w:rsidR="00F76BC4" w:rsidRPr="00CB0A7F">
              <w:rPr>
                <w:rFonts w:ascii="Times New Roman" w:eastAsia="Times New Roman" w:hAnsi="Times New Roman"/>
                <w:b w:val="0"/>
                <w:bCs w:val="0"/>
                <w:i w:val="0"/>
                <w:iCs w:val="0"/>
                <w:color w:val="000000"/>
                <w:sz w:val="24"/>
                <w:szCs w:val="24"/>
              </w:rPr>
              <w:t xml:space="preserve"> год  -   </w:t>
            </w:r>
            <w:r w:rsidR="004A4406">
              <w:rPr>
                <w:rFonts w:ascii="Times New Roman" w:eastAsia="Times New Roman" w:hAnsi="Times New Roman"/>
                <w:b w:val="0"/>
                <w:bCs w:val="0"/>
                <w:i w:val="0"/>
                <w:iCs w:val="0"/>
                <w:color w:val="000000"/>
                <w:sz w:val="24"/>
                <w:szCs w:val="24"/>
              </w:rPr>
              <w:t>0,0</w:t>
            </w:r>
            <w:r w:rsidR="00F76BC4" w:rsidRPr="00CB0A7F">
              <w:rPr>
                <w:rFonts w:ascii="Times New Roman" w:eastAsia="Times New Roman" w:hAnsi="Times New Roman"/>
                <w:b w:val="0"/>
                <w:bCs w:val="0"/>
                <w:i w:val="0"/>
                <w:iCs w:val="0"/>
                <w:color w:val="000000"/>
                <w:sz w:val="24"/>
                <w:szCs w:val="24"/>
              </w:rPr>
              <w:t xml:space="preserve">     тыс. рублей; </w:t>
            </w:r>
          </w:p>
          <w:p w14:paraId="1E04277E" w14:textId="77777777" w:rsidR="00F76BC4" w:rsidRPr="00CB0A7F" w:rsidRDefault="00457851" w:rsidP="00023C24">
            <w:pPr>
              <w:pStyle w:val="a3"/>
              <w:spacing w:line="240" w:lineRule="auto"/>
              <w:jc w:val="both"/>
              <w:rPr>
                <w:rFonts w:ascii="Times New Roman" w:eastAsia="Times New Roman" w:hAnsi="Times New Roman"/>
                <w:b w:val="0"/>
                <w:bCs w:val="0"/>
                <w:i w:val="0"/>
                <w:iCs w:val="0"/>
                <w:color w:val="000000"/>
                <w:sz w:val="24"/>
                <w:szCs w:val="24"/>
              </w:rPr>
            </w:pPr>
            <w:r>
              <w:rPr>
                <w:rFonts w:ascii="Times New Roman" w:eastAsia="Times New Roman" w:hAnsi="Times New Roman"/>
                <w:b w:val="0"/>
                <w:bCs w:val="0"/>
                <w:i w:val="0"/>
                <w:iCs w:val="0"/>
                <w:color w:val="000000"/>
                <w:sz w:val="24"/>
                <w:szCs w:val="24"/>
              </w:rPr>
              <w:t xml:space="preserve">       </w:t>
            </w:r>
            <w:r w:rsidR="00023C24">
              <w:rPr>
                <w:rFonts w:ascii="Times New Roman" w:eastAsia="Times New Roman" w:hAnsi="Times New Roman"/>
                <w:b w:val="0"/>
                <w:bCs w:val="0"/>
                <w:i w:val="0"/>
                <w:iCs w:val="0"/>
                <w:color w:val="000000"/>
                <w:sz w:val="24"/>
                <w:szCs w:val="24"/>
              </w:rPr>
              <w:t>2030</w:t>
            </w:r>
            <w:r w:rsidR="00023C24" w:rsidRPr="00CB0A7F">
              <w:rPr>
                <w:rFonts w:ascii="Times New Roman" w:eastAsia="Times New Roman" w:hAnsi="Times New Roman"/>
                <w:b w:val="0"/>
                <w:bCs w:val="0"/>
                <w:i w:val="0"/>
                <w:iCs w:val="0"/>
                <w:color w:val="000000"/>
                <w:sz w:val="24"/>
                <w:szCs w:val="24"/>
              </w:rPr>
              <w:t xml:space="preserve"> год  -   </w:t>
            </w:r>
            <w:r w:rsidR="00023C24">
              <w:rPr>
                <w:rFonts w:ascii="Times New Roman" w:eastAsia="Times New Roman" w:hAnsi="Times New Roman"/>
                <w:b w:val="0"/>
                <w:bCs w:val="0"/>
                <w:i w:val="0"/>
                <w:iCs w:val="0"/>
                <w:color w:val="000000"/>
                <w:sz w:val="24"/>
                <w:szCs w:val="24"/>
              </w:rPr>
              <w:t>0,0</w:t>
            </w:r>
            <w:r w:rsidR="00023C24" w:rsidRPr="00CB0A7F">
              <w:rPr>
                <w:rFonts w:ascii="Times New Roman" w:eastAsia="Times New Roman" w:hAnsi="Times New Roman"/>
                <w:b w:val="0"/>
                <w:bCs w:val="0"/>
                <w:i w:val="0"/>
                <w:iCs w:val="0"/>
                <w:color w:val="000000"/>
                <w:sz w:val="24"/>
                <w:szCs w:val="24"/>
              </w:rPr>
              <w:t xml:space="preserve">     тыс. рублей</w:t>
            </w:r>
          </w:p>
        </w:tc>
      </w:tr>
      <w:tr w:rsidR="00F76BC4" w14:paraId="159CCC86" w14:textId="77777777" w:rsidTr="0015487D">
        <w:tc>
          <w:tcPr>
            <w:tcW w:w="3348" w:type="dxa"/>
            <w:tcBorders>
              <w:top w:val="single" w:sz="4" w:space="0" w:color="000000"/>
              <w:left w:val="single" w:sz="4" w:space="0" w:color="000000"/>
              <w:bottom w:val="single" w:sz="4" w:space="0" w:color="000000"/>
            </w:tcBorders>
            <w:shd w:val="clear" w:color="auto" w:fill="auto"/>
          </w:tcPr>
          <w:p w14:paraId="648C7CF3" w14:textId="77777777" w:rsidR="00F76BC4" w:rsidRPr="00CB0A7F" w:rsidRDefault="00F76BC4" w:rsidP="0015487D">
            <w:pPr>
              <w:pStyle w:val="a3"/>
              <w:snapToGrid w:val="0"/>
              <w:spacing w:line="240" w:lineRule="auto"/>
              <w:jc w:val="left"/>
              <w:rPr>
                <w:rFonts w:ascii="Times New Roman" w:eastAsia="Times New Roman" w:hAnsi="Times New Roman"/>
                <w:b w:val="0"/>
                <w:bCs w:val="0"/>
                <w:i w:val="0"/>
                <w:iCs w:val="0"/>
                <w:sz w:val="24"/>
                <w:szCs w:val="24"/>
              </w:rPr>
            </w:pPr>
            <w:r w:rsidRPr="00CB0A7F">
              <w:rPr>
                <w:rFonts w:ascii="Times New Roman" w:eastAsia="Times New Roman" w:hAnsi="Times New Roman"/>
                <w:b w:val="0"/>
                <w:bCs w:val="0"/>
                <w:i w:val="0"/>
                <w:iCs w:val="0"/>
                <w:sz w:val="24"/>
                <w:szCs w:val="24"/>
              </w:rPr>
              <w:t>Ожидаемые конечные результаты реализации подпрограммы</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7CA261F2" w14:textId="77777777" w:rsidR="00F76BC4" w:rsidRDefault="00F76BC4" w:rsidP="0015487D">
            <w:pPr>
              <w:snapToGrid w:val="0"/>
              <w:spacing w:after="0" w:line="240" w:lineRule="auto"/>
              <w:jc w:val="both"/>
              <w:rPr>
                <w:rFonts w:ascii="Times New Roman" w:hAnsi="Times New Roman"/>
                <w:sz w:val="24"/>
                <w:szCs w:val="24"/>
              </w:rPr>
            </w:pPr>
            <w:r>
              <w:rPr>
                <w:rFonts w:ascii="Times New Roman" w:hAnsi="Times New Roman"/>
                <w:sz w:val="24"/>
                <w:szCs w:val="24"/>
              </w:rPr>
              <w:t xml:space="preserve">- Увеличение  числа спортивных мероприятий, проводимых на территории поселения.  </w:t>
            </w:r>
          </w:p>
          <w:p w14:paraId="7C9481CA"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 Строительство  спортивных сооружений.</w:t>
            </w:r>
          </w:p>
          <w:p w14:paraId="68440C67" w14:textId="77777777" w:rsidR="00F76BC4" w:rsidRDefault="00F76BC4" w:rsidP="00023C24">
            <w:pPr>
              <w:spacing w:after="0" w:line="240" w:lineRule="auto"/>
              <w:jc w:val="both"/>
              <w:rPr>
                <w:rFonts w:ascii="Times New Roman" w:hAnsi="Times New Roman"/>
                <w:sz w:val="24"/>
                <w:szCs w:val="24"/>
              </w:rPr>
            </w:pPr>
            <w:r>
              <w:rPr>
                <w:rFonts w:ascii="Times New Roman" w:hAnsi="Times New Roman"/>
                <w:sz w:val="24"/>
                <w:szCs w:val="24"/>
              </w:rPr>
              <w:t>- Увеличение доли участия поселения в районных спортивно-массовых  мероприятиях в 20</w:t>
            </w:r>
            <w:r w:rsidR="00023C24">
              <w:rPr>
                <w:rFonts w:ascii="Times New Roman" w:hAnsi="Times New Roman"/>
                <w:sz w:val="24"/>
                <w:szCs w:val="24"/>
              </w:rPr>
              <w:t>30</w:t>
            </w:r>
            <w:r>
              <w:rPr>
                <w:rFonts w:ascii="Times New Roman" w:hAnsi="Times New Roman"/>
                <w:sz w:val="24"/>
                <w:szCs w:val="24"/>
              </w:rPr>
              <w:t xml:space="preserve"> году до 100 %.</w:t>
            </w:r>
          </w:p>
        </w:tc>
      </w:tr>
    </w:tbl>
    <w:p w14:paraId="3B5EE2E2" w14:textId="77777777" w:rsidR="00F76BC4" w:rsidRDefault="00F76BC4" w:rsidP="00F76BC4">
      <w:pPr>
        <w:autoSpaceDE w:val="0"/>
        <w:spacing w:after="0" w:line="240" w:lineRule="auto"/>
      </w:pPr>
    </w:p>
    <w:p w14:paraId="4232C667" w14:textId="77777777" w:rsidR="00F76BC4" w:rsidRDefault="00F76BC4" w:rsidP="00F76BC4">
      <w:pPr>
        <w:autoSpaceDE w:val="0"/>
        <w:spacing w:after="0" w:line="240" w:lineRule="auto"/>
        <w:jc w:val="center"/>
        <w:rPr>
          <w:rFonts w:ascii="Times New Roman" w:hAnsi="Times New Roman"/>
          <w:sz w:val="24"/>
          <w:szCs w:val="24"/>
        </w:rPr>
      </w:pPr>
    </w:p>
    <w:p w14:paraId="30F23024" w14:textId="77777777" w:rsidR="00F76BC4" w:rsidRDefault="00F76BC4" w:rsidP="00F76BC4">
      <w:pPr>
        <w:autoSpaceDE w:val="0"/>
        <w:spacing w:after="0" w:line="240" w:lineRule="auto"/>
        <w:jc w:val="center"/>
        <w:rPr>
          <w:rFonts w:ascii="Times New Roman" w:hAnsi="Times New Roman"/>
          <w:b/>
          <w:sz w:val="24"/>
          <w:szCs w:val="24"/>
        </w:rPr>
      </w:pPr>
      <w:r>
        <w:rPr>
          <w:rFonts w:ascii="Times New Roman" w:hAnsi="Times New Roman"/>
          <w:b/>
          <w:sz w:val="24"/>
          <w:szCs w:val="24"/>
        </w:rPr>
        <w:t>1. Характеристика  сферы реализации подпрограммы</w:t>
      </w:r>
    </w:p>
    <w:p w14:paraId="562D9CEF" w14:textId="77777777" w:rsidR="00F76BC4" w:rsidRDefault="00F76BC4" w:rsidP="00F76BC4">
      <w:pPr>
        <w:autoSpaceDE w:val="0"/>
        <w:spacing w:after="0" w:line="240" w:lineRule="auto"/>
        <w:ind w:firstLine="480"/>
        <w:jc w:val="center"/>
        <w:rPr>
          <w:rFonts w:ascii="Times New Roman" w:hAnsi="Times New Roman"/>
          <w:sz w:val="24"/>
          <w:szCs w:val="24"/>
        </w:rPr>
      </w:pPr>
    </w:p>
    <w:p w14:paraId="2EEA5E15"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 xml:space="preserve">Развитие физической культуры и спорта в  Кутковском сельском поселении   является одним из приоритетных направлений социальной политики администрации  </w:t>
      </w:r>
      <w:r w:rsidRPr="00430B18">
        <w:rPr>
          <w:rFonts w:ascii="Times New Roman" w:hAnsi="Times New Roman"/>
          <w:sz w:val="24"/>
          <w:szCs w:val="24"/>
        </w:rPr>
        <w:t xml:space="preserve">Кутковского </w:t>
      </w:r>
      <w:r>
        <w:rPr>
          <w:rFonts w:ascii="Times New Roman" w:hAnsi="Times New Roman"/>
          <w:sz w:val="24"/>
          <w:szCs w:val="24"/>
        </w:rPr>
        <w:t xml:space="preserve">сельского поселения. </w:t>
      </w:r>
    </w:p>
    <w:p w14:paraId="70281CA0"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 xml:space="preserve">Несмотря на положительные сдвиги в развитии физической культуры и спорта остается ряд нерешенных проблем. За последние годы в поселении в целом обострилась проблема с состоянием здоровья населения, увеличилось количество людей,  </w:t>
      </w:r>
      <w:r>
        <w:rPr>
          <w:rFonts w:ascii="Times New Roman" w:hAnsi="Times New Roman"/>
          <w:sz w:val="24"/>
          <w:szCs w:val="24"/>
        </w:rPr>
        <w:lastRenderedPageBreak/>
        <w:t>злоупотребляющих алкоголем и пристрастившихся к курению. Ухудшение положения со здоровьем населения  района  является следствием недооценки социальной роли физической культуры.</w:t>
      </w:r>
    </w:p>
    <w:p w14:paraId="4DDF0D87"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 xml:space="preserve">В ходе  реализации программы  должны быть сформированы условия для сохранения и улучшения физического и духовного здоровья граждан, достижения успехов в районных соревнованиях, а так же должны быть построены необходимые спортивные сооружения.  </w:t>
      </w:r>
    </w:p>
    <w:p w14:paraId="0116C100"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 xml:space="preserve"> </w:t>
      </w:r>
    </w:p>
    <w:p w14:paraId="60F6BF04" w14:textId="77777777" w:rsidR="00F76BC4" w:rsidRDefault="00F76BC4" w:rsidP="00F76BC4">
      <w:pPr>
        <w:autoSpaceDE w:val="0"/>
        <w:spacing w:after="0" w:line="240" w:lineRule="auto"/>
        <w:ind w:firstLine="480"/>
        <w:jc w:val="both"/>
        <w:rPr>
          <w:rFonts w:ascii="Times New Roman" w:hAnsi="Times New Roman"/>
          <w:sz w:val="24"/>
          <w:szCs w:val="24"/>
        </w:rPr>
      </w:pPr>
    </w:p>
    <w:p w14:paraId="750AE820" w14:textId="77777777" w:rsidR="00F76BC4" w:rsidRDefault="00F76BC4" w:rsidP="00F76BC4">
      <w:pPr>
        <w:autoSpaceDE w:val="0"/>
        <w:spacing w:after="0" w:line="240" w:lineRule="auto"/>
        <w:ind w:firstLine="480"/>
        <w:jc w:val="center"/>
        <w:rPr>
          <w:rFonts w:ascii="Times New Roman" w:hAnsi="Times New Roman"/>
          <w:b/>
          <w:sz w:val="24"/>
          <w:szCs w:val="24"/>
        </w:rPr>
      </w:pPr>
      <w:r>
        <w:rPr>
          <w:rFonts w:ascii="Times New Roman" w:hAnsi="Times New Roman"/>
          <w:b/>
          <w:sz w:val="24"/>
          <w:szCs w:val="24"/>
        </w:rPr>
        <w:t xml:space="preserve">2. Приоритеты муниципальной политики в сфере реализации подпрограммы, цели, задачи и показатели </w:t>
      </w:r>
      <w:proofErr w:type="gramStart"/>
      <w:r>
        <w:rPr>
          <w:rFonts w:ascii="Times New Roman" w:hAnsi="Times New Roman"/>
          <w:b/>
          <w:sz w:val="24"/>
          <w:szCs w:val="24"/>
        </w:rPr>
        <w:t xml:space="preserve">( </w:t>
      </w:r>
      <w:proofErr w:type="gramEnd"/>
      <w:r>
        <w:rPr>
          <w:rFonts w:ascii="Times New Roman" w:hAnsi="Times New Roman"/>
          <w:b/>
          <w:sz w:val="24"/>
          <w:szCs w:val="24"/>
        </w:rPr>
        <w:t>индикаторы) достижения целей и решения задач, описание основных ожидаемых конечных результатов, сроков и этапов реализации подпрограммы.</w:t>
      </w:r>
    </w:p>
    <w:p w14:paraId="3E77F99A" w14:textId="77777777" w:rsidR="00F76BC4" w:rsidRDefault="00F76BC4" w:rsidP="00F76BC4">
      <w:pPr>
        <w:autoSpaceDE w:val="0"/>
        <w:spacing w:after="0" w:line="240" w:lineRule="auto"/>
        <w:ind w:firstLine="480"/>
        <w:jc w:val="center"/>
        <w:rPr>
          <w:rFonts w:ascii="Times New Roman" w:hAnsi="Times New Roman"/>
          <w:sz w:val="24"/>
          <w:szCs w:val="24"/>
        </w:rPr>
      </w:pPr>
    </w:p>
    <w:p w14:paraId="1BAF6B07"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 xml:space="preserve">Основными приоритетами муниципальной политики в сфере реализации подпрограммы являются: </w:t>
      </w:r>
    </w:p>
    <w:p w14:paraId="33A9BC77"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14:paraId="11B001AB"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 формирование в Кутковском сельском поселении единой политики в развитии физической культуры и спорта и сфере работы с молодежью;</w:t>
      </w:r>
    </w:p>
    <w:p w14:paraId="283CA7D5"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 внедрение  физической  культуры  и  спорта в режим учебы, труда и отдыха  различных  социально-демографических групп  населения, формирования  у  населения    потребности  в  систематических занятиях   физкультурой  и   спортом;</w:t>
      </w:r>
    </w:p>
    <w:p w14:paraId="39FF5E63"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 xml:space="preserve">- повышение спортивного мастерства   </w:t>
      </w:r>
    </w:p>
    <w:p w14:paraId="14D4C4CC" w14:textId="77777777" w:rsidR="00F76BC4" w:rsidRDefault="00F76BC4" w:rsidP="00F76BC4">
      <w:pPr>
        <w:autoSpaceDE w:val="0"/>
        <w:spacing w:after="0" w:line="240" w:lineRule="auto"/>
        <w:ind w:firstLine="480"/>
        <w:jc w:val="both"/>
        <w:rPr>
          <w:rFonts w:ascii="Times New Roman" w:hAnsi="Times New Roman"/>
          <w:sz w:val="24"/>
          <w:szCs w:val="24"/>
        </w:rPr>
      </w:pPr>
      <w:r>
        <w:rPr>
          <w:rFonts w:ascii="Times New Roman" w:hAnsi="Times New Roman"/>
          <w:sz w:val="24"/>
          <w:szCs w:val="24"/>
        </w:rPr>
        <w:t>- организация оздоровления и отдыха детей школьного возраста.</w:t>
      </w:r>
    </w:p>
    <w:p w14:paraId="418E8EDD" w14:textId="77777777" w:rsidR="00F76BC4" w:rsidRDefault="00F76BC4" w:rsidP="00F76BC4">
      <w:pPr>
        <w:autoSpaceDE w:val="0"/>
        <w:spacing w:after="0" w:line="240" w:lineRule="auto"/>
        <w:ind w:firstLine="480"/>
        <w:jc w:val="both"/>
        <w:rPr>
          <w:rFonts w:ascii="Times New Roman" w:hAnsi="Times New Roman"/>
          <w:sz w:val="24"/>
          <w:szCs w:val="24"/>
        </w:rPr>
      </w:pPr>
    </w:p>
    <w:p w14:paraId="150B9C70" w14:textId="77777777" w:rsidR="00F76BC4" w:rsidRDefault="00F76BC4" w:rsidP="00F76BC4">
      <w:pPr>
        <w:autoSpaceDE w:val="0"/>
        <w:spacing w:after="0" w:line="240" w:lineRule="auto"/>
        <w:ind w:firstLine="708"/>
        <w:jc w:val="both"/>
        <w:rPr>
          <w:rFonts w:ascii="Times New Roman" w:hAnsi="Times New Roman"/>
          <w:b/>
          <w:sz w:val="24"/>
          <w:szCs w:val="24"/>
        </w:rPr>
      </w:pPr>
      <w:r>
        <w:rPr>
          <w:rFonts w:ascii="Times New Roman" w:hAnsi="Times New Roman"/>
          <w:b/>
          <w:sz w:val="24"/>
          <w:szCs w:val="24"/>
        </w:rPr>
        <w:t xml:space="preserve">2.1. Цели подпрограммы. </w:t>
      </w:r>
    </w:p>
    <w:p w14:paraId="797D3A98" w14:textId="77777777" w:rsidR="00F76BC4" w:rsidRDefault="00F76BC4" w:rsidP="00F76BC4">
      <w:pPr>
        <w:autoSpaceDE w:val="0"/>
        <w:spacing w:after="0" w:line="240" w:lineRule="auto"/>
        <w:rPr>
          <w:rFonts w:ascii="Times New Roman" w:hAnsi="Times New Roman"/>
          <w:sz w:val="24"/>
          <w:szCs w:val="24"/>
        </w:rPr>
      </w:pPr>
      <w:r>
        <w:rPr>
          <w:rFonts w:ascii="Times New Roman" w:hAnsi="Times New Roman"/>
          <w:sz w:val="24"/>
          <w:szCs w:val="24"/>
        </w:rPr>
        <w:t xml:space="preserve">        Целью подпрограммы является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14:paraId="543DC51D" w14:textId="77777777" w:rsidR="00F76BC4" w:rsidRDefault="00F76BC4" w:rsidP="00F76BC4">
      <w:pPr>
        <w:autoSpaceDE w:val="0"/>
        <w:spacing w:after="0" w:line="240" w:lineRule="auto"/>
        <w:ind w:firstLine="708"/>
        <w:jc w:val="both"/>
        <w:rPr>
          <w:rFonts w:ascii="Times New Roman" w:hAnsi="Times New Roman"/>
          <w:b/>
          <w:sz w:val="24"/>
          <w:szCs w:val="24"/>
        </w:rPr>
      </w:pPr>
    </w:p>
    <w:p w14:paraId="60BFD8F4" w14:textId="77777777" w:rsidR="00F76BC4" w:rsidRDefault="00F76BC4" w:rsidP="00F76BC4">
      <w:pPr>
        <w:autoSpaceDE w:val="0"/>
        <w:spacing w:after="0" w:line="240" w:lineRule="auto"/>
        <w:ind w:firstLine="708"/>
        <w:jc w:val="both"/>
        <w:rPr>
          <w:rFonts w:ascii="Times New Roman" w:hAnsi="Times New Roman"/>
          <w:b/>
          <w:sz w:val="24"/>
          <w:szCs w:val="24"/>
        </w:rPr>
      </w:pPr>
      <w:r>
        <w:rPr>
          <w:rFonts w:ascii="Times New Roman" w:hAnsi="Times New Roman"/>
          <w:b/>
          <w:sz w:val="24"/>
          <w:szCs w:val="24"/>
        </w:rPr>
        <w:t>2.2. Задачи подпрограммы.</w:t>
      </w:r>
    </w:p>
    <w:p w14:paraId="3AF2E64D" w14:textId="77777777" w:rsidR="00F76BC4" w:rsidRDefault="00F76BC4" w:rsidP="00F76BC4">
      <w:pPr>
        <w:autoSpaceDE w:val="0"/>
        <w:spacing w:after="0" w:line="240" w:lineRule="auto"/>
        <w:ind w:firstLine="550"/>
        <w:rPr>
          <w:rFonts w:ascii="Times New Roman" w:hAnsi="Times New Roman"/>
          <w:sz w:val="24"/>
          <w:szCs w:val="24"/>
        </w:rPr>
      </w:pPr>
      <w:r>
        <w:rPr>
          <w:rFonts w:ascii="Times New Roman" w:hAnsi="Times New Roman"/>
          <w:sz w:val="24"/>
          <w:szCs w:val="24"/>
        </w:rPr>
        <w:t>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p>
    <w:p w14:paraId="1379F3C3" w14:textId="77777777" w:rsidR="00F76BC4" w:rsidRDefault="00F76BC4" w:rsidP="00F76BC4">
      <w:pPr>
        <w:autoSpaceDE w:val="0"/>
        <w:spacing w:after="0" w:line="240" w:lineRule="auto"/>
        <w:ind w:firstLine="550"/>
        <w:jc w:val="both"/>
        <w:rPr>
          <w:rFonts w:ascii="Times New Roman" w:hAnsi="Times New Roman"/>
          <w:sz w:val="24"/>
          <w:szCs w:val="24"/>
        </w:rPr>
      </w:pPr>
      <w:r>
        <w:rPr>
          <w:rFonts w:ascii="Times New Roman" w:hAnsi="Times New Roman"/>
          <w:sz w:val="24"/>
          <w:szCs w:val="24"/>
        </w:rPr>
        <w:t xml:space="preserve">Повышение спортивного мастерства;  </w:t>
      </w:r>
    </w:p>
    <w:p w14:paraId="488946DF" w14:textId="77777777" w:rsidR="00F76BC4" w:rsidRDefault="00F76BC4" w:rsidP="00F76BC4">
      <w:pPr>
        <w:autoSpaceDE w:val="0"/>
        <w:spacing w:after="0" w:line="240" w:lineRule="auto"/>
        <w:ind w:firstLine="550"/>
        <w:jc w:val="both"/>
        <w:rPr>
          <w:rFonts w:ascii="Times New Roman" w:hAnsi="Times New Roman"/>
          <w:sz w:val="24"/>
          <w:szCs w:val="24"/>
        </w:rPr>
      </w:pPr>
      <w:r>
        <w:rPr>
          <w:rFonts w:ascii="Times New Roman" w:hAnsi="Times New Roman"/>
          <w:sz w:val="24"/>
          <w:szCs w:val="24"/>
        </w:rPr>
        <w:t xml:space="preserve">Организация оздоровления и отдыха детей школьного возраста.  </w:t>
      </w:r>
    </w:p>
    <w:p w14:paraId="5570BA58" w14:textId="77777777" w:rsidR="00F76BC4" w:rsidRDefault="00F76BC4" w:rsidP="00F76BC4">
      <w:pPr>
        <w:autoSpaceDE w:val="0"/>
        <w:spacing w:after="0" w:line="240" w:lineRule="auto"/>
        <w:ind w:firstLine="708"/>
        <w:jc w:val="both"/>
        <w:rPr>
          <w:rFonts w:ascii="Times New Roman" w:hAnsi="Times New Roman"/>
          <w:b/>
          <w:sz w:val="24"/>
          <w:szCs w:val="24"/>
        </w:rPr>
      </w:pPr>
    </w:p>
    <w:p w14:paraId="60A999EF" w14:textId="77777777" w:rsidR="00F76BC4" w:rsidRDefault="00F76BC4" w:rsidP="00F76BC4">
      <w:pPr>
        <w:autoSpaceDE w:val="0"/>
        <w:spacing w:after="0" w:line="240" w:lineRule="auto"/>
        <w:ind w:firstLine="290"/>
        <w:jc w:val="both"/>
        <w:rPr>
          <w:rFonts w:ascii="Times New Roman" w:hAnsi="Times New Roman"/>
          <w:sz w:val="24"/>
          <w:szCs w:val="24"/>
        </w:rPr>
      </w:pPr>
    </w:p>
    <w:p w14:paraId="6583491A" w14:textId="77777777" w:rsidR="00F76BC4" w:rsidRDefault="00F76BC4" w:rsidP="00F76BC4">
      <w:pPr>
        <w:spacing w:after="0" w:line="240" w:lineRule="auto"/>
        <w:ind w:firstLine="709"/>
        <w:rPr>
          <w:rFonts w:ascii="Times New Roman" w:hAnsi="Times New Roman"/>
          <w:b/>
          <w:bCs/>
          <w:color w:val="000000"/>
          <w:sz w:val="24"/>
          <w:szCs w:val="24"/>
        </w:rPr>
      </w:pPr>
      <w:r>
        <w:rPr>
          <w:rFonts w:ascii="Times New Roman" w:hAnsi="Times New Roman"/>
          <w:b/>
          <w:bCs/>
          <w:color w:val="000000"/>
          <w:sz w:val="24"/>
          <w:szCs w:val="24"/>
        </w:rPr>
        <w:t>2.3. Показатели (индикаторы) достижения целей решения задач.</w:t>
      </w:r>
    </w:p>
    <w:p w14:paraId="78985E22" w14:textId="77777777" w:rsidR="00F76BC4" w:rsidRDefault="00F76BC4" w:rsidP="00F76BC4">
      <w:pPr>
        <w:autoSpaceDE w:val="0"/>
        <w:spacing w:after="0" w:line="240" w:lineRule="auto"/>
        <w:ind w:firstLine="708"/>
        <w:jc w:val="both"/>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результате</w:t>
      </w:r>
      <w:proofErr w:type="gramEnd"/>
      <w:r>
        <w:rPr>
          <w:rFonts w:ascii="Times New Roman" w:hAnsi="Times New Roman"/>
          <w:sz w:val="24"/>
          <w:szCs w:val="24"/>
        </w:rPr>
        <w:t xml:space="preserve"> реализации мероприятий подпрограммы в 20</w:t>
      </w:r>
      <w:r w:rsidR="00023C24">
        <w:rPr>
          <w:rFonts w:ascii="Times New Roman" w:hAnsi="Times New Roman"/>
          <w:sz w:val="24"/>
          <w:szCs w:val="24"/>
        </w:rPr>
        <w:t>30</w:t>
      </w:r>
      <w:r>
        <w:rPr>
          <w:rFonts w:ascii="Times New Roman" w:hAnsi="Times New Roman"/>
          <w:sz w:val="24"/>
          <w:szCs w:val="24"/>
        </w:rPr>
        <w:t xml:space="preserve"> году будут достигнуты следующие показатели.</w:t>
      </w:r>
    </w:p>
    <w:p w14:paraId="08602994" w14:textId="77777777" w:rsidR="00F76BC4" w:rsidRDefault="00F76BC4" w:rsidP="00F76BC4">
      <w:pPr>
        <w:spacing w:after="0" w:line="240" w:lineRule="auto"/>
        <w:ind w:firstLine="440"/>
        <w:rPr>
          <w:rFonts w:ascii="Times New Roman" w:hAnsi="Times New Roman"/>
          <w:sz w:val="24"/>
          <w:szCs w:val="24"/>
        </w:rPr>
      </w:pPr>
      <w:r>
        <w:rPr>
          <w:rFonts w:ascii="Times New Roman" w:hAnsi="Times New Roman"/>
          <w:sz w:val="24"/>
          <w:szCs w:val="24"/>
        </w:rPr>
        <w:t xml:space="preserve">- Увеличение  числа спортивных мероприятий, проводимых на территории поселения.  </w:t>
      </w:r>
    </w:p>
    <w:p w14:paraId="6C27C38B" w14:textId="77777777" w:rsidR="00F76BC4" w:rsidRDefault="00F76BC4" w:rsidP="00F76BC4">
      <w:pPr>
        <w:spacing w:after="0" w:line="240" w:lineRule="auto"/>
        <w:ind w:firstLine="440"/>
        <w:rPr>
          <w:rFonts w:ascii="Times New Roman" w:hAnsi="Times New Roman"/>
          <w:sz w:val="24"/>
          <w:szCs w:val="24"/>
        </w:rPr>
      </w:pPr>
      <w:r>
        <w:rPr>
          <w:rFonts w:ascii="Times New Roman" w:hAnsi="Times New Roman"/>
          <w:sz w:val="24"/>
          <w:szCs w:val="24"/>
        </w:rPr>
        <w:t>- Строительство  спортивных сооружений.</w:t>
      </w:r>
    </w:p>
    <w:p w14:paraId="4C858EDA" w14:textId="77777777" w:rsidR="00F76BC4" w:rsidRDefault="00F76BC4" w:rsidP="00F76BC4">
      <w:pPr>
        <w:autoSpaceDE w:val="0"/>
        <w:spacing w:after="0" w:line="240" w:lineRule="auto"/>
        <w:ind w:firstLine="440"/>
        <w:jc w:val="both"/>
        <w:rPr>
          <w:rFonts w:ascii="Times New Roman" w:hAnsi="Times New Roman"/>
          <w:sz w:val="24"/>
          <w:szCs w:val="24"/>
        </w:rPr>
      </w:pPr>
      <w:r>
        <w:rPr>
          <w:rFonts w:ascii="Times New Roman" w:hAnsi="Times New Roman"/>
          <w:sz w:val="24"/>
          <w:szCs w:val="24"/>
        </w:rPr>
        <w:t>- Увеличение доли участия поселения в районных спортивно-массовых  мероприятиях</w:t>
      </w:r>
    </w:p>
    <w:p w14:paraId="3AC615A4" w14:textId="77777777" w:rsidR="00F76BC4" w:rsidRDefault="00F76BC4" w:rsidP="00F76BC4">
      <w:pPr>
        <w:autoSpaceDE w:val="0"/>
        <w:spacing w:after="0" w:line="240" w:lineRule="auto"/>
        <w:ind w:firstLine="708"/>
        <w:jc w:val="both"/>
        <w:rPr>
          <w:rFonts w:ascii="Times New Roman" w:hAnsi="Times New Roman"/>
          <w:sz w:val="24"/>
          <w:szCs w:val="24"/>
        </w:rPr>
      </w:pPr>
    </w:p>
    <w:p w14:paraId="5C390340" w14:textId="77777777" w:rsidR="00F76BC4" w:rsidRDefault="00F76BC4" w:rsidP="00F76BC4">
      <w:pPr>
        <w:autoSpaceDE w:val="0"/>
        <w:spacing w:after="0" w:line="240" w:lineRule="auto"/>
        <w:jc w:val="center"/>
        <w:rPr>
          <w:rFonts w:ascii="Times New Roman" w:hAnsi="Times New Roman"/>
          <w:b/>
          <w:sz w:val="24"/>
          <w:szCs w:val="24"/>
        </w:rPr>
      </w:pPr>
      <w:r>
        <w:rPr>
          <w:rFonts w:ascii="Times New Roman" w:hAnsi="Times New Roman"/>
          <w:b/>
          <w:sz w:val="24"/>
          <w:szCs w:val="24"/>
        </w:rPr>
        <w:t>2.4. Сроки и этапы реализации подпрограммы.</w:t>
      </w:r>
    </w:p>
    <w:p w14:paraId="123EA3D1" w14:textId="77777777" w:rsidR="00F76BC4" w:rsidRDefault="00F76BC4" w:rsidP="00F76BC4">
      <w:pPr>
        <w:autoSpaceDE w:val="0"/>
        <w:spacing w:after="0" w:line="240" w:lineRule="auto"/>
        <w:ind w:firstLine="708"/>
        <w:jc w:val="both"/>
        <w:rPr>
          <w:rFonts w:ascii="Times New Roman" w:hAnsi="Times New Roman"/>
          <w:sz w:val="24"/>
          <w:szCs w:val="24"/>
        </w:rPr>
      </w:pPr>
      <w:r>
        <w:rPr>
          <w:rFonts w:ascii="Times New Roman" w:hAnsi="Times New Roman"/>
          <w:sz w:val="24"/>
          <w:szCs w:val="24"/>
        </w:rPr>
        <w:t>Общий срок реализации подпрог</w:t>
      </w:r>
      <w:r w:rsidR="00457851">
        <w:rPr>
          <w:rFonts w:ascii="Times New Roman" w:hAnsi="Times New Roman"/>
          <w:sz w:val="24"/>
          <w:szCs w:val="24"/>
        </w:rPr>
        <w:t>раммы рассчитан на период с 202</w:t>
      </w:r>
      <w:r w:rsidR="00EA424C">
        <w:rPr>
          <w:rFonts w:ascii="Times New Roman" w:hAnsi="Times New Roman"/>
          <w:sz w:val="24"/>
          <w:szCs w:val="24"/>
        </w:rPr>
        <w:t>4</w:t>
      </w:r>
      <w:r>
        <w:rPr>
          <w:rFonts w:ascii="Times New Roman" w:hAnsi="Times New Roman"/>
          <w:sz w:val="24"/>
          <w:szCs w:val="24"/>
        </w:rPr>
        <w:t xml:space="preserve"> по 20</w:t>
      </w:r>
      <w:r w:rsidR="00023C24">
        <w:rPr>
          <w:rFonts w:ascii="Times New Roman" w:hAnsi="Times New Roman"/>
          <w:sz w:val="24"/>
          <w:szCs w:val="24"/>
        </w:rPr>
        <w:t>30</w:t>
      </w:r>
      <w:r>
        <w:rPr>
          <w:rFonts w:ascii="Times New Roman" w:hAnsi="Times New Roman"/>
          <w:sz w:val="24"/>
          <w:szCs w:val="24"/>
        </w:rPr>
        <w:t xml:space="preserve"> год (в один этап).</w:t>
      </w:r>
    </w:p>
    <w:p w14:paraId="081F3C2E" w14:textId="77777777" w:rsidR="00F76BC4" w:rsidRDefault="00F76BC4" w:rsidP="00F76BC4">
      <w:pPr>
        <w:autoSpaceDE w:val="0"/>
        <w:spacing w:after="0" w:line="240" w:lineRule="auto"/>
        <w:ind w:left="357"/>
        <w:jc w:val="center"/>
        <w:rPr>
          <w:rFonts w:ascii="Times New Roman" w:hAnsi="Times New Roman"/>
          <w:b/>
          <w:sz w:val="24"/>
          <w:szCs w:val="24"/>
        </w:rPr>
      </w:pPr>
    </w:p>
    <w:p w14:paraId="31546D7B" w14:textId="77777777" w:rsidR="00F76BC4" w:rsidRDefault="00F76BC4" w:rsidP="00F76BC4">
      <w:pPr>
        <w:autoSpaceDE w:val="0"/>
        <w:spacing w:after="0" w:line="240" w:lineRule="auto"/>
        <w:ind w:left="357"/>
        <w:jc w:val="center"/>
        <w:rPr>
          <w:rFonts w:ascii="Times New Roman" w:hAnsi="Times New Roman"/>
          <w:b/>
          <w:sz w:val="24"/>
          <w:szCs w:val="24"/>
        </w:rPr>
      </w:pPr>
      <w:r>
        <w:rPr>
          <w:rFonts w:ascii="Times New Roman" w:hAnsi="Times New Roman"/>
          <w:b/>
          <w:sz w:val="24"/>
          <w:szCs w:val="24"/>
        </w:rPr>
        <w:lastRenderedPageBreak/>
        <w:t>3.Характеристика основных мероприятий подпрограммы.</w:t>
      </w:r>
    </w:p>
    <w:p w14:paraId="0EF8C714" w14:textId="77777777" w:rsidR="00F76BC4" w:rsidRDefault="00F76BC4" w:rsidP="00F76BC4">
      <w:pPr>
        <w:autoSpaceDE w:val="0"/>
        <w:spacing w:after="0" w:line="240" w:lineRule="auto"/>
        <w:ind w:left="357" w:firstLine="410"/>
        <w:jc w:val="both"/>
        <w:rPr>
          <w:rFonts w:ascii="Times New Roman" w:hAnsi="Times New Roman"/>
          <w:sz w:val="24"/>
          <w:szCs w:val="24"/>
        </w:rPr>
      </w:pPr>
      <w:r>
        <w:rPr>
          <w:rFonts w:ascii="Times New Roman" w:hAnsi="Times New Roman"/>
          <w:sz w:val="24"/>
          <w:szCs w:val="24"/>
          <w:u w:val="single"/>
        </w:rPr>
        <w:t>Мероприятие 1.</w:t>
      </w:r>
      <w:r>
        <w:rPr>
          <w:rFonts w:ascii="Times New Roman" w:hAnsi="Times New Roman"/>
          <w:sz w:val="24"/>
          <w:szCs w:val="24"/>
        </w:rPr>
        <w:t xml:space="preserve"> Финансовое обеспечение мероприятий согласно Соглашению по передачи полномочий.</w:t>
      </w:r>
    </w:p>
    <w:p w14:paraId="78F9F100" w14:textId="77777777" w:rsidR="00F76BC4" w:rsidRDefault="00F76BC4" w:rsidP="00F76BC4">
      <w:pPr>
        <w:autoSpaceDE w:val="0"/>
        <w:spacing w:after="0" w:line="240" w:lineRule="auto"/>
        <w:ind w:firstLine="539"/>
        <w:jc w:val="both"/>
        <w:rPr>
          <w:rFonts w:ascii="Times New Roman" w:hAnsi="Times New Roman"/>
          <w:sz w:val="24"/>
          <w:szCs w:val="24"/>
        </w:rPr>
      </w:pPr>
      <w:r>
        <w:rPr>
          <w:rFonts w:ascii="Times New Roman" w:hAnsi="Times New Roman"/>
          <w:sz w:val="24"/>
          <w:szCs w:val="24"/>
        </w:rPr>
        <w:t>Цель мероприятия -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14:paraId="279F89AF" w14:textId="77777777" w:rsidR="00F76BC4" w:rsidRDefault="00F76BC4" w:rsidP="00F76BC4">
      <w:pPr>
        <w:autoSpaceDE w:val="0"/>
        <w:spacing w:after="0" w:line="240" w:lineRule="auto"/>
        <w:ind w:firstLine="539"/>
        <w:jc w:val="both"/>
        <w:rPr>
          <w:rFonts w:ascii="Times New Roman" w:hAnsi="Times New Roman"/>
          <w:sz w:val="24"/>
          <w:szCs w:val="24"/>
        </w:rPr>
      </w:pPr>
      <w:r>
        <w:rPr>
          <w:rFonts w:ascii="Times New Roman" w:hAnsi="Times New Roman"/>
          <w:sz w:val="24"/>
          <w:szCs w:val="24"/>
        </w:rPr>
        <w:t xml:space="preserve">Реализация мероприятия – активное участие сельского поселения в спортивной жизни района. </w:t>
      </w:r>
    </w:p>
    <w:p w14:paraId="2E71BBA4" w14:textId="77777777" w:rsidR="00F76BC4" w:rsidRDefault="00F76BC4" w:rsidP="00F76BC4">
      <w:pPr>
        <w:pStyle w:val="a3"/>
        <w:spacing w:line="240" w:lineRule="auto"/>
        <w:ind w:firstLine="539"/>
        <w:jc w:val="both"/>
        <w:rPr>
          <w:rFonts w:ascii="Times New Roman" w:hAnsi="Times New Roman"/>
          <w:b w:val="0"/>
          <w:i w:val="0"/>
          <w:sz w:val="24"/>
          <w:szCs w:val="24"/>
        </w:rPr>
      </w:pPr>
      <w:r>
        <w:rPr>
          <w:rFonts w:ascii="Times New Roman" w:hAnsi="Times New Roman"/>
          <w:b w:val="0"/>
          <w:i w:val="0"/>
          <w:sz w:val="24"/>
          <w:szCs w:val="24"/>
        </w:rPr>
        <w:t>Исполнители мероприятия</w:t>
      </w:r>
    </w:p>
    <w:p w14:paraId="5C385DD7" w14:textId="77777777" w:rsidR="00F76BC4" w:rsidRDefault="00F76BC4" w:rsidP="00F76BC4">
      <w:pPr>
        <w:pStyle w:val="a3"/>
        <w:spacing w:line="240" w:lineRule="auto"/>
        <w:ind w:firstLine="539"/>
        <w:jc w:val="both"/>
        <w:rPr>
          <w:rFonts w:ascii="Times New Roman" w:hAnsi="Times New Roman"/>
          <w:b w:val="0"/>
          <w:bCs w:val="0"/>
          <w:i w:val="0"/>
          <w:iCs w:val="0"/>
          <w:sz w:val="24"/>
          <w:szCs w:val="24"/>
        </w:rPr>
      </w:pPr>
      <w:r>
        <w:rPr>
          <w:rFonts w:ascii="Times New Roman" w:hAnsi="Times New Roman"/>
          <w:b w:val="0"/>
          <w:bCs w:val="0"/>
          <w:i w:val="0"/>
          <w:iCs w:val="0"/>
          <w:sz w:val="24"/>
          <w:szCs w:val="24"/>
        </w:rPr>
        <w:t xml:space="preserve">1.Администрация </w:t>
      </w:r>
      <w:r w:rsidRPr="00430B18">
        <w:rPr>
          <w:rFonts w:ascii="Times New Roman" w:hAnsi="Times New Roman"/>
          <w:b w:val="0"/>
          <w:bCs w:val="0"/>
          <w:i w:val="0"/>
          <w:iCs w:val="0"/>
          <w:sz w:val="24"/>
          <w:szCs w:val="24"/>
        </w:rPr>
        <w:t>Кутковского</w:t>
      </w:r>
      <w:r>
        <w:rPr>
          <w:rFonts w:ascii="Times New Roman" w:hAnsi="Times New Roman"/>
          <w:b w:val="0"/>
          <w:bCs w:val="0"/>
          <w:i w:val="0"/>
          <w:iCs w:val="0"/>
          <w:sz w:val="24"/>
          <w:szCs w:val="24"/>
        </w:rPr>
        <w:t xml:space="preserve"> сельского поселения Грибановского муниципального района Воронежской области.</w:t>
      </w:r>
    </w:p>
    <w:p w14:paraId="7974E415" w14:textId="77777777" w:rsidR="00F76BC4" w:rsidRDefault="00F76BC4" w:rsidP="00F76BC4">
      <w:pPr>
        <w:autoSpaceDE w:val="0"/>
        <w:spacing w:after="0" w:line="240" w:lineRule="auto"/>
        <w:ind w:firstLine="539"/>
        <w:jc w:val="both"/>
        <w:rPr>
          <w:rFonts w:ascii="Times New Roman" w:hAnsi="Times New Roman"/>
          <w:sz w:val="24"/>
          <w:szCs w:val="24"/>
        </w:rPr>
      </w:pPr>
    </w:p>
    <w:p w14:paraId="145EF7D0" w14:textId="77777777" w:rsidR="00F76BC4" w:rsidRDefault="00F76BC4" w:rsidP="00F76BC4">
      <w:pPr>
        <w:widowControl w:val="0"/>
        <w:autoSpaceDE w:val="0"/>
        <w:spacing w:after="0" w:line="240" w:lineRule="auto"/>
        <w:ind w:left="426"/>
        <w:jc w:val="center"/>
        <w:rPr>
          <w:rFonts w:ascii="Times New Roman" w:hAnsi="Times New Roman"/>
          <w:b/>
          <w:sz w:val="24"/>
          <w:szCs w:val="24"/>
        </w:rPr>
      </w:pPr>
      <w:r>
        <w:rPr>
          <w:rFonts w:ascii="Times New Roman" w:hAnsi="Times New Roman"/>
          <w:b/>
          <w:sz w:val="24"/>
          <w:szCs w:val="24"/>
        </w:rPr>
        <w:t>4.Основные меры муниципального и правового регулирования подпрограммы</w:t>
      </w:r>
    </w:p>
    <w:p w14:paraId="1A55958C" w14:textId="77777777" w:rsidR="00F76BC4" w:rsidRDefault="00F76BC4" w:rsidP="00F76BC4">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Развитие мер муниципального и правового регулирования подпрограмм  будет обеспечиваться  посредством  проведения следующих мероприятий:</w:t>
      </w:r>
    </w:p>
    <w:p w14:paraId="6056CB10" w14:textId="77777777" w:rsidR="00F76BC4" w:rsidRDefault="00F76BC4" w:rsidP="00F76BC4">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 -  анализ  действующих нормативных правовых актов социального характера </w:t>
      </w:r>
      <w:r w:rsidRPr="00430B18">
        <w:rPr>
          <w:rFonts w:ascii="Times New Roman" w:hAnsi="Times New Roman"/>
          <w:color w:val="000000"/>
          <w:sz w:val="24"/>
          <w:szCs w:val="24"/>
        </w:rPr>
        <w:t>Кутковского</w:t>
      </w:r>
      <w:r>
        <w:rPr>
          <w:rFonts w:ascii="Times New Roman" w:hAnsi="Times New Roman"/>
          <w:color w:val="000000"/>
          <w:sz w:val="24"/>
          <w:szCs w:val="24"/>
        </w:rPr>
        <w:t xml:space="preserve"> сельского поселения;</w:t>
      </w:r>
    </w:p>
    <w:p w14:paraId="7CB90F48" w14:textId="77777777" w:rsidR="00F76BC4" w:rsidRDefault="00F76BC4" w:rsidP="00F76BC4">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w:t>
      </w:r>
      <w:r w:rsidRPr="00430B18">
        <w:rPr>
          <w:rFonts w:ascii="Times New Roman" w:hAnsi="Times New Roman"/>
          <w:color w:val="000000"/>
          <w:sz w:val="24"/>
          <w:szCs w:val="24"/>
        </w:rPr>
        <w:t>Кутковского</w:t>
      </w:r>
      <w:r>
        <w:rPr>
          <w:rFonts w:ascii="Times New Roman" w:hAnsi="Times New Roman"/>
          <w:color w:val="000000"/>
          <w:sz w:val="24"/>
          <w:szCs w:val="24"/>
        </w:rPr>
        <w:t xml:space="preserve"> сельского поселения Грибановского муниципального района в случае изменений федерального законодательства;</w:t>
      </w:r>
    </w:p>
    <w:p w14:paraId="628C41A1" w14:textId="77777777" w:rsidR="00F76BC4" w:rsidRDefault="00F76BC4" w:rsidP="00F76BC4">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14:paraId="39BE9CB9" w14:textId="77777777" w:rsidR="00F76BC4" w:rsidRDefault="00F76BC4" w:rsidP="00F76BC4">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  обеспечение целевого расходования средств. </w:t>
      </w:r>
    </w:p>
    <w:p w14:paraId="608F39E0" w14:textId="77777777" w:rsidR="00F76BC4" w:rsidRDefault="00F76BC4" w:rsidP="00F76BC4">
      <w:pPr>
        <w:autoSpaceDE w:val="0"/>
        <w:spacing w:after="0" w:line="240" w:lineRule="auto"/>
        <w:ind w:firstLine="426"/>
        <w:jc w:val="both"/>
        <w:rPr>
          <w:rFonts w:ascii="Times New Roman" w:hAnsi="Times New Roman"/>
          <w:sz w:val="24"/>
          <w:szCs w:val="24"/>
        </w:rPr>
      </w:pPr>
      <w:r>
        <w:rPr>
          <w:rFonts w:ascii="Times New Roman" w:hAnsi="Times New Roman"/>
          <w:sz w:val="24"/>
          <w:szCs w:val="24"/>
        </w:rPr>
        <w:t xml:space="preserve">На момент принятия муниципальной программы дополнительных мер правового регулирования на территории </w:t>
      </w:r>
      <w:r w:rsidRPr="00430B18">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муниципального района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  документов определяющих  порядок предоставления субсидий местным бюджетам на софинансирование мероприятий муниципальных программ по мероприятиям развития физической культуры и спорта.</w:t>
      </w:r>
    </w:p>
    <w:p w14:paraId="71AC29F4" w14:textId="77777777" w:rsidR="00F76BC4" w:rsidRDefault="00F76BC4" w:rsidP="00F76BC4">
      <w:pPr>
        <w:autoSpaceDE w:val="0"/>
        <w:spacing w:after="0" w:line="240" w:lineRule="auto"/>
        <w:ind w:firstLine="426"/>
        <w:jc w:val="center"/>
        <w:rPr>
          <w:rFonts w:ascii="Times New Roman" w:hAnsi="Times New Roman"/>
          <w:sz w:val="24"/>
          <w:szCs w:val="24"/>
        </w:rPr>
      </w:pPr>
    </w:p>
    <w:p w14:paraId="74D25ED6" w14:textId="77777777" w:rsidR="00F76BC4" w:rsidRDefault="00F76BC4" w:rsidP="00F76BC4">
      <w:pPr>
        <w:autoSpaceDE w:val="0"/>
        <w:spacing w:after="0" w:line="240" w:lineRule="auto"/>
        <w:ind w:firstLine="426"/>
        <w:jc w:val="center"/>
        <w:rPr>
          <w:rFonts w:ascii="Times New Roman" w:hAnsi="Times New Roman"/>
          <w:b/>
          <w:sz w:val="24"/>
          <w:szCs w:val="24"/>
        </w:rPr>
      </w:pPr>
      <w:r>
        <w:rPr>
          <w:rFonts w:ascii="Times New Roman" w:hAnsi="Times New Roman"/>
          <w:b/>
          <w:sz w:val="24"/>
          <w:szCs w:val="24"/>
        </w:rPr>
        <w:t>5. Финансовое обеспечение  подпрограммы</w:t>
      </w:r>
    </w:p>
    <w:p w14:paraId="458D38D8" w14:textId="77777777" w:rsidR="00F76BC4" w:rsidRDefault="00F76BC4" w:rsidP="00F76BC4">
      <w:pPr>
        <w:autoSpaceDE w:val="0"/>
        <w:spacing w:after="0" w:line="240" w:lineRule="auto"/>
        <w:ind w:firstLine="426"/>
        <w:jc w:val="center"/>
        <w:rPr>
          <w:rFonts w:ascii="Times New Roman" w:hAnsi="Times New Roman"/>
          <w:b/>
          <w:sz w:val="24"/>
          <w:szCs w:val="24"/>
        </w:rPr>
      </w:pPr>
    </w:p>
    <w:p w14:paraId="55CA8F1C" w14:textId="6AFC911C" w:rsidR="00F76BC4" w:rsidRPr="00177F02" w:rsidRDefault="00F76BC4" w:rsidP="00F76BC4">
      <w:pPr>
        <w:autoSpaceDE w:val="0"/>
        <w:spacing w:after="0" w:line="240" w:lineRule="auto"/>
        <w:ind w:firstLine="426"/>
        <w:jc w:val="both"/>
        <w:rPr>
          <w:rFonts w:ascii="Times New Roman" w:hAnsi="Times New Roman"/>
          <w:sz w:val="24"/>
          <w:szCs w:val="24"/>
        </w:rPr>
      </w:pPr>
      <w:r>
        <w:rPr>
          <w:rFonts w:ascii="Times New Roman" w:hAnsi="Times New Roman"/>
          <w:sz w:val="24"/>
          <w:szCs w:val="24"/>
        </w:rPr>
        <w:t xml:space="preserve">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муниципальной  программы, </w:t>
      </w:r>
      <w:r w:rsidRPr="00177F02">
        <w:rPr>
          <w:rFonts w:ascii="Times New Roman" w:hAnsi="Times New Roman"/>
          <w:sz w:val="24"/>
          <w:szCs w:val="24"/>
        </w:rPr>
        <w:t xml:space="preserve">составит   </w:t>
      </w:r>
      <w:r w:rsidR="00176D9A" w:rsidRPr="00177F02">
        <w:rPr>
          <w:rFonts w:ascii="Times New Roman" w:hAnsi="Times New Roman"/>
          <w:sz w:val="24"/>
          <w:szCs w:val="24"/>
        </w:rPr>
        <w:t>0,8</w:t>
      </w:r>
      <w:r w:rsidRPr="00177F02">
        <w:rPr>
          <w:rFonts w:ascii="Times New Roman" w:hAnsi="Times New Roman"/>
          <w:sz w:val="24"/>
          <w:szCs w:val="24"/>
        </w:rPr>
        <w:t xml:space="preserve">  тыс. рублей, в том числе:</w:t>
      </w:r>
    </w:p>
    <w:p w14:paraId="56E0FA70" w14:textId="471A5713" w:rsidR="00F76BC4" w:rsidRPr="00177F02" w:rsidRDefault="00457851" w:rsidP="00F76BC4">
      <w:pPr>
        <w:autoSpaceDE w:val="0"/>
        <w:spacing w:after="0" w:line="240" w:lineRule="auto"/>
        <w:jc w:val="both"/>
        <w:rPr>
          <w:rFonts w:ascii="Times New Roman" w:hAnsi="Times New Roman"/>
          <w:sz w:val="24"/>
          <w:szCs w:val="24"/>
        </w:rPr>
      </w:pPr>
      <w:r w:rsidRPr="00177F02">
        <w:rPr>
          <w:rFonts w:ascii="Times New Roman" w:hAnsi="Times New Roman"/>
          <w:sz w:val="24"/>
          <w:szCs w:val="24"/>
        </w:rPr>
        <w:t>202</w:t>
      </w:r>
      <w:r w:rsidR="00EA424C" w:rsidRPr="00177F02">
        <w:rPr>
          <w:rFonts w:ascii="Times New Roman" w:hAnsi="Times New Roman"/>
          <w:sz w:val="24"/>
          <w:szCs w:val="24"/>
        </w:rPr>
        <w:t>4</w:t>
      </w:r>
      <w:r w:rsidR="00F76BC4" w:rsidRPr="00177F02">
        <w:rPr>
          <w:rFonts w:ascii="Times New Roman" w:hAnsi="Times New Roman"/>
          <w:sz w:val="24"/>
          <w:szCs w:val="24"/>
        </w:rPr>
        <w:t xml:space="preserve"> г. – </w:t>
      </w:r>
      <w:r w:rsidR="00176D9A" w:rsidRPr="00177F02">
        <w:rPr>
          <w:rFonts w:ascii="Times New Roman" w:hAnsi="Times New Roman"/>
          <w:color w:val="000000"/>
          <w:sz w:val="24"/>
          <w:szCs w:val="24"/>
        </w:rPr>
        <w:t>0,8</w:t>
      </w:r>
      <w:r w:rsidR="00F76BC4" w:rsidRPr="00177F02">
        <w:rPr>
          <w:rFonts w:ascii="Times New Roman" w:hAnsi="Times New Roman"/>
          <w:sz w:val="24"/>
          <w:szCs w:val="24"/>
        </w:rPr>
        <w:t xml:space="preserve"> тыс. руб.;</w:t>
      </w:r>
    </w:p>
    <w:p w14:paraId="0FF48FA7" w14:textId="77777777" w:rsidR="00F76BC4" w:rsidRDefault="00457851" w:rsidP="00F76BC4">
      <w:pPr>
        <w:autoSpaceDE w:val="0"/>
        <w:spacing w:after="0" w:line="240" w:lineRule="auto"/>
        <w:jc w:val="both"/>
        <w:rPr>
          <w:rFonts w:ascii="Times New Roman" w:hAnsi="Times New Roman"/>
          <w:sz w:val="24"/>
          <w:szCs w:val="24"/>
        </w:rPr>
      </w:pPr>
      <w:r w:rsidRPr="00177F02">
        <w:rPr>
          <w:rFonts w:ascii="Times New Roman" w:hAnsi="Times New Roman"/>
          <w:sz w:val="24"/>
          <w:szCs w:val="24"/>
        </w:rPr>
        <w:t>202</w:t>
      </w:r>
      <w:r w:rsidR="00EA424C" w:rsidRPr="00177F02">
        <w:rPr>
          <w:rFonts w:ascii="Times New Roman" w:hAnsi="Times New Roman"/>
          <w:sz w:val="24"/>
          <w:szCs w:val="24"/>
        </w:rPr>
        <w:t>5</w:t>
      </w:r>
      <w:r w:rsidR="00F76BC4" w:rsidRPr="00177F02">
        <w:rPr>
          <w:rFonts w:ascii="Times New Roman" w:hAnsi="Times New Roman"/>
          <w:sz w:val="24"/>
          <w:szCs w:val="24"/>
        </w:rPr>
        <w:t xml:space="preserve"> г. – </w:t>
      </w:r>
      <w:r w:rsidR="004A4406" w:rsidRPr="00177F02">
        <w:rPr>
          <w:rFonts w:ascii="Times New Roman" w:hAnsi="Times New Roman"/>
          <w:color w:val="000000"/>
          <w:sz w:val="24"/>
          <w:szCs w:val="24"/>
        </w:rPr>
        <w:t>0,0</w:t>
      </w:r>
      <w:r w:rsidR="00F76BC4" w:rsidRPr="00177F02">
        <w:rPr>
          <w:rFonts w:ascii="Times New Roman" w:hAnsi="Times New Roman"/>
          <w:sz w:val="24"/>
          <w:szCs w:val="24"/>
        </w:rPr>
        <w:t xml:space="preserve"> тыс. руб.;</w:t>
      </w:r>
    </w:p>
    <w:p w14:paraId="3437C1E6" w14:textId="77777777" w:rsidR="00F76BC4" w:rsidRDefault="00457851" w:rsidP="00F76BC4">
      <w:pPr>
        <w:autoSpaceDE w:val="0"/>
        <w:spacing w:after="0" w:line="240" w:lineRule="auto"/>
        <w:jc w:val="both"/>
        <w:rPr>
          <w:rFonts w:ascii="Times New Roman" w:hAnsi="Times New Roman"/>
          <w:sz w:val="24"/>
          <w:szCs w:val="24"/>
        </w:rPr>
      </w:pPr>
      <w:r>
        <w:rPr>
          <w:rFonts w:ascii="Times New Roman" w:hAnsi="Times New Roman"/>
          <w:sz w:val="24"/>
          <w:szCs w:val="24"/>
        </w:rPr>
        <w:t>202</w:t>
      </w:r>
      <w:r w:rsidR="00EA424C">
        <w:rPr>
          <w:rFonts w:ascii="Times New Roman" w:hAnsi="Times New Roman"/>
          <w:sz w:val="24"/>
          <w:szCs w:val="24"/>
        </w:rPr>
        <w:t>6</w:t>
      </w:r>
      <w:r w:rsidR="00F76BC4">
        <w:rPr>
          <w:rFonts w:ascii="Times New Roman" w:hAnsi="Times New Roman"/>
          <w:sz w:val="24"/>
          <w:szCs w:val="24"/>
        </w:rPr>
        <w:t xml:space="preserve"> г. – </w:t>
      </w:r>
      <w:r w:rsidR="004A4406">
        <w:rPr>
          <w:rFonts w:ascii="Times New Roman" w:hAnsi="Times New Roman"/>
          <w:color w:val="000000"/>
          <w:sz w:val="24"/>
          <w:szCs w:val="24"/>
        </w:rPr>
        <w:t>0,0</w:t>
      </w:r>
      <w:r w:rsidR="00F76BC4">
        <w:rPr>
          <w:rFonts w:ascii="Times New Roman" w:hAnsi="Times New Roman"/>
          <w:sz w:val="24"/>
          <w:szCs w:val="24"/>
        </w:rPr>
        <w:t xml:space="preserve"> тыс. руб.;</w:t>
      </w:r>
    </w:p>
    <w:p w14:paraId="5A16724A" w14:textId="77777777" w:rsidR="00F76BC4" w:rsidRDefault="00457851" w:rsidP="00F76BC4">
      <w:pPr>
        <w:autoSpaceDE w:val="0"/>
        <w:spacing w:after="0" w:line="240" w:lineRule="auto"/>
        <w:jc w:val="both"/>
        <w:rPr>
          <w:rFonts w:ascii="Times New Roman" w:hAnsi="Times New Roman"/>
          <w:sz w:val="24"/>
          <w:szCs w:val="24"/>
        </w:rPr>
      </w:pPr>
      <w:r>
        <w:rPr>
          <w:rFonts w:ascii="Times New Roman" w:hAnsi="Times New Roman"/>
          <w:sz w:val="24"/>
          <w:szCs w:val="24"/>
        </w:rPr>
        <w:t>202</w:t>
      </w:r>
      <w:r w:rsidR="00EA424C">
        <w:rPr>
          <w:rFonts w:ascii="Times New Roman" w:hAnsi="Times New Roman"/>
          <w:sz w:val="24"/>
          <w:szCs w:val="24"/>
        </w:rPr>
        <w:t>7</w:t>
      </w:r>
      <w:r w:rsidR="00F76BC4">
        <w:rPr>
          <w:rFonts w:ascii="Times New Roman" w:hAnsi="Times New Roman"/>
          <w:sz w:val="24"/>
          <w:szCs w:val="24"/>
        </w:rPr>
        <w:t xml:space="preserve"> г. – </w:t>
      </w:r>
      <w:r w:rsidR="004A4406">
        <w:rPr>
          <w:rFonts w:ascii="Times New Roman" w:hAnsi="Times New Roman"/>
          <w:color w:val="000000"/>
          <w:sz w:val="24"/>
          <w:szCs w:val="24"/>
        </w:rPr>
        <w:t>0,0</w:t>
      </w:r>
      <w:r w:rsidR="00F76BC4">
        <w:rPr>
          <w:rFonts w:ascii="Times New Roman" w:hAnsi="Times New Roman"/>
          <w:sz w:val="24"/>
          <w:szCs w:val="24"/>
        </w:rPr>
        <w:t xml:space="preserve"> тыс. руб.;</w:t>
      </w:r>
    </w:p>
    <w:p w14:paraId="2A2B63A4" w14:textId="77777777" w:rsidR="00F76BC4" w:rsidRDefault="00457851" w:rsidP="00F76BC4">
      <w:pPr>
        <w:snapToGrid w:val="0"/>
        <w:spacing w:after="0" w:line="240" w:lineRule="auto"/>
        <w:jc w:val="both"/>
        <w:rPr>
          <w:rFonts w:ascii="Times New Roman" w:hAnsi="Times New Roman"/>
          <w:sz w:val="24"/>
          <w:szCs w:val="24"/>
        </w:rPr>
      </w:pPr>
      <w:r>
        <w:rPr>
          <w:rFonts w:ascii="Times New Roman" w:hAnsi="Times New Roman"/>
          <w:sz w:val="24"/>
          <w:szCs w:val="24"/>
        </w:rPr>
        <w:t>202</w:t>
      </w:r>
      <w:r w:rsidR="00EA424C">
        <w:rPr>
          <w:rFonts w:ascii="Times New Roman" w:hAnsi="Times New Roman"/>
          <w:sz w:val="24"/>
          <w:szCs w:val="24"/>
        </w:rPr>
        <w:t>8</w:t>
      </w:r>
      <w:r w:rsidR="00F76BC4">
        <w:rPr>
          <w:rFonts w:ascii="Times New Roman" w:hAnsi="Times New Roman"/>
          <w:sz w:val="24"/>
          <w:szCs w:val="24"/>
        </w:rPr>
        <w:t xml:space="preserve"> г. –</w:t>
      </w:r>
      <w:r w:rsidR="004A4406">
        <w:rPr>
          <w:rFonts w:ascii="Times New Roman" w:hAnsi="Times New Roman"/>
          <w:sz w:val="24"/>
          <w:szCs w:val="24"/>
        </w:rPr>
        <w:t xml:space="preserve"> 0,0 </w:t>
      </w:r>
      <w:r w:rsidR="00F76BC4">
        <w:rPr>
          <w:rFonts w:ascii="Times New Roman" w:hAnsi="Times New Roman"/>
          <w:sz w:val="24"/>
          <w:szCs w:val="24"/>
        </w:rPr>
        <w:t>тыс. руб.;</w:t>
      </w:r>
    </w:p>
    <w:p w14:paraId="5D9A4D7D" w14:textId="77777777" w:rsidR="00F76BC4" w:rsidRDefault="00457851" w:rsidP="00F76BC4">
      <w:pPr>
        <w:autoSpaceDE w:val="0"/>
        <w:spacing w:after="0" w:line="240" w:lineRule="auto"/>
        <w:jc w:val="both"/>
        <w:rPr>
          <w:rFonts w:ascii="Times New Roman" w:hAnsi="Times New Roman"/>
          <w:sz w:val="24"/>
          <w:szCs w:val="24"/>
        </w:rPr>
      </w:pPr>
      <w:r>
        <w:rPr>
          <w:rFonts w:ascii="Times New Roman" w:hAnsi="Times New Roman"/>
          <w:sz w:val="24"/>
          <w:szCs w:val="24"/>
        </w:rPr>
        <w:t>202</w:t>
      </w:r>
      <w:r w:rsidR="00EA424C">
        <w:rPr>
          <w:rFonts w:ascii="Times New Roman" w:hAnsi="Times New Roman"/>
          <w:sz w:val="24"/>
          <w:szCs w:val="24"/>
        </w:rPr>
        <w:t>9</w:t>
      </w:r>
      <w:r w:rsidR="00F76BC4">
        <w:rPr>
          <w:rFonts w:ascii="Times New Roman" w:hAnsi="Times New Roman"/>
          <w:sz w:val="24"/>
          <w:szCs w:val="24"/>
        </w:rPr>
        <w:t xml:space="preserve"> г. – </w:t>
      </w:r>
      <w:r w:rsidR="004A4406">
        <w:rPr>
          <w:rFonts w:ascii="Times New Roman" w:hAnsi="Times New Roman"/>
          <w:color w:val="000000"/>
          <w:sz w:val="24"/>
          <w:szCs w:val="24"/>
        </w:rPr>
        <w:t>0,0</w:t>
      </w:r>
      <w:r w:rsidR="00F76BC4">
        <w:rPr>
          <w:rFonts w:ascii="Times New Roman" w:hAnsi="Times New Roman"/>
          <w:sz w:val="24"/>
          <w:szCs w:val="24"/>
        </w:rPr>
        <w:t xml:space="preserve"> тыс. руб.;</w:t>
      </w:r>
    </w:p>
    <w:p w14:paraId="039B961F" w14:textId="77777777" w:rsidR="00F76BC4" w:rsidRDefault="00023C24" w:rsidP="00F76BC4">
      <w:pPr>
        <w:autoSpaceDE w:val="0"/>
        <w:spacing w:after="0" w:line="240" w:lineRule="auto"/>
        <w:jc w:val="both"/>
        <w:rPr>
          <w:rFonts w:ascii="Times New Roman" w:hAnsi="Times New Roman"/>
          <w:sz w:val="24"/>
          <w:szCs w:val="24"/>
        </w:rPr>
      </w:pPr>
      <w:r>
        <w:rPr>
          <w:rFonts w:ascii="Times New Roman" w:hAnsi="Times New Roman"/>
          <w:sz w:val="24"/>
          <w:szCs w:val="24"/>
        </w:rPr>
        <w:t xml:space="preserve">2029 г. – </w:t>
      </w:r>
      <w:r>
        <w:rPr>
          <w:rFonts w:ascii="Times New Roman" w:hAnsi="Times New Roman"/>
          <w:color w:val="000000"/>
          <w:sz w:val="24"/>
          <w:szCs w:val="24"/>
        </w:rPr>
        <w:t>0,0</w:t>
      </w:r>
      <w:r>
        <w:rPr>
          <w:rFonts w:ascii="Times New Roman" w:hAnsi="Times New Roman"/>
          <w:sz w:val="24"/>
          <w:szCs w:val="24"/>
        </w:rPr>
        <w:t xml:space="preserve"> тыс. руб</w:t>
      </w:r>
      <w:proofErr w:type="gramStart"/>
      <w:r>
        <w:rPr>
          <w:rFonts w:ascii="Times New Roman" w:hAnsi="Times New Roman"/>
          <w:sz w:val="24"/>
          <w:szCs w:val="24"/>
        </w:rPr>
        <w:t>..</w:t>
      </w:r>
      <w:proofErr w:type="gramEnd"/>
    </w:p>
    <w:p w14:paraId="02DAD159" w14:textId="77777777" w:rsidR="00F76BC4" w:rsidRDefault="00F76BC4" w:rsidP="00F76BC4">
      <w:pPr>
        <w:autoSpaceDE w:val="0"/>
        <w:spacing w:after="0" w:line="240" w:lineRule="auto"/>
        <w:ind w:firstLine="540"/>
        <w:jc w:val="both"/>
        <w:rPr>
          <w:rFonts w:ascii="Times New Roman" w:hAnsi="Times New Roman"/>
          <w:sz w:val="24"/>
          <w:szCs w:val="24"/>
        </w:rPr>
      </w:pPr>
    </w:p>
    <w:p w14:paraId="1F9DEBA5" w14:textId="77777777" w:rsidR="00F76BC4" w:rsidRDefault="00F76BC4" w:rsidP="00F76BC4">
      <w:pPr>
        <w:autoSpaceDE w:val="0"/>
        <w:spacing w:after="0" w:line="240" w:lineRule="auto"/>
        <w:ind w:left="360"/>
        <w:jc w:val="center"/>
        <w:rPr>
          <w:rFonts w:ascii="Times New Roman" w:hAnsi="Times New Roman"/>
          <w:b/>
          <w:sz w:val="24"/>
          <w:szCs w:val="24"/>
        </w:rPr>
      </w:pPr>
      <w:r>
        <w:rPr>
          <w:rFonts w:ascii="Times New Roman" w:hAnsi="Times New Roman"/>
          <w:b/>
          <w:sz w:val="24"/>
          <w:szCs w:val="24"/>
        </w:rPr>
        <w:t>6. Объемы и источники финансирования подпрограммы муниципальной программы</w:t>
      </w:r>
    </w:p>
    <w:tbl>
      <w:tblPr>
        <w:tblW w:w="0" w:type="auto"/>
        <w:tblInd w:w="78" w:type="dxa"/>
        <w:tblLayout w:type="fixed"/>
        <w:tblLook w:val="0000" w:firstRow="0" w:lastRow="0" w:firstColumn="0" w:lastColumn="0" w:noHBand="0" w:noVBand="0"/>
      </w:tblPr>
      <w:tblGrid>
        <w:gridCol w:w="578"/>
        <w:gridCol w:w="1986"/>
        <w:gridCol w:w="1293"/>
        <w:gridCol w:w="769"/>
        <w:gridCol w:w="769"/>
        <w:gridCol w:w="769"/>
        <w:gridCol w:w="769"/>
        <w:gridCol w:w="769"/>
        <w:gridCol w:w="769"/>
        <w:gridCol w:w="799"/>
      </w:tblGrid>
      <w:tr w:rsidR="00457851" w:rsidRPr="0095662A" w14:paraId="74C28DF2" w14:textId="77777777" w:rsidTr="0015487D">
        <w:trPr>
          <w:cantSplit/>
          <w:trHeight w:val="691"/>
        </w:trPr>
        <w:tc>
          <w:tcPr>
            <w:tcW w:w="578" w:type="dxa"/>
            <w:tcBorders>
              <w:top w:val="single" w:sz="4" w:space="0" w:color="000000"/>
              <w:left w:val="single" w:sz="4" w:space="0" w:color="000000"/>
              <w:bottom w:val="single" w:sz="4" w:space="0" w:color="000000"/>
            </w:tcBorders>
            <w:shd w:val="clear" w:color="auto" w:fill="auto"/>
          </w:tcPr>
          <w:p w14:paraId="0865E826" w14:textId="77777777" w:rsidR="00457851" w:rsidRPr="0095662A" w:rsidRDefault="00457851" w:rsidP="0015487D">
            <w:pPr>
              <w:snapToGrid w:val="0"/>
              <w:rPr>
                <w:rFonts w:ascii="Times New Roman" w:hAnsi="Times New Roman"/>
                <w:sz w:val="24"/>
                <w:szCs w:val="24"/>
              </w:rPr>
            </w:pPr>
            <w:r w:rsidRPr="0095662A">
              <w:rPr>
                <w:rFonts w:ascii="Times New Roman" w:hAnsi="Times New Roman"/>
                <w:sz w:val="24"/>
                <w:szCs w:val="24"/>
              </w:rPr>
              <w:t xml:space="preserve">N  </w:t>
            </w:r>
            <w:proofErr w:type="gramStart"/>
            <w:r w:rsidRPr="0095662A">
              <w:rPr>
                <w:rFonts w:ascii="Times New Roman" w:hAnsi="Times New Roman"/>
                <w:sz w:val="24"/>
                <w:szCs w:val="24"/>
              </w:rPr>
              <w:t>п</w:t>
            </w:r>
            <w:proofErr w:type="gramEnd"/>
            <w:r w:rsidRPr="0095662A">
              <w:rPr>
                <w:rFonts w:ascii="Times New Roman" w:hAnsi="Times New Roman"/>
                <w:sz w:val="24"/>
                <w:szCs w:val="24"/>
              </w:rPr>
              <w:t xml:space="preserve">/п </w:t>
            </w:r>
          </w:p>
        </w:tc>
        <w:tc>
          <w:tcPr>
            <w:tcW w:w="1986" w:type="dxa"/>
            <w:tcBorders>
              <w:top w:val="single" w:sz="4" w:space="0" w:color="000000"/>
              <w:left w:val="single" w:sz="4" w:space="0" w:color="000000"/>
              <w:bottom w:val="single" w:sz="4" w:space="0" w:color="000000"/>
            </w:tcBorders>
            <w:shd w:val="clear" w:color="auto" w:fill="auto"/>
          </w:tcPr>
          <w:p w14:paraId="48879DB2" w14:textId="77777777" w:rsidR="00457851" w:rsidRPr="0095662A" w:rsidRDefault="00457851" w:rsidP="0015487D">
            <w:pPr>
              <w:snapToGrid w:val="0"/>
              <w:rPr>
                <w:rFonts w:ascii="Times New Roman" w:hAnsi="Times New Roman"/>
                <w:sz w:val="24"/>
                <w:szCs w:val="24"/>
              </w:rPr>
            </w:pPr>
            <w:r w:rsidRPr="0095662A">
              <w:rPr>
                <w:rFonts w:ascii="Times New Roman" w:hAnsi="Times New Roman"/>
                <w:sz w:val="24"/>
                <w:szCs w:val="24"/>
              </w:rPr>
              <w:t xml:space="preserve">Наименование показателя </w:t>
            </w:r>
          </w:p>
        </w:tc>
        <w:tc>
          <w:tcPr>
            <w:tcW w:w="1293" w:type="dxa"/>
            <w:tcBorders>
              <w:top w:val="single" w:sz="4" w:space="0" w:color="000000"/>
              <w:left w:val="single" w:sz="4" w:space="0" w:color="000000"/>
              <w:bottom w:val="single" w:sz="4" w:space="0" w:color="000000"/>
            </w:tcBorders>
            <w:shd w:val="clear" w:color="auto" w:fill="auto"/>
          </w:tcPr>
          <w:p w14:paraId="15B98FBB" w14:textId="77777777" w:rsidR="00457851" w:rsidRPr="0095662A" w:rsidRDefault="00457851" w:rsidP="0015487D">
            <w:pPr>
              <w:snapToGrid w:val="0"/>
              <w:rPr>
                <w:rFonts w:ascii="Times New Roman" w:hAnsi="Times New Roman"/>
                <w:sz w:val="24"/>
                <w:szCs w:val="24"/>
              </w:rPr>
            </w:pPr>
            <w:r w:rsidRPr="0095662A">
              <w:rPr>
                <w:rFonts w:ascii="Times New Roman" w:hAnsi="Times New Roman"/>
                <w:sz w:val="24"/>
                <w:szCs w:val="24"/>
              </w:rPr>
              <w:t>Единица измерения</w:t>
            </w:r>
          </w:p>
        </w:tc>
        <w:tc>
          <w:tcPr>
            <w:tcW w:w="769" w:type="dxa"/>
            <w:tcBorders>
              <w:top w:val="single" w:sz="4" w:space="0" w:color="000000"/>
              <w:left w:val="single" w:sz="4" w:space="0" w:color="000000"/>
              <w:bottom w:val="single" w:sz="4" w:space="0" w:color="000000"/>
            </w:tcBorders>
            <w:shd w:val="clear" w:color="auto" w:fill="auto"/>
          </w:tcPr>
          <w:p w14:paraId="0ACBB927" w14:textId="77777777" w:rsidR="00457851" w:rsidRPr="0095662A" w:rsidRDefault="00457851" w:rsidP="00EA424C">
            <w:pPr>
              <w:snapToGrid w:val="0"/>
              <w:jc w:val="center"/>
              <w:rPr>
                <w:rFonts w:ascii="Times New Roman" w:hAnsi="Times New Roman"/>
                <w:sz w:val="24"/>
                <w:szCs w:val="24"/>
              </w:rPr>
            </w:pPr>
            <w:r w:rsidRPr="0095662A">
              <w:rPr>
                <w:rFonts w:ascii="Times New Roman" w:hAnsi="Times New Roman"/>
                <w:sz w:val="24"/>
                <w:szCs w:val="24"/>
              </w:rPr>
              <w:t>202</w:t>
            </w:r>
            <w:r w:rsidR="00EA424C" w:rsidRPr="0095662A">
              <w:rPr>
                <w:rFonts w:ascii="Times New Roman" w:hAnsi="Times New Roman"/>
                <w:sz w:val="24"/>
                <w:szCs w:val="24"/>
              </w:rPr>
              <w:t>4</w:t>
            </w:r>
            <w:r w:rsidRPr="0095662A">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448AB3D5" w14:textId="77777777" w:rsidR="00457851" w:rsidRPr="0095662A" w:rsidRDefault="00457851" w:rsidP="00EA424C">
            <w:pPr>
              <w:snapToGrid w:val="0"/>
              <w:jc w:val="center"/>
              <w:rPr>
                <w:rFonts w:ascii="Times New Roman" w:hAnsi="Times New Roman"/>
                <w:sz w:val="24"/>
                <w:szCs w:val="24"/>
              </w:rPr>
            </w:pPr>
            <w:r w:rsidRPr="0095662A">
              <w:rPr>
                <w:rFonts w:ascii="Times New Roman" w:hAnsi="Times New Roman"/>
                <w:sz w:val="24"/>
                <w:szCs w:val="24"/>
              </w:rPr>
              <w:t>202</w:t>
            </w:r>
            <w:r w:rsidR="00EA424C" w:rsidRPr="0095662A">
              <w:rPr>
                <w:rFonts w:ascii="Times New Roman" w:hAnsi="Times New Roman"/>
                <w:sz w:val="24"/>
                <w:szCs w:val="24"/>
              </w:rPr>
              <w:t>5</w:t>
            </w:r>
            <w:r w:rsidRPr="0095662A">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1821C1BB" w14:textId="77777777" w:rsidR="00457851" w:rsidRPr="0095662A" w:rsidRDefault="00457851" w:rsidP="00EA424C">
            <w:pPr>
              <w:snapToGrid w:val="0"/>
              <w:jc w:val="center"/>
              <w:rPr>
                <w:rFonts w:ascii="Times New Roman" w:hAnsi="Times New Roman"/>
                <w:sz w:val="24"/>
                <w:szCs w:val="24"/>
              </w:rPr>
            </w:pPr>
            <w:r w:rsidRPr="0095662A">
              <w:rPr>
                <w:rFonts w:ascii="Times New Roman" w:hAnsi="Times New Roman"/>
                <w:sz w:val="24"/>
                <w:szCs w:val="24"/>
              </w:rPr>
              <w:t>202</w:t>
            </w:r>
            <w:r w:rsidR="00EA424C" w:rsidRPr="0095662A">
              <w:rPr>
                <w:rFonts w:ascii="Times New Roman" w:hAnsi="Times New Roman"/>
                <w:sz w:val="24"/>
                <w:szCs w:val="24"/>
              </w:rPr>
              <w:t>6</w:t>
            </w:r>
            <w:r w:rsidRPr="0095662A">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6211E41F" w14:textId="77777777" w:rsidR="00457851" w:rsidRPr="0095662A" w:rsidRDefault="00457851" w:rsidP="00EA424C">
            <w:pPr>
              <w:snapToGrid w:val="0"/>
              <w:jc w:val="center"/>
              <w:rPr>
                <w:rFonts w:ascii="Times New Roman" w:hAnsi="Times New Roman"/>
                <w:sz w:val="24"/>
                <w:szCs w:val="24"/>
              </w:rPr>
            </w:pPr>
            <w:r w:rsidRPr="0095662A">
              <w:rPr>
                <w:rFonts w:ascii="Times New Roman" w:hAnsi="Times New Roman"/>
                <w:sz w:val="24"/>
                <w:szCs w:val="24"/>
              </w:rPr>
              <w:t>202</w:t>
            </w:r>
            <w:r w:rsidR="00EA424C" w:rsidRPr="0095662A">
              <w:rPr>
                <w:rFonts w:ascii="Times New Roman" w:hAnsi="Times New Roman"/>
                <w:sz w:val="24"/>
                <w:szCs w:val="24"/>
              </w:rPr>
              <w:t>7</w:t>
            </w:r>
            <w:r w:rsidRPr="0095662A">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63695426" w14:textId="77777777" w:rsidR="00457851" w:rsidRPr="0095662A" w:rsidRDefault="00457851" w:rsidP="00EA424C">
            <w:pPr>
              <w:snapToGrid w:val="0"/>
              <w:jc w:val="center"/>
              <w:rPr>
                <w:rFonts w:ascii="Times New Roman" w:hAnsi="Times New Roman"/>
                <w:sz w:val="24"/>
                <w:szCs w:val="24"/>
              </w:rPr>
            </w:pPr>
            <w:r w:rsidRPr="0095662A">
              <w:rPr>
                <w:rFonts w:ascii="Times New Roman" w:hAnsi="Times New Roman"/>
                <w:sz w:val="24"/>
                <w:szCs w:val="24"/>
              </w:rPr>
              <w:t>202</w:t>
            </w:r>
            <w:r w:rsidR="00EA424C" w:rsidRPr="0095662A">
              <w:rPr>
                <w:rFonts w:ascii="Times New Roman" w:hAnsi="Times New Roman"/>
                <w:sz w:val="24"/>
                <w:szCs w:val="24"/>
              </w:rPr>
              <w:t>8</w:t>
            </w:r>
            <w:r w:rsidRPr="0095662A">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5ACE1C4E" w14:textId="77777777" w:rsidR="00457851" w:rsidRPr="0095662A" w:rsidRDefault="00457851" w:rsidP="00EA424C">
            <w:pPr>
              <w:snapToGrid w:val="0"/>
              <w:jc w:val="center"/>
              <w:rPr>
                <w:rFonts w:ascii="Times New Roman" w:hAnsi="Times New Roman"/>
                <w:sz w:val="24"/>
                <w:szCs w:val="24"/>
              </w:rPr>
            </w:pPr>
            <w:r w:rsidRPr="0095662A">
              <w:rPr>
                <w:rFonts w:ascii="Times New Roman" w:hAnsi="Times New Roman"/>
                <w:sz w:val="24"/>
                <w:szCs w:val="24"/>
              </w:rPr>
              <w:t>202</w:t>
            </w:r>
            <w:r w:rsidR="00EA424C" w:rsidRPr="0095662A">
              <w:rPr>
                <w:rFonts w:ascii="Times New Roman" w:hAnsi="Times New Roman"/>
                <w:sz w:val="24"/>
                <w:szCs w:val="24"/>
              </w:rPr>
              <w:t>9</w:t>
            </w:r>
            <w:r w:rsidRPr="0095662A">
              <w:rPr>
                <w:rFonts w:ascii="Times New Roman" w:hAnsi="Times New Roman"/>
                <w:sz w:val="24"/>
                <w:szCs w:val="24"/>
              </w:rPr>
              <w:t xml:space="preserve"> год</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3020C8C2" w14:textId="77777777" w:rsidR="00457851" w:rsidRPr="0095662A" w:rsidRDefault="00457851" w:rsidP="00EA424C">
            <w:pPr>
              <w:snapToGrid w:val="0"/>
              <w:jc w:val="center"/>
              <w:rPr>
                <w:rFonts w:ascii="Times New Roman" w:hAnsi="Times New Roman"/>
                <w:sz w:val="24"/>
                <w:szCs w:val="24"/>
              </w:rPr>
            </w:pPr>
            <w:r w:rsidRPr="0095662A">
              <w:rPr>
                <w:rFonts w:ascii="Times New Roman" w:hAnsi="Times New Roman"/>
                <w:sz w:val="24"/>
                <w:szCs w:val="24"/>
              </w:rPr>
              <w:t>20</w:t>
            </w:r>
            <w:r w:rsidR="00EA424C" w:rsidRPr="0095662A">
              <w:rPr>
                <w:rFonts w:ascii="Times New Roman" w:hAnsi="Times New Roman"/>
                <w:sz w:val="24"/>
                <w:szCs w:val="24"/>
              </w:rPr>
              <w:t>30</w:t>
            </w:r>
            <w:r w:rsidRPr="0095662A">
              <w:rPr>
                <w:rFonts w:ascii="Times New Roman" w:hAnsi="Times New Roman"/>
                <w:sz w:val="24"/>
                <w:szCs w:val="24"/>
              </w:rPr>
              <w:t xml:space="preserve"> год</w:t>
            </w:r>
          </w:p>
        </w:tc>
      </w:tr>
      <w:tr w:rsidR="00F76BC4" w:rsidRPr="0095662A" w14:paraId="4A3A2C75" w14:textId="77777777" w:rsidTr="0015487D">
        <w:trPr>
          <w:cantSplit/>
          <w:trHeight w:val="534"/>
        </w:trPr>
        <w:tc>
          <w:tcPr>
            <w:tcW w:w="578" w:type="dxa"/>
            <w:tcBorders>
              <w:top w:val="single" w:sz="4" w:space="0" w:color="000000"/>
              <w:left w:val="single" w:sz="4" w:space="0" w:color="000000"/>
              <w:bottom w:val="single" w:sz="4" w:space="0" w:color="000000"/>
            </w:tcBorders>
            <w:shd w:val="clear" w:color="auto" w:fill="auto"/>
          </w:tcPr>
          <w:p w14:paraId="66CC6417" w14:textId="77777777" w:rsidR="00F76BC4" w:rsidRPr="0095662A" w:rsidRDefault="00F76BC4" w:rsidP="0015487D">
            <w:pPr>
              <w:snapToGrid w:val="0"/>
              <w:rPr>
                <w:rFonts w:ascii="Times New Roman" w:hAnsi="Times New Roman"/>
                <w:sz w:val="24"/>
                <w:szCs w:val="24"/>
              </w:rPr>
            </w:pPr>
            <w:r w:rsidRPr="0095662A">
              <w:rPr>
                <w:rFonts w:ascii="Times New Roman" w:hAnsi="Times New Roman"/>
                <w:sz w:val="24"/>
                <w:szCs w:val="24"/>
              </w:rPr>
              <w:lastRenderedPageBreak/>
              <w:t xml:space="preserve">1.  </w:t>
            </w:r>
          </w:p>
        </w:tc>
        <w:tc>
          <w:tcPr>
            <w:tcW w:w="1986" w:type="dxa"/>
            <w:tcBorders>
              <w:top w:val="single" w:sz="4" w:space="0" w:color="000000"/>
              <w:left w:val="single" w:sz="4" w:space="0" w:color="000000"/>
              <w:bottom w:val="single" w:sz="4" w:space="0" w:color="000000"/>
            </w:tcBorders>
            <w:shd w:val="clear" w:color="auto" w:fill="auto"/>
          </w:tcPr>
          <w:p w14:paraId="4A28A4D7" w14:textId="77777777" w:rsidR="00F76BC4" w:rsidRPr="0095662A" w:rsidRDefault="00F76BC4" w:rsidP="0015487D">
            <w:pPr>
              <w:snapToGrid w:val="0"/>
              <w:rPr>
                <w:rFonts w:ascii="Times New Roman" w:hAnsi="Times New Roman"/>
                <w:sz w:val="24"/>
                <w:szCs w:val="24"/>
              </w:rPr>
            </w:pPr>
            <w:r w:rsidRPr="0095662A">
              <w:rPr>
                <w:rFonts w:ascii="Times New Roman" w:hAnsi="Times New Roman"/>
                <w:sz w:val="24"/>
                <w:szCs w:val="24"/>
              </w:rPr>
              <w:t xml:space="preserve">Объем финансирования, всего                   </w:t>
            </w:r>
          </w:p>
        </w:tc>
        <w:tc>
          <w:tcPr>
            <w:tcW w:w="1293" w:type="dxa"/>
            <w:tcBorders>
              <w:top w:val="single" w:sz="4" w:space="0" w:color="000000"/>
              <w:left w:val="single" w:sz="4" w:space="0" w:color="000000"/>
              <w:bottom w:val="single" w:sz="4" w:space="0" w:color="000000"/>
            </w:tcBorders>
            <w:shd w:val="clear" w:color="auto" w:fill="auto"/>
          </w:tcPr>
          <w:p w14:paraId="1448A7D2" w14:textId="77777777" w:rsidR="00F76BC4" w:rsidRPr="0095662A" w:rsidRDefault="00F76BC4" w:rsidP="0015487D">
            <w:pPr>
              <w:snapToGrid w:val="0"/>
              <w:rPr>
                <w:rFonts w:ascii="Times New Roman" w:hAnsi="Times New Roman"/>
                <w:sz w:val="24"/>
                <w:szCs w:val="24"/>
              </w:rPr>
            </w:pPr>
            <w:r w:rsidRPr="0095662A">
              <w:rPr>
                <w:rFonts w:ascii="Times New Roman" w:hAnsi="Times New Roman"/>
                <w:sz w:val="24"/>
                <w:szCs w:val="24"/>
              </w:rPr>
              <w:t xml:space="preserve">тыс. рублей </w:t>
            </w:r>
          </w:p>
        </w:tc>
        <w:tc>
          <w:tcPr>
            <w:tcW w:w="769" w:type="dxa"/>
            <w:tcBorders>
              <w:top w:val="single" w:sz="4" w:space="0" w:color="000000"/>
              <w:left w:val="single" w:sz="4" w:space="0" w:color="000000"/>
              <w:bottom w:val="single" w:sz="4" w:space="0" w:color="000000"/>
            </w:tcBorders>
            <w:shd w:val="clear" w:color="auto" w:fill="auto"/>
          </w:tcPr>
          <w:p w14:paraId="425AE35A" w14:textId="4C31DF5A" w:rsidR="00F76BC4" w:rsidRPr="0095662A" w:rsidRDefault="00176D9A" w:rsidP="004A4406">
            <w:pPr>
              <w:pStyle w:val="a3"/>
              <w:snapToGrid w:val="0"/>
              <w:spacing w:after="200" w:line="240" w:lineRule="auto"/>
              <w:jc w:val="right"/>
              <w:rPr>
                <w:rFonts w:ascii="Times New Roman" w:eastAsia="Times New Roman" w:hAnsi="Times New Roman"/>
                <w:b w:val="0"/>
                <w:bCs w:val="0"/>
                <w:i w:val="0"/>
                <w:iCs w:val="0"/>
                <w:color w:val="000000"/>
                <w:sz w:val="24"/>
                <w:szCs w:val="24"/>
              </w:rPr>
            </w:pPr>
            <w:r w:rsidRPr="0095662A">
              <w:rPr>
                <w:rFonts w:ascii="Times New Roman" w:eastAsia="Times New Roman" w:hAnsi="Times New Roman"/>
                <w:b w:val="0"/>
                <w:bCs w:val="0"/>
                <w:i w:val="0"/>
                <w:iCs w:val="0"/>
                <w:color w:val="000000"/>
                <w:sz w:val="24"/>
                <w:szCs w:val="24"/>
              </w:rPr>
              <w:t>0,8</w:t>
            </w:r>
          </w:p>
        </w:tc>
        <w:tc>
          <w:tcPr>
            <w:tcW w:w="769" w:type="dxa"/>
            <w:tcBorders>
              <w:top w:val="single" w:sz="4" w:space="0" w:color="000000"/>
              <w:left w:val="single" w:sz="4" w:space="0" w:color="000000"/>
              <w:bottom w:val="single" w:sz="4" w:space="0" w:color="000000"/>
            </w:tcBorders>
            <w:shd w:val="clear" w:color="auto" w:fill="auto"/>
          </w:tcPr>
          <w:p w14:paraId="33D0D926" w14:textId="77777777" w:rsidR="00F76BC4" w:rsidRPr="0095662A" w:rsidRDefault="004A4406" w:rsidP="004A4406">
            <w:pPr>
              <w:pStyle w:val="a3"/>
              <w:snapToGrid w:val="0"/>
              <w:spacing w:after="200" w:line="240" w:lineRule="auto"/>
              <w:jc w:val="right"/>
              <w:rPr>
                <w:rFonts w:ascii="Times New Roman" w:eastAsia="Times New Roman" w:hAnsi="Times New Roman"/>
                <w:b w:val="0"/>
                <w:bCs w:val="0"/>
                <w:i w:val="0"/>
                <w:iCs w:val="0"/>
                <w:color w:val="000000"/>
                <w:sz w:val="24"/>
                <w:szCs w:val="24"/>
              </w:rPr>
            </w:pPr>
            <w:r w:rsidRPr="0095662A">
              <w:rPr>
                <w:rFonts w:ascii="Times New Roman" w:eastAsia="Times New Roman" w:hAnsi="Times New Roman"/>
                <w:b w:val="0"/>
                <w:bCs w:val="0"/>
                <w:i w:val="0"/>
                <w:iCs w:val="0"/>
                <w:color w:val="000000"/>
                <w:sz w:val="24"/>
                <w:szCs w:val="24"/>
              </w:rPr>
              <w:t>0</w:t>
            </w:r>
          </w:p>
        </w:tc>
        <w:tc>
          <w:tcPr>
            <w:tcW w:w="769" w:type="dxa"/>
            <w:tcBorders>
              <w:top w:val="single" w:sz="4" w:space="0" w:color="000000"/>
              <w:left w:val="single" w:sz="4" w:space="0" w:color="000000"/>
              <w:bottom w:val="single" w:sz="4" w:space="0" w:color="000000"/>
            </w:tcBorders>
            <w:shd w:val="clear" w:color="auto" w:fill="auto"/>
          </w:tcPr>
          <w:p w14:paraId="6E275E65" w14:textId="77777777" w:rsidR="00F76BC4" w:rsidRPr="0095662A" w:rsidRDefault="004A4406" w:rsidP="004A4406">
            <w:pPr>
              <w:pStyle w:val="a3"/>
              <w:snapToGrid w:val="0"/>
              <w:spacing w:after="200" w:line="240" w:lineRule="auto"/>
              <w:jc w:val="right"/>
              <w:rPr>
                <w:rFonts w:ascii="Times New Roman" w:eastAsia="Times New Roman" w:hAnsi="Times New Roman"/>
                <w:b w:val="0"/>
                <w:bCs w:val="0"/>
                <w:i w:val="0"/>
                <w:iCs w:val="0"/>
                <w:color w:val="000000"/>
                <w:sz w:val="24"/>
                <w:szCs w:val="24"/>
              </w:rPr>
            </w:pPr>
            <w:r w:rsidRPr="0095662A">
              <w:rPr>
                <w:rFonts w:ascii="Times New Roman" w:eastAsia="Times New Roman" w:hAnsi="Times New Roman"/>
                <w:b w:val="0"/>
                <w:bCs w:val="0"/>
                <w:i w:val="0"/>
                <w:iCs w:val="0"/>
                <w:color w:val="000000"/>
                <w:sz w:val="24"/>
                <w:szCs w:val="24"/>
              </w:rPr>
              <w:t>0</w:t>
            </w:r>
          </w:p>
        </w:tc>
        <w:tc>
          <w:tcPr>
            <w:tcW w:w="769" w:type="dxa"/>
            <w:tcBorders>
              <w:top w:val="single" w:sz="4" w:space="0" w:color="000000"/>
              <w:left w:val="single" w:sz="4" w:space="0" w:color="000000"/>
              <w:bottom w:val="single" w:sz="4" w:space="0" w:color="000000"/>
            </w:tcBorders>
            <w:shd w:val="clear" w:color="auto" w:fill="auto"/>
          </w:tcPr>
          <w:p w14:paraId="775D2F7D" w14:textId="77777777" w:rsidR="00F76BC4" w:rsidRPr="0095662A" w:rsidRDefault="004A4406" w:rsidP="004A4406">
            <w:pPr>
              <w:pStyle w:val="a3"/>
              <w:snapToGrid w:val="0"/>
              <w:spacing w:after="200" w:line="240" w:lineRule="auto"/>
              <w:jc w:val="right"/>
              <w:rPr>
                <w:rFonts w:ascii="Times New Roman" w:eastAsia="Times New Roman" w:hAnsi="Times New Roman"/>
                <w:b w:val="0"/>
                <w:bCs w:val="0"/>
                <w:i w:val="0"/>
                <w:iCs w:val="0"/>
                <w:color w:val="000000"/>
                <w:sz w:val="24"/>
                <w:szCs w:val="24"/>
              </w:rPr>
            </w:pPr>
            <w:r w:rsidRPr="0095662A">
              <w:rPr>
                <w:rFonts w:ascii="Times New Roman" w:eastAsia="Times New Roman" w:hAnsi="Times New Roman"/>
                <w:b w:val="0"/>
                <w:bCs w:val="0"/>
                <w:i w:val="0"/>
                <w:iCs w:val="0"/>
                <w:color w:val="000000"/>
                <w:sz w:val="24"/>
                <w:szCs w:val="24"/>
              </w:rPr>
              <w:t>0</w:t>
            </w:r>
          </w:p>
        </w:tc>
        <w:tc>
          <w:tcPr>
            <w:tcW w:w="769" w:type="dxa"/>
            <w:tcBorders>
              <w:top w:val="single" w:sz="4" w:space="0" w:color="000000"/>
              <w:left w:val="single" w:sz="4" w:space="0" w:color="000000"/>
              <w:bottom w:val="single" w:sz="4" w:space="0" w:color="000000"/>
            </w:tcBorders>
            <w:shd w:val="clear" w:color="auto" w:fill="auto"/>
          </w:tcPr>
          <w:p w14:paraId="4CF3D6B4" w14:textId="77777777" w:rsidR="00F76BC4" w:rsidRPr="0095662A" w:rsidRDefault="004A4406" w:rsidP="004A4406">
            <w:pPr>
              <w:pStyle w:val="a3"/>
              <w:snapToGrid w:val="0"/>
              <w:spacing w:after="200" w:line="240" w:lineRule="auto"/>
              <w:jc w:val="right"/>
              <w:rPr>
                <w:rFonts w:ascii="Times New Roman" w:eastAsia="Times New Roman" w:hAnsi="Times New Roman"/>
                <w:b w:val="0"/>
                <w:bCs w:val="0"/>
                <w:i w:val="0"/>
                <w:iCs w:val="0"/>
                <w:color w:val="000000"/>
                <w:sz w:val="24"/>
                <w:szCs w:val="24"/>
              </w:rPr>
            </w:pPr>
            <w:r w:rsidRPr="0095662A">
              <w:rPr>
                <w:rFonts w:ascii="Times New Roman" w:eastAsia="Times New Roman" w:hAnsi="Times New Roman"/>
                <w:b w:val="0"/>
                <w:bCs w:val="0"/>
                <w:i w:val="0"/>
                <w:iCs w:val="0"/>
                <w:color w:val="000000"/>
                <w:sz w:val="24"/>
                <w:szCs w:val="24"/>
              </w:rPr>
              <w:t>0</w:t>
            </w:r>
          </w:p>
        </w:tc>
        <w:tc>
          <w:tcPr>
            <w:tcW w:w="769" w:type="dxa"/>
            <w:tcBorders>
              <w:top w:val="single" w:sz="4" w:space="0" w:color="000000"/>
              <w:left w:val="single" w:sz="4" w:space="0" w:color="000000"/>
              <w:bottom w:val="single" w:sz="4" w:space="0" w:color="000000"/>
            </w:tcBorders>
            <w:shd w:val="clear" w:color="auto" w:fill="auto"/>
          </w:tcPr>
          <w:p w14:paraId="4180A0D1" w14:textId="77777777" w:rsidR="00F76BC4" w:rsidRPr="0095662A" w:rsidRDefault="004A4406" w:rsidP="004A4406">
            <w:pPr>
              <w:pStyle w:val="a3"/>
              <w:snapToGrid w:val="0"/>
              <w:spacing w:after="200" w:line="240" w:lineRule="auto"/>
              <w:jc w:val="right"/>
              <w:rPr>
                <w:rFonts w:ascii="Times New Roman" w:eastAsia="Times New Roman" w:hAnsi="Times New Roman"/>
                <w:b w:val="0"/>
                <w:bCs w:val="0"/>
                <w:i w:val="0"/>
                <w:iCs w:val="0"/>
                <w:color w:val="000000"/>
                <w:sz w:val="24"/>
                <w:szCs w:val="24"/>
              </w:rPr>
            </w:pPr>
            <w:r w:rsidRPr="0095662A">
              <w:rPr>
                <w:rFonts w:ascii="Times New Roman" w:eastAsia="Times New Roman" w:hAnsi="Times New Roman"/>
                <w:b w:val="0"/>
                <w:bCs w:val="0"/>
                <w:i w:val="0"/>
                <w:iCs w:val="0"/>
                <w:color w:val="000000"/>
                <w:sz w:val="24"/>
                <w:szCs w:val="24"/>
              </w:rPr>
              <w:t>0</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7EA63B34" w14:textId="77777777" w:rsidR="00F76BC4" w:rsidRPr="0095662A" w:rsidRDefault="004A4406" w:rsidP="004A4406">
            <w:pPr>
              <w:pStyle w:val="a3"/>
              <w:snapToGrid w:val="0"/>
              <w:spacing w:after="200" w:line="240" w:lineRule="auto"/>
              <w:jc w:val="right"/>
              <w:rPr>
                <w:rFonts w:ascii="Times New Roman" w:eastAsia="Times New Roman" w:hAnsi="Times New Roman"/>
                <w:b w:val="0"/>
                <w:bCs w:val="0"/>
                <w:i w:val="0"/>
                <w:iCs w:val="0"/>
                <w:color w:val="000000"/>
                <w:sz w:val="24"/>
                <w:szCs w:val="24"/>
              </w:rPr>
            </w:pPr>
            <w:r w:rsidRPr="0095662A">
              <w:rPr>
                <w:rFonts w:ascii="Times New Roman" w:eastAsia="Times New Roman" w:hAnsi="Times New Roman"/>
                <w:b w:val="0"/>
                <w:bCs w:val="0"/>
                <w:i w:val="0"/>
                <w:iCs w:val="0"/>
                <w:color w:val="000000"/>
                <w:sz w:val="24"/>
                <w:szCs w:val="24"/>
              </w:rPr>
              <w:t>0</w:t>
            </w:r>
          </w:p>
        </w:tc>
      </w:tr>
      <w:tr w:rsidR="00F76BC4" w:rsidRPr="0095662A" w14:paraId="7874A7BB" w14:textId="77777777" w:rsidTr="0015487D">
        <w:trPr>
          <w:cantSplit/>
          <w:trHeight w:val="143"/>
        </w:trPr>
        <w:tc>
          <w:tcPr>
            <w:tcW w:w="578" w:type="dxa"/>
            <w:tcBorders>
              <w:top w:val="single" w:sz="4" w:space="0" w:color="000000"/>
              <w:left w:val="single" w:sz="4" w:space="0" w:color="000000"/>
              <w:bottom w:val="single" w:sz="4" w:space="0" w:color="000000"/>
            </w:tcBorders>
            <w:shd w:val="clear" w:color="auto" w:fill="auto"/>
          </w:tcPr>
          <w:p w14:paraId="34C85401" w14:textId="77777777" w:rsidR="00F76BC4" w:rsidRPr="0095662A" w:rsidRDefault="00F76BC4" w:rsidP="0015487D">
            <w:pPr>
              <w:snapToGrid w:val="0"/>
              <w:rPr>
                <w:rFonts w:ascii="Times New Roman" w:hAnsi="Times New Roman"/>
                <w:sz w:val="24"/>
                <w:szCs w:val="24"/>
              </w:rPr>
            </w:pPr>
            <w:r w:rsidRPr="0095662A">
              <w:rPr>
                <w:rFonts w:ascii="Times New Roman" w:hAnsi="Times New Roman"/>
                <w:sz w:val="24"/>
                <w:szCs w:val="24"/>
              </w:rPr>
              <w:t> </w:t>
            </w:r>
          </w:p>
        </w:tc>
        <w:tc>
          <w:tcPr>
            <w:tcW w:w="1986" w:type="dxa"/>
            <w:tcBorders>
              <w:top w:val="single" w:sz="4" w:space="0" w:color="000000"/>
              <w:left w:val="single" w:sz="4" w:space="0" w:color="000000"/>
              <w:bottom w:val="single" w:sz="4" w:space="0" w:color="000000"/>
            </w:tcBorders>
            <w:shd w:val="clear" w:color="auto" w:fill="auto"/>
          </w:tcPr>
          <w:p w14:paraId="044B797E" w14:textId="77777777" w:rsidR="00F76BC4" w:rsidRPr="0095662A" w:rsidRDefault="00F76BC4" w:rsidP="0015487D">
            <w:pPr>
              <w:snapToGrid w:val="0"/>
              <w:rPr>
                <w:rFonts w:ascii="Times New Roman" w:hAnsi="Times New Roman"/>
                <w:sz w:val="24"/>
                <w:szCs w:val="24"/>
              </w:rPr>
            </w:pPr>
            <w:r w:rsidRPr="0095662A">
              <w:rPr>
                <w:rFonts w:ascii="Times New Roman" w:hAnsi="Times New Roman"/>
                <w:sz w:val="24"/>
                <w:szCs w:val="24"/>
              </w:rPr>
              <w:t xml:space="preserve">в том числе:            </w:t>
            </w:r>
          </w:p>
        </w:tc>
        <w:tc>
          <w:tcPr>
            <w:tcW w:w="1293" w:type="dxa"/>
            <w:tcBorders>
              <w:top w:val="single" w:sz="4" w:space="0" w:color="000000"/>
              <w:left w:val="single" w:sz="4" w:space="0" w:color="000000"/>
              <w:bottom w:val="single" w:sz="4" w:space="0" w:color="000000"/>
            </w:tcBorders>
            <w:shd w:val="clear" w:color="auto" w:fill="auto"/>
          </w:tcPr>
          <w:p w14:paraId="5E80830E" w14:textId="77777777" w:rsidR="00F76BC4" w:rsidRPr="0095662A" w:rsidRDefault="00F76BC4" w:rsidP="0015487D">
            <w:pPr>
              <w:snapToGrid w:val="0"/>
              <w:rPr>
                <w:rFonts w:ascii="Times New Roman" w:hAnsi="Times New Roman"/>
                <w:sz w:val="24"/>
                <w:szCs w:val="24"/>
              </w:rPr>
            </w:pPr>
            <w:r w:rsidRPr="0095662A">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03309757" w14:textId="77777777" w:rsidR="00F76BC4" w:rsidRPr="0095662A" w:rsidRDefault="00F76BC4" w:rsidP="0015487D">
            <w:pPr>
              <w:snapToGrid w:val="0"/>
              <w:jc w:val="center"/>
              <w:rPr>
                <w:rFonts w:ascii="Times New Roman" w:hAnsi="Times New Roman"/>
                <w:sz w:val="24"/>
                <w:szCs w:val="24"/>
              </w:rPr>
            </w:pPr>
            <w:r w:rsidRPr="0095662A">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7A2AA39E" w14:textId="77777777" w:rsidR="00F76BC4" w:rsidRPr="0095662A" w:rsidRDefault="00F76BC4" w:rsidP="0015487D">
            <w:pPr>
              <w:snapToGrid w:val="0"/>
              <w:jc w:val="center"/>
              <w:rPr>
                <w:rFonts w:ascii="Times New Roman" w:hAnsi="Times New Roman"/>
                <w:sz w:val="24"/>
                <w:szCs w:val="24"/>
              </w:rPr>
            </w:pPr>
            <w:r w:rsidRPr="0095662A">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50D3DB63" w14:textId="77777777" w:rsidR="00F76BC4" w:rsidRPr="0095662A" w:rsidRDefault="00F76BC4" w:rsidP="0015487D">
            <w:pPr>
              <w:snapToGrid w:val="0"/>
              <w:jc w:val="center"/>
              <w:rPr>
                <w:rFonts w:ascii="Times New Roman" w:hAnsi="Times New Roman"/>
                <w:sz w:val="24"/>
                <w:szCs w:val="24"/>
              </w:rPr>
            </w:pPr>
            <w:r w:rsidRPr="0095662A">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6A94409A" w14:textId="77777777" w:rsidR="00F76BC4" w:rsidRPr="0095662A" w:rsidRDefault="00F76BC4" w:rsidP="0015487D">
            <w:pPr>
              <w:snapToGrid w:val="0"/>
              <w:jc w:val="center"/>
              <w:rPr>
                <w:rFonts w:ascii="Times New Roman" w:hAnsi="Times New Roman"/>
                <w:sz w:val="24"/>
                <w:szCs w:val="24"/>
              </w:rPr>
            </w:pPr>
            <w:r w:rsidRPr="0095662A">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547F3367" w14:textId="77777777" w:rsidR="00F76BC4" w:rsidRPr="0095662A" w:rsidRDefault="00F76BC4" w:rsidP="0015487D">
            <w:pPr>
              <w:snapToGrid w:val="0"/>
              <w:jc w:val="center"/>
              <w:rPr>
                <w:rFonts w:ascii="Times New Roman" w:hAnsi="Times New Roman"/>
                <w:sz w:val="24"/>
                <w:szCs w:val="24"/>
              </w:rPr>
            </w:pPr>
            <w:r w:rsidRPr="0095662A">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2EE3DFFE" w14:textId="77777777" w:rsidR="00F76BC4" w:rsidRPr="0095662A" w:rsidRDefault="00F76BC4" w:rsidP="0015487D">
            <w:pPr>
              <w:snapToGrid w:val="0"/>
              <w:jc w:val="center"/>
              <w:rPr>
                <w:rFonts w:ascii="Times New Roman" w:hAnsi="Times New Roman"/>
                <w:sz w:val="24"/>
                <w:szCs w:val="24"/>
              </w:rPr>
            </w:pPr>
            <w:r w:rsidRPr="0095662A">
              <w:rPr>
                <w:rFonts w:ascii="Times New Roman" w:hAnsi="Times New Roman"/>
                <w:sz w:val="24"/>
                <w:szCs w:val="24"/>
              </w:rPr>
              <w:t> </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7714EA7D" w14:textId="77777777" w:rsidR="00F76BC4" w:rsidRPr="0095662A" w:rsidRDefault="00F76BC4" w:rsidP="0015487D">
            <w:pPr>
              <w:snapToGrid w:val="0"/>
              <w:rPr>
                <w:rFonts w:ascii="Times New Roman" w:hAnsi="Times New Roman"/>
                <w:sz w:val="24"/>
                <w:szCs w:val="24"/>
              </w:rPr>
            </w:pPr>
            <w:r w:rsidRPr="0095662A">
              <w:rPr>
                <w:rFonts w:ascii="Times New Roman" w:hAnsi="Times New Roman"/>
                <w:sz w:val="24"/>
                <w:szCs w:val="24"/>
              </w:rPr>
              <w:t> </w:t>
            </w:r>
          </w:p>
        </w:tc>
      </w:tr>
      <w:tr w:rsidR="00F76BC4" w:rsidRPr="0095662A" w14:paraId="0A1276E3" w14:textId="77777777" w:rsidTr="0015487D">
        <w:trPr>
          <w:cantSplit/>
          <w:trHeight w:val="559"/>
        </w:trPr>
        <w:tc>
          <w:tcPr>
            <w:tcW w:w="578" w:type="dxa"/>
            <w:tcBorders>
              <w:left w:val="single" w:sz="4" w:space="0" w:color="000000"/>
              <w:bottom w:val="single" w:sz="4" w:space="0" w:color="000000"/>
            </w:tcBorders>
            <w:shd w:val="clear" w:color="auto" w:fill="auto"/>
          </w:tcPr>
          <w:p w14:paraId="2E53A78C" w14:textId="77777777" w:rsidR="00F76BC4" w:rsidRPr="0095662A" w:rsidRDefault="00F76BC4" w:rsidP="0015487D">
            <w:pPr>
              <w:snapToGrid w:val="0"/>
              <w:rPr>
                <w:rFonts w:ascii="Times New Roman" w:hAnsi="Times New Roman"/>
                <w:sz w:val="24"/>
                <w:szCs w:val="24"/>
              </w:rPr>
            </w:pPr>
            <w:r w:rsidRPr="0095662A">
              <w:rPr>
                <w:rFonts w:ascii="Times New Roman" w:hAnsi="Times New Roman"/>
                <w:sz w:val="24"/>
                <w:szCs w:val="24"/>
              </w:rPr>
              <w:t>1.1.</w:t>
            </w:r>
          </w:p>
        </w:tc>
        <w:tc>
          <w:tcPr>
            <w:tcW w:w="1986" w:type="dxa"/>
            <w:tcBorders>
              <w:left w:val="single" w:sz="4" w:space="0" w:color="000000"/>
              <w:bottom w:val="single" w:sz="4" w:space="0" w:color="000000"/>
            </w:tcBorders>
            <w:shd w:val="clear" w:color="auto" w:fill="auto"/>
          </w:tcPr>
          <w:p w14:paraId="5A4F6E04" w14:textId="77777777" w:rsidR="00F76BC4" w:rsidRPr="0095662A" w:rsidRDefault="00F76BC4" w:rsidP="0015487D">
            <w:pPr>
              <w:snapToGrid w:val="0"/>
              <w:rPr>
                <w:rFonts w:ascii="Times New Roman" w:hAnsi="Times New Roman"/>
                <w:sz w:val="24"/>
                <w:szCs w:val="24"/>
              </w:rPr>
            </w:pPr>
            <w:r w:rsidRPr="0095662A">
              <w:rPr>
                <w:rFonts w:ascii="Times New Roman" w:hAnsi="Times New Roman"/>
                <w:sz w:val="24"/>
                <w:szCs w:val="24"/>
              </w:rPr>
              <w:t xml:space="preserve">федеральный бюджет      </w:t>
            </w:r>
          </w:p>
        </w:tc>
        <w:tc>
          <w:tcPr>
            <w:tcW w:w="1293" w:type="dxa"/>
            <w:tcBorders>
              <w:left w:val="single" w:sz="4" w:space="0" w:color="000000"/>
              <w:bottom w:val="single" w:sz="4" w:space="0" w:color="000000"/>
            </w:tcBorders>
            <w:shd w:val="clear" w:color="auto" w:fill="auto"/>
          </w:tcPr>
          <w:p w14:paraId="343C6639" w14:textId="77777777" w:rsidR="00F76BC4" w:rsidRPr="0095662A" w:rsidRDefault="00F76BC4" w:rsidP="0015487D">
            <w:pPr>
              <w:snapToGrid w:val="0"/>
              <w:rPr>
                <w:rFonts w:ascii="Times New Roman" w:hAnsi="Times New Roman"/>
                <w:sz w:val="24"/>
                <w:szCs w:val="24"/>
              </w:rPr>
            </w:pPr>
            <w:r w:rsidRPr="0095662A">
              <w:rPr>
                <w:rFonts w:ascii="Times New Roman" w:hAnsi="Times New Roman"/>
                <w:sz w:val="24"/>
                <w:szCs w:val="24"/>
              </w:rPr>
              <w:t xml:space="preserve">тыс. рублей </w:t>
            </w:r>
          </w:p>
        </w:tc>
        <w:tc>
          <w:tcPr>
            <w:tcW w:w="769" w:type="dxa"/>
            <w:tcBorders>
              <w:left w:val="single" w:sz="4" w:space="0" w:color="000000"/>
              <w:bottom w:val="single" w:sz="4" w:space="0" w:color="000000"/>
            </w:tcBorders>
            <w:shd w:val="clear" w:color="auto" w:fill="auto"/>
          </w:tcPr>
          <w:p w14:paraId="0C2A5939" w14:textId="77777777" w:rsidR="00F76BC4" w:rsidRPr="0095662A" w:rsidRDefault="00F76BC4" w:rsidP="0015487D">
            <w:pPr>
              <w:snapToGrid w:val="0"/>
              <w:jc w:val="center"/>
              <w:rPr>
                <w:rFonts w:ascii="Times New Roman" w:hAnsi="Times New Roman"/>
                <w:sz w:val="24"/>
                <w:szCs w:val="24"/>
              </w:rPr>
            </w:pPr>
            <w:r w:rsidRPr="0095662A">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4FADA23E" w14:textId="77777777" w:rsidR="00F76BC4" w:rsidRPr="0095662A" w:rsidRDefault="00F76BC4" w:rsidP="0015487D">
            <w:pPr>
              <w:snapToGrid w:val="0"/>
              <w:jc w:val="center"/>
              <w:rPr>
                <w:rFonts w:ascii="Times New Roman" w:hAnsi="Times New Roman"/>
                <w:sz w:val="24"/>
                <w:szCs w:val="24"/>
              </w:rPr>
            </w:pPr>
            <w:r w:rsidRPr="0095662A">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533609C0" w14:textId="77777777" w:rsidR="00F76BC4" w:rsidRPr="0095662A" w:rsidRDefault="00F76BC4" w:rsidP="0015487D">
            <w:pPr>
              <w:snapToGrid w:val="0"/>
              <w:jc w:val="center"/>
              <w:rPr>
                <w:rFonts w:ascii="Times New Roman" w:hAnsi="Times New Roman"/>
                <w:sz w:val="24"/>
                <w:szCs w:val="24"/>
              </w:rPr>
            </w:pPr>
            <w:r w:rsidRPr="0095662A">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5B20F3CC" w14:textId="77777777" w:rsidR="00F76BC4" w:rsidRPr="0095662A" w:rsidRDefault="00F76BC4" w:rsidP="0015487D">
            <w:pPr>
              <w:snapToGrid w:val="0"/>
              <w:jc w:val="center"/>
              <w:rPr>
                <w:rFonts w:ascii="Times New Roman" w:hAnsi="Times New Roman"/>
                <w:sz w:val="24"/>
                <w:szCs w:val="24"/>
              </w:rPr>
            </w:pPr>
            <w:r w:rsidRPr="0095662A">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1A35CC47" w14:textId="77777777" w:rsidR="00F76BC4" w:rsidRPr="0095662A" w:rsidRDefault="00F76BC4" w:rsidP="0015487D">
            <w:pPr>
              <w:snapToGrid w:val="0"/>
              <w:jc w:val="center"/>
              <w:rPr>
                <w:rFonts w:ascii="Times New Roman" w:hAnsi="Times New Roman"/>
                <w:sz w:val="24"/>
                <w:szCs w:val="24"/>
              </w:rPr>
            </w:pPr>
            <w:r w:rsidRPr="0095662A">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1CEA7A3D" w14:textId="77777777" w:rsidR="00F76BC4" w:rsidRPr="0095662A" w:rsidRDefault="00F76BC4" w:rsidP="0015487D">
            <w:pPr>
              <w:snapToGrid w:val="0"/>
              <w:jc w:val="center"/>
              <w:rPr>
                <w:rFonts w:ascii="Times New Roman" w:hAnsi="Times New Roman"/>
                <w:sz w:val="24"/>
                <w:szCs w:val="24"/>
              </w:rPr>
            </w:pPr>
            <w:r w:rsidRPr="0095662A">
              <w:rPr>
                <w:rFonts w:ascii="Times New Roman" w:hAnsi="Times New Roman"/>
                <w:sz w:val="24"/>
                <w:szCs w:val="24"/>
              </w:rPr>
              <w:t>0</w:t>
            </w:r>
          </w:p>
        </w:tc>
        <w:tc>
          <w:tcPr>
            <w:tcW w:w="799" w:type="dxa"/>
            <w:tcBorders>
              <w:left w:val="single" w:sz="4" w:space="0" w:color="000000"/>
              <w:bottom w:val="single" w:sz="4" w:space="0" w:color="000000"/>
              <w:right w:val="single" w:sz="4" w:space="0" w:color="000000"/>
            </w:tcBorders>
            <w:shd w:val="clear" w:color="auto" w:fill="auto"/>
          </w:tcPr>
          <w:p w14:paraId="6A6043B5" w14:textId="77777777" w:rsidR="00F76BC4" w:rsidRPr="0095662A" w:rsidRDefault="00F76BC4" w:rsidP="0015487D">
            <w:pPr>
              <w:snapToGrid w:val="0"/>
              <w:jc w:val="center"/>
              <w:rPr>
                <w:rFonts w:ascii="Times New Roman" w:hAnsi="Times New Roman"/>
                <w:sz w:val="24"/>
                <w:szCs w:val="24"/>
              </w:rPr>
            </w:pPr>
            <w:r w:rsidRPr="0095662A">
              <w:rPr>
                <w:rFonts w:ascii="Times New Roman" w:hAnsi="Times New Roman"/>
                <w:sz w:val="24"/>
                <w:szCs w:val="24"/>
              </w:rPr>
              <w:t>0</w:t>
            </w:r>
          </w:p>
        </w:tc>
      </w:tr>
      <w:tr w:rsidR="00F76BC4" w:rsidRPr="0095662A" w14:paraId="13E615E3" w14:textId="77777777" w:rsidTr="0015487D">
        <w:trPr>
          <w:cantSplit/>
          <w:trHeight w:val="415"/>
        </w:trPr>
        <w:tc>
          <w:tcPr>
            <w:tcW w:w="578" w:type="dxa"/>
            <w:tcBorders>
              <w:left w:val="single" w:sz="4" w:space="0" w:color="000000"/>
              <w:bottom w:val="single" w:sz="4" w:space="0" w:color="000000"/>
            </w:tcBorders>
            <w:shd w:val="clear" w:color="auto" w:fill="auto"/>
          </w:tcPr>
          <w:p w14:paraId="016786CF" w14:textId="77777777" w:rsidR="00F76BC4" w:rsidRPr="0095662A" w:rsidRDefault="00F76BC4" w:rsidP="0015487D">
            <w:pPr>
              <w:snapToGrid w:val="0"/>
              <w:rPr>
                <w:rFonts w:ascii="Times New Roman" w:hAnsi="Times New Roman"/>
                <w:sz w:val="24"/>
                <w:szCs w:val="24"/>
              </w:rPr>
            </w:pPr>
            <w:r w:rsidRPr="0095662A">
              <w:rPr>
                <w:rFonts w:ascii="Times New Roman" w:hAnsi="Times New Roman"/>
                <w:sz w:val="24"/>
                <w:szCs w:val="24"/>
              </w:rPr>
              <w:t>1.2.</w:t>
            </w:r>
          </w:p>
        </w:tc>
        <w:tc>
          <w:tcPr>
            <w:tcW w:w="1986" w:type="dxa"/>
            <w:tcBorders>
              <w:left w:val="single" w:sz="4" w:space="0" w:color="000000"/>
              <w:bottom w:val="single" w:sz="4" w:space="0" w:color="000000"/>
            </w:tcBorders>
            <w:shd w:val="clear" w:color="auto" w:fill="auto"/>
          </w:tcPr>
          <w:p w14:paraId="7BAB6A58" w14:textId="77777777" w:rsidR="00F76BC4" w:rsidRPr="0095662A" w:rsidRDefault="00F76BC4" w:rsidP="0015487D">
            <w:pPr>
              <w:snapToGrid w:val="0"/>
              <w:rPr>
                <w:rFonts w:ascii="Times New Roman" w:hAnsi="Times New Roman"/>
                <w:sz w:val="24"/>
                <w:szCs w:val="24"/>
              </w:rPr>
            </w:pPr>
            <w:r w:rsidRPr="0095662A">
              <w:rPr>
                <w:rFonts w:ascii="Times New Roman" w:hAnsi="Times New Roman"/>
                <w:sz w:val="24"/>
                <w:szCs w:val="24"/>
              </w:rPr>
              <w:t xml:space="preserve">областной бюджет        </w:t>
            </w:r>
          </w:p>
        </w:tc>
        <w:tc>
          <w:tcPr>
            <w:tcW w:w="1293" w:type="dxa"/>
            <w:tcBorders>
              <w:left w:val="single" w:sz="4" w:space="0" w:color="000000"/>
              <w:bottom w:val="single" w:sz="4" w:space="0" w:color="000000"/>
            </w:tcBorders>
            <w:shd w:val="clear" w:color="auto" w:fill="auto"/>
          </w:tcPr>
          <w:p w14:paraId="7A1BA62E" w14:textId="77777777" w:rsidR="00F76BC4" w:rsidRPr="0095662A" w:rsidRDefault="00F76BC4" w:rsidP="0015487D">
            <w:pPr>
              <w:snapToGrid w:val="0"/>
              <w:rPr>
                <w:rFonts w:ascii="Times New Roman" w:hAnsi="Times New Roman"/>
                <w:sz w:val="24"/>
                <w:szCs w:val="24"/>
              </w:rPr>
            </w:pPr>
            <w:r w:rsidRPr="0095662A">
              <w:rPr>
                <w:rFonts w:ascii="Times New Roman" w:hAnsi="Times New Roman"/>
                <w:sz w:val="24"/>
                <w:szCs w:val="24"/>
              </w:rPr>
              <w:t xml:space="preserve">тыс.  рублей </w:t>
            </w:r>
          </w:p>
        </w:tc>
        <w:tc>
          <w:tcPr>
            <w:tcW w:w="769" w:type="dxa"/>
            <w:tcBorders>
              <w:left w:val="single" w:sz="4" w:space="0" w:color="000000"/>
              <w:bottom w:val="single" w:sz="4" w:space="0" w:color="000000"/>
            </w:tcBorders>
            <w:shd w:val="clear" w:color="auto" w:fill="auto"/>
          </w:tcPr>
          <w:p w14:paraId="11C333F7" w14:textId="77777777" w:rsidR="00F76BC4" w:rsidRPr="0095662A" w:rsidRDefault="00F76BC4" w:rsidP="0015487D">
            <w:pPr>
              <w:snapToGrid w:val="0"/>
              <w:jc w:val="center"/>
              <w:rPr>
                <w:rFonts w:ascii="Times New Roman" w:hAnsi="Times New Roman"/>
                <w:sz w:val="24"/>
                <w:szCs w:val="24"/>
              </w:rPr>
            </w:pPr>
            <w:r w:rsidRPr="0095662A">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08AD4AF3" w14:textId="77777777" w:rsidR="00F76BC4" w:rsidRPr="0095662A" w:rsidRDefault="00F76BC4" w:rsidP="0015487D">
            <w:pPr>
              <w:snapToGrid w:val="0"/>
              <w:jc w:val="center"/>
              <w:rPr>
                <w:rFonts w:ascii="Times New Roman" w:hAnsi="Times New Roman"/>
                <w:sz w:val="24"/>
                <w:szCs w:val="24"/>
              </w:rPr>
            </w:pPr>
            <w:r w:rsidRPr="0095662A">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7B20F2F0" w14:textId="77777777" w:rsidR="00F76BC4" w:rsidRPr="0095662A" w:rsidRDefault="00F76BC4" w:rsidP="0015487D">
            <w:pPr>
              <w:snapToGrid w:val="0"/>
              <w:jc w:val="center"/>
              <w:rPr>
                <w:rFonts w:ascii="Times New Roman" w:hAnsi="Times New Roman"/>
                <w:sz w:val="24"/>
                <w:szCs w:val="24"/>
              </w:rPr>
            </w:pPr>
            <w:r w:rsidRPr="0095662A">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3A14D6E7" w14:textId="77777777" w:rsidR="00F76BC4" w:rsidRPr="0095662A" w:rsidRDefault="00F76BC4" w:rsidP="0015487D">
            <w:pPr>
              <w:snapToGrid w:val="0"/>
              <w:jc w:val="center"/>
              <w:rPr>
                <w:rFonts w:ascii="Times New Roman" w:hAnsi="Times New Roman"/>
                <w:sz w:val="24"/>
                <w:szCs w:val="24"/>
              </w:rPr>
            </w:pPr>
            <w:r w:rsidRPr="0095662A">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4C851D2E" w14:textId="77777777" w:rsidR="00F76BC4" w:rsidRPr="0095662A" w:rsidRDefault="00F76BC4" w:rsidP="0015487D">
            <w:pPr>
              <w:snapToGrid w:val="0"/>
              <w:jc w:val="center"/>
              <w:rPr>
                <w:rFonts w:ascii="Times New Roman" w:hAnsi="Times New Roman"/>
                <w:sz w:val="24"/>
                <w:szCs w:val="24"/>
              </w:rPr>
            </w:pPr>
            <w:r w:rsidRPr="0095662A">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29BD4F92" w14:textId="77777777" w:rsidR="00F76BC4" w:rsidRPr="0095662A" w:rsidRDefault="00F76BC4" w:rsidP="0015487D">
            <w:pPr>
              <w:snapToGrid w:val="0"/>
              <w:jc w:val="center"/>
              <w:rPr>
                <w:rFonts w:ascii="Times New Roman" w:hAnsi="Times New Roman"/>
                <w:sz w:val="24"/>
                <w:szCs w:val="24"/>
              </w:rPr>
            </w:pPr>
            <w:r w:rsidRPr="0095662A">
              <w:rPr>
                <w:rFonts w:ascii="Times New Roman" w:hAnsi="Times New Roman"/>
                <w:sz w:val="24"/>
                <w:szCs w:val="24"/>
              </w:rPr>
              <w:t>0</w:t>
            </w:r>
          </w:p>
        </w:tc>
        <w:tc>
          <w:tcPr>
            <w:tcW w:w="799" w:type="dxa"/>
            <w:tcBorders>
              <w:left w:val="single" w:sz="4" w:space="0" w:color="000000"/>
              <w:bottom w:val="single" w:sz="4" w:space="0" w:color="000000"/>
              <w:right w:val="single" w:sz="4" w:space="0" w:color="000000"/>
            </w:tcBorders>
            <w:shd w:val="clear" w:color="auto" w:fill="auto"/>
          </w:tcPr>
          <w:p w14:paraId="5EA2500E" w14:textId="77777777" w:rsidR="00F76BC4" w:rsidRPr="0095662A" w:rsidRDefault="00F76BC4" w:rsidP="0015487D">
            <w:pPr>
              <w:snapToGrid w:val="0"/>
              <w:jc w:val="center"/>
              <w:rPr>
                <w:rFonts w:ascii="Times New Roman" w:hAnsi="Times New Roman"/>
                <w:sz w:val="24"/>
                <w:szCs w:val="24"/>
              </w:rPr>
            </w:pPr>
            <w:r w:rsidRPr="0095662A">
              <w:rPr>
                <w:rFonts w:ascii="Times New Roman" w:hAnsi="Times New Roman"/>
                <w:sz w:val="24"/>
                <w:szCs w:val="24"/>
              </w:rPr>
              <w:t>0</w:t>
            </w:r>
          </w:p>
        </w:tc>
      </w:tr>
      <w:tr w:rsidR="004A4406" w:rsidRPr="0095662A" w14:paraId="003E6F79" w14:textId="77777777" w:rsidTr="0015487D">
        <w:trPr>
          <w:cantSplit/>
          <w:trHeight w:val="600"/>
        </w:trPr>
        <w:tc>
          <w:tcPr>
            <w:tcW w:w="578" w:type="dxa"/>
            <w:tcBorders>
              <w:left w:val="single" w:sz="4" w:space="0" w:color="000000"/>
              <w:bottom w:val="single" w:sz="4" w:space="0" w:color="000000"/>
            </w:tcBorders>
            <w:shd w:val="clear" w:color="auto" w:fill="auto"/>
          </w:tcPr>
          <w:p w14:paraId="7CE24F0C" w14:textId="77777777" w:rsidR="004A4406" w:rsidRPr="0095662A" w:rsidRDefault="004A4406" w:rsidP="0015487D">
            <w:pPr>
              <w:snapToGrid w:val="0"/>
              <w:rPr>
                <w:rFonts w:ascii="Times New Roman" w:hAnsi="Times New Roman"/>
                <w:sz w:val="24"/>
                <w:szCs w:val="24"/>
              </w:rPr>
            </w:pPr>
            <w:r w:rsidRPr="0095662A">
              <w:rPr>
                <w:rFonts w:ascii="Times New Roman" w:hAnsi="Times New Roman"/>
                <w:sz w:val="24"/>
                <w:szCs w:val="24"/>
              </w:rPr>
              <w:t>1.3.</w:t>
            </w:r>
          </w:p>
        </w:tc>
        <w:tc>
          <w:tcPr>
            <w:tcW w:w="1986" w:type="dxa"/>
            <w:tcBorders>
              <w:left w:val="single" w:sz="4" w:space="0" w:color="000000"/>
              <w:bottom w:val="single" w:sz="4" w:space="0" w:color="000000"/>
            </w:tcBorders>
            <w:shd w:val="clear" w:color="auto" w:fill="auto"/>
          </w:tcPr>
          <w:p w14:paraId="10FF784C" w14:textId="77777777" w:rsidR="004A4406" w:rsidRPr="0095662A" w:rsidRDefault="004A4406" w:rsidP="0015487D">
            <w:pPr>
              <w:snapToGrid w:val="0"/>
              <w:rPr>
                <w:rFonts w:ascii="Times New Roman" w:hAnsi="Times New Roman"/>
                <w:sz w:val="24"/>
                <w:szCs w:val="24"/>
              </w:rPr>
            </w:pPr>
            <w:r w:rsidRPr="0095662A">
              <w:rPr>
                <w:rFonts w:ascii="Times New Roman" w:hAnsi="Times New Roman"/>
                <w:sz w:val="24"/>
                <w:szCs w:val="24"/>
              </w:rPr>
              <w:t>местный бюджет</w:t>
            </w:r>
          </w:p>
        </w:tc>
        <w:tc>
          <w:tcPr>
            <w:tcW w:w="1293" w:type="dxa"/>
            <w:tcBorders>
              <w:left w:val="single" w:sz="4" w:space="0" w:color="000000"/>
              <w:bottom w:val="single" w:sz="4" w:space="0" w:color="000000"/>
            </w:tcBorders>
            <w:shd w:val="clear" w:color="auto" w:fill="auto"/>
          </w:tcPr>
          <w:p w14:paraId="33B6B5AE" w14:textId="77777777" w:rsidR="004A4406" w:rsidRPr="0095662A" w:rsidRDefault="004A4406" w:rsidP="0015487D">
            <w:pPr>
              <w:snapToGrid w:val="0"/>
              <w:rPr>
                <w:rFonts w:ascii="Times New Roman" w:hAnsi="Times New Roman"/>
                <w:sz w:val="24"/>
                <w:szCs w:val="24"/>
              </w:rPr>
            </w:pPr>
            <w:r w:rsidRPr="0095662A">
              <w:rPr>
                <w:rFonts w:ascii="Times New Roman" w:hAnsi="Times New Roman"/>
                <w:sz w:val="24"/>
                <w:szCs w:val="24"/>
              </w:rPr>
              <w:t xml:space="preserve">тыс. рублей </w:t>
            </w:r>
          </w:p>
        </w:tc>
        <w:tc>
          <w:tcPr>
            <w:tcW w:w="769" w:type="dxa"/>
            <w:tcBorders>
              <w:left w:val="single" w:sz="4" w:space="0" w:color="000000"/>
              <w:bottom w:val="single" w:sz="4" w:space="0" w:color="000000"/>
            </w:tcBorders>
            <w:shd w:val="clear" w:color="auto" w:fill="auto"/>
          </w:tcPr>
          <w:p w14:paraId="0364A54A" w14:textId="4CD749D2" w:rsidR="004A4406" w:rsidRPr="0095662A" w:rsidRDefault="00176D9A" w:rsidP="005A7340">
            <w:pPr>
              <w:pStyle w:val="a3"/>
              <w:snapToGrid w:val="0"/>
              <w:spacing w:after="200" w:line="240" w:lineRule="auto"/>
              <w:jc w:val="right"/>
              <w:rPr>
                <w:rFonts w:ascii="Times New Roman" w:eastAsia="Times New Roman" w:hAnsi="Times New Roman"/>
                <w:b w:val="0"/>
                <w:bCs w:val="0"/>
                <w:i w:val="0"/>
                <w:iCs w:val="0"/>
                <w:color w:val="000000"/>
                <w:sz w:val="24"/>
                <w:szCs w:val="24"/>
              </w:rPr>
            </w:pPr>
            <w:r w:rsidRPr="0095662A">
              <w:rPr>
                <w:rFonts w:ascii="Times New Roman" w:eastAsia="Times New Roman" w:hAnsi="Times New Roman"/>
                <w:b w:val="0"/>
                <w:bCs w:val="0"/>
                <w:i w:val="0"/>
                <w:iCs w:val="0"/>
                <w:color w:val="000000"/>
                <w:sz w:val="24"/>
                <w:szCs w:val="24"/>
              </w:rPr>
              <w:t>0,8</w:t>
            </w:r>
          </w:p>
        </w:tc>
        <w:tc>
          <w:tcPr>
            <w:tcW w:w="769" w:type="dxa"/>
            <w:tcBorders>
              <w:left w:val="single" w:sz="4" w:space="0" w:color="000000"/>
              <w:bottom w:val="single" w:sz="4" w:space="0" w:color="000000"/>
            </w:tcBorders>
            <w:shd w:val="clear" w:color="auto" w:fill="auto"/>
          </w:tcPr>
          <w:p w14:paraId="4725A987" w14:textId="77777777" w:rsidR="004A4406" w:rsidRPr="0095662A" w:rsidRDefault="004A4406" w:rsidP="005A7340">
            <w:pPr>
              <w:pStyle w:val="a3"/>
              <w:snapToGrid w:val="0"/>
              <w:spacing w:after="200" w:line="240" w:lineRule="auto"/>
              <w:jc w:val="right"/>
              <w:rPr>
                <w:rFonts w:ascii="Times New Roman" w:eastAsia="Times New Roman" w:hAnsi="Times New Roman"/>
                <w:b w:val="0"/>
                <w:bCs w:val="0"/>
                <w:i w:val="0"/>
                <w:iCs w:val="0"/>
                <w:color w:val="000000"/>
                <w:sz w:val="24"/>
                <w:szCs w:val="24"/>
              </w:rPr>
            </w:pPr>
            <w:r w:rsidRPr="0095662A">
              <w:rPr>
                <w:rFonts w:ascii="Times New Roman" w:eastAsia="Times New Roman" w:hAnsi="Times New Roman"/>
                <w:b w:val="0"/>
                <w:bCs w:val="0"/>
                <w:i w:val="0"/>
                <w:iCs w:val="0"/>
                <w:color w:val="000000"/>
                <w:sz w:val="24"/>
                <w:szCs w:val="24"/>
              </w:rPr>
              <w:t>0</w:t>
            </w:r>
          </w:p>
        </w:tc>
        <w:tc>
          <w:tcPr>
            <w:tcW w:w="769" w:type="dxa"/>
            <w:tcBorders>
              <w:left w:val="single" w:sz="4" w:space="0" w:color="000000"/>
              <w:bottom w:val="single" w:sz="4" w:space="0" w:color="000000"/>
            </w:tcBorders>
            <w:shd w:val="clear" w:color="auto" w:fill="auto"/>
          </w:tcPr>
          <w:p w14:paraId="0AE568E0" w14:textId="77777777" w:rsidR="004A4406" w:rsidRPr="0095662A" w:rsidRDefault="004A4406" w:rsidP="005A7340">
            <w:pPr>
              <w:pStyle w:val="a3"/>
              <w:snapToGrid w:val="0"/>
              <w:spacing w:after="200" w:line="240" w:lineRule="auto"/>
              <w:jc w:val="right"/>
              <w:rPr>
                <w:rFonts w:ascii="Times New Roman" w:eastAsia="Times New Roman" w:hAnsi="Times New Roman"/>
                <w:b w:val="0"/>
                <w:bCs w:val="0"/>
                <w:i w:val="0"/>
                <w:iCs w:val="0"/>
                <w:color w:val="000000"/>
                <w:sz w:val="24"/>
                <w:szCs w:val="24"/>
              </w:rPr>
            </w:pPr>
            <w:r w:rsidRPr="0095662A">
              <w:rPr>
                <w:rFonts w:ascii="Times New Roman" w:eastAsia="Times New Roman" w:hAnsi="Times New Roman"/>
                <w:b w:val="0"/>
                <w:bCs w:val="0"/>
                <w:i w:val="0"/>
                <w:iCs w:val="0"/>
                <w:color w:val="000000"/>
                <w:sz w:val="24"/>
                <w:szCs w:val="24"/>
              </w:rPr>
              <w:t>0</w:t>
            </w:r>
          </w:p>
        </w:tc>
        <w:tc>
          <w:tcPr>
            <w:tcW w:w="769" w:type="dxa"/>
            <w:tcBorders>
              <w:left w:val="single" w:sz="4" w:space="0" w:color="000000"/>
              <w:bottom w:val="single" w:sz="4" w:space="0" w:color="000000"/>
            </w:tcBorders>
            <w:shd w:val="clear" w:color="auto" w:fill="auto"/>
          </w:tcPr>
          <w:p w14:paraId="1DF52222" w14:textId="77777777" w:rsidR="004A4406" w:rsidRPr="0095662A" w:rsidRDefault="004A4406" w:rsidP="005A7340">
            <w:pPr>
              <w:pStyle w:val="a3"/>
              <w:snapToGrid w:val="0"/>
              <w:spacing w:after="200" w:line="240" w:lineRule="auto"/>
              <w:jc w:val="right"/>
              <w:rPr>
                <w:rFonts w:ascii="Times New Roman" w:eastAsia="Times New Roman" w:hAnsi="Times New Roman"/>
                <w:b w:val="0"/>
                <w:bCs w:val="0"/>
                <w:i w:val="0"/>
                <w:iCs w:val="0"/>
                <w:color w:val="000000"/>
                <w:sz w:val="24"/>
                <w:szCs w:val="24"/>
              </w:rPr>
            </w:pPr>
            <w:r w:rsidRPr="0095662A">
              <w:rPr>
                <w:rFonts w:ascii="Times New Roman" w:eastAsia="Times New Roman" w:hAnsi="Times New Roman"/>
                <w:b w:val="0"/>
                <w:bCs w:val="0"/>
                <w:i w:val="0"/>
                <w:iCs w:val="0"/>
                <w:color w:val="000000"/>
                <w:sz w:val="24"/>
                <w:szCs w:val="24"/>
              </w:rPr>
              <w:t>0</w:t>
            </w:r>
          </w:p>
        </w:tc>
        <w:tc>
          <w:tcPr>
            <w:tcW w:w="769" w:type="dxa"/>
            <w:tcBorders>
              <w:left w:val="single" w:sz="4" w:space="0" w:color="000000"/>
              <w:bottom w:val="single" w:sz="4" w:space="0" w:color="000000"/>
            </w:tcBorders>
            <w:shd w:val="clear" w:color="auto" w:fill="auto"/>
          </w:tcPr>
          <w:p w14:paraId="602B3423" w14:textId="77777777" w:rsidR="004A4406" w:rsidRPr="0095662A" w:rsidRDefault="004A4406" w:rsidP="005A7340">
            <w:pPr>
              <w:pStyle w:val="a3"/>
              <w:snapToGrid w:val="0"/>
              <w:spacing w:after="200" w:line="240" w:lineRule="auto"/>
              <w:jc w:val="right"/>
              <w:rPr>
                <w:rFonts w:ascii="Times New Roman" w:eastAsia="Times New Roman" w:hAnsi="Times New Roman"/>
                <w:b w:val="0"/>
                <w:bCs w:val="0"/>
                <w:i w:val="0"/>
                <w:iCs w:val="0"/>
                <w:color w:val="000000"/>
                <w:sz w:val="24"/>
                <w:szCs w:val="24"/>
              </w:rPr>
            </w:pPr>
            <w:r w:rsidRPr="0095662A">
              <w:rPr>
                <w:rFonts w:ascii="Times New Roman" w:eastAsia="Times New Roman" w:hAnsi="Times New Roman"/>
                <w:b w:val="0"/>
                <w:bCs w:val="0"/>
                <w:i w:val="0"/>
                <w:iCs w:val="0"/>
                <w:color w:val="000000"/>
                <w:sz w:val="24"/>
                <w:szCs w:val="24"/>
              </w:rPr>
              <w:t>0</w:t>
            </w:r>
          </w:p>
        </w:tc>
        <w:tc>
          <w:tcPr>
            <w:tcW w:w="769" w:type="dxa"/>
            <w:tcBorders>
              <w:left w:val="single" w:sz="4" w:space="0" w:color="000000"/>
              <w:bottom w:val="single" w:sz="4" w:space="0" w:color="000000"/>
            </w:tcBorders>
            <w:shd w:val="clear" w:color="auto" w:fill="auto"/>
          </w:tcPr>
          <w:p w14:paraId="747C0EFC" w14:textId="77777777" w:rsidR="004A4406" w:rsidRPr="0095662A" w:rsidRDefault="004A4406" w:rsidP="005A7340">
            <w:pPr>
              <w:pStyle w:val="a3"/>
              <w:snapToGrid w:val="0"/>
              <w:spacing w:after="200" w:line="240" w:lineRule="auto"/>
              <w:jc w:val="right"/>
              <w:rPr>
                <w:rFonts w:ascii="Times New Roman" w:eastAsia="Times New Roman" w:hAnsi="Times New Roman"/>
                <w:b w:val="0"/>
                <w:bCs w:val="0"/>
                <w:i w:val="0"/>
                <w:iCs w:val="0"/>
                <w:color w:val="000000"/>
                <w:sz w:val="24"/>
                <w:szCs w:val="24"/>
              </w:rPr>
            </w:pPr>
            <w:r w:rsidRPr="0095662A">
              <w:rPr>
                <w:rFonts w:ascii="Times New Roman" w:eastAsia="Times New Roman" w:hAnsi="Times New Roman"/>
                <w:b w:val="0"/>
                <w:bCs w:val="0"/>
                <w:i w:val="0"/>
                <w:iCs w:val="0"/>
                <w:color w:val="000000"/>
                <w:sz w:val="24"/>
                <w:szCs w:val="24"/>
              </w:rPr>
              <w:t>0</w:t>
            </w:r>
          </w:p>
        </w:tc>
        <w:tc>
          <w:tcPr>
            <w:tcW w:w="799" w:type="dxa"/>
            <w:tcBorders>
              <w:left w:val="single" w:sz="4" w:space="0" w:color="000000"/>
              <w:bottom w:val="single" w:sz="4" w:space="0" w:color="000000"/>
              <w:right w:val="single" w:sz="4" w:space="0" w:color="000000"/>
            </w:tcBorders>
            <w:shd w:val="clear" w:color="auto" w:fill="auto"/>
          </w:tcPr>
          <w:p w14:paraId="5657C571" w14:textId="77777777" w:rsidR="004A4406" w:rsidRPr="0095662A" w:rsidRDefault="004A4406" w:rsidP="005A7340">
            <w:pPr>
              <w:pStyle w:val="a3"/>
              <w:snapToGrid w:val="0"/>
              <w:spacing w:after="200" w:line="240" w:lineRule="auto"/>
              <w:jc w:val="right"/>
              <w:rPr>
                <w:rFonts w:ascii="Times New Roman" w:eastAsia="Times New Roman" w:hAnsi="Times New Roman"/>
                <w:b w:val="0"/>
                <w:bCs w:val="0"/>
                <w:i w:val="0"/>
                <w:iCs w:val="0"/>
                <w:color w:val="000000"/>
                <w:sz w:val="24"/>
                <w:szCs w:val="24"/>
              </w:rPr>
            </w:pPr>
            <w:r w:rsidRPr="0095662A">
              <w:rPr>
                <w:rFonts w:ascii="Times New Roman" w:eastAsia="Times New Roman" w:hAnsi="Times New Roman"/>
                <w:b w:val="0"/>
                <w:bCs w:val="0"/>
                <w:i w:val="0"/>
                <w:iCs w:val="0"/>
                <w:color w:val="000000"/>
                <w:sz w:val="24"/>
                <w:szCs w:val="24"/>
              </w:rPr>
              <w:t>0</w:t>
            </w:r>
          </w:p>
        </w:tc>
      </w:tr>
      <w:tr w:rsidR="004A4406" w:rsidRPr="0095662A" w14:paraId="426A31E1" w14:textId="77777777" w:rsidTr="0015487D">
        <w:trPr>
          <w:cantSplit/>
          <w:trHeight w:val="522"/>
        </w:trPr>
        <w:tc>
          <w:tcPr>
            <w:tcW w:w="578" w:type="dxa"/>
            <w:tcBorders>
              <w:left w:val="single" w:sz="4" w:space="0" w:color="000000"/>
              <w:bottom w:val="single" w:sz="4" w:space="0" w:color="000000"/>
            </w:tcBorders>
            <w:shd w:val="clear" w:color="auto" w:fill="auto"/>
          </w:tcPr>
          <w:p w14:paraId="76472C40" w14:textId="77777777" w:rsidR="004A4406" w:rsidRPr="0095662A" w:rsidRDefault="004A4406" w:rsidP="0015487D">
            <w:pPr>
              <w:snapToGrid w:val="0"/>
              <w:rPr>
                <w:rFonts w:ascii="Times New Roman" w:hAnsi="Times New Roman"/>
                <w:sz w:val="24"/>
                <w:szCs w:val="24"/>
              </w:rPr>
            </w:pPr>
            <w:r w:rsidRPr="0095662A">
              <w:rPr>
                <w:rFonts w:ascii="Times New Roman" w:hAnsi="Times New Roman"/>
                <w:sz w:val="24"/>
                <w:szCs w:val="24"/>
              </w:rPr>
              <w:t>1.4.</w:t>
            </w:r>
          </w:p>
        </w:tc>
        <w:tc>
          <w:tcPr>
            <w:tcW w:w="1986" w:type="dxa"/>
            <w:tcBorders>
              <w:left w:val="single" w:sz="4" w:space="0" w:color="000000"/>
              <w:bottom w:val="single" w:sz="4" w:space="0" w:color="000000"/>
            </w:tcBorders>
            <w:shd w:val="clear" w:color="auto" w:fill="auto"/>
          </w:tcPr>
          <w:p w14:paraId="23799567" w14:textId="77777777" w:rsidR="004A4406" w:rsidRPr="0095662A" w:rsidRDefault="004A4406" w:rsidP="0015487D">
            <w:pPr>
              <w:snapToGrid w:val="0"/>
              <w:rPr>
                <w:rFonts w:ascii="Times New Roman" w:hAnsi="Times New Roman"/>
                <w:sz w:val="24"/>
                <w:szCs w:val="24"/>
              </w:rPr>
            </w:pPr>
            <w:r w:rsidRPr="0095662A">
              <w:rPr>
                <w:rFonts w:ascii="Times New Roman" w:hAnsi="Times New Roman"/>
                <w:sz w:val="24"/>
                <w:szCs w:val="24"/>
              </w:rPr>
              <w:t xml:space="preserve">внебюджетные источники  </w:t>
            </w:r>
          </w:p>
        </w:tc>
        <w:tc>
          <w:tcPr>
            <w:tcW w:w="1293" w:type="dxa"/>
            <w:tcBorders>
              <w:left w:val="single" w:sz="4" w:space="0" w:color="000000"/>
              <w:bottom w:val="single" w:sz="4" w:space="0" w:color="000000"/>
            </w:tcBorders>
            <w:shd w:val="clear" w:color="auto" w:fill="auto"/>
          </w:tcPr>
          <w:p w14:paraId="0A6565EA" w14:textId="77777777" w:rsidR="004A4406" w:rsidRPr="0095662A" w:rsidRDefault="004A4406" w:rsidP="0015487D">
            <w:pPr>
              <w:snapToGrid w:val="0"/>
              <w:rPr>
                <w:rFonts w:ascii="Times New Roman" w:hAnsi="Times New Roman"/>
                <w:sz w:val="24"/>
                <w:szCs w:val="24"/>
              </w:rPr>
            </w:pPr>
            <w:r w:rsidRPr="0095662A">
              <w:rPr>
                <w:rFonts w:ascii="Times New Roman" w:hAnsi="Times New Roman"/>
                <w:sz w:val="24"/>
                <w:szCs w:val="24"/>
              </w:rPr>
              <w:t xml:space="preserve">тыс.  рублей </w:t>
            </w:r>
          </w:p>
        </w:tc>
        <w:tc>
          <w:tcPr>
            <w:tcW w:w="769" w:type="dxa"/>
            <w:tcBorders>
              <w:left w:val="single" w:sz="4" w:space="0" w:color="000000"/>
              <w:bottom w:val="single" w:sz="4" w:space="0" w:color="000000"/>
            </w:tcBorders>
            <w:shd w:val="clear" w:color="auto" w:fill="auto"/>
          </w:tcPr>
          <w:p w14:paraId="6F037F26" w14:textId="77777777" w:rsidR="004A4406" w:rsidRPr="0095662A" w:rsidRDefault="004A4406" w:rsidP="0015487D">
            <w:pPr>
              <w:snapToGrid w:val="0"/>
              <w:jc w:val="center"/>
              <w:rPr>
                <w:rFonts w:ascii="Times New Roman" w:hAnsi="Times New Roman"/>
                <w:sz w:val="24"/>
                <w:szCs w:val="24"/>
              </w:rPr>
            </w:pPr>
            <w:r w:rsidRPr="0095662A">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7431B708" w14:textId="77777777" w:rsidR="004A4406" w:rsidRPr="0095662A" w:rsidRDefault="004A4406" w:rsidP="0015487D">
            <w:pPr>
              <w:snapToGrid w:val="0"/>
              <w:jc w:val="center"/>
              <w:rPr>
                <w:rFonts w:ascii="Times New Roman" w:hAnsi="Times New Roman"/>
                <w:sz w:val="24"/>
                <w:szCs w:val="24"/>
              </w:rPr>
            </w:pPr>
            <w:r w:rsidRPr="0095662A">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3247B334" w14:textId="77777777" w:rsidR="004A4406" w:rsidRPr="0095662A" w:rsidRDefault="004A4406" w:rsidP="0015487D">
            <w:pPr>
              <w:snapToGrid w:val="0"/>
              <w:jc w:val="center"/>
              <w:rPr>
                <w:rFonts w:ascii="Times New Roman" w:hAnsi="Times New Roman"/>
                <w:sz w:val="24"/>
                <w:szCs w:val="24"/>
              </w:rPr>
            </w:pPr>
            <w:r w:rsidRPr="0095662A">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03B2B121" w14:textId="77777777" w:rsidR="004A4406" w:rsidRPr="0095662A" w:rsidRDefault="004A4406" w:rsidP="0015487D">
            <w:pPr>
              <w:snapToGrid w:val="0"/>
              <w:jc w:val="center"/>
              <w:rPr>
                <w:rFonts w:ascii="Times New Roman" w:hAnsi="Times New Roman"/>
                <w:sz w:val="24"/>
                <w:szCs w:val="24"/>
              </w:rPr>
            </w:pPr>
            <w:r w:rsidRPr="0095662A">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7941ED4A" w14:textId="77777777" w:rsidR="004A4406" w:rsidRPr="0095662A" w:rsidRDefault="004A4406" w:rsidP="0015487D">
            <w:pPr>
              <w:snapToGrid w:val="0"/>
              <w:jc w:val="center"/>
              <w:rPr>
                <w:rFonts w:ascii="Times New Roman" w:hAnsi="Times New Roman"/>
                <w:sz w:val="24"/>
                <w:szCs w:val="24"/>
              </w:rPr>
            </w:pPr>
            <w:r w:rsidRPr="0095662A">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713939D3" w14:textId="77777777" w:rsidR="004A4406" w:rsidRPr="0095662A" w:rsidRDefault="004A4406" w:rsidP="0015487D">
            <w:pPr>
              <w:snapToGrid w:val="0"/>
              <w:jc w:val="center"/>
              <w:rPr>
                <w:rFonts w:ascii="Times New Roman" w:hAnsi="Times New Roman"/>
                <w:sz w:val="24"/>
                <w:szCs w:val="24"/>
              </w:rPr>
            </w:pPr>
            <w:r w:rsidRPr="0095662A">
              <w:rPr>
                <w:rFonts w:ascii="Times New Roman" w:hAnsi="Times New Roman"/>
                <w:sz w:val="24"/>
                <w:szCs w:val="24"/>
              </w:rPr>
              <w:t>0</w:t>
            </w:r>
          </w:p>
        </w:tc>
        <w:tc>
          <w:tcPr>
            <w:tcW w:w="799" w:type="dxa"/>
            <w:tcBorders>
              <w:left w:val="single" w:sz="4" w:space="0" w:color="000000"/>
              <w:bottom w:val="single" w:sz="4" w:space="0" w:color="000000"/>
              <w:right w:val="single" w:sz="4" w:space="0" w:color="000000"/>
            </w:tcBorders>
            <w:shd w:val="clear" w:color="auto" w:fill="auto"/>
          </w:tcPr>
          <w:p w14:paraId="3B6C3CED" w14:textId="77777777" w:rsidR="004A4406" w:rsidRPr="0095662A" w:rsidRDefault="004A4406" w:rsidP="0015487D">
            <w:pPr>
              <w:snapToGrid w:val="0"/>
              <w:jc w:val="right"/>
              <w:rPr>
                <w:rFonts w:ascii="Times New Roman" w:hAnsi="Times New Roman"/>
                <w:sz w:val="24"/>
                <w:szCs w:val="24"/>
              </w:rPr>
            </w:pPr>
            <w:r w:rsidRPr="0095662A">
              <w:rPr>
                <w:rFonts w:ascii="Times New Roman" w:hAnsi="Times New Roman"/>
                <w:sz w:val="24"/>
                <w:szCs w:val="24"/>
              </w:rPr>
              <w:t>0</w:t>
            </w:r>
          </w:p>
        </w:tc>
      </w:tr>
    </w:tbl>
    <w:p w14:paraId="7F086026" w14:textId="77777777" w:rsidR="00F76BC4" w:rsidRDefault="00F76BC4" w:rsidP="00F76BC4">
      <w:pPr>
        <w:autoSpaceDE w:val="0"/>
        <w:spacing w:after="0" w:line="240" w:lineRule="auto"/>
        <w:ind w:firstLine="540"/>
        <w:jc w:val="both"/>
      </w:pPr>
    </w:p>
    <w:p w14:paraId="7F5D82B8" w14:textId="77777777" w:rsidR="00F76BC4" w:rsidRDefault="00F76BC4" w:rsidP="00F76BC4">
      <w:pPr>
        <w:autoSpaceDE w:val="0"/>
        <w:spacing w:after="0" w:line="240" w:lineRule="auto"/>
        <w:ind w:firstLine="540"/>
        <w:jc w:val="both"/>
        <w:rPr>
          <w:rFonts w:ascii="Times New Roman" w:hAnsi="Times New Roman"/>
          <w:sz w:val="24"/>
          <w:szCs w:val="24"/>
        </w:rPr>
      </w:pPr>
    </w:p>
    <w:p w14:paraId="416CC2DB" w14:textId="77777777" w:rsidR="00F76BC4" w:rsidRDefault="00F76BC4" w:rsidP="00F76BC4">
      <w:pPr>
        <w:autoSpaceDE w:val="0"/>
        <w:spacing w:after="0" w:line="240" w:lineRule="auto"/>
        <w:rPr>
          <w:rFonts w:ascii="Times New Roman" w:hAnsi="Times New Roman"/>
          <w:b/>
          <w:sz w:val="24"/>
          <w:szCs w:val="24"/>
        </w:rPr>
      </w:pPr>
      <w:r>
        <w:rPr>
          <w:rFonts w:ascii="Times New Roman" w:hAnsi="Times New Roman"/>
          <w:b/>
          <w:sz w:val="24"/>
          <w:szCs w:val="24"/>
        </w:rPr>
        <w:t xml:space="preserve"> </w:t>
      </w:r>
    </w:p>
    <w:p w14:paraId="047C28B3" w14:textId="77777777" w:rsidR="00F76BC4" w:rsidRDefault="00F76BC4" w:rsidP="00F76BC4">
      <w:pPr>
        <w:autoSpaceDE w:val="0"/>
        <w:spacing w:after="0" w:line="240" w:lineRule="auto"/>
        <w:jc w:val="center"/>
        <w:rPr>
          <w:rFonts w:ascii="Times New Roman" w:hAnsi="Times New Roman"/>
          <w:b/>
          <w:sz w:val="24"/>
          <w:szCs w:val="24"/>
        </w:rPr>
      </w:pPr>
      <w:r>
        <w:rPr>
          <w:rFonts w:ascii="Times New Roman" w:hAnsi="Times New Roman"/>
          <w:b/>
          <w:sz w:val="24"/>
          <w:szCs w:val="24"/>
        </w:rPr>
        <w:t>7. Анализ рисков реализации   подпрограммы и описание мер управления рисками реализации подпрограммы</w:t>
      </w:r>
    </w:p>
    <w:p w14:paraId="2A32060A" w14:textId="77777777" w:rsidR="00F76BC4" w:rsidRDefault="00F76BC4" w:rsidP="00F76BC4">
      <w:pPr>
        <w:autoSpaceDE w:val="0"/>
        <w:spacing w:after="0" w:line="240" w:lineRule="auto"/>
        <w:jc w:val="center"/>
        <w:rPr>
          <w:rFonts w:ascii="Times New Roman" w:hAnsi="Times New Roman"/>
          <w:sz w:val="24"/>
          <w:szCs w:val="24"/>
        </w:rPr>
      </w:pPr>
    </w:p>
    <w:p w14:paraId="5C1E6B26"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Реализация  муниципальной  программы связана с рисками неэффективного управления  подпрограммой, которое может привести к невыполнению целей и задач, обусловленному:</w:t>
      </w:r>
    </w:p>
    <w:p w14:paraId="16016F84"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снижением заинтересованности молодежи в занятиях традиционными видами спорта.</w:t>
      </w:r>
    </w:p>
    <w:p w14:paraId="501FE535"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Способами ограничения рисков являются регулярная и открытая публикация данных о ходе финансирования   подпрограммы, принимаемых нормативных правовых актах и разрабатываемых документах в части отраслевой компетенции, усиление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ходом выполнения мероприятий подпрограммы в целях своевременного выявления технических и организационных проблем, задач и результатов деятельности с выделяемыми бюджетными ассигнованиями в рамках  подпрограммы;</w:t>
      </w:r>
    </w:p>
    <w:p w14:paraId="72A8FC51"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принятием решений о проведении внеплановых мероприятий, не обеспеченных финансовыми ресурсами.</w:t>
      </w:r>
    </w:p>
    <w:p w14:paraId="57E49600"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С целью минимизации риска планируется осуществлять рациональное перераспределение финансовых средств, запланированных в рамках финансирования подпрограммы, разрабатывать предложения по привлечению дополнительных средств из  других  бюджетов.</w:t>
      </w:r>
    </w:p>
    <w:p w14:paraId="775B7176" w14:textId="77777777" w:rsidR="00F76BC4" w:rsidRDefault="00F76BC4" w:rsidP="00F76BC4">
      <w:pPr>
        <w:autoSpaceDE w:val="0"/>
        <w:spacing w:after="0" w:line="240" w:lineRule="auto"/>
        <w:ind w:firstLine="540"/>
        <w:jc w:val="both"/>
        <w:rPr>
          <w:rFonts w:ascii="Times New Roman" w:hAnsi="Times New Roman"/>
          <w:sz w:val="24"/>
          <w:szCs w:val="24"/>
        </w:rPr>
      </w:pPr>
    </w:p>
    <w:p w14:paraId="0A1CB88D" w14:textId="77777777" w:rsidR="00F76BC4" w:rsidRDefault="00F76BC4" w:rsidP="00F76BC4">
      <w:pPr>
        <w:autoSpaceDE w:val="0"/>
        <w:spacing w:after="0" w:line="240" w:lineRule="auto"/>
        <w:ind w:firstLine="54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8. Оценка эффективности реализации подпрограммы </w:t>
      </w:r>
    </w:p>
    <w:p w14:paraId="0AE0B64B" w14:textId="77777777" w:rsidR="00F76BC4" w:rsidRDefault="00F76BC4" w:rsidP="00F76BC4">
      <w:pPr>
        <w:autoSpaceDE w:val="0"/>
        <w:spacing w:after="0" w:line="240" w:lineRule="auto"/>
        <w:ind w:firstLine="540"/>
        <w:jc w:val="both"/>
        <w:rPr>
          <w:rFonts w:ascii="Times New Roman" w:hAnsi="Times New Roman"/>
          <w:sz w:val="24"/>
          <w:szCs w:val="24"/>
        </w:rPr>
      </w:pPr>
    </w:p>
    <w:p w14:paraId="69BE1025"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Оценка эффективности реализации подпрограммы будет осуществляться путем ежегодного сопоставления:</w:t>
      </w:r>
    </w:p>
    <w:p w14:paraId="3B7E3E6C" w14:textId="77777777" w:rsidR="00F76BC4" w:rsidRDefault="00F76BC4" w:rsidP="00F76BC4">
      <w:pPr>
        <w:autoSpaceDE w:val="0"/>
        <w:spacing w:after="0" w:line="240" w:lineRule="auto"/>
        <w:ind w:left="720"/>
        <w:jc w:val="both"/>
        <w:rPr>
          <w:rFonts w:ascii="Times New Roman" w:hAnsi="Times New Roman"/>
          <w:sz w:val="24"/>
          <w:szCs w:val="24"/>
        </w:rPr>
      </w:pPr>
      <w:r>
        <w:rPr>
          <w:rFonts w:ascii="Times New Roman" w:hAnsi="Times New Roman"/>
          <w:sz w:val="24"/>
          <w:szCs w:val="24"/>
        </w:rPr>
        <w:t>1.Фактических (в сопоставимых условиях) и планируемых значений целевых индикаторов подпрограммы  (целевой параметр – 100%);</w:t>
      </w:r>
    </w:p>
    <w:p w14:paraId="752D8D0C" w14:textId="77777777" w:rsidR="00F76BC4" w:rsidRDefault="00F76BC4" w:rsidP="00F76BC4">
      <w:pPr>
        <w:autoSpaceDE w:val="0"/>
        <w:spacing w:after="0" w:line="240" w:lineRule="auto"/>
        <w:ind w:left="720"/>
        <w:jc w:val="both"/>
        <w:rPr>
          <w:rFonts w:ascii="Times New Roman" w:hAnsi="Times New Roman"/>
          <w:sz w:val="24"/>
          <w:szCs w:val="24"/>
        </w:rPr>
      </w:pPr>
      <w:r>
        <w:rPr>
          <w:rFonts w:ascii="Times New Roman" w:hAnsi="Times New Roman"/>
          <w:sz w:val="24"/>
          <w:szCs w:val="24"/>
        </w:rPr>
        <w:t>2.Фактических (в сопоставимых условиях) и планируемых объемов расходов бюджета  Кутковского сельского поселения на реализацию подпрограммы;</w:t>
      </w:r>
    </w:p>
    <w:p w14:paraId="6F890110" w14:textId="77777777" w:rsidR="00F76BC4" w:rsidRDefault="00F76BC4" w:rsidP="00F76BC4">
      <w:pPr>
        <w:autoSpaceDE w:val="0"/>
        <w:spacing w:after="0" w:line="240" w:lineRule="auto"/>
        <w:ind w:left="720"/>
        <w:jc w:val="both"/>
        <w:rPr>
          <w:rFonts w:ascii="Times New Roman" w:hAnsi="Times New Roman"/>
          <w:sz w:val="24"/>
          <w:szCs w:val="24"/>
        </w:rPr>
      </w:pPr>
      <w:r>
        <w:rPr>
          <w:rFonts w:ascii="Times New Roman" w:hAnsi="Times New Roman"/>
          <w:sz w:val="24"/>
          <w:szCs w:val="24"/>
        </w:rPr>
        <w:lastRenderedPageBreak/>
        <w:t>3.Числа выполненных и планируемых мероприятий плана реализации подпрограммы (целевой параметр – 100 %).</w:t>
      </w:r>
    </w:p>
    <w:p w14:paraId="75FABED1" w14:textId="77777777" w:rsidR="00F76BC4" w:rsidRDefault="00F76BC4" w:rsidP="00F76BC4">
      <w:pPr>
        <w:autoSpaceDE w:val="0"/>
        <w:spacing w:after="0" w:line="240" w:lineRule="auto"/>
        <w:jc w:val="both"/>
        <w:rPr>
          <w:rFonts w:ascii="Times New Roman" w:hAnsi="Times New Roman"/>
          <w:sz w:val="24"/>
          <w:szCs w:val="24"/>
        </w:rPr>
      </w:pPr>
    </w:p>
    <w:p w14:paraId="2F774972" w14:textId="77777777" w:rsidR="00F76BC4" w:rsidRDefault="00F76BC4" w:rsidP="00F76BC4">
      <w:pPr>
        <w:autoSpaceDE w:val="0"/>
        <w:spacing w:after="0" w:line="240" w:lineRule="auto"/>
        <w:jc w:val="both"/>
        <w:rPr>
          <w:rFonts w:ascii="Times New Roman" w:hAnsi="Times New Roman"/>
          <w:sz w:val="24"/>
          <w:szCs w:val="24"/>
        </w:rPr>
      </w:pPr>
      <w:r>
        <w:rPr>
          <w:rFonts w:ascii="Times New Roman" w:hAnsi="Times New Roman"/>
          <w:sz w:val="24"/>
          <w:szCs w:val="24"/>
        </w:rPr>
        <w:t>Увеличение доли участия поселения в районных спортив</w:t>
      </w:r>
      <w:r w:rsidR="00457851">
        <w:rPr>
          <w:rFonts w:ascii="Times New Roman" w:hAnsi="Times New Roman"/>
          <w:sz w:val="24"/>
          <w:szCs w:val="24"/>
        </w:rPr>
        <w:t>но-массовых  мероприятиях в 20</w:t>
      </w:r>
      <w:r w:rsidR="00023C24">
        <w:rPr>
          <w:rFonts w:ascii="Times New Roman" w:hAnsi="Times New Roman"/>
          <w:sz w:val="24"/>
          <w:szCs w:val="24"/>
        </w:rPr>
        <w:t>30</w:t>
      </w:r>
      <w:r>
        <w:rPr>
          <w:rFonts w:ascii="Times New Roman" w:hAnsi="Times New Roman"/>
          <w:sz w:val="24"/>
          <w:szCs w:val="24"/>
        </w:rPr>
        <w:t xml:space="preserve"> году до 100 %.</w:t>
      </w:r>
    </w:p>
    <w:p w14:paraId="0E495516" w14:textId="77777777" w:rsidR="00F76BC4" w:rsidRDefault="00F76BC4" w:rsidP="00F76BC4">
      <w:pPr>
        <w:autoSpaceDE w:val="0"/>
        <w:spacing w:after="0" w:line="240" w:lineRule="auto"/>
        <w:jc w:val="both"/>
        <w:rPr>
          <w:rFonts w:ascii="Times New Roman" w:hAnsi="Times New Roman"/>
          <w:sz w:val="24"/>
          <w:szCs w:val="24"/>
        </w:rPr>
      </w:pPr>
    </w:p>
    <w:p w14:paraId="2E51E916" w14:textId="77777777" w:rsidR="00F76BC4" w:rsidRDefault="00F76BC4" w:rsidP="00F76BC4">
      <w:pPr>
        <w:autoSpaceDE w:val="0"/>
        <w:spacing w:after="0" w:line="240" w:lineRule="auto"/>
        <w:jc w:val="both"/>
        <w:rPr>
          <w:rFonts w:ascii="Times New Roman" w:hAnsi="Times New Roman"/>
          <w:sz w:val="24"/>
          <w:szCs w:val="24"/>
        </w:rPr>
      </w:pPr>
      <w:r>
        <w:rPr>
          <w:rFonts w:ascii="Times New Roman" w:hAnsi="Times New Roman"/>
          <w:sz w:val="24"/>
          <w:szCs w:val="24"/>
        </w:rPr>
        <w:t>Увеличение оборудованных спортивных площадок и сооружений на территории поселения к 20</w:t>
      </w:r>
      <w:r w:rsidR="00023C24">
        <w:rPr>
          <w:rFonts w:ascii="Times New Roman" w:hAnsi="Times New Roman"/>
          <w:sz w:val="24"/>
          <w:szCs w:val="24"/>
        </w:rPr>
        <w:t>30</w:t>
      </w:r>
      <w:r>
        <w:rPr>
          <w:rFonts w:ascii="Times New Roman" w:hAnsi="Times New Roman"/>
          <w:sz w:val="24"/>
          <w:szCs w:val="24"/>
        </w:rPr>
        <w:t xml:space="preserve"> году до 4 единиц. </w:t>
      </w:r>
    </w:p>
    <w:p w14:paraId="1767BE65" w14:textId="77777777" w:rsidR="00F76BC4" w:rsidRDefault="00F76BC4" w:rsidP="00F76BC4">
      <w:pPr>
        <w:autoSpaceDE w:val="0"/>
        <w:spacing w:after="0" w:line="240" w:lineRule="auto"/>
        <w:jc w:val="center"/>
        <w:rPr>
          <w:rFonts w:ascii="Times New Roman" w:hAnsi="Times New Roman"/>
          <w:sz w:val="24"/>
          <w:szCs w:val="24"/>
        </w:rPr>
      </w:pPr>
    </w:p>
    <w:p w14:paraId="01FFF486" w14:textId="77777777" w:rsidR="00F76BC4" w:rsidRDefault="00F76BC4" w:rsidP="00F76BC4">
      <w:pPr>
        <w:autoSpaceDE w:val="0"/>
        <w:spacing w:after="0" w:line="240" w:lineRule="auto"/>
        <w:jc w:val="both"/>
        <w:rPr>
          <w:rFonts w:ascii="Times New Roman" w:hAnsi="Times New Roman"/>
          <w:sz w:val="24"/>
          <w:szCs w:val="24"/>
        </w:rPr>
      </w:pPr>
    </w:p>
    <w:p w14:paraId="53546543" w14:textId="77777777" w:rsidR="00F76BC4" w:rsidRDefault="00F76BC4" w:rsidP="00F76BC4">
      <w:pPr>
        <w:autoSpaceDE w:val="0"/>
        <w:spacing w:after="0" w:line="240" w:lineRule="auto"/>
        <w:ind w:firstLine="550"/>
        <w:jc w:val="both"/>
        <w:rPr>
          <w:rFonts w:ascii="Times New Roman" w:hAnsi="Times New Roman"/>
          <w:sz w:val="24"/>
          <w:szCs w:val="24"/>
        </w:rPr>
      </w:pPr>
    </w:p>
    <w:p w14:paraId="67BD981A" w14:textId="77777777" w:rsidR="00F76BC4" w:rsidRDefault="00F76BC4" w:rsidP="00F76BC4">
      <w:pPr>
        <w:autoSpaceDE w:val="0"/>
        <w:spacing w:after="0" w:line="240" w:lineRule="auto"/>
        <w:jc w:val="both"/>
        <w:rPr>
          <w:rFonts w:ascii="Times New Roman" w:hAnsi="Times New Roman"/>
          <w:sz w:val="24"/>
          <w:szCs w:val="24"/>
        </w:rPr>
      </w:pPr>
    </w:p>
    <w:p w14:paraId="6F810957" w14:textId="77777777" w:rsidR="00F76BC4" w:rsidRDefault="00F76BC4" w:rsidP="00F76BC4">
      <w:pPr>
        <w:autoSpaceDE w:val="0"/>
        <w:spacing w:after="0" w:line="240" w:lineRule="auto"/>
        <w:jc w:val="both"/>
        <w:rPr>
          <w:rFonts w:ascii="Times New Roman" w:hAnsi="Times New Roman"/>
          <w:sz w:val="24"/>
          <w:szCs w:val="24"/>
        </w:rPr>
      </w:pPr>
    </w:p>
    <w:p w14:paraId="44503E06" w14:textId="77777777" w:rsidR="00F76BC4" w:rsidRDefault="00F76BC4" w:rsidP="00F76BC4">
      <w:pPr>
        <w:autoSpaceDE w:val="0"/>
        <w:spacing w:after="0" w:line="240" w:lineRule="auto"/>
        <w:jc w:val="both"/>
        <w:rPr>
          <w:rFonts w:ascii="Times New Roman" w:hAnsi="Times New Roman"/>
          <w:sz w:val="24"/>
          <w:szCs w:val="24"/>
        </w:rPr>
      </w:pPr>
    </w:p>
    <w:p w14:paraId="556849EA" w14:textId="77777777" w:rsidR="00F76BC4" w:rsidRDefault="00F76BC4" w:rsidP="00F76BC4">
      <w:pPr>
        <w:autoSpaceDE w:val="0"/>
        <w:spacing w:after="0" w:line="240" w:lineRule="auto"/>
        <w:jc w:val="both"/>
        <w:rPr>
          <w:rFonts w:ascii="Times New Roman" w:hAnsi="Times New Roman"/>
          <w:sz w:val="24"/>
          <w:szCs w:val="24"/>
        </w:rPr>
      </w:pPr>
    </w:p>
    <w:p w14:paraId="1CE878C4" w14:textId="77777777" w:rsidR="00F76BC4" w:rsidRDefault="00F76BC4" w:rsidP="00F76BC4">
      <w:pPr>
        <w:autoSpaceDE w:val="0"/>
        <w:spacing w:after="0" w:line="240" w:lineRule="auto"/>
        <w:jc w:val="right"/>
        <w:rPr>
          <w:rFonts w:ascii="Times New Roman" w:hAnsi="Times New Roman"/>
          <w:sz w:val="24"/>
          <w:szCs w:val="24"/>
        </w:rPr>
      </w:pPr>
    </w:p>
    <w:p w14:paraId="1D6DBA1E" w14:textId="77777777" w:rsidR="00F76BC4" w:rsidRDefault="00F76BC4" w:rsidP="00F76BC4">
      <w:pPr>
        <w:spacing w:after="0" w:line="240" w:lineRule="auto"/>
        <w:ind w:firstLine="540"/>
        <w:jc w:val="center"/>
        <w:rPr>
          <w:rFonts w:ascii="Times New Roman" w:hAnsi="Times New Roman"/>
          <w:b/>
          <w:sz w:val="28"/>
          <w:szCs w:val="28"/>
        </w:rPr>
      </w:pPr>
      <w:r>
        <w:rPr>
          <w:rFonts w:ascii="Times New Roman" w:hAnsi="Times New Roman"/>
          <w:b/>
          <w:sz w:val="28"/>
          <w:szCs w:val="28"/>
        </w:rPr>
        <w:t>ПОДПРОГРАММА №</w:t>
      </w:r>
      <w:r w:rsidR="00C94F00">
        <w:rPr>
          <w:rFonts w:ascii="Times New Roman" w:hAnsi="Times New Roman"/>
          <w:b/>
          <w:sz w:val="28"/>
          <w:szCs w:val="28"/>
        </w:rPr>
        <w:t xml:space="preserve"> </w:t>
      </w:r>
      <w:r>
        <w:rPr>
          <w:rFonts w:ascii="Times New Roman" w:hAnsi="Times New Roman"/>
          <w:b/>
          <w:sz w:val="28"/>
          <w:szCs w:val="28"/>
        </w:rPr>
        <w:t>9</w:t>
      </w:r>
    </w:p>
    <w:p w14:paraId="1589CC3F" w14:textId="77777777" w:rsidR="00F76BC4" w:rsidRDefault="00F76BC4" w:rsidP="00F76BC4">
      <w:pPr>
        <w:autoSpaceDE w:val="0"/>
        <w:spacing w:after="0" w:line="240" w:lineRule="auto"/>
        <w:jc w:val="center"/>
        <w:rPr>
          <w:rFonts w:ascii="Times New Roman" w:hAnsi="Times New Roman"/>
          <w:b/>
          <w:sz w:val="28"/>
          <w:szCs w:val="28"/>
        </w:rPr>
      </w:pPr>
      <w:r>
        <w:rPr>
          <w:rFonts w:ascii="Times New Roman" w:hAnsi="Times New Roman"/>
          <w:b/>
          <w:sz w:val="28"/>
          <w:szCs w:val="28"/>
        </w:rPr>
        <w:t xml:space="preserve"> «Развитие мер социальной поддержки отдельных категорий граждан» </w:t>
      </w:r>
    </w:p>
    <w:p w14:paraId="626D3AF7" w14:textId="77777777" w:rsidR="00F76BC4" w:rsidRDefault="00F76BC4" w:rsidP="00F76BC4">
      <w:pPr>
        <w:autoSpaceDE w:val="0"/>
        <w:spacing w:after="0" w:line="240" w:lineRule="auto"/>
        <w:jc w:val="center"/>
        <w:rPr>
          <w:rFonts w:ascii="Times New Roman" w:hAnsi="Times New Roman"/>
          <w:b/>
          <w:sz w:val="28"/>
          <w:szCs w:val="28"/>
        </w:rPr>
      </w:pPr>
    </w:p>
    <w:p w14:paraId="137C0AC6" w14:textId="77777777" w:rsidR="00F76BC4" w:rsidRDefault="00F76BC4" w:rsidP="00F76BC4">
      <w:pPr>
        <w:autoSpaceDE w:val="0"/>
        <w:spacing w:after="0" w:line="240" w:lineRule="auto"/>
        <w:jc w:val="center"/>
        <w:rPr>
          <w:rFonts w:ascii="Times New Roman" w:hAnsi="Times New Roman"/>
          <w:b/>
          <w:sz w:val="28"/>
          <w:szCs w:val="28"/>
        </w:rPr>
      </w:pPr>
      <w:r>
        <w:rPr>
          <w:rFonts w:ascii="Times New Roman" w:hAnsi="Times New Roman"/>
          <w:b/>
          <w:sz w:val="28"/>
          <w:szCs w:val="28"/>
        </w:rPr>
        <w:t>ПАСПОРТ</w:t>
      </w:r>
    </w:p>
    <w:p w14:paraId="18B5F6C5" w14:textId="77777777" w:rsidR="00F76BC4" w:rsidRDefault="00F76BC4" w:rsidP="00F76BC4">
      <w:pPr>
        <w:autoSpaceDE w:val="0"/>
        <w:spacing w:after="0" w:line="240" w:lineRule="auto"/>
        <w:jc w:val="center"/>
        <w:rPr>
          <w:rFonts w:ascii="Times New Roman" w:hAnsi="Times New Roman"/>
          <w:b/>
          <w:sz w:val="28"/>
          <w:szCs w:val="28"/>
        </w:rPr>
      </w:pPr>
      <w:r>
        <w:rPr>
          <w:rFonts w:ascii="Times New Roman" w:hAnsi="Times New Roman"/>
          <w:b/>
          <w:sz w:val="28"/>
          <w:szCs w:val="28"/>
        </w:rPr>
        <w:t xml:space="preserve">Подпрограммы   «Развитие мер социальной поддержки отдельных категорий граждан» </w:t>
      </w:r>
    </w:p>
    <w:tbl>
      <w:tblPr>
        <w:tblW w:w="0" w:type="auto"/>
        <w:tblInd w:w="70" w:type="dxa"/>
        <w:tblLayout w:type="fixed"/>
        <w:tblCellMar>
          <w:left w:w="70" w:type="dxa"/>
          <w:right w:w="70" w:type="dxa"/>
        </w:tblCellMar>
        <w:tblLook w:val="0000" w:firstRow="0" w:lastRow="0" w:firstColumn="0" w:lastColumn="0" w:noHBand="0" w:noVBand="0"/>
      </w:tblPr>
      <w:tblGrid>
        <w:gridCol w:w="3080"/>
        <w:gridCol w:w="6755"/>
      </w:tblGrid>
      <w:tr w:rsidR="00F76BC4" w14:paraId="373805D7" w14:textId="77777777" w:rsidTr="0015487D">
        <w:trPr>
          <w:cantSplit/>
          <w:trHeight w:val="240"/>
        </w:trPr>
        <w:tc>
          <w:tcPr>
            <w:tcW w:w="3080" w:type="dxa"/>
            <w:tcBorders>
              <w:top w:val="single" w:sz="4" w:space="0" w:color="000000"/>
              <w:left w:val="single" w:sz="4" w:space="0" w:color="000000"/>
              <w:bottom w:val="single" w:sz="4" w:space="0" w:color="000000"/>
            </w:tcBorders>
            <w:shd w:val="clear" w:color="auto" w:fill="auto"/>
          </w:tcPr>
          <w:p w14:paraId="17C896D2" w14:textId="77777777" w:rsidR="00F76BC4" w:rsidRDefault="00F76BC4" w:rsidP="0015487D">
            <w:pPr>
              <w:snapToGrid w:val="0"/>
              <w:spacing w:after="0" w:line="240" w:lineRule="auto"/>
              <w:jc w:val="both"/>
              <w:rPr>
                <w:rFonts w:ascii="Times New Roman" w:hAnsi="Times New Roman"/>
                <w:bCs/>
                <w:iCs/>
                <w:sz w:val="24"/>
                <w:szCs w:val="24"/>
              </w:rPr>
            </w:pPr>
            <w:r>
              <w:rPr>
                <w:rFonts w:ascii="Times New Roman" w:hAnsi="Times New Roman"/>
                <w:bCs/>
                <w:iCs/>
                <w:sz w:val="24"/>
                <w:szCs w:val="24"/>
              </w:rPr>
              <w:t>Наименование   подпрограммы</w:t>
            </w:r>
          </w:p>
        </w:tc>
        <w:tc>
          <w:tcPr>
            <w:tcW w:w="6755" w:type="dxa"/>
            <w:tcBorders>
              <w:top w:val="single" w:sz="4" w:space="0" w:color="000000"/>
              <w:left w:val="single" w:sz="4" w:space="0" w:color="000000"/>
              <w:bottom w:val="single" w:sz="4" w:space="0" w:color="000000"/>
              <w:right w:val="single" w:sz="4" w:space="0" w:color="000000"/>
            </w:tcBorders>
            <w:shd w:val="clear" w:color="auto" w:fill="auto"/>
          </w:tcPr>
          <w:p w14:paraId="054EB30F" w14:textId="77777777" w:rsidR="00F76BC4" w:rsidRDefault="00F76BC4" w:rsidP="0015487D">
            <w:pPr>
              <w:snapToGrid w:val="0"/>
              <w:spacing w:after="0" w:line="240" w:lineRule="auto"/>
              <w:rPr>
                <w:rFonts w:ascii="Times New Roman" w:hAnsi="Times New Roman"/>
                <w:sz w:val="24"/>
                <w:szCs w:val="24"/>
              </w:rPr>
            </w:pPr>
            <w:r>
              <w:rPr>
                <w:rFonts w:ascii="Times New Roman" w:hAnsi="Times New Roman"/>
                <w:sz w:val="24"/>
                <w:szCs w:val="24"/>
              </w:rPr>
              <w:t>«Развитие мер социальной поддержки отдельных категорий граждан»</w:t>
            </w:r>
          </w:p>
        </w:tc>
      </w:tr>
      <w:tr w:rsidR="00F76BC4" w14:paraId="4C431578" w14:textId="77777777" w:rsidTr="0015487D">
        <w:trPr>
          <w:cantSplit/>
          <w:trHeight w:val="240"/>
        </w:trPr>
        <w:tc>
          <w:tcPr>
            <w:tcW w:w="3080" w:type="dxa"/>
            <w:tcBorders>
              <w:top w:val="single" w:sz="4" w:space="0" w:color="000000"/>
              <w:left w:val="single" w:sz="4" w:space="0" w:color="000000"/>
              <w:bottom w:val="single" w:sz="4" w:space="0" w:color="000000"/>
            </w:tcBorders>
            <w:shd w:val="clear" w:color="auto" w:fill="auto"/>
          </w:tcPr>
          <w:p w14:paraId="7B44D634" w14:textId="77777777" w:rsidR="00F76BC4" w:rsidRDefault="00F76BC4" w:rsidP="0015487D">
            <w:pPr>
              <w:snapToGrid w:val="0"/>
              <w:spacing w:after="0" w:line="240" w:lineRule="auto"/>
              <w:jc w:val="both"/>
              <w:rPr>
                <w:rFonts w:ascii="Times New Roman" w:hAnsi="Times New Roman"/>
                <w:sz w:val="24"/>
                <w:szCs w:val="24"/>
              </w:rPr>
            </w:pPr>
            <w:r>
              <w:rPr>
                <w:rFonts w:ascii="Times New Roman" w:hAnsi="Times New Roman"/>
                <w:sz w:val="24"/>
                <w:szCs w:val="24"/>
              </w:rPr>
              <w:t>Исполнители подпрограммы муниципальной программы</w:t>
            </w:r>
          </w:p>
        </w:tc>
        <w:tc>
          <w:tcPr>
            <w:tcW w:w="6755" w:type="dxa"/>
            <w:tcBorders>
              <w:top w:val="single" w:sz="4" w:space="0" w:color="000000"/>
              <w:left w:val="single" w:sz="4" w:space="0" w:color="000000"/>
              <w:bottom w:val="single" w:sz="4" w:space="0" w:color="000000"/>
              <w:right w:val="single" w:sz="4" w:space="0" w:color="000000"/>
            </w:tcBorders>
            <w:shd w:val="clear" w:color="auto" w:fill="auto"/>
          </w:tcPr>
          <w:p w14:paraId="1ADA8593" w14:textId="77777777" w:rsidR="00F76BC4" w:rsidRDefault="00F76BC4" w:rsidP="0015487D">
            <w:pPr>
              <w:snapToGrid w:val="0"/>
              <w:spacing w:after="0" w:line="240" w:lineRule="auto"/>
              <w:rPr>
                <w:rFonts w:ascii="Times New Roman" w:hAnsi="Times New Roman"/>
                <w:bCs/>
                <w:iCs/>
                <w:sz w:val="24"/>
                <w:szCs w:val="24"/>
              </w:rPr>
            </w:pPr>
            <w:r>
              <w:rPr>
                <w:rFonts w:ascii="Times New Roman" w:hAnsi="Times New Roman"/>
                <w:bCs/>
                <w:iCs/>
                <w:sz w:val="24"/>
                <w:szCs w:val="24"/>
              </w:rPr>
              <w:t xml:space="preserve">Администрация </w:t>
            </w:r>
            <w:r w:rsidRPr="00430B18">
              <w:rPr>
                <w:rFonts w:ascii="Times New Roman" w:hAnsi="Times New Roman"/>
                <w:bCs/>
                <w:iCs/>
                <w:sz w:val="24"/>
                <w:szCs w:val="24"/>
              </w:rPr>
              <w:t>Кутковского</w:t>
            </w:r>
            <w:r>
              <w:rPr>
                <w:rFonts w:ascii="Times New Roman" w:hAnsi="Times New Roman"/>
                <w:bCs/>
                <w:iCs/>
                <w:sz w:val="24"/>
                <w:szCs w:val="24"/>
              </w:rPr>
              <w:t xml:space="preserve"> сельского поселения Грибановского муниципального района Воронежской области </w:t>
            </w:r>
          </w:p>
        </w:tc>
      </w:tr>
      <w:tr w:rsidR="00F76BC4" w14:paraId="31E4379F" w14:textId="77777777" w:rsidTr="0015487D">
        <w:trPr>
          <w:cantSplit/>
          <w:trHeight w:val="480"/>
        </w:trPr>
        <w:tc>
          <w:tcPr>
            <w:tcW w:w="3080" w:type="dxa"/>
            <w:tcBorders>
              <w:top w:val="single" w:sz="4" w:space="0" w:color="000000"/>
              <w:left w:val="single" w:sz="4" w:space="0" w:color="000000"/>
              <w:bottom w:val="single" w:sz="4" w:space="0" w:color="000000"/>
            </w:tcBorders>
            <w:shd w:val="clear" w:color="auto" w:fill="auto"/>
          </w:tcPr>
          <w:p w14:paraId="449B77DB" w14:textId="77777777" w:rsidR="00F76BC4" w:rsidRDefault="00F76BC4" w:rsidP="0015487D">
            <w:pPr>
              <w:snapToGrid w:val="0"/>
              <w:spacing w:after="0" w:line="240" w:lineRule="auto"/>
              <w:jc w:val="both"/>
              <w:rPr>
                <w:rFonts w:ascii="Times New Roman" w:hAnsi="Times New Roman"/>
                <w:sz w:val="24"/>
                <w:szCs w:val="24"/>
              </w:rPr>
            </w:pPr>
            <w:r>
              <w:rPr>
                <w:rFonts w:ascii="Times New Roman" w:hAnsi="Times New Roman"/>
                <w:sz w:val="24"/>
                <w:szCs w:val="24"/>
              </w:rPr>
              <w:t>Основные мероприятия,</w:t>
            </w:r>
          </w:p>
          <w:p w14:paraId="1B51EF8B" w14:textId="77777777" w:rsidR="00F76BC4" w:rsidRDefault="00F76BC4" w:rsidP="0015487D">
            <w:pPr>
              <w:snapToGrid w:val="0"/>
              <w:spacing w:after="0" w:line="240" w:lineRule="auto"/>
              <w:jc w:val="both"/>
              <w:rPr>
                <w:rFonts w:ascii="Times New Roman" w:hAnsi="Times New Roman"/>
                <w:sz w:val="24"/>
                <w:szCs w:val="24"/>
              </w:rPr>
            </w:pPr>
            <w:r>
              <w:rPr>
                <w:rFonts w:ascii="Times New Roman" w:hAnsi="Times New Roman"/>
                <w:sz w:val="24"/>
                <w:szCs w:val="24"/>
              </w:rPr>
              <w:t>входящие в состав подпрограммы муниципальной программы</w:t>
            </w:r>
          </w:p>
        </w:tc>
        <w:tc>
          <w:tcPr>
            <w:tcW w:w="6755" w:type="dxa"/>
            <w:tcBorders>
              <w:top w:val="single" w:sz="4" w:space="0" w:color="000000"/>
              <w:left w:val="single" w:sz="4" w:space="0" w:color="000000"/>
              <w:bottom w:val="single" w:sz="4" w:space="0" w:color="000000"/>
              <w:right w:val="single" w:sz="4" w:space="0" w:color="000000"/>
            </w:tcBorders>
            <w:shd w:val="clear" w:color="auto" w:fill="auto"/>
          </w:tcPr>
          <w:p w14:paraId="315F58F3" w14:textId="77777777" w:rsidR="00F76BC4" w:rsidRDefault="00F76BC4" w:rsidP="0015487D">
            <w:pPr>
              <w:snapToGrid w:val="0"/>
              <w:spacing w:after="0" w:line="240" w:lineRule="auto"/>
              <w:rPr>
                <w:rFonts w:ascii="Times New Roman" w:hAnsi="Times New Roman"/>
                <w:sz w:val="24"/>
                <w:szCs w:val="24"/>
              </w:rPr>
            </w:pPr>
            <w:r>
              <w:rPr>
                <w:rFonts w:ascii="Times New Roman" w:hAnsi="Times New Roman"/>
                <w:sz w:val="24"/>
                <w:szCs w:val="24"/>
              </w:rPr>
              <w:t xml:space="preserve">1. Доплаты к пенсиям муниципальных служащих </w:t>
            </w:r>
            <w:r w:rsidRPr="00430B18">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муниципального района </w:t>
            </w:r>
          </w:p>
        </w:tc>
      </w:tr>
      <w:tr w:rsidR="00F76BC4" w14:paraId="04E6FB0E" w14:textId="77777777" w:rsidTr="0015487D">
        <w:trPr>
          <w:cantSplit/>
          <w:trHeight w:val="240"/>
        </w:trPr>
        <w:tc>
          <w:tcPr>
            <w:tcW w:w="3080" w:type="dxa"/>
            <w:tcBorders>
              <w:top w:val="single" w:sz="4" w:space="0" w:color="000000"/>
              <w:left w:val="single" w:sz="4" w:space="0" w:color="000000"/>
              <w:bottom w:val="single" w:sz="4" w:space="0" w:color="000000"/>
            </w:tcBorders>
            <w:shd w:val="clear" w:color="auto" w:fill="auto"/>
          </w:tcPr>
          <w:p w14:paraId="1B36A455" w14:textId="77777777" w:rsidR="00F76BC4" w:rsidRDefault="00F76BC4" w:rsidP="0015487D">
            <w:pPr>
              <w:snapToGrid w:val="0"/>
              <w:spacing w:after="0" w:line="240" w:lineRule="auto"/>
              <w:jc w:val="both"/>
              <w:rPr>
                <w:rFonts w:ascii="Times New Roman" w:hAnsi="Times New Roman"/>
                <w:sz w:val="24"/>
                <w:szCs w:val="24"/>
              </w:rPr>
            </w:pPr>
            <w:r>
              <w:rPr>
                <w:rFonts w:ascii="Times New Roman" w:hAnsi="Times New Roman"/>
                <w:sz w:val="24"/>
                <w:szCs w:val="24"/>
              </w:rPr>
              <w:t>Цель подпрограммы муниципальной                 программы</w:t>
            </w:r>
          </w:p>
        </w:tc>
        <w:tc>
          <w:tcPr>
            <w:tcW w:w="6755" w:type="dxa"/>
            <w:tcBorders>
              <w:top w:val="single" w:sz="4" w:space="0" w:color="000000"/>
              <w:left w:val="single" w:sz="4" w:space="0" w:color="000000"/>
              <w:bottom w:val="single" w:sz="4" w:space="0" w:color="000000"/>
              <w:right w:val="single" w:sz="4" w:space="0" w:color="000000"/>
            </w:tcBorders>
            <w:shd w:val="clear" w:color="auto" w:fill="auto"/>
          </w:tcPr>
          <w:p w14:paraId="1A4B14FE" w14:textId="77777777" w:rsidR="00F76BC4" w:rsidRDefault="00F76BC4" w:rsidP="0015487D">
            <w:pPr>
              <w:autoSpaceDE w:val="0"/>
              <w:snapToGrid w:val="0"/>
              <w:spacing w:after="0" w:line="240" w:lineRule="auto"/>
              <w:rPr>
                <w:rFonts w:ascii="Times New Roman" w:hAnsi="Times New Roman"/>
                <w:sz w:val="24"/>
                <w:szCs w:val="24"/>
              </w:rPr>
            </w:pPr>
            <w:r>
              <w:rPr>
                <w:rFonts w:ascii="Times New Roman" w:hAnsi="Times New Roman"/>
                <w:sz w:val="24"/>
                <w:szCs w:val="24"/>
              </w:rPr>
              <w:t xml:space="preserve"> Создание условий для роста благосостояния граждан, получателей мер социальной поддержки.</w:t>
            </w:r>
          </w:p>
          <w:p w14:paraId="4D710C05" w14:textId="77777777" w:rsidR="00F76BC4" w:rsidRDefault="00F76BC4" w:rsidP="0015487D">
            <w:pPr>
              <w:autoSpaceDE w:val="0"/>
              <w:spacing w:after="0" w:line="240" w:lineRule="auto"/>
              <w:rPr>
                <w:rFonts w:ascii="Times New Roman" w:hAnsi="Times New Roman"/>
                <w:sz w:val="24"/>
                <w:szCs w:val="24"/>
              </w:rPr>
            </w:pPr>
          </w:p>
        </w:tc>
      </w:tr>
      <w:tr w:rsidR="00F76BC4" w14:paraId="008792CE" w14:textId="77777777" w:rsidTr="0015487D">
        <w:trPr>
          <w:cantSplit/>
          <w:trHeight w:val="794"/>
        </w:trPr>
        <w:tc>
          <w:tcPr>
            <w:tcW w:w="3080" w:type="dxa"/>
            <w:tcBorders>
              <w:top w:val="single" w:sz="4" w:space="0" w:color="000000"/>
              <w:left w:val="single" w:sz="4" w:space="0" w:color="000000"/>
              <w:bottom w:val="single" w:sz="4" w:space="0" w:color="000000"/>
            </w:tcBorders>
            <w:shd w:val="clear" w:color="auto" w:fill="auto"/>
          </w:tcPr>
          <w:p w14:paraId="2C39F665" w14:textId="77777777" w:rsidR="00F76BC4" w:rsidRDefault="00F76BC4" w:rsidP="0015487D">
            <w:pPr>
              <w:snapToGrid w:val="0"/>
              <w:spacing w:after="0" w:line="240" w:lineRule="auto"/>
              <w:jc w:val="both"/>
              <w:rPr>
                <w:rFonts w:ascii="Times New Roman" w:hAnsi="Times New Roman"/>
                <w:sz w:val="24"/>
                <w:szCs w:val="24"/>
              </w:rPr>
            </w:pPr>
            <w:r>
              <w:rPr>
                <w:rFonts w:ascii="Times New Roman" w:hAnsi="Times New Roman"/>
                <w:sz w:val="24"/>
                <w:szCs w:val="24"/>
              </w:rPr>
              <w:t>Задачи подпрограммы муниципальной</w:t>
            </w:r>
          </w:p>
          <w:p w14:paraId="46AE3DE8" w14:textId="77777777" w:rsidR="00F76BC4" w:rsidRDefault="00F76BC4" w:rsidP="0015487D">
            <w:pPr>
              <w:spacing w:after="0" w:line="240" w:lineRule="auto"/>
              <w:jc w:val="both"/>
              <w:rPr>
                <w:rFonts w:ascii="Times New Roman" w:hAnsi="Times New Roman"/>
                <w:sz w:val="24"/>
                <w:szCs w:val="24"/>
              </w:rPr>
            </w:pPr>
            <w:r>
              <w:rPr>
                <w:rFonts w:ascii="Times New Roman" w:hAnsi="Times New Roman"/>
                <w:sz w:val="24"/>
                <w:szCs w:val="24"/>
              </w:rPr>
              <w:t>программы</w:t>
            </w:r>
          </w:p>
        </w:tc>
        <w:tc>
          <w:tcPr>
            <w:tcW w:w="6755" w:type="dxa"/>
            <w:tcBorders>
              <w:top w:val="single" w:sz="4" w:space="0" w:color="000000"/>
              <w:left w:val="single" w:sz="4" w:space="0" w:color="000000"/>
              <w:bottom w:val="single" w:sz="4" w:space="0" w:color="000000"/>
              <w:right w:val="single" w:sz="4" w:space="0" w:color="000000"/>
            </w:tcBorders>
            <w:shd w:val="clear" w:color="auto" w:fill="auto"/>
          </w:tcPr>
          <w:p w14:paraId="2589D67C" w14:textId="77777777" w:rsidR="00F76BC4" w:rsidRDefault="00F76BC4" w:rsidP="0015487D">
            <w:pPr>
              <w:autoSpaceDE w:val="0"/>
              <w:snapToGri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 Выполнение обязательств государства по социальной поддержке отдельных категорий граждан;</w:t>
            </w:r>
          </w:p>
          <w:p w14:paraId="33F6076C" w14:textId="77777777" w:rsidR="00F76BC4" w:rsidRDefault="00F76BC4" w:rsidP="0015487D">
            <w:pPr>
              <w:shd w:val="clear" w:color="auto" w:fill="F4F6F0"/>
              <w:spacing w:after="0" w:line="240" w:lineRule="auto"/>
              <w:textAlignment w:val="baseline"/>
              <w:rPr>
                <w:rFonts w:ascii="Times New Roman" w:hAnsi="Times New Roman"/>
                <w:color w:val="000000"/>
                <w:sz w:val="24"/>
                <w:szCs w:val="24"/>
              </w:rPr>
            </w:pPr>
          </w:p>
        </w:tc>
      </w:tr>
      <w:tr w:rsidR="00F76BC4" w14:paraId="7C19B00F" w14:textId="77777777" w:rsidTr="0015487D">
        <w:trPr>
          <w:cantSplit/>
          <w:trHeight w:val="240"/>
        </w:trPr>
        <w:tc>
          <w:tcPr>
            <w:tcW w:w="3080" w:type="dxa"/>
            <w:tcBorders>
              <w:top w:val="single" w:sz="4" w:space="0" w:color="000000"/>
              <w:left w:val="single" w:sz="4" w:space="0" w:color="000000"/>
              <w:bottom w:val="single" w:sz="4" w:space="0" w:color="000000"/>
            </w:tcBorders>
            <w:shd w:val="clear" w:color="auto" w:fill="auto"/>
          </w:tcPr>
          <w:p w14:paraId="6C1790C5" w14:textId="77777777" w:rsidR="00F76BC4" w:rsidRDefault="00F76BC4" w:rsidP="0015487D">
            <w:pPr>
              <w:snapToGrid w:val="0"/>
              <w:spacing w:after="0" w:line="240" w:lineRule="auto"/>
              <w:jc w:val="both"/>
              <w:rPr>
                <w:rFonts w:ascii="Times New Roman" w:hAnsi="Times New Roman"/>
                <w:sz w:val="24"/>
                <w:szCs w:val="24"/>
              </w:rPr>
            </w:pPr>
            <w:r>
              <w:rPr>
                <w:rFonts w:ascii="Times New Roman" w:hAnsi="Times New Roman"/>
                <w:sz w:val="24"/>
                <w:szCs w:val="24"/>
              </w:rPr>
              <w:t>Основные целевые показатели и индикаторы подпрограммы муниципальной программы</w:t>
            </w:r>
          </w:p>
        </w:tc>
        <w:tc>
          <w:tcPr>
            <w:tcW w:w="6755" w:type="dxa"/>
            <w:tcBorders>
              <w:top w:val="single" w:sz="4" w:space="0" w:color="000000"/>
              <w:left w:val="single" w:sz="4" w:space="0" w:color="000000"/>
              <w:bottom w:val="single" w:sz="4" w:space="0" w:color="000000"/>
              <w:right w:val="single" w:sz="4" w:space="0" w:color="000000"/>
            </w:tcBorders>
            <w:shd w:val="clear" w:color="auto" w:fill="auto"/>
          </w:tcPr>
          <w:p w14:paraId="5F19CEA6" w14:textId="77777777" w:rsidR="00F76BC4" w:rsidRDefault="00F76BC4" w:rsidP="0015487D">
            <w:pPr>
              <w:shd w:val="clear" w:color="auto" w:fill="F4F6F0"/>
              <w:snapToGrid w:val="0"/>
              <w:spacing w:after="0" w:line="240" w:lineRule="auto"/>
              <w:textAlignment w:val="baseline"/>
              <w:rPr>
                <w:rFonts w:ascii="Times New Roman" w:hAnsi="Times New Roman"/>
                <w:sz w:val="24"/>
                <w:szCs w:val="24"/>
              </w:rPr>
            </w:pPr>
            <w:r>
              <w:rPr>
                <w:rFonts w:ascii="Times New Roman" w:hAnsi="Times New Roman"/>
                <w:sz w:val="24"/>
                <w:szCs w:val="24"/>
              </w:rPr>
              <w:t xml:space="preserve"> Уровень предоставления мер социальной поддержки отдельным категориям граждан в денежной форме из расчета на 1000 чел. населения поселения.</w:t>
            </w:r>
          </w:p>
        </w:tc>
      </w:tr>
      <w:tr w:rsidR="00F76BC4" w14:paraId="42C66AB4" w14:textId="77777777" w:rsidTr="0015487D">
        <w:trPr>
          <w:cantSplit/>
          <w:trHeight w:val="240"/>
        </w:trPr>
        <w:tc>
          <w:tcPr>
            <w:tcW w:w="3080" w:type="dxa"/>
            <w:tcBorders>
              <w:top w:val="single" w:sz="4" w:space="0" w:color="000000"/>
              <w:left w:val="single" w:sz="4" w:space="0" w:color="000000"/>
              <w:bottom w:val="single" w:sz="4" w:space="0" w:color="000000"/>
            </w:tcBorders>
            <w:shd w:val="clear" w:color="auto" w:fill="auto"/>
          </w:tcPr>
          <w:p w14:paraId="00843606" w14:textId="77777777" w:rsidR="00F76BC4" w:rsidRDefault="00F76BC4" w:rsidP="0015487D">
            <w:pPr>
              <w:snapToGrid w:val="0"/>
              <w:spacing w:after="0" w:line="240" w:lineRule="auto"/>
              <w:jc w:val="both"/>
              <w:rPr>
                <w:rFonts w:ascii="Times New Roman" w:hAnsi="Times New Roman"/>
                <w:sz w:val="24"/>
                <w:szCs w:val="24"/>
              </w:rPr>
            </w:pPr>
            <w:r>
              <w:rPr>
                <w:rFonts w:ascii="Times New Roman" w:hAnsi="Times New Roman"/>
                <w:sz w:val="24"/>
                <w:szCs w:val="24"/>
              </w:rPr>
              <w:t>Сроки реализации подпрограммы муниципальной программы</w:t>
            </w:r>
          </w:p>
        </w:tc>
        <w:tc>
          <w:tcPr>
            <w:tcW w:w="6755" w:type="dxa"/>
            <w:tcBorders>
              <w:top w:val="single" w:sz="4" w:space="0" w:color="000000"/>
              <w:left w:val="single" w:sz="4" w:space="0" w:color="000000"/>
              <w:bottom w:val="single" w:sz="4" w:space="0" w:color="000000"/>
              <w:right w:val="single" w:sz="4" w:space="0" w:color="000000"/>
            </w:tcBorders>
            <w:shd w:val="clear" w:color="auto" w:fill="auto"/>
          </w:tcPr>
          <w:p w14:paraId="6B194058" w14:textId="77777777" w:rsidR="00F76BC4" w:rsidRDefault="00F76BC4" w:rsidP="00023C24">
            <w:pPr>
              <w:autoSpaceDE w:val="0"/>
              <w:snapToGrid w:val="0"/>
              <w:spacing w:after="0" w:line="240" w:lineRule="auto"/>
              <w:rPr>
                <w:rFonts w:ascii="Times New Roman" w:hAnsi="Times New Roman"/>
                <w:sz w:val="24"/>
                <w:szCs w:val="24"/>
              </w:rPr>
            </w:pPr>
            <w:r>
              <w:rPr>
                <w:rFonts w:ascii="Times New Roman" w:hAnsi="Times New Roman"/>
                <w:sz w:val="24"/>
                <w:szCs w:val="24"/>
              </w:rPr>
              <w:t>С</w:t>
            </w:r>
            <w:r w:rsidR="00104189">
              <w:rPr>
                <w:rFonts w:ascii="Times New Roman" w:hAnsi="Times New Roman"/>
                <w:sz w:val="24"/>
                <w:szCs w:val="24"/>
              </w:rPr>
              <w:t>рок реализации подпрограммы 202</w:t>
            </w:r>
            <w:r w:rsidR="00EA424C">
              <w:rPr>
                <w:rFonts w:ascii="Times New Roman" w:hAnsi="Times New Roman"/>
                <w:sz w:val="24"/>
                <w:szCs w:val="24"/>
              </w:rPr>
              <w:t>4</w:t>
            </w:r>
            <w:r>
              <w:rPr>
                <w:rFonts w:ascii="Times New Roman" w:hAnsi="Times New Roman"/>
                <w:sz w:val="24"/>
                <w:szCs w:val="24"/>
              </w:rPr>
              <w:t>-20</w:t>
            </w:r>
            <w:r w:rsidR="00023C24">
              <w:rPr>
                <w:rFonts w:ascii="Times New Roman" w:hAnsi="Times New Roman"/>
                <w:sz w:val="24"/>
                <w:szCs w:val="24"/>
              </w:rPr>
              <w:t>30</w:t>
            </w:r>
            <w:r>
              <w:rPr>
                <w:rFonts w:ascii="Times New Roman" w:hAnsi="Times New Roman"/>
                <w:sz w:val="24"/>
                <w:szCs w:val="24"/>
              </w:rPr>
              <w:t xml:space="preserve"> годы. </w:t>
            </w:r>
          </w:p>
        </w:tc>
      </w:tr>
      <w:tr w:rsidR="00F76BC4" w14:paraId="19C6A87F" w14:textId="77777777" w:rsidTr="0015487D">
        <w:trPr>
          <w:cantSplit/>
          <w:trHeight w:val="240"/>
        </w:trPr>
        <w:tc>
          <w:tcPr>
            <w:tcW w:w="3080" w:type="dxa"/>
            <w:tcBorders>
              <w:top w:val="single" w:sz="4" w:space="0" w:color="000000"/>
              <w:left w:val="single" w:sz="4" w:space="0" w:color="000000"/>
              <w:bottom w:val="single" w:sz="4" w:space="0" w:color="000000"/>
            </w:tcBorders>
            <w:shd w:val="clear" w:color="auto" w:fill="auto"/>
          </w:tcPr>
          <w:p w14:paraId="50F84EA3" w14:textId="77777777" w:rsidR="00F76BC4" w:rsidRDefault="00F76BC4" w:rsidP="0015487D">
            <w:pPr>
              <w:snapToGrid w:val="0"/>
              <w:spacing w:after="0" w:line="240" w:lineRule="auto"/>
              <w:jc w:val="both"/>
              <w:rPr>
                <w:rFonts w:ascii="Times New Roman" w:hAnsi="Times New Roman"/>
                <w:bCs/>
                <w:sz w:val="24"/>
                <w:szCs w:val="24"/>
              </w:rPr>
            </w:pPr>
            <w:r>
              <w:rPr>
                <w:rFonts w:ascii="Times New Roman" w:hAnsi="Times New Roman"/>
                <w:bCs/>
                <w:sz w:val="24"/>
                <w:szCs w:val="24"/>
              </w:rPr>
              <w:lastRenderedPageBreak/>
              <w:t>Объемы и источники финансирования подпрограммы муниципальной программы, тыс. руб.</w:t>
            </w:r>
          </w:p>
        </w:tc>
        <w:tc>
          <w:tcPr>
            <w:tcW w:w="6755" w:type="dxa"/>
            <w:tcBorders>
              <w:top w:val="single" w:sz="4" w:space="0" w:color="000000"/>
              <w:left w:val="single" w:sz="4" w:space="0" w:color="000000"/>
              <w:bottom w:val="single" w:sz="4" w:space="0" w:color="000000"/>
              <w:right w:val="single" w:sz="4" w:space="0" w:color="000000"/>
            </w:tcBorders>
            <w:shd w:val="clear" w:color="auto" w:fill="auto"/>
          </w:tcPr>
          <w:p w14:paraId="60ED957C" w14:textId="5227DBB2" w:rsidR="00F76BC4" w:rsidRPr="00F42EC9" w:rsidRDefault="00F76BC4" w:rsidP="0015487D">
            <w:pPr>
              <w:autoSpaceDE w:val="0"/>
              <w:snapToGrid w:val="0"/>
              <w:spacing w:after="0" w:line="240" w:lineRule="auto"/>
              <w:rPr>
                <w:rFonts w:ascii="Times New Roman" w:hAnsi="Times New Roman"/>
                <w:sz w:val="24"/>
                <w:szCs w:val="24"/>
              </w:rPr>
            </w:pPr>
            <w:r>
              <w:rPr>
                <w:rFonts w:ascii="Times New Roman" w:hAnsi="Times New Roman"/>
                <w:sz w:val="24"/>
                <w:szCs w:val="24"/>
              </w:rPr>
              <w:t xml:space="preserve">Общий объем финансирования подпрограммы из местного бюджета равен </w:t>
            </w:r>
            <w:r w:rsidRPr="00F42EC9">
              <w:rPr>
                <w:rFonts w:ascii="Times New Roman" w:hAnsi="Times New Roman"/>
                <w:sz w:val="24"/>
                <w:szCs w:val="24"/>
              </w:rPr>
              <w:t xml:space="preserve">– </w:t>
            </w:r>
            <w:r w:rsidR="00DC4C48" w:rsidRPr="00F42EC9">
              <w:rPr>
                <w:rFonts w:ascii="Times New Roman" w:hAnsi="Times New Roman"/>
                <w:sz w:val="24"/>
                <w:szCs w:val="24"/>
              </w:rPr>
              <w:t>195,3</w:t>
            </w:r>
            <w:r w:rsidRPr="00F42EC9">
              <w:rPr>
                <w:rFonts w:ascii="Times New Roman" w:hAnsi="Times New Roman"/>
                <w:sz w:val="24"/>
                <w:szCs w:val="24"/>
              </w:rPr>
              <w:t xml:space="preserve"> тыс. руб., </w:t>
            </w:r>
          </w:p>
          <w:p w14:paraId="158CA0D3" w14:textId="77777777" w:rsidR="00F76BC4" w:rsidRPr="00F42EC9" w:rsidRDefault="00F76BC4" w:rsidP="0015487D">
            <w:pPr>
              <w:autoSpaceDE w:val="0"/>
              <w:spacing w:after="0" w:line="240" w:lineRule="auto"/>
              <w:rPr>
                <w:rFonts w:ascii="Times New Roman" w:hAnsi="Times New Roman"/>
                <w:sz w:val="24"/>
                <w:szCs w:val="24"/>
              </w:rPr>
            </w:pPr>
            <w:r w:rsidRPr="00F42EC9">
              <w:rPr>
                <w:rFonts w:ascii="Times New Roman" w:hAnsi="Times New Roman"/>
                <w:sz w:val="24"/>
                <w:szCs w:val="24"/>
              </w:rPr>
              <w:t>в том числе по годам реализации:</w:t>
            </w:r>
          </w:p>
          <w:p w14:paraId="4F026BE9" w14:textId="72D91C64" w:rsidR="00F76BC4" w:rsidRDefault="00EA512B" w:rsidP="0015487D">
            <w:pPr>
              <w:autoSpaceDE w:val="0"/>
              <w:spacing w:after="0" w:line="240" w:lineRule="auto"/>
              <w:jc w:val="both"/>
              <w:rPr>
                <w:rFonts w:ascii="Times New Roman" w:hAnsi="Times New Roman"/>
                <w:sz w:val="24"/>
                <w:szCs w:val="24"/>
              </w:rPr>
            </w:pPr>
            <w:r w:rsidRPr="00F42EC9">
              <w:rPr>
                <w:rFonts w:ascii="Times New Roman" w:hAnsi="Times New Roman"/>
                <w:sz w:val="24"/>
                <w:szCs w:val="24"/>
              </w:rPr>
              <w:t>20</w:t>
            </w:r>
            <w:r w:rsidR="00104189" w:rsidRPr="00F42EC9">
              <w:rPr>
                <w:rFonts w:ascii="Times New Roman" w:hAnsi="Times New Roman"/>
                <w:sz w:val="24"/>
                <w:szCs w:val="24"/>
              </w:rPr>
              <w:t>2</w:t>
            </w:r>
            <w:r w:rsidR="00EA424C" w:rsidRPr="00F42EC9">
              <w:rPr>
                <w:rFonts w:ascii="Times New Roman" w:hAnsi="Times New Roman"/>
                <w:sz w:val="24"/>
                <w:szCs w:val="24"/>
              </w:rPr>
              <w:t>4</w:t>
            </w:r>
            <w:r w:rsidR="004A4406" w:rsidRPr="00F42EC9">
              <w:rPr>
                <w:rFonts w:ascii="Times New Roman" w:hAnsi="Times New Roman"/>
                <w:sz w:val="24"/>
                <w:szCs w:val="24"/>
              </w:rPr>
              <w:t xml:space="preserve"> г. – </w:t>
            </w:r>
            <w:r w:rsidR="00DC4C48" w:rsidRPr="00F42EC9">
              <w:rPr>
                <w:rFonts w:ascii="Times New Roman" w:hAnsi="Times New Roman"/>
                <w:sz w:val="24"/>
                <w:szCs w:val="24"/>
              </w:rPr>
              <w:t>195,3</w:t>
            </w:r>
            <w:r w:rsidRPr="00F42EC9">
              <w:rPr>
                <w:rFonts w:ascii="Times New Roman" w:hAnsi="Times New Roman"/>
                <w:sz w:val="24"/>
                <w:szCs w:val="24"/>
              </w:rPr>
              <w:t xml:space="preserve"> </w:t>
            </w:r>
            <w:r w:rsidR="00F76BC4" w:rsidRPr="00F42EC9">
              <w:rPr>
                <w:rFonts w:ascii="Times New Roman" w:hAnsi="Times New Roman"/>
                <w:sz w:val="24"/>
                <w:szCs w:val="24"/>
              </w:rPr>
              <w:t>тыс. руб.;</w:t>
            </w:r>
          </w:p>
          <w:p w14:paraId="2AF29865" w14:textId="77777777" w:rsidR="00F76BC4" w:rsidRDefault="00104189" w:rsidP="0015487D">
            <w:pPr>
              <w:autoSpaceDE w:val="0"/>
              <w:spacing w:after="0" w:line="240" w:lineRule="auto"/>
              <w:jc w:val="both"/>
              <w:rPr>
                <w:rFonts w:ascii="Times New Roman" w:hAnsi="Times New Roman"/>
                <w:sz w:val="24"/>
                <w:szCs w:val="24"/>
              </w:rPr>
            </w:pPr>
            <w:r>
              <w:rPr>
                <w:rFonts w:ascii="Times New Roman" w:hAnsi="Times New Roman"/>
                <w:sz w:val="24"/>
                <w:szCs w:val="24"/>
              </w:rPr>
              <w:t>202</w:t>
            </w:r>
            <w:r w:rsidR="00EA424C">
              <w:rPr>
                <w:rFonts w:ascii="Times New Roman" w:hAnsi="Times New Roman"/>
                <w:sz w:val="24"/>
                <w:szCs w:val="24"/>
              </w:rPr>
              <w:t>5</w:t>
            </w:r>
            <w:r w:rsidR="00F76BC4">
              <w:rPr>
                <w:rFonts w:ascii="Times New Roman" w:hAnsi="Times New Roman"/>
                <w:sz w:val="24"/>
                <w:szCs w:val="24"/>
              </w:rPr>
              <w:t xml:space="preserve"> г. – </w:t>
            </w:r>
            <w:r w:rsidR="004A4406">
              <w:rPr>
                <w:rFonts w:ascii="Times New Roman" w:hAnsi="Times New Roman"/>
                <w:sz w:val="24"/>
                <w:szCs w:val="24"/>
              </w:rPr>
              <w:t>0,0</w:t>
            </w:r>
            <w:r w:rsidR="00F76BC4">
              <w:rPr>
                <w:rFonts w:ascii="Times New Roman" w:hAnsi="Times New Roman"/>
                <w:sz w:val="24"/>
                <w:szCs w:val="24"/>
              </w:rPr>
              <w:t xml:space="preserve"> тыс. руб.;</w:t>
            </w:r>
          </w:p>
          <w:p w14:paraId="37CD30DC" w14:textId="77777777" w:rsidR="00F76BC4" w:rsidRDefault="00104189" w:rsidP="0015487D">
            <w:pPr>
              <w:autoSpaceDE w:val="0"/>
              <w:spacing w:after="0" w:line="240" w:lineRule="auto"/>
              <w:jc w:val="both"/>
              <w:rPr>
                <w:rFonts w:ascii="Times New Roman" w:hAnsi="Times New Roman"/>
                <w:sz w:val="24"/>
                <w:szCs w:val="24"/>
              </w:rPr>
            </w:pPr>
            <w:r>
              <w:rPr>
                <w:rFonts w:ascii="Times New Roman" w:hAnsi="Times New Roman"/>
                <w:sz w:val="24"/>
                <w:szCs w:val="24"/>
              </w:rPr>
              <w:t>202</w:t>
            </w:r>
            <w:r w:rsidR="00EA424C">
              <w:rPr>
                <w:rFonts w:ascii="Times New Roman" w:hAnsi="Times New Roman"/>
                <w:sz w:val="24"/>
                <w:szCs w:val="24"/>
              </w:rPr>
              <w:t>6</w:t>
            </w:r>
            <w:r w:rsidR="00F76BC4">
              <w:rPr>
                <w:rFonts w:ascii="Times New Roman" w:hAnsi="Times New Roman"/>
                <w:sz w:val="24"/>
                <w:szCs w:val="24"/>
              </w:rPr>
              <w:t xml:space="preserve"> г. – </w:t>
            </w:r>
            <w:r w:rsidR="004A4406">
              <w:rPr>
                <w:rFonts w:ascii="Times New Roman" w:hAnsi="Times New Roman"/>
                <w:sz w:val="24"/>
                <w:szCs w:val="24"/>
              </w:rPr>
              <w:t>0,0</w:t>
            </w:r>
            <w:r w:rsidR="00F76BC4">
              <w:rPr>
                <w:rFonts w:ascii="Times New Roman" w:hAnsi="Times New Roman"/>
                <w:sz w:val="24"/>
                <w:szCs w:val="24"/>
              </w:rPr>
              <w:t xml:space="preserve"> тыс. руб.;</w:t>
            </w:r>
          </w:p>
          <w:p w14:paraId="55D83D6A" w14:textId="77777777" w:rsidR="00F76BC4" w:rsidRDefault="00104189" w:rsidP="0015487D">
            <w:pPr>
              <w:autoSpaceDE w:val="0"/>
              <w:spacing w:after="0" w:line="240" w:lineRule="auto"/>
              <w:jc w:val="both"/>
              <w:rPr>
                <w:rFonts w:ascii="Times New Roman" w:hAnsi="Times New Roman"/>
                <w:sz w:val="24"/>
                <w:szCs w:val="24"/>
              </w:rPr>
            </w:pPr>
            <w:r>
              <w:rPr>
                <w:rFonts w:ascii="Times New Roman" w:hAnsi="Times New Roman"/>
                <w:sz w:val="24"/>
                <w:szCs w:val="24"/>
              </w:rPr>
              <w:t>202</w:t>
            </w:r>
            <w:r w:rsidR="00EA424C">
              <w:rPr>
                <w:rFonts w:ascii="Times New Roman" w:hAnsi="Times New Roman"/>
                <w:sz w:val="24"/>
                <w:szCs w:val="24"/>
              </w:rPr>
              <w:t>7</w:t>
            </w:r>
            <w:r w:rsidR="00F76BC4">
              <w:rPr>
                <w:rFonts w:ascii="Times New Roman" w:hAnsi="Times New Roman"/>
                <w:sz w:val="24"/>
                <w:szCs w:val="24"/>
              </w:rPr>
              <w:t xml:space="preserve"> г. – </w:t>
            </w:r>
            <w:r w:rsidR="004A4406">
              <w:rPr>
                <w:rFonts w:ascii="Times New Roman" w:hAnsi="Times New Roman"/>
                <w:sz w:val="24"/>
                <w:szCs w:val="24"/>
              </w:rPr>
              <w:t>0,0</w:t>
            </w:r>
            <w:r w:rsidR="00F76BC4">
              <w:rPr>
                <w:rFonts w:ascii="Times New Roman" w:hAnsi="Times New Roman"/>
                <w:sz w:val="24"/>
                <w:szCs w:val="24"/>
              </w:rPr>
              <w:t xml:space="preserve"> тыс. руб.;</w:t>
            </w:r>
          </w:p>
          <w:p w14:paraId="63B8EF03" w14:textId="77777777" w:rsidR="00F76BC4" w:rsidRDefault="00104189" w:rsidP="0015487D">
            <w:pPr>
              <w:snapToGrid w:val="0"/>
              <w:spacing w:after="0" w:line="240" w:lineRule="auto"/>
              <w:jc w:val="both"/>
              <w:rPr>
                <w:rFonts w:ascii="Times New Roman" w:hAnsi="Times New Roman"/>
                <w:sz w:val="24"/>
                <w:szCs w:val="24"/>
              </w:rPr>
            </w:pPr>
            <w:r>
              <w:rPr>
                <w:rFonts w:ascii="Times New Roman" w:hAnsi="Times New Roman"/>
                <w:sz w:val="24"/>
                <w:szCs w:val="24"/>
              </w:rPr>
              <w:t>202</w:t>
            </w:r>
            <w:r w:rsidR="00EA424C">
              <w:rPr>
                <w:rFonts w:ascii="Times New Roman" w:hAnsi="Times New Roman"/>
                <w:sz w:val="24"/>
                <w:szCs w:val="24"/>
              </w:rPr>
              <w:t>8</w:t>
            </w:r>
            <w:r w:rsidR="00F76BC4">
              <w:rPr>
                <w:rFonts w:ascii="Times New Roman" w:hAnsi="Times New Roman"/>
                <w:sz w:val="24"/>
                <w:szCs w:val="24"/>
              </w:rPr>
              <w:t xml:space="preserve"> г. – </w:t>
            </w:r>
            <w:r w:rsidR="004A4406">
              <w:rPr>
                <w:rFonts w:ascii="Times New Roman" w:hAnsi="Times New Roman"/>
                <w:sz w:val="24"/>
                <w:szCs w:val="24"/>
              </w:rPr>
              <w:t>0,0</w:t>
            </w:r>
            <w:r w:rsidR="00F76BC4">
              <w:rPr>
                <w:rFonts w:ascii="Times New Roman" w:hAnsi="Times New Roman"/>
                <w:sz w:val="24"/>
                <w:szCs w:val="24"/>
              </w:rPr>
              <w:t xml:space="preserve"> тыс. руб.;</w:t>
            </w:r>
          </w:p>
          <w:p w14:paraId="48B62852" w14:textId="77777777" w:rsidR="00F76BC4" w:rsidRDefault="00104189" w:rsidP="0015487D">
            <w:pPr>
              <w:autoSpaceDE w:val="0"/>
              <w:spacing w:after="0" w:line="240" w:lineRule="auto"/>
              <w:jc w:val="both"/>
              <w:rPr>
                <w:rFonts w:ascii="Times New Roman" w:hAnsi="Times New Roman"/>
                <w:sz w:val="24"/>
                <w:szCs w:val="24"/>
              </w:rPr>
            </w:pPr>
            <w:r>
              <w:rPr>
                <w:rFonts w:ascii="Times New Roman" w:hAnsi="Times New Roman"/>
                <w:sz w:val="24"/>
                <w:szCs w:val="24"/>
              </w:rPr>
              <w:t>202</w:t>
            </w:r>
            <w:r w:rsidR="00EA424C">
              <w:rPr>
                <w:rFonts w:ascii="Times New Roman" w:hAnsi="Times New Roman"/>
                <w:sz w:val="24"/>
                <w:szCs w:val="24"/>
              </w:rPr>
              <w:t>9</w:t>
            </w:r>
            <w:r w:rsidR="00F76BC4">
              <w:rPr>
                <w:rFonts w:ascii="Times New Roman" w:hAnsi="Times New Roman"/>
                <w:sz w:val="24"/>
                <w:szCs w:val="24"/>
              </w:rPr>
              <w:t xml:space="preserve"> г. – </w:t>
            </w:r>
            <w:r w:rsidR="004A4406">
              <w:rPr>
                <w:rFonts w:ascii="Times New Roman" w:hAnsi="Times New Roman"/>
                <w:sz w:val="24"/>
                <w:szCs w:val="24"/>
              </w:rPr>
              <w:t>0,0</w:t>
            </w:r>
            <w:r w:rsidR="00EA424C">
              <w:rPr>
                <w:rFonts w:ascii="Times New Roman" w:hAnsi="Times New Roman"/>
                <w:sz w:val="24"/>
                <w:szCs w:val="24"/>
              </w:rPr>
              <w:t xml:space="preserve"> тыс. руб.</w:t>
            </w:r>
            <w:r w:rsidR="00023C24">
              <w:rPr>
                <w:rFonts w:ascii="Times New Roman" w:hAnsi="Times New Roman"/>
                <w:sz w:val="24"/>
                <w:szCs w:val="24"/>
              </w:rPr>
              <w:t>;</w:t>
            </w:r>
          </w:p>
          <w:p w14:paraId="0F35B0A7" w14:textId="77777777" w:rsidR="00F76BC4" w:rsidRDefault="00023C24" w:rsidP="0015487D">
            <w:pPr>
              <w:autoSpaceDE w:val="0"/>
              <w:spacing w:after="0" w:line="240" w:lineRule="auto"/>
              <w:jc w:val="both"/>
              <w:rPr>
                <w:rFonts w:ascii="Times New Roman" w:hAnsi="Times New Roman"/>
                <w:sz w:val="24"/>
                <w:szCs w:val="24"/>
              </w:rPr>
            </w:pPr>
            <w:r>
              <w:rPr>
                <w:rFonts w:ascii="Times New Roman" w:hAnsi="Times New Roman"/>
                <w:sz w:val="24"/>
                <w:szCs w:val="24"/>
              </w:rPr>
              <w:t>2030 г. – 0,0 тыс. руб.</w:t>
            </w:r>
          </w:p>
        </w:tc>
      </w:tr>
      <w:tr w:rsidR="00F76BC4" w14:paraId="3BEB91F0" w14:textId="77777777" w:rsidTr="0015487D">
        <w:trPr>
          <w:cantSplit/>
          <w:trHeight w:val="360"/>
        </w:trPr>
        <w:tc>
          <w:tcPr>
            <w:tcW w:w="3080" w:type="dxa"/>
            <w:tcBorders>
              <w:top w:val="single" w:sz="4" w:space="0" w:color="000000"/>
              <w:left w:val="single" w:sz="4" w:space="0" w:color="000000"/>
              <w:bottom w:val="single" w:sz="4" w:space="0" w:color="000000"/>
            </w:tcBorders>
            <w:shd w:val="clear" w:color="auto" w:fill="auto"/>
          </w:tcPr>
          <w:p w14:paraId="753AE1F5" w14:textId="77777777" w:rsidR="00F76BC4" w:rsidRDefault="00F76BC4" w:rsidP="0015487D">
            <w:pPr>
              <w:snapToGrid w:val="0"/>
              <w:spacing w:after="0" w:line="240" w:lineRule="auto"/>
              <w:jc w:val="both"/>
              <w:rPr>
                <w:rFonts w:ascii="Times New Roman" w:hAnsi="Times New Roman"/>
                <w:sz w:val="24"/>
                <w:szCs w:val="24"/>
              </w:rPr>
            </w:pPr>
            <w:r>
              <w:rPr>
                <w:rFonts w:ascii="Times New Roman" w:hAnsi="Times New Roman"/>
                <w:sz w:val="24"/>
                <w:szCs w:val="24"/>
              </w:rPr>
              <w:t>Ожидаемые непосредственные результаты реализации подпрограммы муниципальной программы</w:t>
            </w:r>
          </w:p>
        </w:tc>
        <w:tc>
          <w:tcPr>
            <w:tcW w:w="6755" w:type="dxa"/>
            <w:tcBorders>
              <w:top w:val="single" w:sz="4" w:space="0" w:color="000000"/>
              <w:left w:val="single" w:sz="4" w:space="0" w:color="000000"/>
              <w:bottom w:val="single" w:sz="4" w:space="0" w:color="000000"/>
              <w:right w:val="single" w:sz="4" w:space="0" w:color="000000"/>
            </w:tcBorders>
            <w:shd w:val="clear" w:color="auto" w:fill="auto"/>
          </w:tcPr>
          <w:p w14:paraId="6EFB5B54" w14:textId="77777777" w:rsidR="00F76BC4" w:rsidRDefault="00F76BC4" w:rsidP="0015487D">
            <w:pPr>
              <w:shd w:val="clear" w:color="auto" w:fill="F4F6F0"/>
              <w:snapToGrid w:val="0"/>
              <w:spacing w:after="0" w:line="240" w:lineRule="auto"/>
              <w:textAlignment w:val="baseline"/>
              <w:rPr>
                <w:rFonts w:ascii="Times New Roman" w:hAnsi="Times New Roman"/>
                <w:sz w:val="24"/>
                <w:szCs w:val="24"/>
              </w:rPr>
            </w:pPr>
            <w:r>
              <w:rPr>
                <w:rFonts w:ascii="Times New Roman" w:hAnsi="Times New Roman"/>
                <w:sz w:val="24"/>
                <w:szCs w:val="24"/>
              </w:rPr>
              <w:t xml:space="preserve"> Повышение уровня предоставления мер социальной поддержки отдельным категориям граждан в денежной форме из расчета на 1000 чел. населения поселения</w:t>
            </w:r>
          </w:p>
        </w:tc>
      </w:tr>
    </w:tbl>
    <w:p w14:paraId="574A77BB" w14:textId="77777777" w:rsidR="00F76BC4" w:rsidRDefault="00F76BC4" w:rsidP="00F76BC4">
      <w:pPr>
        <w:autoSpaceDE w:val="0"/>
        <w:ind w:left="360"/>
        <w:jc w:val="center"/>
      </w:pPr>
    </w:p>
    <w:p w14:paraId="5EE02F14" w14:textId="77777777" w:rsidR="00F76BC4" w:rsidRDefault="00F76BC4" w:rsidP="00F76BC4">
      <w:pPr>
        <w:numPr>
          <w:ilvl w:val="0"/>
          <w:numId w:val="9"/>
        </w:numPr>
        <w:suppressAutoHyphens/>
        <w:autoSpaceDE w:val="0"/>
        <w:spacing w:after="0" w:line="240" w:lineRule="auto"/>
        <w:jc w:val="center"/>
        <w:rPr>
          <w:rFonts w:ascii="Times New Roman" w:hAnsi="Times New Roman"/>
          <w:b/>
          <w:bCs/>
          <w:sz w:val="24"/>
          <w:szCs w:val="24"/>
        </w:rPr>
      </w:pPr>
      <w:r>
        <w:rPr>
          <w:rFonts w:ascii="Times New Roman" w:hAnsi="Times New Roman"/>
          <w:b/>
          <w:bCs/>
          <w:sz w:val="24"/>
          <w:szCs w:val="24"/>
        </w:rPr>
        <w:t>Характеристика сферы реализации подпрограммы</w:t>
      </w:r>
    </w:p>
    <w:p w14:paraId="597AEC8E"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Существующая система предоставления мер социальной поддержки  создавалась в течение многих десятилетий. </w:t>
      </w:r>
    </w:p>
    <w:p w14:paraId="5BD1D8B4" w14:textId="77777777" w:rsidR="00F76BC4" w:rsidRDefault="00F76BC4" w:rsidP="00F76BC4">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Меры социальной поддержки  за счет средств бюджета поселения  предоставляются категориям граждан, определенным как федеральным законодательством, так и законодательством Воронежской области. При этом основная часть мер социальной поддержки отдельным категориям граждан из числа федеральных и региональных льготников  предоставляются в  денежной форме. </w:t>
      </w:r>
    </w:p>
    <w:p w14:paraId="1C73586B"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К публичным обязательствам, которые предоставляются в соответствии с нормативными правовыми актами Воронежской области, относятся:</w:t>
      </w:r>
    </w:p>
    <w:p w14:paraId="1013D159" w14:textId="77777777" w:rsidR="00F76BC4" w:rsidRDefault="00F76BC4" w:rsidP="00F76BC4">
      <w:pPr>
        <w:spacing w:after="0" w:line="240" w:lineRule="auto"/>
        <w:ind w:firstLine="709"/>
        <w:jc w:val="both"/>
        <w:rPr>
          <w:rFonts w:ascii="Times New Roman" w:hAnsi="Times New Roman"/>
          <w:sz w:val="24"/>
          <w:szCs w:val="24"/>
        </w:rPr>
      </w:pPr>
      <w:r>
        <w:rPr>
          <w:rFonts w:ascii="Times New Roman" w:hAnsi="Times New Roman"/>
          <w:sz w:val="24"/>
          <w:szCs w:val="24"/>
        </w:rPr>
        <w:t xml:space="preserve">- ежемесячная выплата пенсий за выслугу лет и единовременное денежное поощрение (вознаграждение) пенсионерам – муниципальным служащим </w:t>
      </w:r>
      <w:r w:rsidRPr="00BF507E">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муниципального района Воронежской области.</w:t>
      </w:r>
    </w:p>
    <w:p w14:paraId="6352F9F4" w14:textId="77777777" w:rsidR="00F76BC4" w:rsidRDefault="00F76BC4" w:rsidP="00F76BC4">
      <w:pPr>
        <w:autoSpaceDE w:val="0"/>
        <w:ind w:firstLine="540"/>
        <w:jc w:val="center"/>
        <w:rPr>
          <w:rFonts w:ascii="Times New Roman" w:hAnsi="Times New Roman"/>
          <w:b/>
          <w:bCs/>
          <w:color w:val="000000"/>
          <w:sz w:val="24"/>
          <w:szCs w:val="24"/>
          <w:shd w:val="clear" w:color="auto" w:fill="FFFF00"/>
        </w:rPr>
      </w:pPr>
    </w:p>
    <w:p w14:paraId="014BEF72" w14:textId="77777777" w:rsidR="00F76BC4" w:rsidRDefault="00F76BC4" w:rsidP="00F76BC4">
      <w:pPr>
        <w:autoSpaceDE w:val="0"/>
        <w:spacing w:after="0" w:line="240" w:lineRule="auto"/>
        <w:ind w:firstLine="540"/>
        <w:jc w:val="center"/>
        <w:rPr>
          <w:rFonts w:ascii="Times New Roman" w:hAnsi="Times New Roman"/>
          <w:b/>
          <w:bCs/>
          <w:color w:val="000000"/>
          <w:sz w:val="24"/>
          <w:szCs w:val="24"/>
        </w:rPr>
      </w:pPr>
      <w:r>
        <w:rPr>
          <w:rFonts w:ascii="Times New Roman" w:hAnsi="Times New Roman"/>
          <w:b/>
          <w:bCs/>
          <w:color w:val="000000"/>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14:paraId="592D87CF" w14:textId="77777777" w:rsidR="00F76BC4" w:rsidRDefault="00F76BC4" w:rsidP="00F76BC4">
      <w:pPr>
        <w:autoSpaceDE w:val="0"/>
        <w:spacing w:after="0" w:line="240" w:lineRule="auto"/>
        <w:ind w:firstLine="540"/>
        <w:jc w:val="center"/>
        <w:rPr>
          <w:rFonts w:ascii="Times New Roman" w:hAnsi="Times New Roman"/>
          <w:sz w:val="24"/>
          <w:szCs w:val="24"/>
        </w:rPr>
      </w:pPr>
    </w:p>
    <w:p w14:paraId="42BFEE29" w14:textId="77777777" w:rsidR="00F76BC4" w:rsidRDefault="00F76BC4" w:rsidP="00F76BC4">
      <w:pPr>
        <w:autoSpaceDE w:val="0"/>
        <w:spacing w:after="0" w:line="240" w:lineRule="auto"/>
        <w:ind w:firstLine="708"/>
        <w:jc w:val="center"/>
        <w:rPr>
          <w:rFonts w:ascii="Times New Roman" w:hAnsi="Times New Roman"/>
          <w:b/>
          <w:sz w:val="24"/>
          <w:szCs w:val="24"/>
        </w:rPr>
      </w:pPr>
      <w:r>
        <w:rPr>
          <w:rFonts w:ascii="Times New Roman" w:hAnsi="Times New Roman"/>
          <w:b/>
          <w:sz w:val="24"/>
          <w:szCs w:val="24"/>
        </w:rPr>
        <w:t>2.1. Цели подпрограммы.</w:t>
      </w:r>
    </w:p>
    <w:p w14:paraId="582077A8" w14:textId="77777777" w:rsidR="00F76BC4" w:rsidRDefault="00F76BC4" w:rsidP="00F76BC4">
      <w:pPr>
        <w:autoSpaceDE w:val="0"/>
        <w:spacing w:after="0" w:line="240" w:lineRule="auto"/>
        <w:ind w:firstLine="600"/>
        <w:jc w:val="both"/>
        <w:rPr>
          <w:rFonts w:ascii="Times New Roman" w:hAnsi="Times New Roman"/>
          <w:sz w:val="24"/>
          <w:szCs w:val="24"/>
        </w:rPr>
      </w:pPr>
      <w:r>
        <w:rPr>
          <w:rFonts w:ascii="Times New Roman" w:hAnsi="Times New Roman"/>
          <w:sz w:val="24"/>
          <w:szCs w:val="24"/>
        </w:rPr>
        <w:t xml:space="preserve"> Целью подпрограммы является создание условий для роста благосостояния граждан, получателей мер социальной поддержки.</w:t>
      </w:r>
    </w:p>
    <w:p w14:paraId="709B3CEC" w14:textId="77777777" w:rsidR="00F76BC4" w:rsidRDefault="00F76BC4" w:rsidP="00F76BC4">
      <w:pPr>
        <w:autoSpaceDE w:val="0"/>
        <w:spacing w:after="0" w:line="240" w:lineRule="auto"/>
        <w:ind w:firstLine="600"/>
        <w:jc w:val="both"/>
        <w:rPr>
          <w:rFonts w:ascii="Times New Roman" w:hAnsi="Times New Roman"/>
          <w:sz w:val="24"/>
          <w:szCs w:val="24"/>
        </w:rPr>
      </w:pPr>
    </w:p>
    <w:p w14:paraId="0E7D2239" w14:textId="77777777" w:rsidR="00F76BC4" w:rsidRDefault="00F76BC4" w:rsidP="00F76BC4">
      <w:pPr>
        <w:autoSpaceDE w:val="0"/>
        <w:spacing w:after="0" w:line="240" w:lineRule="auto"/>
        <w:ind w:firstLine="600"/>
        <w:jc w:val="center"/>
        <w:rPr>
          <w:rFonts w:ascii="Times New Roman" w:hAnsi="Times New Roman"/>
          <w:b/>
          <w:sz w:val="24"/>
          <w:szCs w:val="24"/>
        </w:rPr>
      </w:pPr>
      <w:r>
        <w:rPr>
          <w:rFonts w:ascii="Times New Roman" w:hAnsi="Times New Roman"/>
          <w:b/>
          <w:sz w:val="24"/>
          <w:szCs w:val="24"/>
        </w:rPr>
        <w:t>2.2. Задачи подпрограммы.</w:t>
      </w:r>
    </w:p>
    <w:p w14:paraId="71969B2D" w14:textId="77777777" w:rsidR="00F76BC4" w:rsidRDefault="00F76BC4" w:rsidP="00F76BC4">
      <w:pPr>
        <w:autoSpaceDE w:val="0"/>
        <w:spacing w:after="0" w:line="240" w:lineRule="auto"/>
        <w:ind w:firstLine="600"/>
        <w:jc w:val="both"/>
        <w:rPr>
          <w:rFonts w:ascii="Times New Roman" w:hAnsi="Times New Roman"/>
          <w:bCs/>
          <w:color w:val="000000"/>
          <w:sz w:val="24"/>
          <w:szCs w:val="24"/>
        </w:rPr>
      </w:pPr>
      <w:r>
        <w:rPr>
          <w:rFonts w:ascii="Times New Roman" w:hAnsi="Times New Roman"/>
          <w:bCs/>
          <w:color w:val="000000"/>
          <w:sz w:val="24"/>
          <w:szCs w:val="24"/>
        </w:rPr>
        <w:t xml:space="preserve"> Выполнение обязательств государства по социальной поддержке отдельных категорий граждан.</w:t>
      </w:r>
    </w:p>
    <w:p w14:paraId="39CC0F93" w14:textId="77777777" w:rsidR="00F76BC4" w:rsidRDefault="00F76BC4" w:rsidP="00F76BC4">
      <w:pPr>
        <w:spacing w:after="0" w:line="240" w:lineRule="auto"/>
        <w:ind w:firstLine="600"/>
        <w:jc w:val="center"/>
        <w:rPr>
          <w:rFonts w:ascii="Times New Roman" w:hAnsi="Times New Roman"/>
          <w:b/>
          <w:bCs/>
          <w:color w:val="000000"/>
          <w:sz w:val="24"/>
          <w:szCs w:val="24"/>
        </w:rPr>
      </w:pPr>
    </w:p>
    <w:p w14:paraId="647E488D" w14:textId="77777777" w:rsidR="00F76BC4" w:rsidRDefault="00F76BC4" w:rsidP="00F76BC4">
      <w:pPr>
        <w:spacing w:after="0" w:line="240" w:lineRule="auto"/>
        <w:ind w:firstLine="600"/>
        <w:jc w:val="center"/>
        <w:rPr>
          <w:rFonts w:ascii="Times New Roman" w:hAnsi="Times New Roman"/>
          <w:b/>
          <w:bCs/>
          <w:color w:val="000000"/>
          <w:sz w:val="24"/>
          <w:szCs w:val="24"/>
        </w:rPr>
      </w:pPr>
      <w:r>
        <w:rPr>
          <w:rFonts w:ascii="Times New Roman" w:hAnsi="Times New Roman"/>
          <w:b/>
          <w:bCs/>
          <w:color w:val="000000"/>
          <w:sz w:val="24"/>
          <w:szCs w:val="24"/>
        </w:rPr>
        <w:t>2.3. Показатели (индикаторы) достижения целей решения задач.</w:t>
      </w:r>
    </w:p>
    <w:p w14:paraId="5BB2345E" w14:textId="77777777" w:rsidR="00F76BC4" w:rsidRDefault="00F76BC4" w:rsidP="00F76BC4">
      <w:pPr>
        <w:autoSpaceDE w:val="0"/>
        <w:spacing w:after="0" w:line="240" w:lineRule="auto"/>
        <w:ind w:firstLine="600"/>
        <w:jc w:val="both"/>
        <w:rPr>
          <w:rFonts w:ascii="Times New Roman" w:hAnsi="Times New Roman"/>
          <w:sz w:val="24"/>
          <w:szCs w:val="24"/>
        </w:rPr>
      </w:pPr>
      <w:r>
        <w:rPr>
          <w:rFonts w:ascii="Times New Roman" w:hAnsi="Times New Roman"/>
          <w:sz w:val="24"/>
          <w:szCs w:val="24"/>
        </w:rPr>
        <w:t xml:space="preserve"> Уровень предоставления мер социальной поддержки отдельным категориям граждан в денежной форме из расчета на 1000 чел. населения поселения.</w:t>
      </w:r>
    </w:p>
    <w:p w14:paraId="5E8FF09C" w14:textId="77777777" w:rsidR="00F76BC4" w:rsidRDefault="00F76BC4" w:rsidP="00F76BC4">
      <w:pPr>
        <w:autoSpaceDE w:val="0"/>
        <w:spacing w:after="0" w:line="240" w:lineRule="auto"/>
        <w:ind w:firstLine="708"/>
        <w:jc w:val="both"/>
        <w:rPr>
          <w:rFonts w:ascii="Times New Roman" w:hAnsi="Times New Roman"/>
          <w:sz w:val="24"/>
          <w:szCs w:val="24"/>
          <w:shd w:val="clear" w:color="auto" w:fill="FFFF00"/>
        </w:rPr>
      </w:pPr>
    </w:p>
    <w:p w14:paraId="530E712E" w14:textId="77777777" w:rsidR="00F76BC4" w:rsidRDefault="00F76BC4" w:rsidP="00F76BC4">
      <w:pPr>
        <w:spacing w:after="0" w:line="240" w:lineRule="auto"/>
        <w:ind w:firstLine="708"/>
        <w:jc w:val="both"/>
        <w:rPr>
          <w:rFonts w:ascii="Times New Roman" w:hAnsi="Times New Roman"/>
          <w:b/>
          <w:bCs/>
          <w:color w:val="000000"/>
          <w:sz w:val="24"/>
          <w:szCs w:val="24"/>
        </w:rPr>
      </w:pPr>
      <w:r>
        <w:rPr>
          <w:rFonts w:ascii="Times New Roman" w:hAnsi="Times New Roman"/>
          <w:b/>
          <w:bCs/>
          <w:color w:val="000000"/>
          <w:sz w:val="24"/>
          <w:szCs w:val="24"/>
        </w:rPr>
        <w:t>2.4. Основные, ожидаемые конечные результаты подпрограммы муниципальной программы.</w:t>
      </w:r>
    </w:p>
    <w:p w14:paraId="6C18C9C0" w14:textId="77777777" w:rsidR="00F76BC4" w:rsidRDefault="00F76BC4" w:rsidP="00F76BC4">
      <w:pPr>
        <w:autoSpaceDE w:val="0"/>
        <w:spacing w:after="0" w:line="240" w:lineRule="auto"/>
        <w:ind w:firstLine="709"/>
        <w:jc w:val="both"/>
        <w:rPr>
          <w:rFonts w:ascii="Times New Roman" w:hAnsi="Times New Roman"/>
          <w:b/>
          <w:sz w:val="24"/>
          <w:szCs w:val="24"/>
        </w:rPr>
      </w:pPr>
      <w:r>
        <w:rPr>
          <w:rFonts w:ascii="Times New Roman" w:hAnsi="Times New Roman"/>
          <w:sz w:val="24"/>
          <w:szCs w:val="24"/>
        </w:rPr>
        <w:lastRenderedPageBreak/>
        <w:t xml:space="preserve">Повышение уровня предоставления мер социальной поддержки гражданам </w:t>
      </w:r>
      <w:r w:rsidRPr="00BF507E">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муниципального района в денежной форме</w:t>
      </w:r>
      <w:r>
        <w:rPr>
          <w:rFonts w:ascii="Times New Roman" w:hAnsi="Times New Roman"/>
          <w:b/>
          <w:sz w:val="24"/>
          <w:szCs w:val="24"/>
        </w:rPr>
        <w:t>.</w:t>
      </w:r>
    </w:p>
    <w:p w14:paraId="0E00B500" w14:textId="77777777" w:rsidR="00F76BC4" w:rsidRDefault="00F76BC4" w:rsidP="00F76BC4">
      <w:pPr>
        <w:autoSpaceDE w:val="0"/>
        <w:spacing w:after="0" w:line="240" w:lineRule="auto"/>
        <w:ind w:firstLine="709"/>
        <w:jc w:val="both"/>
        <w:rPr>
          <w:rFonts w:ascii="Times New Roman" w:hAnsi="Times New Roman"/>
          <w:b/>
          <w:sz w:val="24"/>
          <w:szCs w:val="24"/>
          <w:shd w:val="clear" w:color="auto" w:fill="FFFF00"/>
        </w:rPr>
      </w:pPr>
    </w:p>
    <w:p w14:paraId="4C2C8A5B" w14:textId="77777777" w:rsidR="00F76BC4" w:rsidRDefault="00F76BC4" w:rsidP="00F76BC4">
      <w:pPr>
        <w:autoSpaceDE w:val="0"/>
        <w:spacing w:after="0" w:line="240" w:lineRule="auto"/>
        <w:jc w:val="center"/>
        <w:rPr>
          <w:rFonts w:ascii="Times New Roman" w:hAnsi="Times New Roman"/>
          <w:b/>
          <w:sz w:val="24"/>
          <w:szCs w:val="24"/>
        </w:rPr>
      </w:pPr>
      <w:r>
        <w:rPr>
          <w:rFonts w:ascii="Times New Roman" w:hAnsi="Times New Roman"/>
          <w:b/>
          <w:sz w:val="24"/>
          <w:szCs w:val="24"/>
        </w:rPr>
        <w:t>2.5. Сроки и этапы реализации подпрограммы.</w:t>
      </w:r>
    </w:p>
    <w:p w14:paraId="63C4983A" w14:textId="77777777" w:rsidR="00F76BC4" w:rsidRDefault="00F76BC4" w:rsidP="00F76BC4">
      <w:pPr>
        <w:autoSpaceDE w:val="0"/>
        <w:spacing w:after="0" w:line="240" w:lineRule="auto"/>
        <w:ind w:firstLine="708"/>
        <w:jc w:val="both"/>
        <w:rPr>
          <w:rFonts w:ascii="Times New Roman" w:hAnsi="Times New Roman"/>
          <w:sz w:val="24"/>
          <w:szCs w:val="24"/>
        </w:rPr>
      </w:pPr>
      <w:r>
        <w:rPr>
          <w:rFonts w:ascii="Times New Roman" w:hAnsi="Times New Roman"/>
          <w:sz w:val="24"/>
          <w:szCs w:val="24"/>
        </w:rPr>
        <w:t>Общий срок реализации подпрог</w:t>
      </w:r>
      <w:r w:rsidR="00104189">
        <w:rPr>
          <w:rFonts w:ascii="Times New Roman" w:hAnsi="Times New Roman"/>
          <w:sz w:val="24"/>
          <w:szCs w:val="24"/>
        </w:rPr>
        <w:t>раммы рассчитан на период с 202</w:t>
      </w:r>
      <w:r w:rsidR="00EA424C">
        <w:rPr>
          <w:rFonts w:ascii="Times New Roman" w:hAnsi="Times New Roman"/>
          <w:sz w:val="24"/>
          <w:szCs w:val="24"/>
        </w:rPr>
        <w:t>4</w:t>
      </w:r>
      <w:r>
        <w:rPr>
          <w:rFonts w:ascii="Times New Roman" w:hAnsi="Times New Roman"/>
          <w:sz w:val="24"/>
          <w:szCs w:val="24"/>
        </w:rPr>
        <w:t xml:space="preserve"> по 20</w:t>
      </w:r>
      <w:r w:rsidR="00023C24">
        <w:rPr>
          <w:rFonts w:ascii="Times New Roman" w:hAnsi="Times New Roman"/>
          <w:sz w:val="24"/>
          <w:szCs w:val="24"/>
        </w:rPr>
        <w:t>30</w:t>
      </w:r>
      <w:r>
        <w:rPr>
          <w:rFonts w:ascii="Times New Roman" w:hAnsi="Times New Roman"/>
          <w:sz w:val="24"/>
          <w:szCs w:val="24"/>
        </w:rPr>
        <w:t xml:space="preserve"> год (в один этап).</w:t>
      </w:r>
    </w:p>
    <w:p w14:paraId="0810DABE" w14:textId="77777777" w:rsidR="00F76BC4" w:rsidRDefault="00F76BC4" w:rsidP="00F76BC4">
      <w:pPr>
        <w:autoSpaceDE w:val="0"/>
        <w:spacing w:after="0" w:line="240" w:lineRule="auto"/>
        <w:jc w:val="center"/>
        <w:rPr>
          <w:rFonts w:ascii="Times New Roman" w:hAnsi="Times New Roman"/>
          <w:sz w:val="24"/>
          <w:szCs w:val="24"/>
          <w:shd w:val="clear" w:color="auto" w:fill="FFFF00"/>
        </w:rPr>
      </w:pPr>
    </w:p>
    <w:p w14:paraId="09A44D32" w14:textId="77777777" w:rsidR="00F76BC4" w:rsidRDefault="00F76BC4" w:rsidP="00F76BC4">
      <w:pPr>
        <w:autoSpaceDE w:val="0"/>
        <w:spacing w:after="0" w:line="240" w:lineRule="auto"/>
        <w:ind w:left="360"/>
        <w:jc w:val="center"/>
        <w:rPr>
          <w:rFonts w:ascii="Times New Roman" w:hAnsi="Times New Roman"/>
          <w:b/>
          <w:sz w:val="24"/>
          <w:szCs w:val="24"/>
        </w:rPr>
      </w:pPr>
      <w:r>
        <w:rPr>
          <w:rFonts w:ascii="Times New Roman" w:hAnsi="Times New Roman"/>
          <w:b/>
          <w:sz w:val="24"/>
          <w:szCs w:val="24"/>
        </w:rPr>
        <w:t>3.Характеристика основных мероприятий подпрограммы</w:t>
      </w:r>
    </w:p>
    <w:p w14:paraId="7F32240B" w14:textId="77777777" w:rsidR="00F76BC4" w:rsidRDefault="00F76BC4" w:rsidP="00F76BC4">
      <w:pPr>
        <w:spacing w:after="0" w:line="240" w:lineRule="auto"/>
        <w:rPr>
          <w:rFonts w:ascii="Times New Roman" w:hAnsi="Times New Roman"/>
          <w:sz w:val="24"/>
          <w:szCs w:val="24"/>
        </w:rPr>
      </w:pPr>
      <w:r>
        <w:rPr>
          <w:rFonts w:ascii="Times New Roman" w:hAnsi="Times New Roman"/>
          <w:sz w:val="24"/>
          <w:szCs w:val="24"/>
        </w:rPr>
        <w:t xml:space="preserve">    Мероприятие 1.  Доплаты к пенсиям муниципальных служащих </w:t>
      </w:r>
      <w:r w:rsidRPr="00BF507E">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муниципального района в рамках подпрограммы «Развитие мер социальной поддержки отдельных категорий граждан» (Социальное обеспечение и иные выплаты населению).</w:t>
      </w:r>
    </w:p>
    <w:p w14:paraId="419DB2A2" w14:textId="77777777" w:rsidR="00F76BC4" w:rsidRDefault="00F76BC4" w:rsidP="00F76BC4">
      <w:pPr>
        <w:spacing w:after="0" w:line="240" w:lineRule="auto"/>
        <w:rPr>
          <w:rFonts w:ascii="Times New Roman" w:hAnsi="Times New Roman"/>
          <w:sz w:val="24"/>
          <w:szCs w:val="24"/>
        </w:rPr>
      </w:pPr>
      <w:r>
        <w:rPr>
          <w:rFonts w:ascii="Times New Roman" w:hAnsi="Times New Roman"/>
          <w:sz w:val="24"/>
          <w:szCs w:val="24"/>
        </w:rPr>
        <w:t>Исполнители:</w:t>
      </w:r>
    </w:p>
    <w:p w14:paraId="59DAB569"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администрация </w:t>
      </w:r>
      <w:r w:rsidRPr="00BF507E">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муниципального района;</w:t>
      </w:r>
    </w:p>
    <w:p w14:paraId="366E5EB4" w14:textId="77777777" w:rsidR="00F76BC4" w:rsidRDefault="00F76BC4" w:rsidP="00F76BC4">
      <w:pPr>
        <w:widowControl w:val="0"/>
        <w:autoSpaceDE w:val="0"/>
        <w:spacing w:after="0" w:line="240" w:lineRule="auto"/>
        <w:ind w:left="786"/>
        <w:jc w:val="center"/>
        <w:rPr>
          <w:rFonts w:ascii="Times New Roman" w:hAnsi="Times New Roman"/>
          <w:b/>
          <w:sz w:val="24"/>
          <w:szCs w:val="24"/>
        </w:rPr>
      </w:pPr>
    </w:p>
    <w:p w14:paraId="4333E5E6" w14:textId="77777777" w:rsidR="00F76BC4" w:rsidRDefault="00F76BC4" w:rsidP="00F76BC4">
      <w:pPr>
        <w:widowControl w:val="0"/>
        <w:autoSpaceDE w:val="0"/>
        <w:spacing w:after="0" w:line="240" w:lineRule="auto"/>
        <w:ind w:left="786"/>
        <w:jc w:val="center"/>
        <w:rPr>
          <w:rFonts w:ascii="Times New Roman" w:hAnsi="Times New Roman"/>
          <w:b/>
          <w:sz w:val="24"/>
          <w:szCs w:val="24"/>
        </w:rPr>
      </w:pPr>
      <w:r>
        <w:rPr>
          <w:rFonts w:ascii="Times New Roman" w:hAnsi="Times New Roman"/>
          <w:b/>
          <w:sz w:val="24"/>
          <w:szCs w:val="24"/>
        </w:rPr>
        <w:t>4.Основные меры муниципального и правового регулирования подпрограммы</w:t>
      </w:r>
    </w:p>
    <w:p w14:paraId="39077F79" w14:textId="77777777" w:rsidR="00F76BC4" w:rsidRDefault="00F76BC4" w:rsidP="00F76BC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Развитие мер муниципального и правового регулирования подпрограмм  будет обеспечиваться  посредством  проведения следующих мероприятий:</w:t>
      </w:r>
    </w:p>
    <w:p w14:paraId="6FB21368" w14:textId="77777777" w:rsidR="00F76BC4" w:rsidRDefault="00F76BC4" w:rsidP="00F76BC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  анализ  действующих нормативных правовых актов социального характера </w:t>
      </w:r>
      <w:r w:rsidRPr="00BF507E">
        <w:rPr>
          <w:rFonts w:ascii="Times New Roman" w:hAnsi="Times New Roman"/>
          <w:color w:val="000000"/>
          <w:sz w:val="24"/>
          <w:szCs w:val="24"/>
        </w:rPr>
        <w:t>Кутковского</w:t>
      </w:r>
      <w:r>
        <w:rPr>
          <w:rFonts w:ascii="Times New Roman" w:hAnsi="Times New Roman"/>
          <w:color w:val="000000"/>
          <w:sz w:val="24"/>
          <w:szCs w:val="24"/>
        </w:rPr>
        <w:t xml:space="preserve"> сельского поселения;</w:t>
      </w:r>
    </w:p>
    <w:p w14:paraId="1D9F5D71" w14:textId="77777777" w:rsidR="00F76BC4" w:rsidRDefault="00F76BC4" w:rsidP="00F76BC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w:t>
      </w:r>
      <w:r w:rsidRPr="00BF507E">
        <w:rPr>
          <w:rFonts w:ascii="Times New Roman" w:hAnsi="Times New Roman"/>
          <w:color w:val="000000"/>
          <w:sz w:val="24"/>
          <w:szCs w:val="24"/>
        </w:rPr>
        <w:t>Кутковского</w:t>
      </w:r>
      <w:r>
        <w:rPr>
          <w:rFonts w:ascii="Times New Roman" w:hAnsi="Times New Roman"/>
          <w:color w:val="000000"/>
          <w:sz w:val="24"/>
          <w:szCs w:val="24"/>
        </w:rPr>
        <w:t xml:space="preserve"> сельского поселения Грибановского муниципального района в случае изменений федерального законодательства;</w:t>
      </w:r>
    </w:p>
    <w:p w14:paraId="05D077D2" w14:textId="77777777" w:rsidR="00F76BC4" w:rsidRDefault="00F76BC4" w:rsidP="00F76BC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14:paraId="29915682" w14:textId="77777777" w:rsidR="00F76BC4" w:rsidRDefault="00F76BC4" w:rsidP="00F76BC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обеспечение целевого расходования средств. </w:t>
      </w:r>
    </w:p>
    <w:p w14:paraId="47B07AF0" w14:textId="77777777" w:rsidR="00F76BC4" w:rsidRDefault="00F76BC4" w:rsidP="00F76BC4">
      <w:pPr>
        <w:autoSpaceDE w:val="0"/>
        <w:spacing w:after="0" w:line="240" w:lineRule="auto"/>
        <w:ind w:firstLine="540"/>
        <w:jc w:val="center"/>
        <w:rPr>
          <w:rFonts w:ascii="Times New Roman" w:hAnsi="Times New Roman"/>
          <w:sz w:val="24"/>
          <w:szCs w:val="24"/>
          <w:shd w:val="clear" w:color="auto" w:fill="FFFF00"/>
        </w:rPr>
      </w:pPr>
    </w:p>
    <w:p w14:paraId="58692E7D" w14:textId="77777777" w:rsidR="00F76BC4" w:rsidRDefault="00F76BC4" w:rsidP="00F76BC4">
      <w:pPr>
        <w:autoSpaceDE w:val="0"/>
        <w:spacing w:after="0" w:line="240" w:lineRule="auto"/>
        <w:ind w:left="720"/>
        <w:jc w:val="center"/>
        <w:rPr>
          <w:rFonts w:ascii="Times New Roman" w:hAnsi="Times New Roman"/>
          <w:b/>
          <w:sz w:val="24"/>
          <w:szCs w:val="24"/>
        </w:rPr>
      </w:pPr>
      <w:r>
        <w:rPr>
          <w:rFonts w:ascii="Times New Roman" w:hAnsi="Times New Roman"/>
          <w:b/>
          <w:sz w:val="24"/>
          <w:szCs w:val="24"/>
        </w:rPr>
        <w:t>5.Финансовое обеспечение реализации подпрограммы</w:t>
      </w:r>
    </w:p>
    <w:p w14:paraId="5629616D" w14:textId="1AB4F444" w:rsidR="00F76BC4" w:rsidRPr="00405AE7" w:rsidRDefault="00F76BC4" w:rsidP="00F76BC4">
      <w:pPr>
        <w:autoSpaceDE w:val="0"/>
        <w:spacing w:after="0" w:line="240" w:lineRule="auto"/>
        <w:rPr>
          <w:rFonts w:ascii="Times New Roman" w:hAnsi="Times New Roman"/>
          <w:sz w:val="24"/>
          <w:szCs w:val="24"/>
        </w:rPr>
      </w:pPr>
      <w:r w:rsidRPr="00405AE7">
        <w:rPr>
          <w:rFonts w:ascii="Times New Roman" w:hAnsi="Times New Roman"/>
          <w:sz w:val="24"/>
          <w:szCs w:val="24"/>
        </w:rPr>
        <w:t xml:space="preserve">Общий объем финансирования подпрограммы из местного бюджета равен – </w:t>
      </w:r>
      <w:r w:rsidR="000149D8" w:rsidRPr="00405AE7">
        <w:rPr>
          <w:rFonts w:ascii="Times New Roman" w:hAnsi="Times New Roman"/>
          <w:sz w:val="24"/>
          <w:szCs w:val="24"/>
        </w:rPr>
        <w:t>195,3</w:t>
      </w:r>
      <w:r w:rsidRPr="00405AE7">
        <w:rPr>
          <w:rFonts w:ascii="Times New Roman" w:hAnsi="Times New Roman"/>
          <w:sz w:val="24"/>
          <w:szCs w:val="24"/>
        </w:rPr>
        <w:t xml:space="preserve"> тыс. руб., </w:t>
      </w:r>
    </w:p>
    <w:p w14:paraId="0C8B81A5" w14:textId="77777777" w:rsidR="00F76BC4" w:rsidRPr="00405AE7" w:rsidRDefault="00F76BC4" w:rsidP="00F76BC4">
      <w:pPr>
        <w:autoSpaceDE w:val="0"/>
        <w:spacing w:after="0" w:line="240" w:lineRule="auto"/>
        <w:rPr>
          <w:rFonts w:ascii="Times New Roman" w:hAnsi="Times New Roman"/>
          <w:sz w:val="24"/>
          <w:szCs w:val="24"/>
        </w:rPr>
      </w:pPr>
      <w:r w:rsidRPr="00405AE7">
        <w:rPr>
          <w:rFonts w:ascii="Times New Roman" w:hAnsi="Times New Roman"/>
          <w:sz w:val="24"/>
          <w:szCs w:val="24"/>
        </w:rPr>
        <w:t>в том числе по годам реализации:</w:t>
      </w:r>
    </w:p>
    <w:p w14:paraId="5EF951C2" w14:textId="62E07DA5" w:rsidR="00F76BC4" w:rsidRPr="00405AE7" w:rsidRDefault="00104189" w:rsidP="00C94F00">
      <w:pPr>
        <w:autoSpaceDE w:val="0"/>
        <w:spacing w:after="0" w:line="240" w:lineRule="auto"/>
        <w:jc w:val="both"/>
        <w:rPr>
          <w:rFonts w:ascii="Times New Roman" w:hAnsi="Times New Roman"/>
          <w:sz w:val="24"/>
          <w:szCs w:val="24"/>
        </w:rPr>
      </w:pPr>
      <w:r w:rsidRPr="00405AE7">
        <w:rPr>
          <w:rFonts w:ascii="Times New Roman" w:hAnsi="Times New Roman"/>
          <w:sz w:val="24"/>
          <w:szCs w:val="24"/>
        </w:rPr>
        <w:t>202</w:t>
      </w:r>
      <w:r w:rsidR="00EA424C" w:rsidRPr="00405AE7">
        <w:rPr>
          <w:rFonts w:ascii="Times New Roman" w:hAnsi="Times New Roman"/>
          <w:sz w:val="24"/>
          <w:szCs w:val="24"/>
        </w:rPr>
        <w:t>4</w:t>
      </w:r>
      <w:r w:rsidR="00F76BC4" w:rsidRPr="00405AE7">
        <w:rPr>
          <w:rFonts w:ascii="Times New Roman" w:hAnsi="Times New Roman"/>
          <w:sz w:val="24"/>
          <w:szCs w:val="24"/>
        </w:rPr>
        <w:t xml:space="preserve"> г. – </w:t>
      </w:r>
      <w:r w:rsidR="000149D8" w:rsidRPr="00405AE7">
        <w:rPr>
          <w:rFonts w:ascii="Times New Roman" w:hAnsi="Times New Roman"/>
          <w:sz w:val="24"/>
          <w:szCs w:val="24"/>
        </w:rPr>
        <w:t>195,3</w:t>
      </w:r>
      <w:r w:rsidR="00F76BC4" w:rsidRPr="00405AE7">
        <w:rPr>
          <w:rFonts w:ascii="Times New Roman" w:hAnsi="Times New Roman"/>
          <w:sz w:val="24"/>
          <w:szCs w:val="24"/>
        </w:rPr>
        <w:t xml:space="preserve"> тыс. руб.;</w:t>
      </w:r>
    </w:p>
    <w:p w14:paraId="1DC26FDF" w14:textId="77777777" w:rsidR="00F76BC4" w:rsidRDefault="00104189" w:rsidP="00C94F00">
      <w:pPr>
        <w:autoSpaceDE w:val="0"/>
        <w:spacing w:after="0" w:line="240" w:lineRule="auto"/>
        <w:jc w:val="both"/>
        <w:rPr>
          <w:rFonts w:ascii="Times New Roman" w:hAnsi="Times New Roman"/>
          <w:sz w:val="24"/>
          <w:szCs w:val="24"/>
        </w:rPr>
      </w:pPr>
      <w:r w:rsidRPr="00405AE7">
        <w:rPr>
          <w:rFonts w:ascii="Times New Roman" w:hAnsi="Times New Roman"/>
          <w:sz w:val="24"/>
          <w:szCs w:val="24"/>
        </w:rPr>
        <w:t>202</w:t>
      </w:r>
      <w:r w:rsidR="00EA424C" w:rsidRPr="00405AE7">
        <w:rPr>
          <w:rFonts w:ascii="Times New Roman" w:hAnsi="Times New Roman"/>
          <w:sz w:val="24"/>
          <w:szCs w:val="24"/>
        </w:rPr>
        <w:t>5</w:t>
      </w:r>
      <w:r w:rsidR="00F76BC4" w:rsidRPr="00405AE7">
        <w:rPr>
          <w:rFonts w:ascii="Times New Roman" w:hAnsi="Times New Roman"/>
          <w:sz w:val="24"/>
          <w:szCs w:val="24"/>
        </w:rPr>
        <w:t xml:space="preserve">г. – </w:t>
      </w:r>
      <w:r w:rsidR="004A4406" w:rsidRPr="00405AE7">
        <w:rPr>
          <w:rFonts w:ascii="Times New Roman" w:hAnsi="Times New Roman"/>
          <w:sz w:val="24"/>
          <w:szCs w:val="24"/>
        </w:rPr>
        <w:t>0,0</w:t>
      </w:r>
      <w:r w:rsidR="00F76BC4" w:rsidRPr="00405AE7">
        <w:rPr>
          <w:rFonts w:ascii="Times New Roman" w:hAnsi="Times New Roman"/>
          <w:sz w:val="24"/>
          <w:szCs w:val="24"/>
        </w:rPr>
        <w:t xml:space="preserve"> тыс. руб.;</w:t>
      </w:r>
    </w:p>
    <w:p w14:paraId="474A832C" w14:textId="77777777" w:rsidR="00F76BC4" w:rsidRDefault="00EA424C" w:rsidP="00C94F00">
      <w:pPr>
        <w:autoSpaceDE w:val="0"/>
        <w:spacing w:after="0" w:line="240" w:lineRule="auto"/>
        <w:jc w:val="both"/>
        <w:rPr>
          <w:rFonts w:ascii="Times New Roman" w:hAnsi="Times New Roman"/>
          <w:sz w:val="24"/>
          <w:szCs w:val="24"/>
        </w:rPr>
      </w:pPr>
      <w:r>
        <w:rPr>
          <w:rFonts w:ascii="Times New Roman" w:hAnsi="Times New Roman"/>
          <w:sz w:val="24"/>
          <w:szCs w:val="24"/>
        </w:rPr>
        <w:t>2026</w:t>
      </w:r>
      <w:r w:rsidR="00F76BC4">
        <w:rPr>
          <w:rFonts w:ascii="Times New Roman" w:hAnsi="Times New Roman"/>
          <w:sz w:val="24"/>
          <w:szCs w:val="24"/>
        </w:rPr>
        <w:t xml:space="preserve"> г. – </w:t>
      </w:r>
      <w:r w:rsidR="004A4406">
        <w:rPr>
          <w:rFonts w:ascii="Times New Roman" w:hAnsi="Times New Roman"/>
          <w:sz w:val="24"/>
          <w:szCs w:val="24"/>
        </w:rPr>
        <w:t>0,0</w:t>
      </w:r>
      <w:r w:rsidR="00F76BC4">
        <w:rPr>
          <w:rFonts w:ascii="Times New Roman" w:hAnsi="Times New Roman"/>
          <w:sz w:val="24"/>
          <w:szCs w:val="24"/>
        </w:rPr>
        <w:t xml:space="preserve"> тыс. руб.;</w:t>
      </w:r>
    </w:p>
    <w:p w14:paraId="1096FB90" w14:textId="77777777" w:rsidR="00F76BC4" w:rsidRPr="00EA424C" w:rsidRDefault="00EA424C" w:rsidP="00EA424C">
      <w:pPr>
        <w:autoSpaceDE w:val="0"/>
        <w:spacing w:after="0" w:line="240" w:lineRule="auto"/>
        <w:jc w:val="both"/>
        <w:rPr>
          <w:rFonts w:ascii="Times New Roman" w:hAnsi="Times New Roman"/>
          <w:sz w:val="24"/>
          <w:szCs w:val="24"/>
        </w:rPr>
      </w:pPr>
      <w:r>
        <w:rPr>
          <w:rFonts w:ascii="Times New Roman" w:hAnsi="Times New Roman"/>
          <w:sz w:val="24"/>
          <w:szCs w:val="24"/>
        </w:rPr>
        <w:t>2027</w:t>
      </w:r>
      <w:r w:rsidR="00F76BC4">
        <w:rPr>
          <w:rFonts w:ascii="Times New Roman" w:hAnsi="Times New Roman"/>
          <w:sz w:val="24"/>
          <w:szCs w:val="24"/>
        </w:rPr>
        <w:t xml:space="preserve"> г. – </w:t>
      </w:r>
      <w:r w:rsidR="004A4406">
        <w:rPr>
          <w:rFonts w:ascii="Times New Roman" w:hAnsi="Times New Roman"/>
          <w:sz w:val="24"/>
          <w:szCs w:val="24"/>
        </w:rPr>
        <w:t>0,0</w:t>
      </w:r>
      <w:r w:rsidR="00F76BC4">
        <w:rPr>
          <w:rFonts w:ascii="Times New Roman" w:hAnsi="Times New Roman"/>
          <w:sz w:val="24"/>
          <w:szCs w:val="24"/>
        </w:rPr>
        <w:t xml:space="preserve"> тыс. руб.;</w:t>
      </w:r>
    </w:p>
    <w:p w14:paraId="0B3D8F38" w14:textId="77777777" w:rsidR="00F76BC4" w:rsidRPr="00023C24" w:rsidRDefault="00104189" w:rsidP="00104189">
      <w:pPr>
        <w:pStyle w:val="af5"/>
        <w:autoSpaceDE w:val="0"/>
        <w:spacing w:after="0" w:line="240" w:lineRule="auto"/>
        <w:ind w:left="0"/>
        <w:jc w:val="both"/>
        <w:rPr>
          <w:rFonts w:ascii="Times New Roman" w:hAnsi="Times New Roman"/>
          <w:sz w:val="24"/>
          <w:szCs w:val="24"/>
          <w:lang w:val="ru-RU"/>
        </w:rPr>
      </w:pPr>
      <w:r>
        <w:rPr>
          <w:rFonts w:ascii="Times New Roman" w:hAnsi="Times New Roman"/>
          <w:sz w:val="24"/>
          <w:szCs w:val="24"/>
          <w:lang w:val="ru-RU"/>
        </w:rPr>
        <w:t>202</w:t>
      </w:r>
      <w:r w:rsidR="00EA424C">
        <w:rPr>
          <w:rFonts w:ascii="Times New Roman" w:hAnsi="Times New Roman"/>
          <w:sz w:val="24"/>
          <w:szCs w:val="24"/>
          <w:lang w:val="ru-RU"/>
        </w:rPr>
        <w:t>8</w:t>
      </w:r>
      <w:r w:rsidR="00F76BC4" w:rsidRPr="00023C24">
        <w:rPr>
          <w:rFonts w:ascii="Times New Roman" w:hAnsi="Times New Roman"/>
          <w:sz w:val="24"/>
          <w:szCs w:val="24"/>
          <w:lang w:val="ru-RU"/>
        </w:rPr>
        <w:t xml:space="preserve">г. – </w:t>
      </w:r>
      <w:r w:rsidR="004A4406">
        <w:rPr>
          <w:rFonts w:ascii="Times New Roman" w:hAnsi="Times New Roman"/>
          <w:sz w:val="24"/>
          <w:szCs w:val="24"/>
          <w:lang w:val="ru-RU"/>
        </w:rPr>
        <w:t>0,0</w:t>
      </w:r>
      <w:r w:rsidR="00F76BC4" w:rsidRPr="00023C24">
        <w:rPr>
          <w:rFonts w:ascii="Times New Roman" w:hAnsi="Times New Roman"/>
          <w:sz w:val="24"/>
          <w:szCs w:val="24"/>
          <w:lang w:val="ru-RU"/>
        </w:rPr>
        <w:t xml:space="preserve"> тыс. руб.;</w:t>
      </w:r>
    </w:p>
    <w:p w14:paraId="53AC0AE5" w14:textId="77777777" w:rsidR="00F76BC4" w:rsidRDefault="00C94F00" w:rsidP="00C94F00">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202</w:t>
      </w:r>
      <w:r w:rsidR="00EA424C">
        <w:rPr>
          <w:rFonts w:ascii="Times New Roman" w:hAnsi="Times New Roman"/>
          <w:sz w:val="24"/>
          <w:szCs w:val="24"/>
        </w:rPr>
        <w:t>9</w:t>
      </w:r>
      <w:r>
        <w:rPr>
          <w:rFonts w:ascii="Times New Roman" w:hAnsi="Times New Roman"/>
          <w:sz w:val="24"/>
          <w:szCs w:val="24"/>
        </w:rPr>
        <w:t xml:space="preserve"> г.</w:t>
      </w:r>
      <w:r w:rsidR="004A4406">
        <w:rPr>
          <w:rFonts w:ascii="Times New Roman" w:hAnsi="Times New Roman"/>
          <w:sz w:val="24"/>
          <w:szCs w:val="24"/>
        </w:rPr>
        <w:t>– 0,0</w:t>
      </w:r>
      <w:r w:rsidR="00F76BC4">
        <w:rPr>
          <w:rFonts w:ascii="Times New Roman" w:hAnsi="Times New Roman"/>
          <w:sz w:val="24"/>
          <w:szCs w:val="24"/>
        </w:rPr>
        <w:t xml:space="preserve"> тыс. руб.</w:t>
      </w:r>
      <w:r w:rsidR="00023C24">
        <w:rPr>
          <w:rFonts w:ascii="Times New Roman" w:hAnsi="Times New Roman"/>
          <w:sz w:val="24"/>
          <w:szCs w:val="24"/>
        </w:rPr>
        <w:t>;</w:t>
      </w:r>
    </w:p>
    <w:p w14:paraId="0A2ACBD6" w14:textId="77777777" w:rsidR="00023C24" w:rsidRDefault="00023C24" w:rsidP="00023C24">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2030 г.– 0,0 тыс. руб.</w:t>
      </w:r>
    </w:p>
    <w:p w14:paraId="26DA7FA6" w14:textId="77777777" w:rsidR="00F76BC4" w:rsidRDefault="00F76BC4" w:rsidP="00F76BC4">
      <w:pPr>
        <w:autoSpaceDE w:val="0"/>
        <w:spacing w:after="0" w:line="240" w:lineRule="auto"/>
        <w:rPr>
          <w:rFonts w:ascii="Times New Roman" w:hAnsi="Times New Roman"/>
          <w:b/>
          <w:sz w:val="24"/>
          <w:szCs w:val="24"/>
          <w:shd w:val="clear" w:color="auto" w:fill="FFFF00"/>
        </w:rPr>
      </w:pPr>
    </w:p>
    <w:p w14:paraId="275FD1E8" w14:textId="77777777" w:rsidR="00F76BC4" w:rsidRDefault="00F76BC4" w:rsidP="00F76BC4">
      <w:pPr>
        <w:numPr>
          <w:ilvl w:val="0"/>
          <w:numId w:val="4"/>
        </w:numPr>
        <w:suppressAutoHyphens/>
        <w:autoSpaceDE w:val="0"/>
        <w:spacing w:after="0" w:line="240" w:lineRule="auto"/>
        <w:jc w:val="center"/>
        <w:rPr>
          <w:rFonts w:ascii="Times New Roman" w:hAnsi="Times New Roman"/>
          <w:b/>
          <w:sz w:val="24"/>
          <w:szCs w:val="24"/>
        </w:rPr>
      </w:pPr>
      <w:r>
        <w:rPr>
          <w:rFonts w:ascii="Times New Roman" w:hAnsi="Times New Roman"/>
          <w:b/>
          <w:sz w:val="24"/>
          <w:szCs w:val="24"/>
        </w:rPr>
        <w:t>Объемы и источники финансирования подпрограммы</w:t>
      </w:r>
    </w:p>
    <w:p w14:paraId="22047984" w14:textId="77777777" w:rsidR="00F76BC4" w:rsidRDefault="00F76BC4" w:rsidP="00F76BC4">
      <w:pPr>
        <w:autoSpaceDE w:val="0"/>
        <w:spacing w:after="0" w:line="240" w:lineRule="auto"/>
        <w:jc w:val="center"/>
        <w:rPr>
          <w:rFonts w:ascii="Times New Roman" w:hAnsi="Times New Roman"/>
          <w:b/>
          <w:sz w:val="24"/>
          <w:szCs w:val="24"/>
        </w:rPr>
      </w:pPr>
      <w:r>
        <w:rPr>
          <w:rFonts w:ascii="Times New Roman" w:hAnsi="Times New Roman"/>
          <w:b/>
          <w:sz w:val="24"/>
          <w:szCs w:val="24"/>
        </w:rPr>
        <w:t>муниципальной программы</w:t>
      </w:r>
    </w:p>
    <w:tbl>
      <w:tblPr>
        <w:tblW w:w="0" w:type="auto"/>
        <w:tblInd w:w="78" w:type="dxa"/>
        <w:tblLayout w:type="fixed"/>
        <w:tblLook w:val="0000" w:firstRow="0" w:lastRow="0" w:firstColumn="0" w:lastColumn="0" w:noHBand="0" w:noVBand="0"/>
      </w:tblPr>
      <w:tblGrid>
        <w:gridCol w:w="578"/>
        <w:gridCol w:w="1986"/>
        <w:gridCol w:w="1293"/>
        <w:gridCol w:w="769"/>
        <w:gridCol w:w="769"/>
        <w:gridCol w:w="769"/>
        <w:gridCol w:w="769"/>
        <w:gridCol w:w="769"/>
        <w:gridCol w:w="769"/>
        <w:gridCol w:w="799"/>
      </w:tblGrid>
      <w:tr w:rsidR="00F76BC4" w14:paraId="1654292F" w14:textId="77777777" w:rsidTr="0015487D">
        <w:trPr>
          <w:cantSplit/>
          <w:trHeight w:val="691"/>
        </w:trPr>
        <w:tc>
          <w:tcPr>
            <w:tcW w:w="578" w:type="dxa"/>
            <w:tcBorders>
              <w:top w:val="single" w:sz="4" w:space="0" w:color="000000"/>
              <w:left w:val="single" w:sz="4" w:space="0" w:color="000000"/>
              <w:bottom w:val="single" w:sz="4" w:space="0" w:color="000000"/>
            </w:tcBorders>
            <w:shd w:val="clear" w:color="auto" w:fill="auto"/>
          </w:tcPr>
          <w:p w14:paraId="20B67454" w14:textId="77777777" w:rsidR="00F76BC4" w:rsidRPr="005C05B8" w:rsidRDefault="00F76BC4" w:rsidP="0015487D">
            <w:pPr>
              <w:snapToGrid w:val="0"/>
              <w:spacing w:after="0" w:line="240" w:lineRule="auto"/>
              <w:rPr>
                <w:rFonts w:ascii="Times New Roman" w:hAnsi="Times New Roman"/>
                <w:sz w:val="24"/>
                <w:szCs w:val="24"/>
              </w:rPr>
            </w:pPr>
            <w:r w:rsidRPr="005C05B8">
              <w:rPr>
                <w:rFonts w:ascii="Times New Roman" w:hAnsi="Times New Roman"/>
                <w:sz w:val="24"/>
                <w:szCs w:val="24"/>
              </w:rPr>
              <w:t xml:space="preserve">N  </w:t>
            </w:r>
            <w:proofErr w:type="gramStart"/>
            <w:r w:rsidRPr="005C05B8">
              <w:rPr>
                <w:rFonts w:ascii="Times New Roman" w:hAnsi="Times New Roman"/>
                <w:sz w:val="24"/>
                <w:szCs w:val="24"/>
              </w:rPr>
              <w:t>п</w:t>
            </w:r>
            <w:proofErr w:type="gramEnd"/>
            <w:r w:rsidRPr="005C05B8">
              <w:rPr>
                <w:rFonts w:ascii="Times New Roman" w:hAnsi="Times New Roman"/>
                <w:sz w:val="24"/>
                <w:szCs w:val="24"/>
              </w:rPr>
              <w:t xml:space="preserve">/п </w:t>
            </w:r>
          </w:p>
        </w:tc>
        <w:tc>
          <w:tcPr>
            <w:tcW w:w="1986" w:type="dxa"/>
            <w:tcBorders>
              <w:top w:val="single" w:sz="4" w:space="0" w:color="000000"/>
              <w:left w:val="single" w:sz="4" w:space="0" w:color="000000"/>
              <w:bottom w:val="single" w:sz="4" w:space="0" w:color="000000"/>
            </w:tcBorders>
            <w:shd w:val="clear" w:color="auto" w:fill="auto"/>
          </w:tcPr>
          <w:p w14:paraId="129976E9" w14:textId="77777777" w:rsidR="00F76BC4" w:rsidRPr="005C05B8" w:rsidRDefault="00F76BC4" w:rsidP="0015487D">
            <w:pPr>
              <w:snapToGrid w:val="0"/>
              <w:spacing w:after="0" w:line="240" w:lineRule="auto"/>
              <w:rPr>
                <w:rFonts w:ascii="Times New Roman" w:hAnsi="Times New Roman"/>
                <w:sz w:val="24"/>
                <w:szCs w:val="24"/>
              </w:rPr>
            </w:pPr>
            <w:r w:rsidRPr="005C05B8">
              <w:rPr>
                <w:rFonts w:ascii="Times New Roman" w:hAnsi="Times New Roman"/>
                <w:sz w:val="24"/>
                <w:szCs w:val="24"/>
              </w:rPr>
              <w:t xml:space="preserve">Наименование показателя </w:t>
            </w:r>
          </w:p>
        </w:tc>
        <w:tc>
          <w:tcPr>
            <w:tcW w:w="1293" w:type="dxa"/>
            <w:tcBorders>
              <w:top w:val="single" w:sz="4" w:space="0" w:color="000000"/>
              <w:left w:val="single" w:sz="4" w:space="0" w:color="000000"/>
              <w:bottom w:val="single" w:sz="4" w:space="0" w:color="000000"/>
            </w:tcBorders>
            <w:shd w:val="clear" w:color="auto" w:fill="auto"/>
          </w:tcPr>
          <w:p w14:paraId="24738B8F" w14:textId="77777777" w:rsidR="00F76BC4" w:rsidRPr="005C05B8" w:rsidRDefault="00F76BC4" w:rsidP="0015487D">
            <w:pPr>
              <w:snapToGrid w:val="0"/>
              <w:spacing w:after="0" w:line="240" w:lineRule="auto"/>
              <w:rPr>
                <w:rFonts w:ascii="Times New Roman" w:hAnsi="Times New Roman"/>
                <w:sz w:val="24"/>
                <w:szCs w:val="24"/>
              </w:rPr>
            </w:pPr>
            <w:r w:rsidRPr="005C05B8">
              <w:rPr>
                <w:rFonts w:ascii="Times New Roman" w:hAnsi="Times New Roman"/>
                <w:sz w:val="24"/>
                <w:szCs w:val="24"/>
              </w:rPr>
              <w:t>Единица измерения</w:t>
            </w:r>
          </w:p>
        </w:tc>
        <w:tc>
          <w:tcPr>
            <w:tcW w:w="769" w:type="dxa"/>
            <w:tcBorders>
              <w:top w:val="single" w:sz="4" w:space="0" w:color="000000"/>
              <w:left w:val="single" w:sz="4" w:space="0" w:color="000000"/>
              <w:bottom w:val="single" w:sz="4" w:space="0" w:color="000000"/>
            </w:tcBorders>
            <w:shd w:val="clear" w:color="auto" w:fill="auto"/>
          </w:tcPr>
          <w:p w14:paraId="7FBDA84A" w14:textId="77777777" w:rsidR="00F76BC4" w:rsidRPr="005C05B8" w:rsidRDefault="00104189" w:rsidP="00EA424C">
            <w:pPr>
              <w:snapToGrid w:val="0"/>
              <w:spacing w:after="0" w:line="240" w:lineRule="auto"/>
              <w:jc w:val="center"/>
              <w:rPr>
                <w:rFonts w:ascii="Times New Roman" w:hAnsi="Times New Roman"/>
                <w:sz w:val="24"/>
                <w:szCs w:val="24"/>
              </w:rPr>
            </w:pPr>
            <w:r w:rsidRPr="005C05B8">
              <w:rPr>
                <w:rFonts w:ascii="Times New Roman" w:hAnsi="Times New Roman"/>
                <w:sz w:val="24"/>
                <w:szCs w:val="24"/>
              </w:rPr>
              <w:t>202</w:t>
            </w:r>
            <w:r w:rsidR="00EA424C" w:rsidRPr="005C05B8">
              <w:rPr>
                <w:rFonts w:ascii="Times New Roman" w:hAnsi="Times New Roman"/>
                <w:sz w:val="24"/>
                <w:szCs w:val="24"/>
              </w:rPr>
              <w:t>4</w:t>
            </w:r>
            <w:r w:rsidR="00F76BC4" w:rsidRPr="005C05B8">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29EE19B1" w14:textId="77777777" w:rsidR="00F76BC4" w:rsidRPr="005C05B8" w:rsidRDefault="00104189" w:rsidP="00EA424C">
            <w:pPr>
              <w:snapToGrid w:val="0"/>
              <w:spacing w:after="0" w:line="240" w:lineRule="auto"/>
              <w:jc w:val="center"/>
              <w:rPr>
                <w:rFonts w:ascii="Times New Roman" w:hAnsi="Times New Roman"/>
                <w:sz w:val="24"/>
                <w:szCs w:val="24"/>
              </w:rPr>
            </w:pPr>
            <w:r w:rsidRPr="005C05B8">
              <w:rPr>
                <w:rFonts w:ascii="Times New Roman" w:hAnsi="Times New Roman"/>
                <w:sz w:val="24"/>
                <w:szCs w:val="24"/>
              </w:rPr>
              <w:t>202</w:t>
            </w:r>
            <w:r w:rsidR="00EA424C" w:rsidRPr="005C05B8">
              <w:rPr>
                <w:rFonts w:ascii="Times New Roman" w:hAnsi="Times New Roman"/>
                <w:sz w:val="24"/>
                <w:szCs w:val="24"/>
              </w:rPr>
              <w:t>5</w:t>
            </w:r>
            <w:r w:rsidR="00F76BC4" w:rsidRPr="005C05B8">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2E5C6A0D" w14:textId="77777777" w:rsidR="00F76BC4" w:rsidRPr="005C05B8" w:rsidRDefault="00104189" w:rsidP="00EA424C">
            <w:pPr>
              <w:snapToGrid w:val="0"/>
              <w:spacing w:after="0" w:line="240" w:lineRule="auto"/>
              <w:jc w:val="center"/>
              <w:rPr>
                <w:rFonts w:ascii="Times New Roman" w:hAnsi="Times New Roman"/>
                <w:sz w:val="24"/>
                <w:szCs w:val="24"/>
              </w:rPr>
            </w:pPr>
            <w:r w:rsidRPr="005C05B8">
              <w:rPr>
                <w:rFonts w:ascii="Times New Roman" w:hAnsi="Times New Roman"/>
                <w:sz w:val="24"/>
                <w:szCs w:val="24"/>
              </w:rPr>
              <w:t>202</w:t>
            </w:r>
            <w:r w:rsidR="00EA424C" w:rsidRPr="005C05B8">
              <w:rPr>
                <w:rFonts w:ascii="Times New Roman" w:hAnsi="Times New Roman"/>
                <w:sz w:val="24"/>
                <w:szCs w:val="24"/>
              </w:rPr>
              <w:t>6</w:t>
            </w:r>
            <w:r w:rsidR="00F76BC4" w:rsidRPr="005C05B8">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2A5D4AE4" w14:textId="77777777" w:rsidR="00F76BC4" w:rsidRPr="005C05B8" w:rsidRDefault="00104189" w:rsidP="00EA424C">
            <w:pPr>
              <w:snapToGrid w:val="0"/>
              <w:spacing w:after="0" w:line="240" w:lineRule="auto"/>
              <w:jc w:val="center"/>
              <w:rPr>
                <w:rFonts w:ascii="Times New Roman" w:hAnsi="Times New Roman"/>
                <w:sz w:val="24"/>
                <w:szCs w:val="24"/>
              </w:rPr>
            </w:pPr>
            <w:r w:rsidRPr="005C05B8">
              <w:rPr>
                <w:rFonts w:ascii="Times New Roman" w:hAnsi="Times New Roman"/>
                <w:sz w:val="24"/>
                <w:szCs w:val="24"/>
              </w:rPr>
              <w:t>202</w:t>
            </w:r>
            <w:r w:rsidR="00EA424C" w:rsidRPr="005C05B8">
              <w:rPr>
                <w:rFonts w:ascii="Times New Roman" w:hAnsi="Times New Roman"/>
                <w:sz w:val="24"/>
                <w:szCs w:val="24"/>
              </w:rPr>
              <w:t>7</w:t>
            </w:r>
            <w:r w:rsidR="00F76BC4" w:rsidRPr="005C05B8">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580EE252" w14:textId="77777777" w:rsidR="00F76BC4" w:rsidRPr="005C05B8" w:rsidRDefault="00104189" w:rsidP="00EA424C">
            <w:pPr>
              <w:snapToGrid w:val="0"/>
              <w:spacing w:after="0" w:line="240" w:lineRule="auto"/>
              <w:jc w:val="center"/>
              <w:rPr>
                <w:rFonts w:ascii="Times New Roman" w:hAnsi="Times New Roman"/>
                <w:sz w:val="24"/>
                <w:szCs w:val="24"/>
              </w:rPr>
            </w:pPr>
            <w:r w:rsidRPr="005C05B8">
              <w:rPr>
                <w:rFonts w:ascii="Times New Roman" w:hAnsi="Times New Roman"/>
                <w:sz w:val="24"/>
                <w:szCs w:val="24"/>
              </w:rPr>
              <w:t>202</w:t>
            </w:r>
            <w:r w:rsidR="00EA424C" w:rsidRPr="005C05B8">
              <w:rPr>
                <w:rFonts w:ascii="Times New Roman" w:hAnsi="Times New Roman"/>
                <w:sz w:val="24"/>
                <w:szCs w:val="24"/>
              </w:rPr>
              <w:t>8</w:t>
            </w:r>
            <w:r w:rsidR="00F76BC4" w:rsidRPr="005C05B8">
              <w:rPr>
                <w:rFonts w:ascii="Times New Roman" w:hAnsi="Times New Roman"/>
                <w:sz w:val="24"/>
                <w:szCs w:val="24"/>
              </w:rPr>
              <w:t xml:space="preserve"> год</w:t>
            </w:r>
          </w:p>
        </w:tc>
        <w:tc>
          <w:tcPr>
            <w:tcW w:w="769" w:type="dxa"/>
            <w:tcBorders>
              <w:top w:val="single" w:sz="4" w:space="0" w:color="000000"/>
              <w:left w:val="single" w:sz="4" w:space="0" w:color="000000"/>
              <w:bottom w:val="single" w:sz="4" w:space="0" w:color="000000"/>
            </w:tcBorders>
            <w:shd w:val="clear" w:color="auto" w:fill="auto"/>
          </w:tcPr>
          <w:p w14:paraId="4E0D474B" w14:textId="77777777" w:rsidR="00F76BC4" w:rsidRPr="005C05B8" w:rsidRDefault="00104189" w:rsidP="00EA424C">
            <w:pPr>
              <w:snapToGrid w:val="0"/>
              <w:spacing w:after="0" w:line="240" w:lineRule="auto"/>
              <w:jc w:val="center"/>
              <w:rPr>
                <w:rFonts w:ascii="Times New Roman" w:hAnsi="Times New Roman"/>
                <w:sz w:val="24"/>
                <w:szCs w:val="24"/>
              </w:rPr>
            </w:pPr>
            <w:r w:rsidRPr="005C05B8">
              <w:rPr>
                <w:rFonts w:ascii="Times New Roman" w:hAnsi="Times New Roman"/>
                <w:sz w:val="24"/>
                <w:szCs w:val="24"/>
              </w:rPr>
              <w:t>202</w:t>
            </w:r>
            <w:r w:rsidR="00EA424C" w:rsidRPr="005C05B8">
              <w:rPr>
                <w:rFonts w:ascii="Times New Roman" w:hAnsi="Times New Roman"/>
                <w:sz w:val="24"/>
                <w:szCs w:val="24"/>
              </w:rPr>
              <w:t>9</w:t>
            </w:r>
            <w:r w:rsidR="00F76BC4" w:rsidRPr="005C05B8">
              <w:rPr>
                <w:rFonts w:ascii="Times New Roman" w:hAnsi="Times New Roman"/>
                <w:sz w:val="24"/>
                <w:szCs w:val="24"/>
              </w:rPr>
              <w:t xml:space="preserve"> год</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6E74EA79" w14:textId="77777777" w:rsidR="00F76BC4" w:rsidRPr="005C05B8" w:rsidRDefault="00F76BC4" w:rsidP="00EA424C">
            <w:pPr>
              <w:snapToGrid w:val="0"/>
              <w:spacing w:after="0" w:line="240" w:lineRule="auto"/>
              <w:jc w:val="center"/>
              <w:rPr>
                <w:rFonts w:ascii="Times New Roman" w:hAnsi="Times New Roman"/>
                <w:sz w:val="24"/>
                <w:szCs w:val="24"/>
              </w:rPr>
            </w:pPr>
            <w:r w:rsidRPr="005C05B8">
              <w:rPr>
                <w:rFonts w:ascii="Times New Roman" w:hAnsi="Times New Roman"/>
                <w:sz w:val="24"/>
                <w:szCs w:val="24"/>
              </w:rPr>
              <w:t>20</w:t>
            </w:r>
            <w:r w:rsidR="00EA424C" w:rsidRPr="005C05B8">
              <w:rPr>
                <w:rFonts w:ascii="Times New Roman" w:hAnsi="Times New Roman"/>
                <w:sz w:val="24"/>
                <w:szCs w:val="24"/>
              </w:rPr>
              <w:t>30</w:t>
            </w:r>
            <w:r w:rsidRPr="005C05B8">
              <w:rPr>
                <w:rFonts w:ascii="Times New Roman" w:hAnsi="Times New Roman"/>
                <w:sz w:val="24"/>
                <w:szCs w:val="24"/>
              </w:rPr>
              <w:t xml:space="preserve"> год</w:t>
            </w:r>
          </w:p>
        </w:tc>
      </w:tr>
      <w:tr w:rsidR="00F76BC4" w14:paraId="504292D3" w14:textId="77777777" w:rsidTr="0015487D">
        <w:trPr>
          <w:cantSplit/>
          <w:trHeight w:val="534"/>
        </w:trPr>
        <w:tc>
          <w:tcPr>
            <w:tcW w:w="578" w:type="dxa"/>
            <w:tcBorders>
              <w:top w:val="single" w:sz="4" w:space="0" w:color="000000"/>
              <w:left w:val="single" w:sz="4" w:space="0" w:color="000000"/>
              <w:bottom w:val="single" w:sz="4" w:space="0" w:color="000000"/>
            </w:tcBorders>
            <w:shd w:val="clear" w:color="auto" w:fill="auto"/>
          </w:tcPr>
          <w:p w14:paraId="35BCA20D" w14:textId="77777777" w:rsidR="00F76BC4" w:rsidRPr="005C05B8" w:rsidRDefault="00F76BC4" w:rsidP="0015487D">
            <w:pPr>
              <w:snapToGrid w:val="0"/>
              <w:spacing w:after="0" w:line="240" w:lineRule="auto"/>
              <w:rPr>
                <w:rFonts w:ascii="Times New Roman" w:hAnsi="Times New Roman"/>
                <w:sz w:val="24"/>
                <w:szCs w:val="24"/>
              </w:rPr>
            </w:pPr>
            <w:r w:rsidRPr="005C05B8">
              <w:rPr>
                <w:rFonts w:ascii="Times New Roman" w:hAnsi="Times New Roman"/>
                <w:sz w:val="24"/>
                <w:szCs w:val="24"/>
              </w:rPr>
              <w:t xml:space="preserve">1.  </w:t>
            </w:r>
          </w:p>
        </w:tc>
        <w:tc>
          <w:tcPr>
            <w:tcW w:w="1986" w:type="dxa"/>
            <w:tcBorders>
              <w:top w:val="single" w:sz="4" w:space="0" w:color="000000"/>
              <w:left w:val="single" w:sz="4" w:space="0" w:color="000000"/>
              <w:bottom w:val="single" w:sz="4" w:space="0" w:color="000000"/>
            </w:tcBorders>
            <w:shd w:val="clear" w:color="auto" w:fill="auto"/>
          </w:tcPr>
          <w:p w14:paraId="20A1AC7C" w14:textId="77777777" w:rsidR="00F76BC4" w:rsidRPr="005C05B8" w:rsidRDefault="00F76BC4" w:rsidP="0015487D">
            <w:pPr>
              <w:snapToGrid w:val="0"/>
              <w:spacing w:after="0" w:line="240" w:lineRule="auto"/>
              <w:rPr>
                <w:rFonts w:ascii="Times New Roman" w:hAnsi="Times New Roman"/>
                <w:sz w:val="24"/>
                <w:szCs w:val="24"/>
              </w:rPr>
            </w:pPr>
            <w:r w:rsidRPr="005C05B8">
              <w:rPr>
                <w:rFonts w:ascii="Times New Roman" w:hAnsi="Times New Roman"/>
                <w:sz w:val="24"/>
                <w:szCs w:val="24"/>
              </w:rPr>
              <w:t xml:space="preserve">Объем финансирования, всего                   </w:t>
            </w:r>
          </w:p>
        </w:tc>
        <w:tc>
          <w:tcPr>
            <w:tcW w:w="1293" w:type="dxa"/>
            <w:tcBorders>
              <w:top w:val="single" w:sz="4" w:space="0" w:color="000000"/>
              <w:left w:val="single" w:sz="4" w:space="0" w:color="000000"/>
              <w:bottom w:val="single" w:sz="4" w:space="0" w:color="000000"/>
            </w:tcBorders>
            <w:shd w:val="clear" w:color="auto" w:fill="auto"/>
          </w:tcPr>
          <w:p w14:paraId="7562C9C4" w14:textId="77777777" w:rsidR="00F76BC4" w:rsidRPr="005C05B8" w:rsidRDefault="00F76BC4" w:rsidP="0015487D">
            <w:pPr>
              <w:snapToGrid w:val="0"/>
              <w:spacing w:after="0" w:line="240" w:lineRule="auto"/>
              <w:rPr>
                <w:rFonts w:ascii="Times New Roman" w:hAnsi="Times New Roman"/>
                <w:sz w:val="24"/>
                <w:szCs w:val="24"/>
              </w:rPr>
            </w:pPr>
            <w:r w:rsidRPr="005C05B8">
              <w:rPr>
                <w:rFonts w:ascii="Times New Roman" w:hAnsi="Times New Roman"/>
                <w:sz w:val="24"/>
                <w:szCs w:val="24"/>
              </w:rPr>
              <w:t xml:space="preserve">тыс. рублей </w:t>
            </w:r>
          </w:p>
        </w:tc>
        <w:tc>
          <w:tcPr>
            <w:tcW w:w="769" w:type="dxa"/>
            <w:tcBorders>
              <w:top w:val="single" w:sz="4" w:space="0" w:color="000000"/>
              <w:left w:val="single" w:sz="4" w:space="0" w:color="000000"/>
              <w:bottom w:val="single" w:sz="4" w:space="0" w:color="000000"/>
            </w:tcBorders>
            <w:shd w:val="clear" w:color="auto" w:fill="auto"/>
          </w:tcPr>
          <w:p w14:paraId="69E3514C" w14:textId="7E2CDF46" w:rsidR="00F76BC4" w:rsidRPr="005C05B8" w:rsidRDefault="000149D8" w:rsidP="004A4406">
            <w:pPr>
              <w:autoSpaceDE w:val="0"/>
              <w:snapToGrid w:val="0"/>
              <w:spacing w:after="0" w:line="240" w:lineRule="auto"/>
              <w:jc w:val="right"/>
              <w:rPr>
                <w:rFonts w:ascii="Times New Roman" w:hAnsi="Times New Roman"/>
                <w:color w:val="000000"/>
                <w:sz w:val="24"/>
                <w:szCs w:val="24"/>
              </w:rPr>
            </w:pPr>
            <w:r w:rsidRPr="005C05B8">
              <w:rPr>
                <w:rFonts w:ascii="Times New Roman" w:hAnsi="Times New Roman"/>
                <w:color w:val="000000"/>
                <w:sz w:val="24"/>
                <w:szCs w:val="24"/>
              </w:rPr>
              <w:t>195,3</w:t>
            </w:r>
          </w:p>
        </w:tc>
        <w:tc>
          <w:tcPr>
            <w:tcW w:w="769" w:type="dxa"/>
            <w:tcBorders>
              <w:top w:val="single" w:sz="4" w:space="0" w:color="000000"/>
              <w:left w:val="single" w:sz="4" w:space="0" w:color="000000"/>
              <w:bottom w:val="single" w:sz="4" w:space="0" w:color="000000"/>
            </w:tcBorders>
            <w:shd w:val="clear" w:color="auto" w:fill="auto"/>
          </w:tcPr>
          <w:p w14:paraId="50B2BC6E" w14:textId="77777777" w:rsidR="00F76BC4" w:rsidRPr="005C05B8" w:rsidRDefault="004A4406" w:rsidP="004A4406">
            <w:pPr>
              <w:autoSpaceDE w:val="0"/>
              <w:snapToGrid w:val="0"/>
              <w:spacing w:after="0" w:line="240" w:lineRule="auto"/>
              <w:jc w:val="right"/>
              <w:rPr>
                <w:rFonts w:ascii="Times New Roman" w:hAnsi="Times New Roman"/>
                <w:color w:val="000000"/>
                <w:sz w:val="24"/>
                <w:szCs w:val="24"/>
              </w:rPr>
            </w:pPr>
            <w:r w:rsidRPr="005C05B8">
              <w:rPr>
                <w:rFonts w:ascii="Times New Roman" w:hAnsi="Times New Roman"/>
                <w:color w:val="000000"/>
                <w:sz w:val="24"/>
                <w:szCs w:val="24"/>
              </w:rPr>
              <w:t>0</w:t>
            </w:r>
          </w:p>
        </w:tc>
        <w:tc>
          <w:tcPr>
            <w:tcW w:w="769" w:type="dxa"/>
            <w:tcBorders>
              <w:top w:val="single" w:sz="4" w:space="0" w:color="000000"/>
              <w:left w:val="single" w:sz="4" w:space="0" w:color="000000"/>
              <w:bottom w:val="single" w:sz="4" w:space="0" w:color="000000"/>
            </w:tcBorders>
            <w:shd w:val="clear" w:color="auto" w:fill="auto"/>
          </w:tcPr>
          <w:p w14:paraId="73F3B068" w14:textId="77777777" w:rsidR="00F76BC4" w:rsidRPr="005C05B8" w:rsidRDefault="004A4406" w:rsidP="004A4406">
            <w:pPr>
              <w:autoSpaceDE w:val="0"/>
              <w:snapToGrid w:val="0"/>
              <w:spacing w:after="0" w:line="240" w:lineRule="auto"/>
              <w:jc w:val="right"/>
              <w:rPr>
                <w:rFonts w:ascii="Times New Roman" w:hAnsi="Times New Roman"/>
                <w:color w:val="000000"/>
                <w:sz w:val="24"/>
                <w:szCs w:val="24"/>
              </w:rPr>
            </w:pPr>
            <w:r w:rsidRPr="005C05B8">
              <w:rPr>
                <w:rFonts w:ascii="Times New Roman" w:hAnsi="Times New Roman"/>
                <w:color w:val="000000"/>
                <w:sz w:val="24"/>
                <w:szCs w:val="24"/>
              </w:rPr>
              <w:t>0</w:t>
            </w:r>
          </w:p>
        </w:tc>
        <w:tc>
          <w:tcPr>
            <w:tcW w:w="769" w:type="dxa"/>
            <w:tcBorders>
              <w:top w:val="single" w:sz="4" w:space="0" w:color="000000"/>
              <w:left w:val="single" w:sz="4" w:space="0" w:color="000000"/>
              <w:bottom w:val="single" w:sz="4" w:space="0" w:color="000000"/>
            </w:tcBorders>
            <w:shd w:val="clear" w:color="auto" w:fill="auto"/>
          </w:tcPr>
          <w:p w14:paraId="66C38DED" w14:textId="77777777" w:rsidR="00F76BC4" w:rsidRPr="005C05B8" w:rsidRDefault="004A4406" w:rsidP="004A4406">
            <w:pPr>
              <w:autoSpaceDE w:val="0"/>
              <w:snapToGrid w:val="0"/>
              <w:spacing w:after="0" w:line="240" w:lineRule="auto"/>
              <w:jc w:val="right"/>
              <w:rPr>
                <w:rFonts w:ascii="Times New Roman" w:hAnsi="Times New Roman"/>
                <w:color w:val="000000"/>
                <w:sz w:val="24"/>
                <w:szCs w:val="24"/>
              </w:rPr>
            </w:pPr>
            <w:r w:rsidRPr="005C05B8">
              <w:rPr>
                <w:rFonts w:ascii="Times New Roman" w:hAnsi="Times New Roman"/>
                <w:color w:val="000000"/>
                <w:sz w:val="24"/>
                <w:szCs w:val="24"/>
              </w:rPr>
              <w:t>0</w:t>
            </w:r>
          </w:p>
        </w:tc>
        <w:tc>
          <w:tcPr>
            <w:tcW w:w="769" w:type="dxa"/>
            <w:tcBorders>
              <w:top w:val="single" w:sz="4" w:space="0" w:color="000000"/>
              <w:left w:val="single" w:sz="4" w:space="0" w:color="000000"/>
              <w:bottom w:val="single" w:sz="4" w:space="0" w:color="000000"/>
            </w:tcBorders>
            <w:shd w:val="clear" w:color="auto" w:fill="auto"/>
          </w:tcPr>
          <w:p w14:paraId="77289895" w14:textId="77777777" w:rsidR="00F76BC4" w:rsidRPr="005C05B8" w:rsidRDefault="004A4406" w:rsidP="004A4406">
            <w:pPr>
              <w:autoSpaceDE w:val="0"/>
              <w:snapToGrid w:val="0"/>
              <w:spacing w:after="0" w:line="240" w:lineRule="auto"/>
              <w:jc w:val="right"/>
              <w:rPr>
                <w:rFonts w:ascii="Times New Roman" w:hAnsi="Times New Roman"/>
                <w:color w:val="000000"/>
                <w:sz w:val="24"/>
                <w:szCs w:val="24"/>
              </w:rPr>
            </w:pPr>
            <w:r w:rsidRPr="005C05B8">
              <w:rPr>
                <w:rFonts w:ascii="Times New Roman" w:hAnsi="Times New Roman"/>
                <w:color w:val="000000"/>
                <w:sz w:val="24"/>
                <w:szCs w:val="24"/>
              </w:rPr>
              <w:t>0</w:t>
            </w:r>
          </w:p>
        </w:tc>
        <w:tc>
          <w:tcPr>
            <w:tcW w:w="769" w:type="dxa"/>
            <w:tcBorders>
              <w:top w:val="single" w:sz="4" w:space="0" w:color="000000"/>
              <w:left w:val="single" w:sz="4" w:space="0" w:color="000000"/>
              <w:bottom w:val="single" w:sz="4" w:space="0" w:color="000000"/>
            </w:tcBorders>
            <w:shd w:val="clear" w:color="auto" w:fill="auto"/>
          </w:tcPr>
          <w:p w14:paraId="6B728403" w14:textId="77777777" w:rsidR="00F76BC4" w:rsidRPr="005C05B8" w:rsidRDefault="004A4406" w:rsidP="004A4406">
            <w:pPr>
              <w:autoSpaceDE w:val="0"/>
              <w:snapToGrid w:val="0"/>
              <w:spacing w:after="0" w:line="240" w:lineRule="auto"/>
              <w:jc w:val="right"/>
              <w:rPr>
                <w:rFonts w:ascii="Times New Roman" w:hAnsi="Times New Roman"/>
                <w:color w:val="000000"/>
                <w:sz w:val="24"/>
                <w:szCs w:val="24"/>
              </w:rPr>
            </w:pPr>
            <w:r w:rsidRPr="005C05B8">
              <w:rPr>
                <w:rFonts w:ascii="Times New Roman" w:hAnsi="Times New Roman"/>
                <w:color w:val="000000"/>
                <w:sz w:val="24"/>
                <w:szCs w:val="24"/>
              </w:rPr>
              <w:t>0</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233F58E8" w14:textId="77777777" w:rsidR="00F76BC4" w:rsidRPr="005C05B8" w:rsidRDefault="004A4406" w:rsidP="004A4406">
            <w:pPr>
              <w:autoSpaceDE w:val="0"/>
              <w:snapToGrid w:val="0"/>
              <w:spacing w:after="0" w:line="240" w:lineRule="auto"/>
              <w:jc w:val="right"/>
              <w:rPr>
                <w:rFonts w:ascii="Times New Roman" w:hAnsi="Times New Roman"/>
                <w:color w:val="000000"/>
                <w:sz w:val="24"/>
                <w:szCs w:val="24"/>
              </w:rPr>
            </w:pPr>
            <w:r w:rsidRPr="005C05B8">
              <w:rPr>
                <w:rFonts w:ascii="Times New Roman" w:hAnsi="Times New Roman"/>
                <w:color w:val="000000"/>
                <w:sz w:val="24"/>
                <w:szCs w:val="24"/>
              </w:rPr>
              <w:t>0</w:t>
            </w:r>
          </w:p>
        </w:tc>
      </w:tr>
      <w:tr w:rsidR="00F76BC4" w14:paraId="2655E8E0" w14:textId="77777777" w:rsidTr="0015487D">
        <w:trPr>
          <w:cantSplit/>
          <w:trHeight w:val="143"/>
        </w:trPr>
        <w:tc>
          <w:tcPr>
            <w:tcW w:w="578" w:type="dxa"/>
            <w:tcBorders>
              <w:top w:val="single" w:sz="4" w:space="0" w:color="000000"/>
              <w:left w:val="single" w:sz="4" w:space="0" w:color="000000"/>
              <w:bottom w:val="single" w:sz="4" w:space="0" w:color="000000"/>
            </w:tcBorders>
            <w:shd w:val="clear" w:color="auto" w:fill="auto"/>
          </w:tcPr>
          <w:p w14:paraId="25077AA0" w14:textId="77777777" w:rsidR="00F76BC4" w:rsidRPr="005C05B8" w:rsidRDefault="00F76BC4" w:rsidP="0015487D">
            <w:pPr>
              <w:snapToGrid w:val="0"/>
              <w:spacing w:after="0" w:line="240" w:lineRule="auto"/>
              <w:rPr>
                <w:rFonts w:ascii="Times New Roman" w:hAnsi="Times New Roman"/>
                <w:sz w:val="24"/>
                <w:szCs w:val="24"/>
              </w:rPr>
            </w:pPr>
            <w:r w:rsidRPr="005C05B8">
              <w:rPr>
                <w:rFonts w:ascii="Times New Roman" w:hAnsi="Times New Roman"/>
                <w:sz w:val="24"/>
                <w:szCs w:val="24"/>
              </w:rPr>
              <w:lastRenderedPageBreak/>
              <w:t> </w:t>
            </w:r>
          </w:p>
        </w:tc>
        <w:tc>
          <w:tcPr>
            <w:tcW w:w="1986" w:type="dxa"/>
            <w:tcBorders>
              <w:top w:val="single" w:sz="4" w:space="0" w:color="000000"/>
              <w:left w:val="single" w:sz="4" w:space="0" w:color="000000"/>
              <w:bottom w:val="single" w:sz="4" w:space="0" w:color="000000"/>
            </w:tcBorders>
            <w:shd w:val="clear" w:color="auto" w:fill="auto"/>
          </w:tcPr>
          <w:p w14:paraId="2AF81B07" w14:textId="77777777" w:rsidR="00F76BC4" w:rsidRPr="005C05B8" w:rsidRDefault="00F76BC4" w:rsidP="0015487D">
            <w:pPr>
              <w:snapToGrid w:val="0"/>
              <w:spacing w:after="0" w:line="240" w:lineRule="auto"/>
              <w:rPr>
                <w:rFonts w:ascii="Times New Roman" w:hAnsi="Times New Roman"/>
                <w:sz w:val="24"/>
                <w:szCs w:val="24"/>
              </w:rPr>
            </w:pPr>
            <w:r w:rsidRPr="005C05B8">
              <w:rPr>
                <w:rFonts w:ascii="Times New Roman" w:hAnsi="Times New Roman"/>
                <w:sz w:val="24"/>
                <w:szCs w:val="24"/>
              </w:rPr>
              <w:t xml:space="preserve">в том числе:            </w:t>
            </w:r>
          </w:p>
        </w:tc>
        <w:tc>
          <w:tcPr>
            <w:tcW w:w="1293" w:type="dxa"/>
            <w:tcBorders>
              <w:top w:val="single" w:sz="4" w:space="0" w:color="000000"/>
              <w:left w:val="single" w:sz="4" w:space="0" w:color="000000"/>
              <w:bottom w:val="single" w:sz="4" w:space="0" w:color="000000"/>
            </w:tcBorders>
            <w:shd w:val="clear" w:color="auto" w:fill="auto"/>
          </w:tcPr>
          <w:p w14:paraId="0B31994A" w14:textId="77777777" w:rsidR="00F76BC4" w:rsidRPr="005C05B8" w:rsidRDefault="00F76BC4" w:rsidP="0015487D">
            <w:pPr>
              <w:snapToGrid w:val="0"/>
              <w:spacing w:after="0" w:line="240" w:lineRule="auto"/>
              <w:rPr>
                <w:rFonts w:ascii="Times New Roman" w:hAnsi="Times New Roman"/>
                <w:sz w:val="24"/>
                <w:szCs w:val="24"/>
              </w:rPr>
            </w:pPr>
            <w:r w:rsidRPr="005C05B8">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08D252C6" w14:textId="77777777" w:rsidR="00F76BC4" w:rsidRPr="005C05B8" w:rsidRDefault="00F76BC4" w:rsidP="004A4406">
            <w:pPr>
              <w:snapToGrid w:val="0"/>
              <w:spacing w:after="0" w:line="240" w:lineRule="auto"/>
              <w:jc w:val="right"/>
              <w:rPr>
                <w:rFonts w:ascii="Times New Roman" w:hAnsi="Times New Roman"/>
                <w:sz w:val="24"/>
                <w:szCs w:val="24"/>
              </w:rPr>
            </w:pPr>
            <w:r w:rsidRPr="005C05B8">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07BE33D3" w14:textId="77777777" w:rsidR="00F76BC4" w:rsidRPr="005C05B8" w:rsidRDefault="00F76BC4" w:rsidP="004A4406">
            <w:pPr>
              <w:snapToGrid w:val="0"/>
              <w:spacing w:after="0" w:line="240" w:lineRule="auto"/>
              <w:jc w:val="right"/>
              <w:rPr>
                <w:rFonts w:ascii="Times New Roman" w:hAnsi="Times New Roman"/>
                <w:sz w:val="24"/>
                <w:szCs w:val="24"/>
              </w:rPr>
            </w:pPr>
            <w:r w:rsidRPr="005C05B8">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26D6DA7B" w14:textId="77777777" w:rsidR="00F76BC4" w:rsidRPr="005C05B8" w:rsidRDefault="00F76BC4" w:rsidP="004A4406">
            <w:pPr>
              <w:snapToGrid w:val="0"/>
              <w:spacing w:after="0" w:line="240" w:lineRule="auto"/>
              <w:jc w:val="right"/>
              <w:rPr>
                <w:rFonts w:ascii="Times New Roman" w:hAnsi="Times New Roman"/>
                <w:sz w:val="24"/>
                <w:szCs w:val="24"/>
              </w:rPr>
            </w:pPr>
            <w:r w:rsidRPr="005C05B8">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1B885656" w14:textId="77777777" w:rsidR="00F76BC4" w:rsidRPr="005C05B8" w:rsidRDefault="00F76BC4" w:rsidP="004A4406">
            <w:pPr>
              <w:snapToGrid w:val="0"/>
              <w:spacing w:after="0" w:line="240" w:lineRule="auto"/>
              <w:jc w:val="right"/>
              <w:rPr>
                <w:rFonts w:ascii="Times New Roman" w:hAnsi="Times New Roman"/>
                <w:sz w:val="24"/>
                <w:szCs w:val="24"/>
              </w:rPr>
            </w:pPr>
            <w:r w:rsidRPr="005C05B8">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5864D6D1" w14:textId="77777777" w:rsidR="00F76BC4" w:rsidRPr="005C05B8" w:rsidRDefault="00F76BC4" w:rsidP="004A4406">
            <w:pPr>
              <w:snapToGrid w:val="0"/>
              <w:spacing w:after="0" w:line="240" w:lineRule="auto"/>
              <w:jc w:val="right"/>
              <w:rPr>
                <w:rFonts w:ascii="Times New Roman" w:hAnsi="Times New Roman"/>
                <w:sz w:val="24"/>
                <w:szCs w:val="24"/>
              </w:rPr>
            </w:pPr>
            <w:r w:rsidRPr="005C05B8">
              <w:rPr>
                <w:rFonts w:ascii="Times New Roman" w:hAnsi="Times New Roman"/>
                <w:sz w:val="24"/>
                <w:szCs w:val="24"/>
              </w:rPr>
              <w:t> </w:t>
            </w:r>
          </w:p>
        </w:tc>
        <w:tc>
          <w:tcPr>
            <w:tcW w:w="769" w:type="dxa"/>
            <w:tcBorders>
              <w:top w:val="single" w:sz="4" w:space="0" w:color="000000"/>
              <w:left w:val="single" w:sz="4" w:space="0" w:color="000000"/>
              <w:bottom w:val="single" w:sz="4" w:space="0" w:color="000000"/>
            </w:tcBorders>
            <w:shd w:val="clear" w:color="auto" w:fill="auto"/>
          </w:tcPr>
          <w:p w14:paraId="2F91E4E5" w14:textId="77777777" w:rsidR="00F76BC4" w:rsidRPr="005C05B8" w:rsidRDefault="00F76BC4" w:rsidP="004A4406">
            <w:pPr>
              <w:snapToGrid w:val="0"/>
              <w:spacing w:after="0" w:line="240" w:lineRule="auto"/>
              <w:jc w:val="right"/>
              <w:rPr>
                <w:rFonts w:ascii="Times New Roman" w:hAnsi="Times New Roman"/>
                <w:sz w:val="24"/>
                <w:szCs w:val="24"/>
              </w:rPr>
            </w:pPr>
            <w:r w:rsidRPr="005C05B8">
              <w:rPr>
                <w:rFonts w:ascii="Times New Roman" w:hAnsi="Times New Roman"/>
                <w:sz w:val="24"/>
                <w:szCs w:val="24"/>
              </w:rPr>
              <w:t> </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0B06FE49" w14:textId="77777777" w:rsidR="00F76BC4" w:rsidRPr="005C05B8" w:rsidRDefault="00F76BC4" w:rsidP="004A4406">
            <w:pPr>
              <w:snapToGrid w:val="0"/>
              <w:spacing w:after="0" w:line="240" w:lineRule="auto"/>
              <w:jc w:val="right"/>
              <w:rPr>
                <w:rFonts w:ascii="Times New Roman" w:hAnsi="Times New Roman"/>
                <w:sz w:val="24"/>
                <w:szCs w:val="24"/>
              </w:rPr>
            </w:pPr>
            <w:r w:rsidRPr="005C05B8">
              <w:rPr>
                <w:rFonts w:ascii="Times New Roman" w:hAnsi="Times New Roman"/>
                <w:sz w:val="24"/>
                <w:szCs w:val="24"/>
              </w:rPr>
              <w:t> </w:t>
            </w:r>
          </w:p>
        </w:tc>
      </w:tr>
      <w:tr w:rsidR="00F76BC4" w14:paraId="16337686" w14:textId="77777777" w:rsidTr="0015487D">
        <w:trPr>
          <w:cantSplit/>
          <w:trHeight w:val="559"/>
        </w:trPr>
        <w:tc>
          <w:tcPr>
            <w:tcW w:w="578" w:type="dxa"/>
            <w:tcBorders>
              <w:left w:val="single" w:sz="4" w:space="0" w:color="000000"/>
              <w:bottom w:val="single" w:sz="4" w:space="0" w:color="000000"/>
            </w:tcBorders>
            <w:shd w:val="clear" w:color="auto" w:fill="auto"/>
          </w:tcPr>
          <w:p w14:paraId="48D38F40" w14:textId="77777777" w:rsidR="00F76BC4" w:rsidRPr="005C05B8" w:rsidRDefault="00F76BC4" w:rsidP="0015487D">
            <w:pPr>
              <w:snapToGrid w:val="0"/>
              <w:spacing w:after="0" w:line="240" w:lineRule="auto"/>
              <w:rPr>
                <w:rFonts w:ascii="Times New Roman" w:hAnsi="Times New Roman"/>
                <w:sz w:val="24"/>
                <w:szCs w:val="24"/>
              </w:rPr>
            </w:pPr>
            <w:r w:rsidRPr="005C05B8">
              <w:rPr>
                <w:rFonts w:ascii="Times New Roman" w:hAnsi="Times New Roman"/>
                <w:sz w:val="24"/>
                <w:szCs w:val="24"/>
              </w:rPr>
              <w:t>1.1.</w:t>
            </w:r>
          </w:p>
        </w:tc>
        <w:tc>
          <w:tcPr>
            <w:tcW w:w="1986" w:type="dxa"/>
            <w:tcBorders>
              <w:left w:val="single" w:sz="4" w:space="0" w:color="000000"/>
              <w:bottom w:val="single" w:sz="4" w:space="0" w:color="000000"/>
            </w:tcBorders>
            <w:shd w:val="clear" w:color="auto" w:fill="auto"/>
          </w:tcPr>
          <w:p w14:paraId="772B54BA" w14:textId="77777777" w:rsidR="00F76BC4" w:rsidRPr="005C05B8" w:rsidRDefault="00F76BC4" w:rsidP="0015487D">
            <w:pPr>
              <w:snapToGrid w:val="0"/>
              <w:spacing w:after="0" w:line="240" w:lineRule="auto"/>
              <w:rPr>
                <w:rFonts w:ascii="Times New Roman" w:hAnsi="Times New Roman"/>
                <w:sz w:val="24"/>
                <w:szCs w:val="24"/>
              </w:rPr>
            </w:pPr>
            <w:r w:rsidRPr="005C05B8">
              <w:rPr>
                <w:rFonts w:ascii="Times New Roman" w:hAnsi="Times New Roman"/>
                <w:sz w:val="24"/>
                <w:szCs w:val="24"/>
              </w:rPr>
              <w:t xml:space="preserve">федеральный бюджет      </w:t>
            </w:r>
          </w:p>
        </w:tc>
        <w:tc>
          <w:tcPr>
            <w:tcW w:w="1293" w:type="dxa"/>
            <w:tcBorders>
              <w:left w:val="single" w:sz="4" w:space="0" w:color="000000"/>
              <w:bottom w:val="single" w:sz="4" w:space="0" w:color="000000"/>
            </w:tcBorders>
            <w:shd w:val="clear" w:color="auto" w:fill="auto"/>
          </w:tcPr>
          <w:p w14:paraId="545E528A" w14:textId="77777777" w:rsidR="00F76BC4" w:rsidRPr="005C05B8" w:rsidRDefault="00F76BC4" w:rsidP="0015487D">
            <w:pPr>
              <w:snapToGrid w:val="0"/>
              <w:spacing w:after="0" w:line="240" w:lineRule="auto"/>
              <w:rPr>
                <w:rFonts w:ascii="Times New Roman" w:hAnsi="Times New Roman"/>
                <w:sz w:val="24"/>
                <w:szCs w:val="24"/>
              </w:rPr>
            </w:pPr>
            <w:r w:rsidRPr="005C05B8">
              <w:rPr>
                <w:rFonts w:ascii="Times New Roman" w:hAnsi="Times New Roman"/>
                <w:sz w:val="24"/>
                <w:szCs w:val="24"/>
              </w:rPr>
              <w:t xml:space="preserve">тыс. рублей </w:t>
            </w:r>
          </w:p>
        </w:tc>
        <w:tc>
          <w:tcPr>
            <w:tcW w:w="769" w:type="dxa"/>
            <w:tcBorders>
              <w:left w:val="single" w:sz="4" w:space="0" w:color="000000"/>
              <w:bottom w:val="single" w:sz="4" w:space="0" w:color="000000"/>
            </w:tcBorders>
            <w:shd w:val="clear" w:color="auto" w:fill="auto"/>
          </w:tcPr>
          <w:p w14:paraId="4191526C" w14:textId="77777777" w:rsidR="00F76BC4" w:rsidRPr="005C05B8" w:rsidRDefault="00F76BC4" w:rsidP="004A4406">
            <w:pPr>
              <w:snapToGrid w:val="0"/>
              <w:spacing w:after="0" w:line="240" w:lineRule="auto"/>
              <w:jc w:val="right"/>
              <w:rPr>
                <w:rFonts w:ascii="Times New Roman" w:hAnsi="Times New Roman"/>
                <w:sz w:val="24"/>
                <w:szCs w:val="24"/>
              </w:rPr>
            </w:pPr>
            <w:r w:rsidRPr="005C05B8">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7F13CE59" w14:textId="77777777" w:rsidR="00F76BC4" w:rsidRPr="005C05B8" w:rsidRDefault="00F76BC4" w:rsidP="004A4406">
            <w:pPr>
              <w:snapToGrid w:val="0"/>
              <w:spacing w:after="0" w:line="240" w:lineRule="auto"/>
              <w:jc w:val="right"/>
              <w:rPr>
                <w:rFonts w:ascii="Times New Roman" w:hAnsi="Times New Roman"/>
                <w:sz w:val="24"/>
                <w:szCs w:val="24"/>
              </w:rPr>
            </w:pPr>
            <w:r w:rsidRPr="005C05B8">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35E039B9" w14:textId="77777777" w:rsidR="00F76BC4" w:rsidRPr="005C05B8" w:rsidRDefault="00F76BC4" w:rsidP="004A4406">
            <w:pPr>
              <w:snapToGrid w:val="0"/>
              <w:spacing w:after="0" w:line="240" w:lineRule="auto"/>
              <w:jc w:val="right"/>
              <w:rPr>
                <w:rFonts w:ascii="Times New Roman" w:hAnsi="Times New Roman"/>
                <w:sz w:val="24"/>
                <w:szCs w:val="24"/>
              </w:rPr>
            </w:pPr>
            <w:r w:rsidRPr="005C05B8">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76133EC1" w14:textId="77777777" w:rsidR="00F76BC4" w:rsidRPr="005C05B8" w:rsidRDefault="00F76BC4" w:rsidP="004A4406">
            <w:pPr>
              <w:snapToGrid w:val="0"/>
              <w:spacing w:after="0" w:line="240" w:lineRule="auto"/>
              <w:jc w:val="right"/>
              <w:rPr>
                <w:rFonts w:ascii="Times New Roman" w:hAnsi="Times New Roman"/>
                <w:sz w:val="24"/>
                <w:szCs w:val="24"/>
              </w:rPr>
            </w:pPr>
            <w:r w:rsidRPr="005C05B8">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5B5B5611" w14:textId="77777777" w:rsidR="00F76BC4" w:rsidRPr="005C05B8" w:rsidRDefault="00F76BC4" w:rsidP="004A4406">
            <w:pPr>
              <w:snapToGrid w:val="0"/>
              <w:spacing w:after="0" w:line="240" w:lineRule="auto"/>
              <w:jc w:val="right"/>
              <w:rPr>
                <w:rFonts w:ascii="Times New Roman" w:hAnsi="Times New Roman"/>
                <w:sz w:val="24"/>
                <w:szCs w:val="24"/>
              </w:rPr>
            </w:pPr>
            <w:r w:rsidRPr="005C05B8">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5A01B001" w14:textId="77777777" w:rsidR="00F76BC4" w:rsidRPr="005C05B8" w:rsidRDefault="00F76BC4" w:rsidP="004A4406">
            <w:pPr>
              <w:snapToGrid w:val="0"/>
              <w:spacing w:after="0" w:line="240" w:lineRule="auto"/>
              <w:jc w:val="right"/>
              <w:rPr>
                <w:rFonts w:ascii="Times New Roman" w:hAnsi="Times New Roman"/>
                <w:sz w:val="24"/>
                <w:szCs w:val="24"/>
              </w:rPr>
            </w:pPr>
            <w:r w:rsidRPr="005C05B8">
              <w:rPr>
                <w:rFonts w:ascii="Times New Roman" w:hAnsi="Times New Roman"/>
                <w:sz w:val="24"/>
                <w:szCs w:val="24"/>
              </w:rPr>
              <w:t>0</w:t>
            </w:r>
          </w:p>
        </w:tc>
        <w:tc>
          <w:tcPr>
            <w:tcW w:w="799" w:type="dxa"/>
            <w:tcBorders>
              <w:left w:val="single" w:sz="4" w:space="0" w:color="000000"/>
              <w:bottom w:val="single" w:sz="4" w:space="0" w:color="000000"/>
              <w:right w:val="single" w:sz="4" w:space="0" w:color="000000"/>
            </w:tcBorders>
            <w:shd w:val="clear" w:color="auto" w:fill="auto"/>
          </w:tcPr>
          <w:p w14:paraId="0DC9EA70" w14:textId="77777777" w:rsidR="00F76BC4" w:rsidRPr="005C05B8" w:rsidRDefault="00F76BC4" w:rsidP="004A4406">
            <w:pPr>
              <w:snapToGrid w:val="0"/>
              <w:spacing w:after="0" w:line="240" w:lineRule="auto"/>
              <w:jc w:val="right"/>
              <w:rPr>
                <w:rFonts w:ascii="Times New Roman" w:hAnsi="Times New Roman"/>
                <w:sz w:val="24"/>
                <w:szCs w:val="24"/>
              </w:rPr>
            </w:pPr>
            <w:r w:rsidRPr="005C05B8">
              <w:rPr>
                <w:rFonts w:ascii="Times New Roman" w:hAnsi="Times New Roman"/>
                <w:sz w:val="24"/>
                <w:szCs w:val="24"/>
              </w:rPr>
              <w:t>0</w:t>
            </w:r>
          </w:p>
        </w:tc>
      </w:tr>
      <w:tr w:rsidR="00F76BC4" w14:paraId="329910F4" w14:textId="77777777" w:rsidTr="0015487D">
        <w:trPr>
          <w:cantSplit/>
          <w:trHeight w:val="415"/>
        </w:trPr>
        <w:tc>
          <w:tcPr>
            <w:tcW w:w="578" w:type="dxa"/>
            <w:tcBorders>
              <w:left w:val="single" w:sz="4" w:space="0" w:color="000000"/>
              <w:bottom w:val="single" w:sz="4" w:space="0" w:color="000000"/>
            </w:tcBorders>
            <w:shd w:val="clear" w:color="auto" w:fill="auto"/>
          </w:tcPr>
          <w:p w14:paraId="4F56B01F" w14:textId="77777777" w:rsidR="00F76BC4" w:rsidRPr="005C05B8" w:rsidRDefault="00F76BC4" w:rsidP="0015487D">
            <w:pPr>
              <w:snapToGrid w:val="0"/>
              <w:spacing w:after="0" w:line="240" w:lineRule="auto"/>
              <w:rPr>
                <w:rFonts w:ascii="Times New Roman" w:hAnsi="Times New Roman"/>
                <w:sz w:val="24"/>
                <w:szCs w:val="24"/>
              </w:rPr>
            </w:pPr>
            <w:r w:rsidRPr="005C05B8">
              <w:rPr>
                <w:rFonts w:ascii="Times New Roman" w:hAnsi="Times New Roman"/>
                <w:sz w:val="24"/>
                <w:szCs w:val="24"/>
              </w:rPr>
              <w:t>1.2.</w:t>
            </w:r>
          </w:p>
        </w:tc>
        <w:tc>
          <w:tcPr>
            <w:tcW w:w="1986" w:type="dxa"/>
            <w:tcBorders>
              <w:left w:val="single" w:sz="4" w:space="0" w:color="000000"/>
              <w:bottom w:val="single" w:sz="4" w:space="0" w:color="000000"/>
            </w:tcBorders>
            <w:shd w:val="clear" w:color="auto" w:fill="auto"/>
          </w:tcPr>
          <w:p w14:paraId="4BAF6D01" w14:textId="77777777" w:rsidR="00F76BC4" w:rsidRPr="005C05B8" w:rsidRDefault="00F76BC4" w:rsidP="0015487D">
            <w:pPr>
              <w:snapToGrid w:val="0"/>
              <w:spacing w:after="0" w:line="240" w:lineRule="auto"/>
              <w:rPr>
                <w:rFonts w:ascii="Times New Roman" w:hAnsi="Times New Roman"/>
                <w:sz w:val="24"/>
                <w:szCs w:val="24"/>
              </w:rPr>
            </w:pPr>
            <w:r w:rsidRPr="005C05B8">
              <w:rPr>
                <w:rFonts w:ascii="Times New Roman" w:hAnsi="Times New Roman"/>
                <w:sz w:val="24"/>
                <w:szCs w:val="24"/>
              </w:rPr>
              <w:t xml:space="preserve">областной бюджет        </w:t>
            </w:r>
          </w:p>
        </w:tc>
        <w:tc>
          <w:tcPr>
            <w:tcW w:w="1293" w:type="dxa"/>
            <w:tcBorders>
              <w:left w:val="single" w:sz="4" w:space="0" w:color="000000"/>
              <w:bottom w:val="single" w:sz="4" w:space="0" w:color="000000"/>
            </w:tcBorders>
            <w:shd w:val="clear" w:color="auto" w:fill="auto"/>
          </w:tcPr>
          <w:p w14:paraId="23F58DBE" w14:textId="77777777" w:rsidR="00F76BC4" w:rsidRPr="005C05B8" w:rsidRDefault="00F76BC4" w:rsidP="0015487D">
            <w:pPr>
              <w:snapToGrid w:val="0"/>
              <w:spacing w:after="0" w:line="240" w:lineRule="auto"/>
              <w:rPr>
                <w:rFonts w:ascii="Times New Roman" w:hAnsi="Times New Roman"/>
                <w:sz w:val="24"/>
                <w:szCs w:val="24"/>
              </w:rPr>
            </w:pPr>
            <w:r w:rsidRPr="005C05B8">
              <w:rPr>
                <w:rFonts w:ascii="Times New Roman" w:hAnsi="Times New Roman"/>
                <w:sz w:val="24"/>
                <w:szCs w:val="24"/>
              </w:rPr>
              <w:t xml:space="preserve">тыс.  рублей </w:t>
            </w:r>
          </w:p>
        </w:tc>
        <w:tc>
          <w:tcPr>
            <w:tcW w:w="769" w:type="dxa"/>
            <w:tcBorders>
              <w:left w:val="single" w:sz="4" w:space="0" w:color="000000"/>
              <w:bottom w:val="single" w:sz="4" w:space="0" w:color="000000"/>
            </w:tcBorders>
            <w:shd w:val="clear" w:color="auto" w:fill="auto"/>
          </w:tcPr>
          <w:p w14:paraId="1E4B655A" w14:textId="77777777" w:rsidR="00F76BC4" w:rsidRPr="005C05B8" w:rsidRDefault="00F76BC4" w:rsidP="004A4406">
            <w:pPr>
              <w:snapToGrid w:val="0"/>
              <w:spacing w:after="0" w:line="240" w:lineRule="auto"/>
              <w:jc w:val="right"/>
              <w:rPr>
                <w:rFonts w:ascii="Times New Roman" w:hAnsi="Times New Roman"/>
                <w:sz w:val="24"/>
                <w:szCs w:val="24"/>
              </w:rPr>
            </w:pPr>
            <w:r w:rsidRPr="005C05B8">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4D7BF16E" w14:textId="77777777" w:rsidR="00F76BC4" w:rsidRPr="005C05B8" w:rsidRDefault="00F76BC4" w:rsidP="004A4406">
            <w:pPr>
              <w:snapToGrid w:val="0"/>
              <w:spacing w:after="0" w:line="240" w:lineRule="auto"/>
              <w:jc w:val="right"/>
              <w:rPr>
                <w:rFonts w:ascii="Times New Roman" w:hAnsi="Times New Roman"/>
                <w:sz w:val="24"/>
                <w:szCs w:val="24"/>
              </w:rPr>
            </w:pPr>
            <w:r w:rsidRPr="005C05B8">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26E9EA98" w14:textId="77777777" w:rsidR="00F76BC4" w:rsidRPr="005C05B8" w:rsidRDefault="00F76BC4" w:rsidP="004A4406">
            <w:pPr>
              <w:snapToGrid w:val="0"/>
              <w:spacing w:after="0" w:line="240" w:lineRule="auto"/>
              <w:jc w:val="right"/>
              <w:rPr>
                <w:rFonts w:ascii="Times New Roman" w:hAnsi="Times New Roman"/>
                <w:sz w:val="24"/>
                <w:szCs w:val="24"/>
              </w:rPr>
            </w:pPr>
            <w:r w:rsidRPr="005C05B8">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76D996B1" w14:textId="77777777" w:rsidR="00F76BC4" w:rsidRPr="005C05B8" w:rsidRDefault="00F76BC4" w:rsidP="004A4406">
            <w:pPr>
              <w:snapToGrid w:val="0"/>
              <w:spacing w:after="0" w:line="240" w:lineRule="auto"/>
              <w:jc w:val="right"/>
              <w:rPr>
                <w:rFonts w:ascii="Times New Roman" w:hAnsi="Times New Roman"/>
                <w:sz w:val="24"/>
                <w:szCs w:val="24"/>
              </w:rPr>
            </w:pPr>
            <w:r w:rsidRPr="005C05B8">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1476FD76" w14:textId="77777777" w:rsidR="00F76BC4" w:rsidRPr="005C05B8" w:rsidRDefault="00F76BC4" w:rsidP="004A4406">
            <w:pPr>
              <w:snapToGrid w:val="0"/>
              <w:spacing w:after="0" w:line="240" w:lineRule="auto"/>
              <w:jc w:val="right"/>
              <w:rPr>
                <w:rFonts w:ascii="Times New Roman" w:hAnsi="Times New Roman"/>
                <w:sz w:val="24"/>
                <w:szCs w:val="24"/>
              </w:rPr>
            </w:pPr>
            <w:r w:rsidRPr="005C05B8">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33E666C5" w14:textId="77777777" w:rsidR="00F76BC4" w:rsidRPr="005C05B8" w:rsidRDefault="00F76BC4" w:rsidP="004A4406">
            <w:pPr>
              <w:snapToGrid w:val="0"/>
              <w:spacing w:after="0" w:line="240" w:lineRule="auto"/>
              <w:jc w:val="right"/>
              <w:rPr>
                <w:rFonts w:ascii="Times New Roman" w:hAnsi="Times New Roman"/>
                <w:sz w:val="24"/>
                <w:szCs w:val="24"/>
              </w:rPr>
            </w:pPr>
            <w:r w:rsidRPr="005C05B8">
              <w:rPr>
                <w:rFonts w:ascii="Times New Roman" w:hAnsi="Times New Roman"/>
                <w:sz w:val="24"/>
                <w:szCs w:val="24"/>
              </w:rPr>
              <w:t>0</w:t>
            </w:r>
          </w:p>
        </w:tc>
        <w:tc>
          <w:tcPr>
            <w:tcW w:w="799" w:type="dxa"/>
            <w:tcBorders>
              <w:left w:val="single" w:sz="4" w:space="0" w:color="000000"/>
              <w:bottom w:val="single" w:sz="4" w:space="0" w:color="000000"/>
              <w:right w:val="single" w:sz="4" w:space="0" w:color="000000"/>
            </w:tcBorders>
            <w:shd w:val="clear" w:color="auto" w:fill="auto"/>
          </w:tcPr>
          <w:p w14:paraId="2901514F" w14:textId="77777777" w:rsidR="00F76BC4" w:rsidRPr="005C05B8" w:rsidRDefault="00F76BC4" w:rsidP="004A4406">
            <w:pPr>
              <w:snapToGrid w:val="0"/>
              <w:spacing w:after="0" w:line="240" w:lineRule="auto"/>
              <w:jc w:val="right"/>
              <w:rPr>
                <w:rFonts w:ascii="Times New Roman" w:hAnsi="Times New Roman"/>
                <w:sz w:val="24"/>
                <w:szCs w:val="24"/>
              </w:rPr>
            </w:pPr>
            <w:r w:rsidRPr="005C05B8">
              <w:rPr>
                <w:rFonts w:ascii="Times New Roman" w:hAnsi="Times New Roman"/>
                <w:sz w:val="24"/>
                <w:szCs w:val="24"/>
              </w:rPr>
              <w:t>0</w:t>
            </w:r>
          </w:p>
        </w:tc>
      </w:tr>
      <w:tr w:rsidR="004A4406" w14:paraId="2F8718BD" w14:textId="77777777" w:rsidTr="0015487D">
        <w:trPr>
          <w:cantSplit/>
          <w:trHeight w:val="600"/>
        </w:trPr>
        <w:tc>
          <w:tcPr>
            <w:tcW w:w="578" w:type="dxa"/>
            <w:tcBorders>
              <w:left w:val="single" w:sz="4" w:space="0" w:color="000000"/>
              <w:bottom w:val="single" w:sz="4" w:space="0" w:color="000000"/>
            </w:tcBorders>
            <w:shd w:val="clear" w:color="auto" w:fill="auto"/>
          </w:tcPr>
          <w:p w14:paraId="352C1E88" w14:textId="77777777" w:rsidR="004A4406" w:rsidRPr="005C05B8" w:rsidRDefault="004A4406" w:rsidP="0015487D">
            <w:pPr>
              <w:snapToGrid w:val="0"/>
              <w:spacing w:after="0" w:line="240" w:lineRule="auto"/>
              <w:rPr>
                <w:rFonts w:ascii="Times New Roman" w:hAnsi="Times New Roman"/>
                <w:sz w:val="24"/>
                <w:szCs w:val="24"/>
              </w:rPr>
            </w:pPr>
            <w:r w:rsidRPr="005C05B8">
              <w:rPr>
                <w:rFonts w:ascii="Times New Roman" w:hAnsi="Times New Roman"/>
                <w:sz w:val="24"/>
                <w:szCs w:val="24"/>
              </w:rPr>
              <w:t>1.3.</w:t>
            </w:r>
          </w:p>
        </w:tc>
        <w:tc>
          <w:tcPr>
            <w:tcW w:w="1986" w:type="dxa"/>
            <w:tcBorders>
              <w:left w:val="single" w:sz="4" w:space="0" w:color="000000"/>
              <w:bottom w:val="single" w:sz="4" w:space="0" w:color="000000"/>
            </w:tcBorders>
            <w:shd w:val="clear" w:color="auto" w:fill="auto"/>
          </w:tcPr>
          <w:p w14:paraId="789C2297" w14:textId="77777777" w:rsidR="004A4406" w:rsidRPr="005C05B8" w:rsidRDefault="004A4406" w:rsidP="0015487D">
            <w:pPr>
              <w:snapToGrid w:val="0"/>
              <w:spacing w:after="0" w:line="240" w:lineRule="auto"/>
              <w:rPr>
                <w:rFonts w:ascii="Times New Roman" w:hAnsi="Times New Roman"/>
                <w:sz w:val="24"/>
                <w:szCs w:val="24"/>
              </w:rPr>
            </w:pPr>
            <w:r w:rsidRPr="005C05B8">
              <w:rPr>
                <w:rFonts w:ascii="Times New Roman" w:hAnsi="Times New Roman"/>
                <w:sz w:val="24"/>
                <w:szCs w:val="24"/>
              </w:rPr>
              <w:t>местный бюджет</w:t>
            </w:r>
          </w:p>
        </w:tc>
        <w:tc>
          <w:tcPr>
            <w:tcW w:w="1293" w:type="dxa"/>
            <w:tcBorders>
              <w:left w:val="single" w:sz="4" w:space="0" w:color="000000"/>
              <w:bottom w:val="single" w:sz="4" w:space="0" w:color="000000"/>
            </w:tcBorders>
            <w:shd w:val="clear" w:color="auto" w:fill="auto"/>
          </w:tcPr>
          <w:p w14:paraId="18E7FD3C" w14:textId="77777777" w:rsidR="004A4406" w:rsidRPr="005C05B8" w:rsidRDefault="004A4406" w:rsidP="0015487D">
            <w:pPr>
              <w:snapToGrid w:val="0"/>
              <w:spacing w:after="0" w:line="240" w:lineRule="auto"/>
              <w:rPr>
                <w:rFonts w:ascii="Times New Roman" w:hAnsi="Times New Roman"/>
                <w:sz w:val="24"/>
                <w:szCs w:val="24"/>
              </w:rPr>
            </w:pPr>
            <w:r w:rsidRPr="005C05B8">
              <w:rPr>
                <w:rFonts w:ascii="Times New Roman" w:hAnsi="Times New Roman"/>
                <w:sz w:val="24"/>
                <w:szCs w:val="24"/>
              </w:rPr>
              <w:t xml:space="preserve">тыс. рублей </w:t>
            </w:r>
          </w:p>
        </w:tc>
        <w:tc>
          <w:tcPr>
            <w:tcW w:w="769" w:type="dxa"/>
            <w:tcBorders>
              <w:left w:val="single" w:sz="4" w:space="0" w:color="000000"/>
              <w:bottom w:val="single" w:sz="4" w:space="0" w:color="000000"/>
            </w:tcBorders>
            <w:shd w:val="clear" w:color="auto" w:fill="auto"/>
          </w:tcPr>
          <w:p w14:paraId="16EA9C60" w14:textId="258F3C66" w:rsidR="004A4406" w:rsidRPr="005C05B8" w:rsidRDefault="000149D8" w:rsidP="004A4406">
            <w:pPr>
              <w:autoSpaceDE w:val="0"/>
              <w:snapToGrid w:val="0"/>
              <w:spacing w:after="0" w:line="240" w:lineRule="auto"/>
              <w:jc w:val="right"/>
              <w:rPr>
                <w:rFonts w:ascii="Times New Roman" w:hAnsi="Times New Roman"/>
                <w:color w:val="000000"/>
                <w:sz w:val="24"/>
                <w:szCs w:val="24"/>
              </w:rPr>
            </w:pPr>
            <w:r w:rsidRPr="005C05B8">
              <w:rPr>
                <w:rFonts w:ascii="Times New Roman" w:hAnsi="Times New Roman"/>
                <w:color w:val="000000"/>
                <w:sz w:val="24"/>
                <w:szCs w:val="24"/>
              </w:rPr>
              <w:t>195,3</w:t>
            </w:r>
          </w:p>
        </w:tc>
        <w:tc>
          <w:tcPr>
            <w:tcW w:w="769" w:type="dxa"/>
            <w:tcBorders>
              <w:left w:val="single" w:sz="4" w:space="0" w:color="000000"/>
              <w:bottom w:val="single" w:sz="4" w:space="0" w:color="000000"/>
            </w:tcBorders>
            <w:shd w:val="clear" w:color="auto" w:fill="auto"/>
          </w:tcPr>
          <w:p w14:paraId="417DBD7B" w14:textId="77777777" w:rsidR="004A4406" w:rsidRPr="005C05B8" w:rsidRDefault="004A4406" w:rsidP="004A4406">
            <w:pPr>
              <w:autoSpaceDE w:val="0"/>
              <w:snapToGrid w:val="0"/>
              <w:spacing w:after="0" w:line="240" w:lineRule="auto"/>
              <w:jc w:val="right"/>
              <w:rPr>
                <w:rFonts w:ascii="Times New Roman" w:hAnsi="Times New Roman"/>
                <w:color w:val="000000"/>
                <w:sz w:val="24"/>
                <w:szCs w:val="24"/>
              </w:rPr>
            </w:pPr>
            <w:r w:rsidRPr="005C05B8">
              <w:rPr>
                <w:rFonts w:ascii="Times New Roman" w:hAnsi="Times New Roman"/>
                <w:color w:val="000000"/>
                <w:sz w:val="24"/>
                <w:szCs w:val="24"/>
              </w:rPr>
              <w:t>0</w:t>
            </w:r>
          </w:p>
        </w:tc>
        <w:tc>
          <w:tcPr>
            <w:tcW w:w="769" w:type="dxa"/>
            <w:tcBorders>
              <w:left w:val="single" w:sz="4" w:space="0" w:color="000000"/>
              <w:bottom w:val="single" w:sz="4" w:space="0" w:color="000000"/>
            </w:tcBorders>
            <w:shd w:val="clear" w:color="auto" w:fill="auto"/>
          </w:tcPr>
          <w:p w14:paraId="0FDAF0C7" w14:textId="77777777" w:rsidR="004A4406" w:rsidRPr="005C05B8" w:rsidRDefault="004A4406" w:rsidP="004A4406">
            <w:pPr>
              <w:autoSpaceDE w:val="0"/>
              <w:snapToGrid w:val="0"/>
              <w:spacing w:after="0" w:line="240" w:lineRule="auto"/>
              <w:jc w:val="right"/>
              <w:rPr>
                <w:rFonts w:ascii="Times New Roman" w:hAnsi="Times New Roman"/>
                <w:color w:val="000000"/>
                <w:sz w:val="24"/>
                <w:szCs w:val="24"/>
              </w:rPr>
            </w:pPr>
            <w:r w:rsidRPr="005C05B8">
              <w:rPr>
                <w:rFonts w:ascii="Times New Roman" w:hAnsi="Times New Roman"/>
                <w:color w:val="000000"/>
                <w:sz w:val="24"/>
                <w:szCs w:val="24"/>
              </w:rPr>
              <w:t>0</w:t>
            </w:r>
          </w:p>
        </w:tc>
        <w:tc>
          <w:tcPr>
            <w:tcW w:w="769" w:type="dxa"/>
            <w:tcBorders>
              <w:left w:val="single" w:sz="4" w:space="0" w:color="000000"/>
              <w:bottom w:val="single" w:sz="4" w:space="0" w:color="000000"/>
            </w:tcBorders>
            <w:shd w:val="clear" w:color="auto" w:fill="auto"/>
          </w:tcPr>
          <w:p w14:paraId="5D53B4A5" w14:textId="77777777" w:rsidR="004A4406" w:rsidRPr="005C05B8" w:rsidRDefault="004A4406" w:rsidP="004A4406">
            <w:pPr>
              <w:autoSpaceDE w:val="0"/>
              <w:snapToGrid w:val="0"/>
              <w:spacing w:after="0" w:line="240" w:lineRule="auto"/>
              <w:jc w:val="right"/>
              <w:rPr>
                <w:rFonts w:ascii="Times New Roman" w:hAnsi="Times New Roman"/>
                <w:color w:val="000000"/>
                <w:sz w:val="24"/>
                <w:szCs w:val="24"/>
              </w:rPr>
            </w:pPr>
            <w:r w:rsidRPr="005C05B8">
              <w:rPr>
                <w:rFonts w:ascii="Times New Roman" w:hAnsi="Times New Roman"/>
                <w:color w:val="000000"/>
                <w:sz w:val="24"/>
                <w:szCs w:val="24"/>
              </w:rPr>
              <w:t>0</w:t>
            </w:r>
          </w:p>
        </w:tc>
        <w:tc>
          <w:tcPr>
            <w:tcW w:w="769" w:type="dxa"/>
            <w:tcBorders>
              <w:left w:val="single" w:sz="4" w:space="0" w:color="000000"/>
              <w:bottom w:val="single" w:sz="4" w:space="0" w:color="000000"/>
            </w:tcBorders>
            <w:shd w:val="clear" w:color="auto" w:fill="auto"/>
          </w:tcPr>
          <w:p w14:paraId="6F45FA2D" w14:textId="77777777" w:rsidR="004A4406" w:rsidRPr="005C05B8" w:rsidRDefault="004A4406" w:rsidP="004A4406">
            <w:pPr>
              <w:autoSpaceDE w:val="0"/>
              <w:snapToGrid w:val="0"/>
              <w:spacing w:after="0" w:line="240" w:lineRule="auto"/>
              <w:jc w:val="right"/>
              <w:rPr>
                <w:rFonts w:ascii="Times New Roman" w:hAnsi="Times New Roman"/>
                <w:color w:val="000000"/>
                <w:sz w:val="24"/>
                <w:szCs w:val="24"/>
              </w:rPr>
            </w:pPr>
            <w:r w:rsidRPr="005C05B8">
              <w:rPr>
                <w:rFonts w:ascii="Times New Roman" w:hAnsi="Times New Roman"/>
                <w:color w:val="000000"/>
                <w:sz w:val="24"/>
                <w:szCs w:val="24"/>
              </w:rPr>
              <w:t>0</w:t>
            </w:r>
          </w:p>
        </w:tc>
        <w:tc>
          <w:tcPr>
            <w:tcW w:w="769" w:type="dxa"/>
            <w:tcBorders>
              <w:left w:val="single" w:sz="4" w:space="0" w:color="000000"/>
              <w:bottom w:val="single" w:sz="4" w:space="0" w:color="000000"/>
            </w:tcBorders>
            <w:shd w:val="clear" w:color="auto" w:fill="auto"/>
          </w:tcPr>
          <w:p w14:paraId="6A9B8130" w14:textId="77777777" w:rsidR="004A4406" w:rsidRPr="005C05B8" w:rsidRDefault="004A4406" w:rsidP="004A4406">
            <w:pPr>
              <w:autoSpaceDE w:val="0"/>
              <w:snapToGrid w:val="0"/>
              <w:spacing w:after="0" w:line="240" w:lineRule="auto"/>
              <w:jc w:val="right"/>
              <w:rPr>
                <w:rFonts w:ascii="Times New Roman" w:hAnsi="Times New Roman"/>
                <w:color w:val="000000"/>
                <w:sz w:val="24"/>
                <w:szCs w:val="24"/>
              </w:rPr>
            </w:pPr>
            <w:r w:rsidRPr="005C05B8">
              <w:rPr>
                <w:rFonts w:ascii="Times New Roman" w:hAnsi="Times New Roman"/>
                <w:color w:val="000000"/>
                <w:sz w:val="24"/>
                <w:szCs w:val="24"/>
              </w:rPr>
              <w:t>0</w:t>
            </w:r>
          </w:p>
        </w:tc>
        <w:tc>
          <w:tcPr>
            <w:tcW w:w="799" w:type="dxa"/>
            <w:tcBorders>
              <w:left w:val="single" w:sz="4" w:space="0" w:color="000000"/>
              <w:bottom w:val="single" w:sz="4" w:space="0" w:color="000000"/>
              <w:right w:val="single" w:sz="4" w:space="0" w:color="000000"/>
            </w:tcBorders>
            <w:shd w:val="clear" w:color="auto" w:fill="auto"/>
          </w:tcPr>
          <w:p w14:paraId="6AB7FD8E" w14:textId="77777777" w:rsidR="004A4406" w:rsidRPr="005C05B8" w:rsidRDefault="004A4406" w:rsidP="004A4406">
            <w:pPr>
              <w:autoSpaceDE w:val="0"/>
              <w:snapToGrid w:val="0"/>
              <w:spacing w:after="0" w:line="240" w:lineRule="auto"/>
              <w:jc w:val="right"/>
              <w:rPr>
                <w:rFonts w:ascii="Times New Roman" w:hAnsi="Times New Roman"/>
                <w:color w:val="000000"/>
                <w:sz w:val="24"/>
                <w:szCs w:val="24"/>
              </w:rPr>
            </w:pPr>
            <w:r w:rsidRPr="005C05B8">
              <w:rPr>
                <w:rFonts w:ascii="Times New Roman" w:hAnsi="Times New Roman"/>
                <w:color w:val="000000"/>
                <w:sz w:val="24"/>
                <w:szCs w:val="24"/>
              </w:rPr>
              <w:t>0</w:t>
            </w:r>
          </w:p>
        </w:tc>
      </w:tr>
      <w:tr w:rsidR="004A4406" w14:paraId="170E34D0" w14:textId="77777777" w:rsidTr="0015487D">
        <w:trPr>
          <w:cantSplit/>
          <w:trHeight w:val="522"/>
        </w:trPr>
        <w:tc>
          <w:tcPr>
            <w:tcW w:w="578" w:type="dxa"/>
            <w:tcBorders>
              <w:left w:val="single" w:sz="4" w:space="0" w:color="000000"/>
              <w:bottom w:val="single" w:sz="4" w:space="0" w:color="000000"/>
            </w:tcBorders>
            <w:shd w:val="clear" w:color="auto" w:fill="auto"/>
          </w:tcPr>
          <w:p w14:paraId="6CCCD091" w14:textId="77777777" w:rsidR="004A4406" w:rsidRPr="005C05B8" w:rsidRDefault="004A4406" w:rsidP="0015487D">
            <w:pPr>
              <w:snapToGrid w:val="0"/>
              <w:spacing w:after="0" w:line="240" w:lineRule="auto"/>
              <w:rPr>
                <w:rFonts w:ascii="Times New Roman" w:hAnsi="Times New Roman"/>
                <w:sz w:val="24"/>
                <w:szCs w:val="24"/>
              </w:rPr>
            </w:pPr>
            <w:r w:rsidRPr="005C05B8">
              <w:rPr>
                <w:rFonts w:ascii="Times New Roman" w:hAnsi="Times New Roman"/>
                <w:sz w:val="24"/>
                <w:szCs w:val="24"/>
              </w:rPr>
              <w:t>1.4.</w:t>
            </w:r>
          </w:p>
        </w:tc>
        <w:tc>
          <w:tcPr>
            <w:tcW w:w="1986" w:type="dxa"/>
            <w:tcBorders>
              <w:left w:val="single" w:sz="4" w:space="0" w:color="000000"/>
              <w:bottom w:val="single" w:sz="4" w:space="0" w:color="000000"/>
            </w:tcBorders>
            <w:shd w:val="clear" w:color="auto" w:fill="auto"/>
          </w:tcPr>
          <w:p w14:paraId="086A3694" w14:textId="77777777" w:rsidR="004A4406" w:rsidRPr="005C05B8" w:rsidRDefault="004A4406" w:rsidP="0015487D">
            <w:pPr>
              <w:snapToGrid w:val="0"/>
              <w:spacing w:after="0" w:line="240" w:lineRule="auto"/>
              <w:rPr>
                <w:rFonts w:ascii="Times New Roman" w:hAnsi="Times New Roman"/>
                <w:sz w:val="24"/>
                <w:szCs w:val="24"/>
              </w:rPr>
            </w:pPr>
            <w:r w:rsidRPr="005C05B8">
              <w:rPr>
                <w:rFonts w:ascii="Times New Roman" w:hAnsi="Times New Roman"/>
                <w:sz w:val="24"/>
                <w:szCs w:val="24"/>
              </w:rPr>
              <w:t xml:space="preserve">внебюджетные источники  </w:t>
            </w:r>
          </w:p>
        </w:tc>
        <w:tc>
          <w:tcPr>
            <w:tcW w:w="1293" w:type="dxa"/>
            <w:tcBorders>
              <w:left w:val="single" w:sz="4" w:space="0" w:color="000000"/>
              <w:bottom w:val="single" w:sz="4" w:space="0" w:color="000000"/>
            </w:tcBorders>
            <w:shd w:val="clear" w:color="auto" w:fill="auto"/>
          </w:tcPr>
          <w:p w14:paraId="6DBC6E74" w14:textId="77777777" w:rsidR="004A4406" w:rsidRPr="005C05B8" w:rsidRDefault="004A4406" w:rsidP="0015487D">
            <w:pPr>
              <w:snapToGrid w:val="0"/>
              <w:spacing w:after="0" w:line="240" w:lineRule="auto"/>
              <w:rPr>
                <w:rFonts w:ascii="Times New Roman" w:hAnsi="Times New Roman"/>
                <w:sz w:val="24"/>
                <w:szCs w:val="24"/>
              </w:rPr>
            </w:pPr>
            <w:r w:rsidRPr="005C05B8">
              <w:rPr>
                <w:rFonts w:ascii="Times New Roman" w:hAnsi="Times New Roman"/>
                <w:sz w:val="24"/>
                <w:szCs w:val="24"/>
              </w:rPr>
              <w:t xml:space="preserve">тыс.  рублей </w:t>
            </w:r>
          </w:p>
        </w:tc>
        <w:tc>
          <w:tcPr>
            <w:tcW w:w="769" w:type="dxa"/>
            <w:tcBorders>
              <w:left w:val="single" w:sz="4" w:space="0" w:color="000000"/>
              <w:bottom w:val="single" w:sz="4" w:space="0" w:color="000000"/>
            </w:tcBorders>
            <w:shd w:val="clear" w:color="auto" w:fill="auto"/>
          </w:tcPr>
          <w:p w14:paraId="70E65C29" w14:textId="77777777" w:rsidR="004A4406" w:rsidRPr="005C05B8" w:rsidRDefault="004A4406" w:rsidP="004A4406">
            <w:pPr>
              <w:snapToGrid w:val="0"/>
              <w:spacing w:after="0" w:line="240" w:lineRule="auto"/>
              <w:jc w:val="right"/>
              <w:rPr>
                <w:rFonts w:ascii="Times New Roman" w:hAnsi="Times New Roman"/>
                <w:sz w:val="24"/>
                <w:szCs w:val="24"/>
              </w:rPr>
            </w:pPr>
            <w:r w:rsidRPr="005C05B8">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506A9332" w14:textId="77777777" w:rsidR="004A4406" w:rsidRPr="005C05B8" w:rsidRDefault="004A4406" w:rsidP="004A4406">
            <w:pPr>
              <w:snapToGrid w:val="0"/>
              <w:spacing w:after="0" w:line="240" w:lineRule="auto"/>
              <w:jc w:val="right"/>
              <w:rPr>
                <w:rFonts w:ascii="Times New Roman" w:hAnsi="Times New Roman"/>
                <w:sz w:val="24"/>
                <w:szCs w:val="24"/>
              </w:rPr>
            </w:pPr>
            <w:r w:rsidRPr="005C05B8">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239DBA36" w14:textId="77777777" w:rsidR="004A4406" w:rsidRPr="005C05B8" w:rsidRDefault="004A4406" w:rsidP="004A4406">
            <w:pPr>
              <w:snapToGrid w:val="0"/>
              <w:spacing w:after="0" w:line="240" w:lineRule="auto"/>
              <w:jc w:val="right"/>
              <w:rPr>
                <w:rFonts w:ascii="Times New Roman" w:hAnsi="Times New Roman"/>
                <w:sz w:val="24"/>
                <w:szCs w:val="24"/>
              </w:rPr>
            </w:pPr>
            <w:r w:rsidRPr="005C05B8">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74FD634F" w14:textId="77777777" w:rsidR="004A4406" w:rsidRPr="005C05B8" w:rsidRDefault="004A4406" w:rsidP="004A4406">
            <w:pPr>
              <w:snapToGrid w:val="0"/>
              <w:spacing w:after="0" w:line="240" w:lineRule="auto"/>
              <w:jc w:val="right"/>
              <w:rPr>
                <w:rFonts w:ascii="Times New Roman" w:hAnsi="Times New Roman"/>
                <w:sz w:val="24"/>
                <w:szCs w:val="24"/>
              </w:rPr>
            </w:pPr>
            <w:r w:rsidRPr="005C05B8">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37D7C8A8" w14:textId="77777777" w:rsidR="004A4406" w:rsidRPr="005C05B8" w:rsidRDefault="004A4406" w:rsidP="004A4406">
            <w:pPr>
              <w:snapToGrid w:val="0"/>
              <w:spacing w:after="0" w:line="240" w:lineRule="auto"/>
              <w:jc w:val="right"/>
              <w:rPr>
                <w:rFonts w:ascii="Times New Roman" w:hAnsi="Times New Roman"/>
                <w:sz w:val="24"/>
                <w:szCs w:val="24"/>
              </w:rPr>
            </w:pPr>
            <w:r w:rsidRPr="005C05B8">
              <w:rPr>
                <w:rFonts w:ascii="Times New Roman" w:hAnsi="Times New Roman"/>
                <w:sz w:val="24"/>
                <w:szCs w:val="24"/>
              </w:rPr>
              <w:t>0</w:t>
            </w:r>
          </w:p>
        </w:tc>
        <w:tc>
          <w:tcPr>
            <w:tcW w:w="769" w:type="dxa"/>
            <w:tcBorders>
              <w:left w:val="single" w:sz="4" w:space="0" w:color="000000"/>
              <w:bottom w:val="single" w:sz="4" w:space="0" w:color="000000"/>
            </w:tcBorders>
            <w:shd w:val="clear" w:color="auto" w:fill="auto"/>
          </w:tcPr>
          <w:p w14:paraId="6C39B1B7" w14:textId="77777777" w:rsidR="004A4406" w:rsidRPr="005C05B8" w:rsidRDefault="004A4406" w:rsidP="004A4406">
            <w:pPr>
              <w:snapToGrid w:val="0"/>
              <w:spacing w:after="0" w:line="240" w:lineRule="auto"/>
              <w:jc w:val="right"/>
              <w:rPr>
                <w:rFonts w:ascii="Times New Roman" w:hAnsi="Times New Roman"/>
                <w:sz w:val="24"/>
                <w:szCs w:val="24"/>
              </w:rPr>
            </w:pPr>
            <w:r w:rsidRPr="005C05B8">
              <w:rPr>
                <w:rFonts w:ascii="Times New Roman" w:hAnsi="Times New Roman"/>
                <w:sz w:val="24"/>
                <w:szCs w:val="24"/>
              </w:rPr>
              <w:t>0</w:t>
            </w:r>
          </w:p>
        </w:tc>
        <w:tc>
          <w:tcPr>
            <w:tcW w:w="799" w:type="dxa"/>
            <w:tcBorders>
              <w:left w:val="single" w:sz="4" w:space="0" w:color="000000"/>
              <w:bottom w:val="single" w:sz="4" w:space="0" w:color="000000"/>
              <w:right w:val="single" w:sz="4" w:space="0" w:color="000000"/>
            </w:tcBorders>
            <w:shd w:val="clear" w:color="auto" w:fill="auto"/>
          </w:tcPr>
          <w:p w14:paraId="7C63ADC4" w14:textId="77777777" w:rsidR="004A4406" w:rsidRPr="005C05B8" w:rsidRDefault="004A4406" w:rsidP="004A4406">
            <w:pPr>
              <w:snapToGrid w:val="0"/>
              <w:spacing w:after="0" w:line="240" w:lineRule="auto"/>
              <w:jc w:val="right"/>
              <w:rPr>
                <w:rFonts w:ascii="Times New Roman" w:hAnsi="Times New Roman"/>
                <w:sz w:val="24"/>
                <w:szCs w:val="24"/>
              </w:rPr>
            </w:pPr>
            <w:r w:rsidRPr="005C05B8">
              <w:rPr>
                <w:rFonts w:ascii="Times New Roman" w:hAnsi="Times New Roman"/>
                <w:sz w:val="24"/>
                <w:szCs w:val="24"/>
              </w:rPr>
              <w:t>0</w:t>
            </w:r>
          </w:p>
        </w:tc>
      </w:tr>
    </w:tbl>
    <w:p w14:paraId="170CC5BD" w14:textId="77777777" w:rsidR="00F76BC4" w:rsidRDefault="00F76BC4" w:rsidP="00F76BC4">
      <w:pPr>
        <w:spacing w:after="0" w:line="240" w:lineRule="auto"/>
        <w:ind w:left="360"/>
        <w:jc w:val="center"/>
      </w:pPr>
    </w:p>
    <w:p w14:paraId="600AA3A6" w14:textId="77777777" w:rsidR="00F76BC4" w:rsidRDefault="00F76BC4" w:rsidP="00F76BC4">
      <w:pPr>
        <w:numPr>
          <w:ilvl w:val="0"/>
          <w:numId w:val="4"/>
        </w:numPr>
        <w:suppressAutoHyphens/>
        <w:spacing w:after="0" w:line="240" w:lineRule="auto"/>
        <w:jc w:val="center"/>
        <w:rPr>
          <w:rFonts w:ascii="Times New Roman" w:hAnsi="Times New Roman"/>
          <w:b/>
          <w:sz w:val="24"/>
          <w:szCs w:val="24"/>
        </w:rPr>
      </w:pPr>
      <w:r>
        <w:rPr>
          <w:rFonts w:ascii="Times New Roman" w:hAnsi="Times New Roman"/>
          <w:b/>
          <w:sz w:val="24"/>
          <w:szCs w:val="24"/>
        </w:rPr>
        <w:t>Анализ рисков реализации подпрограммы и описание мер управления рисками реализации подпрограммы</w:t>
      </w:r>
    </w:p>
    <w:p w14:paraId="1334F5CB" w14:textId="77777777" w:rsidR="00F76BC4" w:rsidRDefault="00F76BC4" w:rsidP="00F76BC4">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С  учетом целей, задач и мероприятий муниципальной программы будут учитываться,  законодательные, финансовые, информационные  и социальные риски. </w:t>
      </w:r>
    </w:p>
    <w:p w14:paraId="71C62218"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Основными рисками при реализации муниципальной подпрограммы могут являться:</w:t>
      </w:r>
    </w:p>
    <w:p w14:paraId="5916D925"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 снижение объемов финансирования подпрограмм;</w:t>
      </w:r>
    </w:p>
    <w:p w14:paraId="5C9545F8"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 неэффективное администрирование подпрограмм;</w:t>
      </w:r>
    </w:p>
    <w:p w14:paraId="65AA19A7"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 кризисные явления в </w:t>
      </w:r>
      <w:r w:rsidRPr="00BF507E">
        <w:rPr>
          <w:rFonts w:ascii="Times New Roman" w:hAnsi="Times New Roman"/>
          <w:sz w:val="24"/>
          <w:szCs w:val="24"/>
        </w:rPr>
        <w:t>Кутковско</w:t>
      </w:r>
      <w:r>
        <w:rPr>
          <w:rFonts w:ascii="Times New Roman" w:hAnsi="Times New Roman"/>
          <w:sz w:val="24"/>
          <w:szCs w:val="24"/>
        </w:rPr>
        <w:t xml:space="preserve">м сельском поселении; </w:t>
      </w:r>
    </w:p>
    <w:p w14:paraId="49A6FE59"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потерю квалифицированных кадров в отрасли.</w:t>
      </w:r>
    </w:p>
    <w:p w14:paraId="26787EA4"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Управление рисками в процессе реализации муниципальной программы предусматривается на основе:</w:t>
      </w:r>
    </w:p>
    <w:p w14:paraId="779F190A"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формирования эффективной системы управления подпрограммой на основе четкого распределения функций, полномочий и ответственности;</w:t>
      </w:r>
    </w:p>
    <w:p w14:paraId="2D908F11"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проведения мониторинга и внутреннего аудита выполнения  подпрограмм муниципальной программы, регулярного анализа и, при необходимости, ежегодной корректировки показателей, а также мероприятий подпрограммы;</w:t>
      </w:r>
    </w:p>
    <w:p w14:paraId="1DCD5186"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перераспределения объемов финансирования в зависимости от динамики и темпов достижения поставленных целей, внешних факторов;</w:t>
      </w:r>
    </w:p>
    <w:p w14:paraId="68BD4D0E" w14:textId="77777777" w:rsidR="00F76BC4" w:rsidRDefault="00F76BC4" w:rsidP="00F76BC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планирования реализации подпрограммы с применением методик оценки эффективности бюджетных расходов, достижения цели и задач  подпрограммы.</w:t>
      </w:r>
    </w:p>
    <w:p w14:paraId="414207F3" w14:textId="77777777" w:rsidR="00F76BC4" w:rsidRDefault="00F76BC4" w:rsidP="00F76BC4">
      <w:pPr>
        <w:autoSpaceDE w:val="0"/>
        <w:spacing w:after="0" w:line="240" w:lineRule="auto"/>
        <w:ind w:firstLine="540"/>
        <w:jc w:val="both"/>
        <w:rPr>
          <w:rFonts w:ascii="Times New Roman" w:hAnsi="Times New Roman"/>
          <w:sz w:val="24"/>
          <w:szCs w:val="24"/>
          <w:shd w:val="clear" w:color="auto" w:fill="FFFF00"/>
        </w:rPr>
      </w:pPr>
    </w:p>
    <w:p w14:paraId="1D37C467" w14:textId="77777777" w:rsidR="00F76BC4" w:rsidRDefault="00F76BC4" w:rsidP="00F76BC4">
      <w:pPr>
        <w:numPr>
          <w:ilvl w:val="0"/>
          <w:numId w:val="4"/>
        </w:numPr>
        <w:suppressAutoHyphens/>
        <w:autoSpaceDE w:val="0"/>
        <w:spacing w:after="0" w:line="240" w:lineRule="auto"/>
        <w:ind w:left="0" w:firstLine="540"/>
        <w:rPr>
          <w:rFonts w:ascii="Times New Roman" w:hAnsi="Times New Roman"/>
          <w:b/>
          <w:sz w:val="24"/>
          <w:szCs w:val="24"/>
        </w:rPr>
      </w:pPr>
      <w:r>
        <w:rPr>
          <w:rFonts w:ascii="Times New Roman" w:hAnsi="Times New Roman"/>
          <w:b/>
          <w:sz w:val="24"/>
          <w:szCs w:val="24"/>
        </w:rPr>
        <w:t>Оценка эффективности реализации подпрограммы</w:t>
      </w:r>
    </w:p>
    <w:p w14:paraId="7F76760F" w14:textId="77777777" w:rsidR="00F76BC4" w:rsidRDefault="00F76BC4" w:rsidP="00F76BC4">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Реализация Подпрограммы будет способствовать одной из целей социально-экономического развития </w:t>
      </w:r>
      <w:r w:rsidRPr="00BF507E">
        <w:rPr>
          <w:rFonts w:ascii="Times New Roman" w:hAnsi="Times New Roman"/>
          <w:sz w:val="24"/>
          <w:szCs w:val="24"/>
        </w:rPr>
        <w:t>Кутковского</w:t>
      </w:r>
      <w:r>
        <w:rPr>
          <w:rFonts w:ascii="Times New Roman" w:hAnsi="Times New Roman"/>
          <w:sz w:val="24"/>
          <w:szCs w:val="24"/>
        </w:rPr>
        <w:t xml:space="preserve"> сельского поселения Грибановского муниципального района Воронежской области – развитию гражданского общества.</w:t>
      </w:r>
    </w:p>
    <w:p w14:paraId="7E9C2B0F" w14:textId="77777777" w:rsidR="00F76BC4" w:rsidRDefault="00F76BC4" w:rsidP="00F76BC4">
      <w:pPr>
        <w:spacing w:after="0" w:line="240" w:lineRule="auto"/>
        <w:ind w:firstLine="54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Подпрограмма носит социальный характер, имеет общественную и проблемно-ориентированную направленность. Результаты реализации ее мероприятий будут оказывать влияние на различные стороны жизни общества на протяжении длительного времени.</w:t>
      </w:r>
    </w:p>
    <w:p w14:paraId="482CEA57" w14:textId="77777777" w:rsidR="00F76BC4" w:rsidRDefault="00F76BC4" w:rsidP="00F76BC4">
      <w:pPr>
        <w:spacing w:after="0" w:line="240" w:lineRule="auto"/>
        <w:ind w:firstLine="540"/>
        <w:jc w:val="both"/>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результате</w:t>
      </w:r>
      <w:proofErr w:type="gramEnd"/>
      <w:r>
        <w:rPr>
          <w:rFonts w:ascii="Times New Roman" w:hAnsi="Times New Roman"/>
          <w:sz w:val="24"/>
          <w:szCs w:val="24"/>
        </w:rPr>
        <w:t xml:space="preserve"> исполнения основного мероприятия подпрограммы ожидается достижение следующих показателей:</w:t>
      </w:r>
    </w:p>
    <w:p w14:paraId="7E26EA3D" w14:textId="77777777" w:rsidR="00F76BC4" w:rsidRDefault="00F76BC4" w:rsidP="00F76BC4">
      <w:pPr>
        <w:spacing w:after="0" w:line="240" w:lineRule="auto"/>
        <w:ind w:firstLine="540"/>
        <w:jc w:val="both"/>
        <w:rPr>
          <w:rFonts w:ascii="Times New Roman" w:hAnsi="Times New Roman"/>
          <w:sz w:val="24"/>
          <w:szCs w:val="24"/>
        </w:rPr>
      </w:pPr>
      <w:r>
        <w:rPr>
          <w:rFonts w:ascii="Times New Roman" w:hAnsi="Times New Roman"/>
          <w:sz w:val="24"/>
          <w:szCs w:val="24"/>
        </w:rPr>
        <w:t>Повышение уровня предоставления мер социальной поддержки отдельным категориям граждан в денежной форме из расчета на 1000 чел. населения поселения.</w:t>
      </w:r>
    </w:p>
    <w:p w14:paraId="35F50FCF" w14:textId="77777777" w:rsidR="00F76BC4" w:rsidRDefault="00F76BC4" w:rsidP="00F76BC4">
      <w:pPr>
        <w:spacing w:after="0" w:line="240" w:lineRule="auto"/>
        <w:ind w:firstLine="540"/>
        <w:jc w:val="both"/>
        <w:rPr>
          <w:rFonts w:ascii="Times New Roman" w:hAnsi="Times New Roman"/>
          <w:sz w:val="24"/>
          <w:szCs w:val="24"/>
        </w:rPr>
      </w:pPr>
      <w:r>
        <w:rPr>
          <w:rFonts w:ascii="Times New Roman" w:hAnsi="Times New Roman"/>
          <w:sz w:val="24"/>
          <w:szCs w:val="24"/>
        </w:rPr>
        <w:t>Реализация Подпрограммы позволит:</w:t>
      </w:r>
    </w:p>
    <w:p w14:paraId="156C5689" w14:textId="77777777" w:rsidR="00C94F00" w:rsidRDefault="00F76BC4" w:rsidP="00EA424C">
      <w:pPr>
        <w:spacing w:after="0" w:line="240" w:lineRule="auto"/>
        <w:ind w:firstLine="540"/>
        <w:jc w:val="both"/>
        <w:rPr>
          <w:rFonts w:ascii="Times New Roman" w:hAnsi="Times New Roman"/>
          <w:sz w:val="24"/>
          <w:szCs w:val="24"/>
        </w:rPr>
      </w:pPr>
      <w:r>
        <w:rPr>
          <w:rFonts w:ascii="Times New Roman" w:hAnsi="Times New Roman"/>
          <w:sz w:val="24"/>
          <w:szCs w:val="24"/>
        </w:rPr>
        <w:t>- повысить качество жизни - комплексный показатель, отражающий состояние физического и духовного здоровья, удовлетворенность условиями жизни, га</w:t>
      </w:r>
      <w:r w:rsidR="00EA424C">
        <w:rPr>
          <w:rFonts w:ascii="Times New Roman" w:hAnsi="Times New Roman"/>
          <w:sz w:val="24"/>
          <w:szCs w:val="24"/>
        </w:rPr>
        <w:t>рмоничные отношения в обществе.</w:t>
      </w:r>
    </w:p>
    <w:p w14:paraId="7840938B" w14:textId="77777777" w:rsidR="00EA424C" w:rsidRPr="00EA424C" w:rsidRDefault="00EA424C" w:rsidP="00EA424C">
      <w:pPr>
        <w:spacing w:after="0" w:line="240" w:lineRule="auto"/>
        <w:ind w:firstLine="540"/>
        <w:jc w:val="both"/>
        <w:rPr>
          <w:rFonts w:ascii="Times New Roman" w:hAnsi="Times New Roman"/>
          <w:sz w:val="24"/>
          <w:szCs w:val="24"/>
        </w:rPr>
      </w:pPr>
    </w:p>
    <w:tbl>
      <w:tblPr>
        <w:tblW w:w="10206" w:type="dxa"/>
        <w:tblInd w:w="-459" w:type="dxa"/>
        <w:tblLayout w:type="fixed"/>
        <w:tblLook w:val="0000" w:firstRow="0" w:lastRow="0" w:firstColumn="0" w:lastColumn="0" w:noHBand="0" w:noVBand="0"/>
      </w:tblPr>
      <w:tblGrid>
        <w:gridCol w:w="660"/>
        <w:gridCol w:w="2482"/>
        <w:gridCol w:w="851"/>
        <w:gridCol w:w="992"/>
        <w:gridCol w:w="969"/>
        <w:gridCol w:w="992"/>
        <w:gridCol w:w="851"/>
        <w:gridCol w:w="709"/>
        <w:gridCol w:w="969"/>
        <w:gridCol w:w="731"/>
      </w:tblGrid>
      <w:tr w:rsidR="00F76BC4" w:rsidRPr="003464C8" w14:paraId="7452353F" w14:textId="77777777" w:rsidTr="0015487D">
        <w:trPr>
          <w:trHeight w:val="1215"/>
        </w:trPr>
        <w:tc>
          <w:tcPr>
            <w:tcW w:w="660" w:type="dxa"/>
            <w:tcBorders>
              <w:top w:val="nil"/>
              <w:left w:val="nil"/>
              <w:bottom w:val="nil"/>
              <w:right w:val="nil"/>
            </w:tcBorders>
            <w:shd w:val="clear" w:color="auto" w:fill="auto"/>
            <w:noWrap/>
          </w:tcPr>
          <w:p w14:paraId="60692A2A" w14:textId="77777777" w:rsidR="00F76BC4" w:rsidRPr="003464C8" w:rsidRDefault="00F76BC4" w:rsidP="0015487D">
            <w:pPr>
              <w:spacing w:after="0" w:line="240" w:lineRule="auto"/>
              <w:rPr>
                <w:rFonts w:ascii="Times New Roman" w:hAnsi="Times New Roman"/>
                <w:sz w:val="24"/>
                <w:szCs w:val="24"/>
                <w:lang w:eastAsia="ru-RU"/>
              </w:rPr>
            </w:pPr>
          </w:p>
        </w:tc>
        <w:tc>
          <w:tcPr>
            <w:tcW w:w="2482" w:type="dxa"/>
            <w:tcBorders>
              <w:top w:val="nil"/>
              <w:left w:val="nil"/>
              <w:bottom w:val="nil"/>
              <w:right w:val="nil"/>
            </w:tcBorders>
            <w:shd w:val="clear" w:color="auto" w:fill="auto"/>
            <w:noWrap/>
          </w:tcPr>
          <w:p w14:paraId="3D837209" w14:textId="77777777" w:rsidR="00F76BC4" w:rsidRPr="003464C8" w:rsidRDefault="00F76BC4" w:rsidP="0015487D">
            <w:pPr>
              <w:spacing w:after="0" w:line="240" w:lineRule="auto"/>
              <w:rPr>
                <w:rFonts w:ascii="Times New Roman" w:hAnsi="Times New Roman"/>
                <w:sz w:val="24"/>
                <w:szCs w:val="24"/>
                <w:lang w:eastAsia="ru-RU"/>
              </w:rPr>
            </w:pPr>
          </w:p>
        </w:tc>
        <w:tc>
          <w:tcPr>
            <w:tcW w:w="851" w:type="dxa"/>
            <w:tcBorders>
              <w:top w:val="nil"/>
              <w:left w:val="nil"/>
              <w:bottom w:val="nil"/>
              <w:right w:val="nil"/>
            </w:tcBorders>
            <w:shd w:val="clear" w:color="auto" w:fill="auto"/>
            <w:noWrap/>
          </w:tcPr>
          <w:p w14:paraId="76BAA8DF" w14:textId="77777777" w:rsidR="00F76BC4" w:rsidRPr="003464C8" w:rsidRDefault="00F76BC4" w:rsidP="0015487D">
            <w:pPr>
              <w:spacing w:after="0" w:line="240" w:lineRule="auto"/>
              <w:rPr>
                <w:rFonts w:ascii="Times New Roman" w:hAnsi="Times New Roman"/>
                <w:sz w:val="24"/>
                <w:szCs w:val="24"/>
                <w:lang w:eastAsia="ru-RU"/>
              </w:rPr>
            </w:pPr>
          </w:p>
        </w:tc>
        <w:tc>
          <w:tcPr>
            <w:tcW w:w="6213" w:type="dxa"/>
            <w:gridSpan w:val="7"/>
            <w:tcBorders>
              <w:top w:val="nil"/>
              <w:left w:val="nil"/>
              <w:bottom w:val="nil"/>
              <w:right w:val="nil"/>
            </w:tcBorders>
            <w:shd w:val="clear" w:color="auto" w:fill="auto"/>
          </w:tcPr>
          <w:p w14:paraId="71ED5889" w14:textId="77777777" w:rsidR="003D6255" w:rsidRDefault="003D6255" w:rsidP="00EA424C">
            <w:pPr>
              <w:spacing w:after="0" w:line="240" w:lineRule="auto"/>
              <w:rPr>
                <w:rFonts w:ascii="Times New Roman" w:hAnsi="Times New Roman"/>
                <w:sz w:val="24"/>
                <w:szCs w:val="24"/>
                <w:lang w:eastAsia="ru-RU"/>
              </w:rPr>
            </w:pPr>
          </w:p>
          <w:p w14:paraId="396A84C5" w14:textId="77777777" w:rsidR="003D6255" w:rsidRDefault="003D6255" w:rsidP="00104189">
            <w:pPr>
              <w:spacing w:after="0" w:line="240" w:lineRule="auto"/>
              <w:jc w:val="right"/>
              <w:rPr>
                <w:rFonts w:ascii="Times New Roman" w:hAnsi="Times New Roman"/>
                <w:sz w:val="24"/>
                <w:szCs w:val="24"/>
                <w:lang w:eastAsia="ru-RU"/>
              </w:rPr>
            </w:pPr>
          </w:p>
          <w:p w14:paraId="46743CED" w14:textId="77777777" w:rsidR="00F76BC4" w:rsidRPr="003464C8" w:rsidRDefault="00F76BC4" w:rsidP="00023C24">
            <w:pPr>
              <w:spacing w:after="0" w:line="240" w:lineRule="auto"/>
              <w:jc w:val="right"/>
              <w:rPr>
                <w:rFonts w:ascii="Times New Roman" w:hAnsi="Times New Roman"/>
                <w:sz w:val="24"/>
                <w:szCs w:val="24"/>
                <w:lang w:eastAsia="ru-RU"/>
              </w:rPr>
            </w:pPr>
            <w:r w:rsidRPr="003464C8">
              <w:rPr>
                <w:rFonts w:ascii="Times New Roman" w:hAnsi="Times New Roman"/>
                <w:sz w:val="24"/>
                <w:szCs w:val="24"/>
                <w:lang w:eastAsia="ru-RU"/>
              </w:rPr>
              <w:t>Приложение к программе «Развитие Кутковского сельского поселения  Грибановског</w:t>
            </w:r>
            <w:r w:rsidR="00104189">
              <w:rPr>
                <w:rFonts w:ascii="Times New Roman" w:hAnsi="Times New Roman"/>
                <w:sz w:val="24"/>
                <w:szCs w:val="24"/>
                <w:lang w:eastAsia="ru-RU"/>
              </w:rPr>
              <w:t xml:space="preserve">о муниципального  района» </w:t>
            </w:r>
          </w:p>
        </w:tc>
      </w:tr>
      <w:tr w:rsidR="00F76BC4" w:rsidRPr="007D3B90" w14:paraId="58E61FE0" w14:textId="77777777" w:rsidTr="00C94F00">
        <w:trPr>
          <w:trHeight w:val="1382"/>
        </w:trPr>
        <w:tc>
          <w:tcPr>
            <w:tcW w:w="10206" w:type="dxa"/>
            <w:gridSpan w:val="10"/>
            <w:tcBorders>
              <w:top w:val="single" w:sz="4" w:space="0" w:color="000000"/>
              <w:left w:val="single" w:sz="4" w:space="0" w:color="000000"/>
              <w:bottom w:val="single" w:sz="4" w:space="0" w:color="000000"/>
              <w:right w:val="single" w:sz="4" w:space="0" w:color="000000"/>
            </w:tcBorders>
            <w:shd w:val="clear" w:color="FFFFCC" w:fill="FFFFFF"/>
          </w:tcPr>
          <w:p w14:paraId="10D1BA56" w14:textId="77777777" w:rsidR="00F76BC4" w:rsidRPr="007D3B90" w:rsidRDefault="00F76BC4" w:rsidP="00EA424C">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 xml:space="preserve">Сведения </w:t>
            </w:r>
            <w:r w:rsidRPr="007D3B90">
              <w:rPr>
                <w:rFonts w:ascii="Times New Roman" w:hAnsi="Times New Roman"/>
                <w:sz w:val="24"/>
                <w:szCs w:val="24"/>
                <w:lang w:eastAsia="ru-RU"/>
              </w:rPr>
              <w:br/>
              <w:t xml:space="preserve">о показателях (индикаторах) муниципальной программы Кутковского сельского поселения Грибановского муниципального района Воронежской области    «Развитие Кутковского сельского поселения  Грибановского муниципального района Воронежской области» </w:t>
            </w:r>
          </w:p>
        </w:tc>
      </w:tr>
      <w:tr w:rsidR="00F76BC4" w:rsidRPr="007D3B90" w14:paraId="3643F064" w14:textId="77777777" w:rsidTr="0015487D">
        <w:trPr>
          <w:trHeight w:val="300"/>
        </w:trPr>
        <w:tc>
          <w:tcPr>
            <w:tcW w:w="660" w:type="dxa"/>
            <w:vMerge w:val="restart"/>
            <w:tcBorders>
              <w:top w:val="nil"/>
              <w:left w:val="single" w:sz="4" w:space="0" w:color="000000"/>
              <w:bottom w:val="single" w:sz="4" w:space="0" w:color="000000"/>
              <w:right w:val="single" w:sz="4" w:space="0" w:color="000000"/>
            </w:tcBorders>
            <w:shd w:val="clear" w:color="auto" w:fill="auto"/>
          </w:tcPr>
          <w:p w14:paraId="0F61BBC8"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w:t>
            </w:r>
            <w:r w:rsidRPr="007D3B90">
              <w:rPr>
                <w:rFonts w:ascii="Times New Roman" w:hAnsi="Times New Roman"/>
                <w:sz w:val="24"/>
                <w:szCs w:val="24"/>
                <w:lang w:eastAsia="ru-RU"/>
              </w:rPr>
              <w:br/>
            </w:r>
            <w:proofErr w:type="gramStart"/>
            <w:r w:rsidRPr="007D3B90">
              <w:rPr>
                <w:rFonts w:ascii="Times New Roman" w:hAnsi="Times New Roman"/>
                <w:sz w:val="24"/>
                <w:szCs w:val="24"/>
                <w:lang w:eastAsia="ru-RU"/>
              </w:rPr>
              <w:t>п</w:t>
            </w:r>
            <w:proofErr w:type="gramEnd"/>
            <w:r w:rsidRPr="007D3B90">
              <w:rPr>
                <w:rFonts w:ascii="Times New Roman" w:hAnsi="Times New Roman"/>
                <w:sz w:val="24"/>
                <w:szCs w:val="24"/>
                <w:lang w:eastAsia="ru-RU"/>
              </w:rPr>
              <w:t>/п</w:t>
            </w:r>
          </w:p>
        </w:tc>
        <w:tc>
          <w:tcPr>
            <w:tcW w:w="2482" w:type="dxa"/>
            <w:vMerge w:val="restart"/>
            <w:tcBorders>
              <w:top w:val="nil"/>
              <w:left w:val="single" w:sz="4" w:space="0" w:color="000000"/>
              <w:bottom w:val="single" w:sz="4" w:space="0" w:color="000000"/>
              <w:right w:val="single" w:sz="4" w:space="0" w:color="000000"/>
            </w:tcBorders>
            <w:shd w:val="clear" w:color="FFFFCC" w:fill="FFFFFF"/>
          </w:tcPr>
          <w:p w14:paraId="336D8E3F"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Наименование показателя (индикатора)</w:t>
            </w:r>
          </w:p>
        </w:tc>
        <w:tc>
          <w:tcPr>
            <w:tcW w:w="851" w:type="dxa"/>
            <w:vMerge w:val="restart"/>
            <w:tcBorders>
              <w:top w:val="nil"/>
              <w:left w:val="single" w:sz="4" w:space="0" w:color="000000"/>
              <w:bottom w:val="single" w:sz="4" w:space="0" w:color="000000"/>
              <w:right w:val="single" w:sz="4" w:space="0" w:color="000000"/>
            </w:tcBorders>
            <w:shd w:val="clear" w:color="auto" w:fill="auto"/>
          </w:tcPr>
          <w:p w14:paraId="0CF6CF45"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Ед.</w:t>
            </w:r>
            <w:r w:rsidRPr="007D3B90">
              <w:rPr>
                <w:rFonts w:ascii="Times New Roman" w:hAnsi="Times New Roman"/>
                <w:sz w:val="24"/>
                <w:szCs w:val="24"/>
                <w:lang w:eastAsia="ru-RU"/>
              </w:rPr>
              <w:br/>
              <w:t>изм.</w:t>
            </w:r>
          </w:p>
        </w:tc>
        <w:tc>
          <w:tcPr>
            <w:tcW w:w="6213" w:type="dxa"/>
            <w:gridSpan w:val="7"/>
            <w:tcBorders>
              <w:top w:val="single" w:sz="4" w:space="0" w:color="000000"/>
              <w:left w:val="nil"/>
              <w:bottom w:val="single" w:sz="4" w:space="0" w:color="000000"/>
              <w:right w:val="single" w:sz="4" w:space="0" w:color="000000"/>
            </w:tcBorders>
            <w:shd w:val="clear" w:color="auto" w:fill="auto"/>
            <w:noWrap/>
          </w:tcPr>
          <w:p w14:paraId="737A4F5F"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Значения показателей</w:t>
            </w:r>
          </w:p>
        </w:tc>
      </w:tr>
      <w:tr w:rsidR="00104189" w:rsidRPr="007D3B90" w14:paraId="4D2AD3EE" w14:textId="77777777" w:rsidTr="0015487D">
        <w:trPr>
          <w:trHeight w:val="645"/>
        </w:trPr>
        <w:tc>
          <w:tcPr>
            <w:tcW w:w="660" w:type="dxa"/>
            <w:vMerge/>
            <w:tcBorders>
              <w:top w:val="nil"/>
              <w:left w:val="single" w:sz="4" w:space="0" w:color="000000"/>
              <w:bottom w:val="single" w:sz="4" w:space="0" w:color="000000"/>
              <w:right w:val="single" w:sz="4" w:space="0" w:color="000000"/>
            </w:tcBorders>
            <w:vAlign w:val="center"/>
          </w:tcPr>
          <w:p w14:paraId="6769EFFC" w14:textId="77777777" w:rsidR="00104189" w:rsidRPr="007D3B90" w:rsidRDefault="00104189" w:rsidP="0015487D">
            <w:pPr>
              <w:spacing w:after="0" w:line="240" w:lineRule="auto"/>
              <w:rPr>
                <w:rFonts w:ascii="Times New Roman" w:hAnsi="Times New Roman"/>
                <w:sz w:val="24"/>
                <w:szCs w:val="24"/>
                <w:lang w:eastAsia="ru-RU"/>
              </w:rPr>
            </w:pPr>
          </w:p>
        </w:tc>
        <w:tc>
          <w:tcPr>
            <w:tcW w:w="2482" w:type="dxa"/>
            <w:vMerge/>
            <w:tcBorders>
              <w:top w:val="nil"/>
              <w:left w:val="single" w:sz="4" w:space="0" w:color="000000"/>
              <w:bottom w:val="single" w:sz="4" w:space="0" w:color="000000"/>
              <w:right w:val="single" w:sz="4" w:space="0" w:color="000000"/>
            </w:tcBorders>
            <w:vAlign w:val="center"/>
          </w:tcPr>
          <w:p w14:paraId="66289792" w14:textId="77777777" w:rsidR="00104189" w:rsidRPr="007D3B90" w:rsidRDefault="00104189" w:rsidP="0015487D">
            <w:pPr>
              <w:spacing w:after="0" w:line="240" w:lineRule="auto"/>
              <w:rPr>
                <w:rFonts w:ascii="Times New Roman" w:hAnsi="Times New Roman"/>
                <w:sz w:val="24"/>
                <w:szCs w:val="24"/>
                <w:lang w:eastAsia="ru-RU"/>
              </w:rPr>
            </w:pPr>
          </w:p>
        </w:tc>
        <w:tc>
          <w:tcPr>
            <w:tcW w:w="851" w:type="dxa"/>
            <w:vMerge/>
            <w:tcBorders>
              <w:top w:val="nil"/>
              <w:left w:val="single" w:sz="4" w:space="0" w:color="000000"/>
              <w:bottom w:val="single" w:sz="4" w:space="0" w:color="000000"/>
              <w:right w:val="single" w:sz="4" w:space="0" w:color="000000"/>
            </w:tcBorders>
            <w:vAlign w:val="center"/>
          </w:tcPr>
          <w:p w14:paraId="3E4BB400" w14:textId="77777777" w:rsidR="00104189" w:rsidRPr="007D3B90" w:rsidRDefault="00104189" w:rsidP="0015487D">
            <w:pPr>
              <w:spacing w:after="0" w:line="240" w:lineRule="auto"/>
              <w:rPr>
                <w:rFonts w:ascii="Times New Roman" w:hAnsi="Times New Roman"/>
                <w:sz w:val="24"/>
                <w:szCs w:val="24"/>
                <w:lang w:eastAsia="ru-RU"/>
              </w:rPr>
            </w:pPr>
          </w:p>
        </w:tc>
        <w:tc>
          <w:tcPr>
            <w:tcW w:w="992" w:type="dxa"/>
            <w:tcBorders>
              <w:top w:val="nil"/>
              <w:left w:val="nil"/>
              <w:bottom w:val="single" w:sz="4" w:space="0" w:color="000000"/>
              <w:right w:val="single" w:sz="4" w:space="0" w:color="000000"/>
            </w:tcBorders>
            <w:shd w:val="clear" w:color="FFFFCC" w:fill="FFFFFF"/>
          </w:tcPr>
          <w:p w14:paraId="7945366B" w14:textId="77777777" w:rsidR="00104189" w:rsidRPr="007D3B90" w:rsidRDefault="00104189" w:rsidP="00EA424C">
            <w:pPr>
              <w:snapToGrid w:val="0"/>
              <w:spacing w:after="0" w:line="240" w:lineRule="auto"/>
              <w:jc w:val="center"/>
              <w:rPr>
                <w:rFonts w:ascii="Times New Roman" w:hAnsi="Times New Roman"/>
                <w:sz w:val="24"/>
                <w:szCs w:val="24"/>
              </w:rPr>
            </w:pPr>
            <w:r w:rsidRPr="007D3B90">
              <w:rPr>
                <w:rFonts w:ascii="Times New Roman" w:hAnsi="Times New Roman"/>
                <w:sz w:val="24"/>
                <w:szCs w:val="24"/>
              </w:rPr>
              <w:t>202</w:t>
            </w:r>
            <w:r w:rsidR="00EA424C" w:rsidRPr="007D3B90">
              <w:rPr>
                <w:rFonts w:ascii="Times New Roman" w:hAnsi="Times New Roman"/>
                <w:sz w:val="24"/>
                <w:szCs w:val="24"/>
              </w:rPr>
              <w:t>4</w:t>
            </w:r>
            <w:r w:rsidRPr="007D3B90">
              <w:rPr>
                <w:rFonts w:ascii="Times New Roman" w:hAnsi="Times New Roman"/>
                <w:sz w:val="24"/>
                <w:szCs w:val="24"/>
              </w:rPr>
              <w:t>год</w:t>
            </w:r>
          </w:p>
        </w:tc>
        <w:tc>
          <w:tcPr>
            <w:tcW w:w="969" w:type="dxa"/>
            <w:tcBorders>
              <w:top w:val="nil"/>
              <w:left w:val="nil"/>
              <w:bottom w:val="single" w:sz="4" w:space="0" w:color="000000"/>
              <w:right w:val="single" w:sz="4" w:space="0" w:color="000000"/>
            </w:tcBorders>
            <w:shd w:val="clear" w:color="FFFFCC" w:fill="FFFFFF"/>
          </w:tcPr>
          <w:p w14:paraId="6F459F94" w14:textId="77777777" w:rsidR="00104189" w:rsidRPr="007D3B90" w:rsidRDefault="00104189" w:rsidP="00EA424C">
            <w:pPr>
              <w:snapToGrid w:val="0"/>
              <w:spacing w:after="0" w:line="240" w:lineRule="auto"/>
              <w:jc w:val="center"/>
              <w:rPr>
                <w:rFonts w:ascii="Times New Roman" w:hAnsi="Times New Roman"/>
                <w:sz w:val="24"/>
                <w:szCs w:val="24"/>
              </w:rPr>
            </w:pPr>
            <w:r w:rsidRPr="007D3B90">
              <w:rPr>
                <w:rFonts w:ascii="Times New Roman" w:hAnsi="Times New Roman"/>
                <w:sz w:val="24"/>
                <w:szCs w:val="24"/>
              </w:rPr>
              <w:t>202</w:t>
            </w:r>
            <w:r w:rsidR="00EA424C" w:rsidRPr="007D3B90">
              <w:rPr>
                <w:rFonts w:ascii="Times New Roman" w:hAnsi="Times New Roman"/>
                <w:sz w:val="24"/>
                <w:szCs w:val="24"/>
              </w:rPr>
              <w:t>5</w:t>
            </w:r>
            <w:r w:rsidRPr="007D3B90">
              <w:rPr>
                <w:rFonts w:ascii="Times New Roman" w:hAnsi="Times New Roman"/>
                <w:sz w:val="24"/>
                <w:szCs w:val="24"/>
              </w:rPr>
              <w:t xml:space="preserve"> год</w:t>
            </w:r>
          </w:p>
        </w:tc>
        <w:tc>
          <w:tcPr>
            <w:tcW w:w="992" w:type="dxa"/>
            <w:tcBorders>
              <w:top w:val="nil"/>
              <w:left w:val="nil"/>
              <w:bottom w:val="single" w:sz="4" w:space="0" w:color="000000"/>
              <w:right w:val="single" w:sz="4" w:space="0" w:color="000000"/>
            </w:tcBorders>
            <w:shd w:val="clear" w:color="FFFFCC" w:fill="FFFFFF"/>
          </w:tcPr>
          <w:p w14:paraId="5D07E295" w14:textId="77777777" w:rsidR="00104189" w:rsidRPr="007D3B90" w:rsidRDefault="00104189" w:rsidP="00EA424C">
            <w:pPr>
              <w:snapToGrid w:val="0"/>
              <w:spacing w:after="0" w:line="240" w:lineRule="auto"/>
              <w:jc w:val="center"/>
              <w:rPr>
                <w:rFonts w:ascii="Times New Roman" w:hAnsi="Times New Roman"/>
                <w:sz w:val="24"/>
                <w:szCs w:val="24"/>
              </w:rPr>
            </w:pPr>
            <w:r w:rsidRPr="007D3B90">
              <w:rPr>
                <w:rFonts w:ascii="Times New Roman" w:hAnsi="Times New Roman"/>
                <w:sz w:val="24"/>
                <w:szCs w:val="24"/>
              </w:rPr>
              <w:t>202</w:t>
            </w:r>
            <w:r w:rsidR="00EA424C" w:rsidRPr="007D3B90">
              <w:rPr>
                <w:rFonts w:ascii="Times New Roman" w:hAnsi="Times New Roman"/>
                <w:sz w:val="24"/>
                <w:szCs w:val="24"/>
              </w:rPr>
              <w:t>6</w:t>
            </w:r>
            <w:r w:rsidRPr="007D3B90">
              <w:rPr>
                <w:rFonts w:ascii="Times New Roman" w:hAnsi="Times New Roman"/>
                <w:sz w:val="24"/>
                <w:szCs w:val="24"/>
              </w:rPr>
              <w:t xml:space="preserve"> год</w:t>
            </w:r>
          </w:p>
        </w:tc>
        <w:tc>
          <w:tcPr>
            <w:tcW w:w="851" w:type="dxa"/>
            <w:tcBorders>
              <w:top w:val="nil"/>
              <w:left w:val="nil"/>
              <w:bottom w:val="single" w:sz="4" w:space="0" w:color="000000"/>
              <w:right w:val="single" w:sz="4" w:space="0" w:color="000000"/>
            </w:tcBorders>
            <w:shd w:val="clear" w:color="FFFFCC" w:fill="FFFFFF"/>
          </w:tcPr>
          <w:p w14:paraId="128C44AD" w14:textId="77777777" w:rsidR="00104189" w:rsidRPr="007D3B90" w:rsidRDefault="00104189" w:rsidP="00EA424C">
            <w:pPr>
              <w:snapToGrid w:val="0"/>
              <w:spacing w:after="0" w:line="240" w:lineRule="auto"/>
              <w:jc w:val="center"/>
              <w:rPr>
                <w:rFonts w:ascii="Times New Roman" w:hAnsi="Times New Roman"/>
                <w:sz w:val="24"/>
                <w:szCs w:val="24"/>
              </w:rPr>
            </w:pPr>
            <w:r w:rsidRPr="007D3B90">
              <w:rPr>
                <w:rFonts w:ascii="Times New Roman" w:hAnsi="Times New Roman"/>
                <w:sz w:val="24"/>
                <w:szCs w:val="24"/>
              </w:rPr>
              <w:t>202</w:t>
            </w:r>
            <w:r w:rsidR="00EA424C" w:rsidRPr="007D3B90">
              <w:rPr>
                <w:rFonts w:ascii="Times New Roman" w:hAnsi="Times New Roman"/>
                <w:sz w:val="24"/>
                <w:szCs w:val="24"/>
              </w:rPr>
              <w:t>7</w:t>
            </w:r>
            <w:r w:rsidRPr="007D3B90">
              <w:rPr>
                <w:rFonts w:ascii="Times New Roman" w:hAnsi="Times New Roman"/>
                <w:sz w:val="24"/>
                <w:szCs w:val="24"/>
              </w:rPr>
              <w:t xml:space="preserve"> год</w:t>
            </w:r>
          </w:p>
        </w:tc>
        <w:tc>
          <w:tcPr>
            <w:tcW w:w="709" w:type="dxa"/>
            <w:tcBorders>
              <w:top w:val="nil"/>
              <w:left w:val="nil"/>
              <w:bottom w:val="single" w:sz="4" w:space="0" w:color="000000"/>
              <w:right w:val="single" w:sz="4" w:space="0" w:color="000000"/>
            </w:tcBorders>
            <w:shd w:val="clear" w:color="FFFFCC" w:fill="FFFFFF"/>
          </w:tcPr>
          <w:p w14:paraId="2A334C75" w14:textId="77777777" w:rsidR="00104189" w:rsidRPr="007D3B90" w:rsidRDefault="00104189" w:rsidP="00EA424C">
            <w:pPr>
              <w:snapToGrid w:val="0"/>
              <w:spacing w:after="0" w:line="240" w:lineRule="auto"/>
              <w:jc w:val="center"/>
              <w:rPr>
                <w:rFonts w:ascii="Times New Roman" w:hAnsi="Times New Roman"/>
                <w:sz w:val="24"/>
                <w:szCs w:val="24"/>
              </w:rPr>
            </w:pPr>
            <w:r w:rsidRPr="007D3B90">
              <w:rPr>
                <w:rFonts w:ascii="Times New Roman" w:hAnsi="Times New Roman"/>
                <w:sz w:val="24"/>
                <w:szCs w:val="24"/>
              </w:rPr>
              <w:t>202</w:t>
            </w:r>
            <w:r w:rsidR="00EA424C" w:rsidRPr="007D3B90">
              <w:rPr>
                <w:rFonts w:ascii="Times New Roman" w:hAnsi="Times New Roman"/>
                <w:sz w:val="24"/>
                <w:szCs w:val="24"/>
              </w:rPr>
              <w:t>8</w:t>
            </w:r>
            <w:r w:rsidRPr="007D3B90">
              <w:rPr>
                <w:rFonts w:ascii="Times New Roman" w:hAnsi="Times New Roman"/>
                <w:sz w:val="24"/>
                <w:szCs w:val="24"/>
              </w:rPr>
              <w:t xml:space="preserve"> год</w:t>
            </w:r>
          </w:p>
        </w:tc>
        <w:tc>
          <w:tcPr>
            <w:tcW w:w="969" w:type="dxa"/>
            <w:tcBorders>
              <w:top w:val="nil"/>
              <w:left w:val="nil"/>
              <w:bottom w:val="single" w:sz="4" w:space="0" w:color="000000"/>
              <w:right w:val="single" w:sz="4" w:space="0" w:color="000000"/>
            </w:tcBorders>
            <w:shd w:val="clear" w:color="FFFFCC" w:fill="FFFFFF"/>
          </w:tcPr>
          <w:p w14:paraId="0D08F368" w14:textId="77777777" w:rsidR="00104189" w:rsidRPr="007D3B90" w:rsidRDefault="00104189" w:rsidP="00EA424C">
            <w:pPr>
              <w:snapToGrid w:val="0"/>
              <w:spacing w:after="0" w:line="240" w:lineRule="auto"/>
              <w:jc w:val="center"/>
              <w:rPr>
                <w:rFonts w:ascii="Times New Roman" w:hAnsi="Times New Roman"/>
                <w:sz w:val="24"/>
                <w:szCs w:val="24"/>
              </w:rPr>
            </w:pPr>
            <w:r w:rsidRPr="007D3B90">
              <w:rPr>
                <w:rFonts w:ascii="Times New Roman" w:hAnsi="Times New Roman"/>
                <w:sz w:val="24"/>
                <w:szCs w:val="24"/>
              </w:rPr>
              <w:t>202</w:t>
            </w:r>
            <w:r w:rsidR="00EA424C" w:rsidRPr="007D3B90">
              <w:rPr>
                <w:rFonts w:ascii="Times New Roman" w:hAnsi="Times New Roman"/>
                <w:sz w:val="24"/>
                <w:szCs w:val="24"/>
              </w:rPr>
              <w:t>9</w:t>
            </w:r>
            <w:r w:rsidRPr="007D3B90">
              <w:rPr>
                <w:rFonts w:ascii="Times New Roman" w:hAnsi="Times New Roman"/>
                <w:sz w:val="24"/>
                <w:szCs w:val="24"/>
              </w:rPr>
              <w:t xml:space="preserve"> год</w:t>
            </w:r>
          </w:p>
        </w:tc>
        <w:tc>
          <w:tcPr>
            <w:tcW w:w="731" w:type="dxa"/>
            <w:tcBorders>
              <w:top w:val="nil"/>
              <w:left w:val="nil"/>
              <w:bottom w:val="single" w:sz="4" w:space="0" w:color="000000"/>
              <w:right w:val="single" w:sz="4" w:space="0" w:color="000000"/>
            </w:tcBorders>
            <w:shd w:val="clear" w:color="FFFFCC" w:fill="FFFFFF"/>
          </w:tcPr>
          <w:p w14:paraId="2B6E9A86" w14:textId="77777777" w:rsidR="00104189" w:rsidRPr="007D3B90" w:rsidRDefault="00104189" w:rsidP="00EA424C">
            <w:pPr>
              <w:snapToGrid w:val="0"/>
              <w:spacing w:after="0" w:line="240" w:lineRule="auto"/>
              <w:jc w:val="center"/>
              <w:rPr>
                <w:rFonts w:ascii="Times New Roman" w:hAnsi="Times New Roman"/>
                <w:sz w:val="24"/>
                <w:szCs w:val="24"/>
              </w:rPr>
            </w:pPr>
            <w:r w:rsidRPr="007D3B90">
              <w:rPr>
                <w:rFonts w:ascii="Times New Roman" w:hAnsi="Times New Roman"/>
                <w:sz w:val="24"/>
                <w:szCs w:val="24"/>
              </w:rPr>
              <w:t>20</w:t>
            </w:r>
            <w:r w:rsidR="00EA424C" w:rsidRPr="007D3B90">
              <w:rPr>
                <w:rFonts w:ascii="Times New Roman" w:hAnsi="Times New Roman"/>
                <w:sz w:val="24"/>
                <w:szCs w:val="24"/>
              </w:rPr>
              <w:t>30</w:t>
            </w:r>
            <w:r w:rsidRPr="007D3B90">
              <w:rPr>
                <w:rFonts w:ascii="Times New Roman" w:hAnsi="Times New Roman"/>
                <w:sz w:val="24"/>
                <w:szCs w:val="24"/>
              </w:rPr>
              <w:t xml:space="preserve"> год</w:t>
            </w:r>
          </w:p>
        </w:tc>
      </w:tr>
      <w:tr w:rsidR="00F76BC4" w:rsidRPr="007D3B90" w14:paraId="68BE5E11" w14:textId="77777777" w:rsidTr="0015487D">
        <w:trPr>
          <w:trHeight w:val="315"/>
        </w:trPr>
        <w:tc>
          <w:tcPr>
            <w:tcW w:w="660" w:type="dxa"/>
            <w:tcBorders>
              <w:top w:val="nil"/>
              <w:left w:val="single" w:sz="4" w:space="0" w:color="000000"/>
              <w:bottom w:val="single" w:sz="4" w:space="0" w:color="000000"/>
              <w:right w:val="single" w:sz="4" w:space="0" w:color="000000"/>
            </w:tcBorders>
            <w:shd w:val="clear" w:color="auto" w:fill="auto"/>
            <w:noWrap/>
          </w:tcPr>
          <w:p w14:paraId="7F1135B6"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1</w:t>
            </w:r>
          </w:p>
        </w:tc>
        <w:tc>
          <w:tcPr>
            <w:tcW w:w="2482" w:type="dxa"/>
            <w:tcBorders>
              <w:top w:val="nil"/>
              <w:left w:val="nil"/>
              <w:bottom w:val="single" w:sz="4" w:space="0" w:color="000000"/>
              <w:right w:val="single" w:sz="4" w:space="0" w:color="000000"/>
            </w:tcBorders>
            <w:shd w:val="clear" w:color="auto" w:fill="auto"/>
            <w:noWrap/>
          </w:tcPr>
          <w:p w14:paraId="524688AB"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2</w:t>
            </w:r>
          </w:p>
        </w:tc>
        <w:tc>
          <w:tcPr>
            <w:tcW w:w="851" w:type="dxa"/>
            <w:tcBorders>
              <w:top w:val="nil"/>
              <w:left w:val="nil"/>
              <w:bottom w:val="single" w:sz="4" w:space="0" w:color="000000"/>
              <w:right w:val="single" w:sz="4" w:space="0" w:color="000000"/>
            </w:tcBorders>
            <w:shd w:val="clear" w:color="auto" w:fill="auto"/>
            <w:noWrap/>
          </w:tcPr>
          <w:p w14:paraId="76F5E434"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3</w:t>
            </w:r>
          </w:p>
        </w:tc>
        <w:tc>
          <w:tcPr>
            <w:tcW w:w="992" w:type="dxa"/>
            <w:tcBorders>
              <w:top w:val="nil"/>
              <w:left w:val="nil"/>
              <w:bottom w:val="single" w:sz="4" w:space="0" w:color="000000"/>
              <w:right w:val="single" w:sz="4" w:space="0" w:color="000000"/>
            </w:tcBorders>
            <w:shd w:val="clear" w:color="auto" w:fill="auto"/>
            <w:noWrap/>
          </w:tcPr>
          <w:p w14:paraId="5240A829"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4</w:t>
            </w:r>
          </w:p>
        </w:tc>
        <w:tc>
          <w:tcPr>
            <w:tcW w:w="969" w:type="dxa"/>
            <w:tcBorders>
              <w:top w:val="nil"/>
              <w:left w:val="nil"/>
              <w:bottom w:val="single" w:sz="4" w:space="0" w:color="000000"/>
              <w:right w:val="single" w:sz="4" w:space="0" w:color="000000"/>
            </w:tcBorders>
            <w:shd w:val="clear" w:color="auto" w:fill="auto"/>
            <w:noWrap/>
          </w:tcPr>
          <w:p w14:paraId="157FFDBF"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5</w:t>
            </w:r>
          </w:p>
        </w:tc>
        <w:tc>
          <w:tcPr>
            <w:tcW w:w="992" w:type="dxa"/>
            <w:tcBorders>
              <w:top w:val="nil"/>
              <w:left w:val="nil"/>
              <w:bottom w:val="single" w:sz="4" w:space="0" w:color="000000"/>
              <w:right w:val="single" w:sz="4" w:space="0" w:color="000000"/>
            </w:tcBorders>
            <w:shd w:val="clear" w:color="auto" w:fill="auto"/>
            <w:noWrap/>
          </w:tcPr>
          <w:p w14:paraId="6A363B7C"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6</w:t>
            </w:r>
          </w:p>
        </w:tc>
        <w:tc>
          <w:tcPr>
            <w:tcW w:w="851" w:type="dxa"/>
            <w:tcBorders>
              <w:top w:val="nil"/>
              <w:left w:val="nil"/>
              <w:bottom w:val="single" w:sz="4" w:space="0" w:color="000000"/>
              <w:right w:val="single" w:sz="4" w:space="0" w:color="000000"/>
            </w:tcBorders>
            <w:shd w:val="clear" w:color="auto" w:fill="auto"/>
            <w:noWrap/>
          </w:tcPr>
          <w:p w14:paraId="3D94FF9B"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7</w:t>
            </w:r>
          </w:p>
        </w:tc>
        <w:tc>
          <w:tcPr>
            <w:tcW w:w="709" w:type="dxa"/>
            <w:tcBorders>
              <w:top w:val="nil"/>
              <w:left w:val="nil"/>
              <w:bottom w:val="single" w:sz="4" w:space="0" w:color="000000"/>
              <w:right w:val="single" w:sz="4" w:space="0" w:color="000000"/>
            </w:tcBorders>
            <w:shd w:val="clear" w:color="auto" w:fill="auto"/>
            <w:noWrap/>
          </w:tcPr>
          <w:p w14:paraId="181EA4F1"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8</w:t>
            </w:r>
          </w:p>
        </w:tc>
        <w:tc>
          <w:tcPr>
            <w:tcW w:w="969" w:type="dxa"/>
            <w:tcBorders>
              <w:top w:val="nil"/>
              <w:left w:val="nil"/>
              <w:bottom w:val="single" w:sz="4" w:space="0" w:color="000000"/>
              <w:right w:val="single" w:sz="4" w:space="0" w:color="000000"/>
            </w:tcBorders>
            <w:shd w:val="clear" w:color="auto" w:fill="auto"/>
            <w:noWrap/>
          </w:tcPr>
          <w:p w14:paraId="6AAA7DE7"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9</w:t>
            </w:r>
          </w:p>
        </w:tc>
        <w:tc>
          <w:tcPr>
            <w:tcW w:w="731" w:type="dxa"/>
            <w:tcBorders>
              <w:top w:val="nil"/>
              <w:left w:val="nil"/>
              <w:bottom w:val="single" w:sz="4" w:space="0" w:color="000000"/>
              <w:right w:val="single" w:sz="4" w:space="0" w:color="000000"/>
            </w:tcBorders>
            <w:shd w:val="clear" w:color="auto" w:fill="auto"/>
            <w:noWrap/>
          </w:tcPr>
          <w:p w14:paraId="29ACE448"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10</w:t>
            </w:r>
          </w:p>
        </w:tc>
      </w:tr>
      <w:tr w:rsidR="00F76BC4" w:rsidRPr="007D3B90" w14:paraId="290DE8EC" w14:textId="77777777" w:rsidTr="0015487D">
        <w:trPr>
          <w:trHeight w:val="630"/>
        </w:trPr>
        <w:tc>
          <w:tcPr>
            <w:tcW w:w="10206" w:type="dxa"/>
            <w:gridSpan w:val="10"/>
            <w:tcBorders>
              <w:top w:val="single" w:sz="4" w:space="0" w:color="000000"/>
              <w:left w:val="single" w:sz="4" w:space="0" w:color="000000"/>
              <w:bottom w:val="single" w:sz="4" w:space="0" w:color="000000"/>
              <w:right w:val="single" w:sz="4" w:space="0" w:color="000000"/>
            </w:tcBorders>
            <w:shd w:val="clear" w:color="auto" w:fill="auto"/>
          </w:tcPr>
          <w:p w14:paraId="6A2BB00E" w14:textId="77777777" w:rsidR="00F76BC4" w:rsidRPr="007D3B90" w:rsidRDefault="00F76BC4" w:rsidP="00EA424C">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 xml:space="preserve">Муниципальная программа «Развитие Кутковского сельского поселения  Грибановского муниципального района Воронежской области» </w:t>
            </w:r>
          </w:p>
        </w:tc>
      </w:tr>
      <w:tr w:rsidR="00F76BC4" w:rsidRPr="007D3B90" w14:paraId="3818C936" w14:textId="77777777" w:rsidTr="00C94F00">
        <w:trPr>
          <w:trHeight w:val="324"/>
        </w:trPr>
        <w:tc>
          <w:tcPr>
            <w:tcW w:w="10206" w:type="dxa"/>
            <w:gridSpan w:val="10"/>
            <w:tcBorders>
              <w:top w:val="single" w:sz="4" w:space="0" w:color="000000"/>
              <w:left w:val="single" w:sz="4" w:space="0" w:color="000000"/>
              <w:bottom w:val="single" w:sz="4" w:space="0" w:color="000000"/>
              <w:right w:val="single" w:sz="4" w:space="0" w:color="000000"/>
            </w:tcBorders>
            <w:shd w:val="clear" w:color="auto" w:fill="auto"/>
            <w:noWrap/>
          </w:tcPr>
          <w:p w14:paraId="15AD656D"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Подпрограмма 1. "Обеспечение реализации муниципальной программы"</w:t>
            </w:r>
          </w:p>
        </w:tc>
      </w:tr>
      <w:tr w:rsidR="00F76BC4" w:rsidRPr="007D3B90" w14:paraId="595B3AB4" w14:textId="77777777" w:rsidTr="0015487D">
        <w:trPr>
          <w:trHeight w:val="585"/>
        </w:trPr>
        <w:tc>
          <w:tcPr>
            <w:tcW w:w="10206" w:type="dxa"/>
            <w:gridSpan w:val="10"/>
            <w:tcBorders>
              <w:top w:val="single" w:sz="4" w:space="0" w:color="000000"/>
              <w:left w:val="single" w:sz="4" w:space="0" w:color="000000"/>
              <w:bottom w:val="single" w:sz="4" w:space="0" w:color="000000"/>
              <w:right w:val="single" w:sz="4" w:space="0" w:color="000000"/>
            </w:tcBorders>
            <w:shd w:val="clear" w:color="auto" w:fill="auto"/>
          </w:tcPr>
          <w:p w14:paraId="29EBE274"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Основное мероприятие 1.1.1. Финансовое обеспечение деятельности    администрации Кутковского сельского поселения</w:t>
            </w:r>
          </w:p>
        </w:tc>
      </w:tr>
      <w:tr w:rsidR="00F76BC4" w:rsidRPr="007D3B90" w14:paraId="3B2B9225" w14:textId="77777777" w:rsidTr="0015487D">
        <w:trPr>
          <w:trHeight w:val="1650"/>
        </w:trPr>
        <w:tc>
          <w:tcPr>
            <w:tcW w:w="660" w:type="dxa"/>
            <w:tcBorders>
              <w:top w:val="nil"/>
              <w:left w:val="single" w:sz="4" w:space="0" w:color="000000"/>
              <w:bottom w:val="single" w:sz="4" w:space="0" w:color="000000"/>
              <w:right w:val="single" w:sz="4" w:space="0" w:color="000000"/>
            </w:tcBorders>
            <w:shd w:val="clear" w:color="auto" w:fill="auto"/>
            <w:noWrap/>
          </w:tcPr>
          <w:p w14:paraId="1BE7FEEF"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1</w:t>
            </w:r>
          </w:p>
        </w:tc>
        <w:tc>
          <w:tcPr>
            <w:tcW w:w="2482" w:type="dxa"/>
            <w:tcBorders>
              <w:top w:val="nil"/>
              <w:left w:val="nil"/>
              <w:bottom w:val="single" w:sz="4" w:space="0" w:color="000000"/>
              <w:right w:val="single" w:sz="4" w:space="0" w:color="000000"/>
            </w:tcBorders>
            <w:shd w:val="clear" w:color="auto" w:fill="auto"/>
          </w:tcPr>
          <w:p w14:paraId="2E2BCDC0" w14:textId="77777777" w:rsidR="00F76BC4" w:rsidRPr="007D3B90" w:rsidRDefault="00F76BC4" w:rsidP="0015487D">
            <w:pPr>
              <w:spacing w:after="0" w:line="240" w:lineRule="auto"/>
              <w:rPr>
                <w:rFonts w:ascii="Times New Roman" w:hAnsi="Times New Roman"/>
                <w:sz w:val="24"/>
                <w:szCs w:val="24"/>
                <w:lang w:eastAsia="ru-RU"/>
              </w:rPr>
            </w:pPr>
            <w:r w:rsidRPr="007D3B90">
              <w:rPr>
                <w:rFonts w:ascii="Times New Roman" w:hAnsi="Times New Roman"/>
                <w:sz w:val="24"/>
                <w:szCs w:val="24"/>
                <w:lang w:eastAsia="ru-RU"/>
              </w:rPr>
              <w:t>Отношение дефицита бюджета сельского поселения по отношению к годовому объему доходов бюджета сельского поселения  без учета утвержденного объема безвозмездных поступлений</w:t>
            </w:r>
          </w:p>
        </w:tc>
        <w:tc>
          <w:tcPr>
            <w:tcW w:w="851" w:type="dxa"/>
            <w:tcBorders>
              <w:top w:val="nil"/>
              <w:left w:val="nil"/>
              <w:bottom w:val="single" w:sz="4" w:space="0" w:color="000000"/>
              <w:right w:val="single" w:sz="4" w:space="0" w:color="000000"/>
            </w:tcBorders>
            <w:shd w:val="clear" w:color="auto" w:fill="auto"/>
          </w:tcPr>
          <w:p w14:paraId="6180F7B2"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w:t>
            </w:r>
          </w:p>
        </w:tc>
        <w:tc>
          <w:tcPr>
            <w:tcW w:w="992" w:type="dxa"/>
            <w:tcBorders>
              <w:top w:val="nil"/>
              <w:left w:val="nil"/>
              <w:bottom w:val="single" w:sz="4" w:space="0" w:color="000000"/>
              <w:right w:val="single" w:sz="4" w:space="0" w:color="000000"/>
            </w:tcBorders>
            <w:shd w:val="clear" w:color="auto" w:fill="auto"/>
          </w:tcPr>
          <w:p w14:paraId="2BAB434E"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Не более 10%</w:t>
            </w:r>
          </w:p>
        </w:tc>
        <w:tc>
          <w:tcPr>
            <w:tcW w:w="969" w:type="dxa"/>
            <w:tcBorders>
              <w:top w:val="nil"/>
              <w:left w:val="nil"/>
              <w:bottom w:val="single" w:sz="4" w:space="0" w:color="000000"/>
              <w:right w:val="single" w:sz="4" w:space="0" w:color="000000"/>
            </w:tcBorders>
            <w:shd w:val="clear" w:color="auto" w:fill="auto"/>
          </w:tcPr>
          <w:p w14:paraId="6441C06E"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Не более 10%</w:t>
            </w:r>
          </w:p>
        </w:tc>
        <w:tc>
          <w:tcPr>
            <w:tcW w:w="992" w:type="dxa"/>
            <w:tcBorders>
              <w:top w:val="nil"/>
              <w:left w:val="nil"/>
              <w:bottom w:val="single" w:sz="4" w:space="0" w:color="000000"/>
              <w:right w:val="single" w:sz="4" w:space="0" w:color="000000"/>
            </w:tcBorders>
            <w:shd w:val="clear" w:color="auto" w:fill="auto"/>
          </w:tcPr>
          <w:p w14:paraId="49802589"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Не более 10%</w:t>
            </w:r>
          </w:p>
        </w:tc>
        <w:tc>
          <w:tcPr>
            <w:tcW w:w="851" w:type="dxa"/>
            <w:tcBorders>
              <w:top w:val="nil"/>
              <w:left w:val="nil"/>
              <w:bottom w:val="single" w:sz="4" w:space="0" w:color="000000"/>
              <w:right w:val="single" w:sz="4" w:space="0" w:color="000000"/>
            </w:tcBorders>
            <w:shd w:val="clear" w:color="auto" w:fill="auto"/>
          </w:tcPr>
          <w:p w14:paraId="542CCFFC"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09" w:type="dxa"/>
            <w:tcBorders>
              <w:top w:val="nil"/>
              <w:left w:val="nil"/>
              <w:bottom w:val="single" w:sz="4" w:space="0" w:color="000000"/>
              <w:right w:val="single" w:sz="4" w:space="0" w:color="000000"/>
            </w:tcBorders>
            <w:shd w:val="clear" w:color="auto" w:fill="auto"/>
          </w:tcPr>
          <w:p w14:paraId="5633E0DE"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969" w:type="dxa"/>
            <w:tcBorders>
              <w:top w:val="nil"/>
              <w:left w:val="nil"/>
              <w:bottom w:val="single" w:sz="4" w:space="0" w:color="000000"/>
              <w:right w:val="single" w:sz="4" w:space="0" w:color="000000"/>
            </w:tcBorders>
            <w:shd w:val="clear" w:color="auto" w:fill="auto"/>
          </w:tcPr>
          <w:p w14:paraId="1F469B30"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31" w:type="dxa"/>
            <w:tcBorders>
              <w:top w:val="nil"/>
              <w:left w:val="nil"/>
              <w:bottom w:val="single" w:sz="4" w:space="0" w:color="000000"/>
              <w:right w:val="single" w:sz="4" w:space="0" w:color="000000"/>
            </w:tcBorders>
            <w:shd w:val="clear" w:color="auto" w:fill="auto"/>
          </w:tcPr>
          <w:p w14:paraId="72BC418C" w14:textId="77777777" w:rsidR="00F76BC4" w:rsidRPr="007D3B90" w:rsidRDefault="00F76BC4" w:rsidP="0015487D">
            <w:pPr>
              <w:spacing w:after="0" w:line="240" w:lineRule="auto"/>
              <w:jc w:val="center"/>
              <w:rPr>
                <w:rFonts w:ascii="Times New Roman" w:hAnsi="Times New Roman"/>
                <w:sz w:val="24"/>
                <w:szCs w:val="24"/>
                <w:lang w:eastAsia="ru-RU"/>
              </w:rPr>
            </w:pPr>
          </w:p>
        </w:tc>
      </w:tr>
      <w:tr w:rsidR="00F76BC4" w:rsidRPr="007D3B90" w14:paraId="4AB66881" w14:textId="77777777" w:rsidTr="0015487D">
        <w:trPr>
          <w:trHeight w:val="1395"/>
        </w:trPr>
        <w:tc>
          <w:tcPr>
            <w:tcW w:w="660" w:type="dxa"/>
            <w:tcBorders>
              <w:top w:val="nil"/>
              <w:left w:val="single" w:sz="4" w:space="0" w:color="000000"/>
              <w:bottom w:val="single" w:sz="4" w:space="0" w:color="000000"/>
              <w:right w:val="single" w:sz="4" w:space="0" w:color="000000"/>
            </w:tcBorders>
            <w:shd w:val="clear" w:color="auto" w:fill="auto"/>
            <w:noWrap/>
          </w:tcPr>
          <w:p w14:paraId="119259B4"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2</w:t>
            </w:r>
          </w:p>
        </w:tc>
        <w:tc>
          <w:tcPr>
            <w:tcW w:w="2482" w:type="dxa"/>
            <w:tcBorders>
              <w:top w:val="nil"/>
              <w:left w:val="nil"/>
              <w:bottom w:val="single" w:sz="4" w:space="0" w:color="000000"/>
              <w:right w:val="single" w:sz="4" w:space="0" w:color="000000"/>
            </w:tcBorders>
            <w:shd w:val="clear" w:color="auto" w:fill="auto"/>
          </w:tcPr>
          <w:p w14:paraId="36881413" w14:textId="77777777" w:rsidR="00F76BC4" w:rsidRPr="007D3B90" w:rsidRDefault="00F76BC4" w:rsidP="0015487D">
            <w:pPr>
              <w:spacing w:after="0" w:line="240" w:lineRule="auto"/>
              <w:rPr>
                <w:rFonts w:ascii="Times New Roman" w:hAnsi="Times New Roman"/>
                <w:sz w:val="24"/>
                <w:szCs w:val="24"/>
                <w:lang w:eastAsia="ru-RU"/>
              </w:rPr>
            </w:pPr>
            <w:r w:rsidRPr="007D3B90">
              <w:rPr>
                <w:rFonts w:ascii="Times New Roman" w:hAnsi="Times New Roman"/>
                <w:sz w:val="24"/>
                <w:szCs w:val="24"/>
                <w:lang w:eastAsia="ru-RU"/>
              </w:rPr>
              <w:t>Средняя оценка качества управления финансами и платежеспособности Кутковского сельского поселения Грибановского муниципального района Воронежской области.</w:t>
            </w:r>
          </w:p>
        </w:tc>
        <w:tc>
          <w:tcPr>
            <w:tcW w:w="851" w:type="dxa"/>
            <w:tcBorders>
              <w:top w:val="nil"/>
              <w:left w:val="nil"/>
              <w:bottom w:val="single" w:sz="4" w:space="0" w:color="000000"/>
              <w:right w:val="single" w:sz="4" w:space="0" w:color="000000"/>
            </w:tcBorders>
            <w:shd w:val="clear" w:color="auto" w:fill="auto"/>
          </w:tcPr>
          <w:p w14:paraId="1D76F3E6"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балл</w:t>
            </w:r>
          </w:p>
        </w:tc>
        <w:tc>
          <w:tcPr>
            <w:tcW w:w="992" w:type="dxa"/>
            <w:tcBorders>
              <w:top w:val="nil"/>
              <w:left w:val="nil"/>
              <w:bottom w:val="single" w:sz="4" w:space="0" w:color="000000"/>
              <w:right w:val="single" w:sz="4" w:space="0" w:color="000000"/>
            </w:tcBorders>
            <w:shd w:val="clear" w:color="auto" w:fill="auto"/>
          </w:tcPr>
          <w:p w14:paraId="77776D9B"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Не менее 10,2</w:t>
            </w:r>
          </w:p>
        </w:tc>
        <w:tc>
          <w:tcPr>
            <w:tcW w:w="969" w:type="dxa"/>
            <w:tcBorders>
              <w:top w:val="nil"/>
              <w:left w:val="nil"/>
              <w:bottom w:val="single" w:sz="4" w:space="0" w:color="000000"/>
              <w:right w:val="single" w:sz="4" w:space="0" w:color="000000"/>
            </w:tcBorders>
            <w:shd w:val="clear" w:color="auto" w:fill="auto"/>
          </w:tcPr>
          <w:p w14:paraId="3BB4D635"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Не менее 10,2</w:t>
            </w:r>
          </w:p>
        </w:tc>
        <w:tc>
          <w:tcPr>
            <w:tcW w:w="992" w:type="dxa"/>
            <w:tcBorders>
              <w:top w:val="nil"/>
              <w:left w:val="nil"/>
              <w:bottom w:val="single" w:sz="4" w:space="0" w:color="000000"/>
              <w:right w:val="single" w:sz="4" w:space="0" w:color="000000"/>
            </w:tcBorders>
            <w:shd w:val="clear" w:color="auto" w:fill="auto"/>
          </w:tcPr>
          <w:p w14:paraId="238A95AF"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Не менее 10,2</w:t>
            </w:r>
          </w:p>
        </w:tc>
        <w:tc>
          <w:tcPr>
            <w:tcW w:w="851" w:type="dxa"/>
            <w:tcBorders>
              <w:top w:val="nil"/>
              <w:left w:val="nil"/>
              <w:bottom w:val="single" w:sz="4" w:space="0" w:color="000000"/>
              <w:right w:val="single" w:sz="4" w:space="0" w:color="000000"/>
            </w:tcBorders>
            <w:shd w:val="clear" w:color="auto" w:fill="auto"/>
          </w:tcPr>
          <w:p w14:paraId="169D19AB"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09" w:type="dxa"/>
            <w:tcBorders>
              <w:top w:val="nil"/>
              <w:left w:val="nil"/>
              <w:bottom w:val="single" w:sz="4" w:space="0" w:color="000000"/>
              <w:right w:val="single" w:sz="4" w:space="0" w:color="000000"/>
            </w:tcBorders>
            <w:shd w:val="clear" w:color="auto" w:fill="auto"/>
          </w:tcPr>
          <w:p w14:paraId="23EE665A"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969" w:type="dxa"/>
            <w:tcBorders>
              <w:top w:val="nil"/>
              <w:left w:val="nil"/>
              <w:bottom w:val="single" w:sz="4" w:space="0" w:color="000000"/>
              <w:right w:val="single" w:sz="4" w:space="0" w:color="000000"/>
            </w:tcBorders>
            <w:shd w:val="clear" w:color="auto" w:fill="auto"/>
          </w:tcPr>
          <w:p w14:paraId="0BD94B23"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31" w:type="dxa"/>
            <w:tcBorders>
              <w:top w:val="nil"/>
              <w:left w:val="nil"/>
              <w:bottom w:val="single" w:sz="4" w:space="0" w:color="000000"/>
              <w:right w:val="single" w:sz="4" w:space="0" w:color="000000"/>
            </w:tcBorders>
            <w:shd w:val="clear" w:color="auto" w:fill="auto"/>
          </w:tcPr>
          <w:p w14:paraId="2A243949" w14:textId="77777777" w:rsidR="00F76BC4" w:rsidRPr="007D3B90" w:rsidRDefault="00F76BC4" w:rsidP="0015487D">
            <w:pPr>
              <w:spacing w:after="0" w:line="240" w:lineRule="auto"/>
              <w:jc w:val="center"/>
              <w:rPr>
                <w:rFonts w:ascii="Times New Roman" w:hAnsi="Times New Roman"/>
                <w:sz w:val="24"/>
                <w:szCs w:val="24"/>
                <w:lang w:eastAsia="ru-RU"/>
              </w:rPr>
            </w:pPr>
          </w:p>
        </w:tc>
      </w:tr>
      <w:tr w:rsidR="00F76BC4" w:rsidRPr="007D3B90" w14:paraId="2AE54F75" w14:textId="77777777" w:rsidTr="0015487D">
        <w:trPr>
          <w:trHeight w:val="585"/>
        </w:trPr>
        <w:tc>
          <w:tcPr>
            <w:tcW w:w="10206" w:type="dxa"/>
            <w:gridSpan w:val="10"/>
            <w:tcBorders>
              <w:top w:val="single" w:sz="4" w:space="0" w:color="000000"/>
              <w:left w:val="single" w:sz="4" w:space="0" w:color="000000"/>
              <w:bottom w:val="single" w:sz="4" w:space="0" w:color="000000"/>
              <w:right w:val="single" w:sz="4" w:space="0" w:color="000000"/>
            </w:tcBorders>
            <w:shd w:val="clear" w:color="auto" w:fill="auto"/>
            <w:noWrap/>
          </w:tcPr>
          <w:p w14:paraId="52D4058A"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Подпрограмма 2. "Осуществление первичного воинского учета на территориях где отсутствуют военные комиссариаты"</w:t>
            </w:r>
          </w:p>
        </w:tc>
      </w:tr>
      <w:tr w:rsidR="00F76BC4" w:rsidRPr="007D3B90" w14:paraId="606FB543" w14:textId="77777777" w:rsidTr="0015487D">
        <w:trPr>
          <w:trHeight w:val="825"/>
        </w:trPr>
        <w:tc>
          <w:tcPr>
            <w:tcW w:w="10206" w:type="dxa"/>
            <w:gridSpan w:val="10"/>
            <w:tcBorders>
              <w:top w:val="single" w:sz="4" w:space="0" w:color="000000"/>
              <w:left w:val="single" w:sz="4" w:space="0" w:color="000000"/>
              <w:bottom w:val="single" w:sz="4" w:space="0" w:color="000000"/>
              <w:right w:val="single" w:sz="4" w:space="0" w:color="000000"/>
            </w:tcBorders>
            <w:shd w:val="clear" w:color="auto" w:fill="auto"/>
          </w:tcPr>
          <w:p w14:paraId="3A260A8E"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Основное мероприятие 2.1.1. Финансовое обеспечение деятельности военно-учетного работника на территории Кутковского сельского поселения Грибановского муниципального района Воронежской области</w:t>
            </w:r>
          </w:p>
        </w:tc>
      </w:tr>
      <w:tr w:rsidR="00F76BC4" w:rsidRPr="007D3B90" w14:paraId="04279C89" w14:textId="77777777" w:rsidTr="0015487D">
        <w:trPr>
          <w:trHeight w:val="810"/>
        </w:trPr>
        <w:tc>
          <w:tcPr>
            <w:tcW w:w="660" w:type="dxa"/>
            <w:tcBorders>
              <w:top w:val="nil"/>
              <w:left w:val="single" w:sz="4" w:space="0" w:color="000000"/>
              <w:bottom w:val="single" w:sz="4" w:space="0" w:color="000000"/>
              <w:right w:val="single" w:sz="4" w:space="0" w:color="000000"/>
            </w:tcBorders>
            <w:shd w:val="clear" w:color="auto" w:fill="auto"/>
            <w:noWrap/>
          </w:tcPr>
          <w:p w14:paraId="3889B6B6"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1</w:t>
            </w:r>
          </w:p>
        </w:tc>
        <w:tc>
          <w:tcPr>
            <w:tcW w:w="2482" w:type="dxa"/>
            <w:tcBorders>
              <w:top w:val="nil"/>
              <w:left w:val="nil"/>
              <w:bottom w:val="single" w:sz="4" w:space="0" w:color="000000"/>
              <w:right w:val="single" w:sz="4" w:space="0" w:color="000000"/>
            </w:tcBorders>
            <w:shd w:val="clear" w:color="auto" w:fill="auto"/>
          </w:tcPr>
          <w:p w14:paraId="16334920" w14:textId="77777777" w:rsidR="00F76BC4" w:rsidRPr="007D3B90" w:rsidRDefault="00F76BC4" w:rsidP="0015487D">
            <w:pPr>
              <w:spacing w:after="0" w:line="240" w:lineRule="auto"/>
              <w:rPr>
                <w:rFonts w:ascii="Times New Roman" w:hAnsi="Times New Roman"/>
                <w:sz w:val="24"/>
                <w:szCs w:val="24"/>
                <w:lang w:eastAsia="ru-RU"/>
              </w:rPr>
            </w:pPr>
            <w:r w:rsidRPr="007D3B90">
              <w:rPr>
                <w:rFonts w:ascii="Times New Roman" w:hAnsi="Times New Roman"/>
                <w:sz w:val="24"/>
                <w:szCs w:val="24"/>
                <w:lang w:eastAsia="ru-RU"/>
              </w:rPr>
              <w:t xml:space="preserve">Обеспечение исполнения жителями сельского </w:t>
            </w:r>
            <w:r w:rsidRPr="007D3B90">
              <w:rPr>
                <w:rFonts w:ascii="Times New Roman" w:hAnsi="Times New Roman"/>
                <w:sz w:val="24"/>
                <w:szCs w:val="24"/>
                <w:lang w:eastAsia="ru-RU"/>
              </w:rPr>
              <w:lastRenderedPageBreak/>
              <w:t>поселения воинской обязанности</w:t>
            </w:r>
          </w:p>
        </w:tc>
        <w:tc>
          <w:tcPr>
            <w:tcW w:w="851" w:type="dxa"/>
            <w:tcBorders>
              <w:top w:val="nil"/>
              <w:left w:val="nil"/>
              <w:bottom w:val="single" w:sz="4" w:space="0" w:color="000000"/>
              <w:right w:val="single" w:sz="4" w:space="0" w:color="000000"/>
            </w:tcBorders>
            <w:shd w:val="clear" w:color="auto" w:fill="auto"/>
          </w:tcPr>
          <w:p w14:paraId="4888FE68"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lastRenderedPageBreak/>
              <w:t>оценка</w:t>
            </w:r>
          </w:p>
        </w:tc>
        <w:tc>
          <w:tcPr>
            <w:tcW w:w="992" w:type="dxa"/>
            <w:tcBorders>
              <w:top w:val="nil"/>
              <w:left w:val="nil"/>
              <w:bottom w:val="single" w:sz="4" w:space="0" w:color="000000"/>
              <w:right w:val="single" w:sz="4" w:space="0" w:color="000000"/>
            </w:tcBorders>
            <w:shd w:val="clear" w:color="auto" w:fill="auto"/>
          </w:tcPr>
          <w:p w14:paraId="4A94B4F2"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Исполнение</w:t>
            </w:r>
          </w:p>
        </w:tc>
        <w:tc>
          <w:tcPr>
            <w:tcW w:w="969" w:type="dxa"/>
            <w:tcBorders>
              <w:top w:val="nil"/>
              <w:left w:val="nil"/>
              <w:bottom w:val="single" w:sz="4" w:space="0" w:color="000000"/>
              <w:right w:val="single" w:sz="4" w:space="0" w:color="000000"/>
            </w:tcBorders>
            <w:shd w:val="clear" w:color="auto" w:fill="auto"/>
          </w:tcPr>
          <w:p w14:paraId="45EE8799"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Исполнение</w:t>
            </w:r>
          </w:p>
        </w:tc>
        <w:tc>
          <w:tcPr>
            <w:tcW w:w="992" w:type="dxa"/>
            <w:tcBorders>
              <w:top w:val="nil"/>
              <w:left w:val="nil"/>
              <w:bottom w:val="single" w:sz="4" w:space="0" w:color="000000"/>
              <w:right w:val="single" w:sz="4" w:space="0" w:color="000000"/>
            </w:tcBorders>
            <w:shd w:val="clear" w:color="auto" w:fill="auto"/>
          </w:tcPr>
          <w:p w14:paraId="6AD4D0B2"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Исполнение</w:t>
            </w:r>
          </w:p>
        </w:tc>
        <w:tc>
          <w:tcPr>
            <w:tcW w:w="851" w:type="dxa"/>
            <w:tcBorders>
              <w:top w:val="nil"/>
              <w:left w:val="nil"/>
              <w:bottom w:val="single" w:sz="4" w:space="0" w:color="000000"/>
              <w:right w:val="single" w:sz="4" w:space="0" w:color="000000"/>
            </w:tcBorders>
            <w:shd w:val="clear" w:color="auto" w:fill="auto"/>
          </w:tcPr>
          <w:p w14:paraId="01572DE3"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09" w:type="dxa"/>
            <w:tcBorders>
              <w:top w:val="nil"/>
              <w:left w:val="nil"/>
              <w:bottom w:val="single" w:sz="4" w:space="0" w:color="000000"/>
              <w:right w:val="single" w:sz="4" w:space="0" w:color="000000"/>
            </w:tcBorders>
            <w:shd w:val="clear" w:color="auto" w:fill="auto"/>
          </w:tcPr>
          <w:p w14:paraId="0887FC44"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969" w:type="dxa"/>
            <w:tcBorders>
              <w:top w:val="nil"/>
              <w:left w:val="nil"/>
              <w:bottom w:val="single" w:sz="4" w:space="0" w:color="000000"/>
              <w:right w:val="single" w:sz="4" w:space="0" w:color="000000"/>
            </w:tcBorders>
            <w:shd w:val="clear" w:color="auto" w:fill="auto"/>
          </w:tcPr>
          <w:p w14:paraId="63E562EA"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31" w:type="dxa"/>
            <w:tcBorders>
              <w:top w:val="nil"/>
              <w:left w:val="nil"/>
              <w:bottom w:val="single" w:sz="4" w:space="0" w:color="000000"/>
              <w:right w:val="single" w:sz="4" w:space="0" w:color="000000"/>
            </w:tcBorders>
            <w:shd w:val="clear" w:color="auto" w:fill="auto"/>
          </w:tcPr>
          <w:p w14:paraId="7210A8C6" w14:textId="77777777" w:rsidR="00F76BC4" w:rsidRPr="007D3B90" w:rsidRDefault="00F76BC4" w:rsidP="0015487D">
            <w:pPr>
              <w:spacing w:after="0" w:line="240" w:lineRule="auto"/>
              <w:jc w:val="center"/>
              <w:rPr>
                <w:rFonts w:ascii="Times New Roman" w:hAnsi="Times New Roman"/>
                <w:sz w:val="24"/>
                <w:szCs w:val="24"/>
                <w:lang w:eastAsia="ru-RU"/>
              </w:rPr>
            </w:pPr>
          </w:p>
        </w:tc>
      </w:tr>
      <w:tr w:rsidR="00F76BC4" w:rsidRPr="007D3B90" w14:paraId="47B7CA03" w14:textId="77777777" w:rsidTr="0015487D">
        <w:trPr>
          <w:trHeight w:val="795"/>
        </w:trPr>
        <w:tc>
          <w:tcPr>
            <w:tcW w:w="10206" w:type="dxa"/>
            <w:gridSpan w:val="10"/>
            <w:tcBorders>
              <w:top w:val="single" w:sz="4" w:space="0" w:color="000000"/>
              <w:left w:val="single" w:sz="4" w:space="0" w:color="000000"/>
              <w:bottom w:val="single" w:sz="4" w:space="0" w:color="000000"/>
              <w:right w:val="single" w:sz="4" w:space="0" w:color="000000"/>
            </w:tcBorders>
            <w:shd w:val="clear" w:color="auto" w:fill="auto"/>
          </w:tcPr>
          <w:p w14:paraId="7EACD6C2"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lastRenderedPageBreak/>
              <w:t>Подпрограмма 3. "Защита населения и территории поселений от чрезвычайных ситуаций, обеспечение пожарной безопасности, безопасности людей на водных объектах"</w:t>
            </w:r>
          </w:p>
        </w:tc>
      </w:tr>
      <w:tr w:rsidR="00F76BC4" w:rsidRPr="007D3B90" w14:paraId="1B94CAF7" w14:textId="77777777" w:rsidTr="0015487D">
        <w:trPr>
          <w:trHeight w:val="585"/>
        </w:trPr>
        <w:tc>
          <w:tcPr>
            <w:tcW w:w="10206" w:type="dxa"/>
            <w:gridSpan w:val="10"/>
            <w:tcBorders>
              <w:top w:val="single" w:sz="4" w:space="0" w:color="000000"/>
              <w:left w:val="single" w:sz="4" w:space="0" w:color="000000"/>
              <w:bottom w:val="single" w:sz="4" w:space="0" w:color="000000"/>
              <w:right w:val="single" w:sz="4" w:space="0" w:color="000000"/>
            </w:tcBorders>
            <w:shd w:val="clear" w:color="auto" w:fill="auto"/>
          </w:tcPr>
          <w:p w14:paraId="70CDA08A"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Основное мероприятие 3.1.1. Финансовое обеспечение мероприятий согласно Соглашению по передаче полномочий.</w:t>
            </w:r>
          </w:p>
        </w:tc>
      </w:tr>
      <w:tr w:rsidR="00F76BC4" w:rsidRPr="007D3B90" w14:paraId="444A0ACB" w14:textId="77777777" w:rsidTr="0015487D">
        <w:trPr>
          <w:trHeight w:val="765"/>
        </w:trPr>
        <w:tc>
          <w:tcPr>
            <w:tcW w:w="660" w:type="dxa"/>
            <w:tcBorders>
              <w:top w:val="nil"/>
              <w:left w:val="single" w:sz="4" w:space="0" w:color="000000"/>
              <w:bottom w:val="single" w:sz="4" w:space="0" w:color="000000"/>
              <w:right w:val="single" w:sz="4" w:space="0" w:color="000000"/>
            </w:tcBorders>
            <w:shd w:val="clear" w:color="auto" w:fill="auto"/>
            <w:noWrap/>
          </w:tcPr>
          <w:p w14:paraId="363B30E2"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1</w:t>
            </w:r>
          </w:p>
        </w:tc>
        <w:tc>
          <w:tcPr>
            <w:tcW w:w="2482" w:type="dxa"/>
            <w:tcBorders>
              <w:top w:val="nil"/>
              <w:left w:val="nil"/>
              <w:bottom w:val="single" w:sz="4" w:space="0" w:color="000000"/>
              <w:right w:val="single" w:sz="4" w:space="0" w:color="000000"/>
            </w:tcBorders>
            <w:shd w:val="clear" w:color="auto" w:fill="auto"/>
          </w:tcPr>
          <w:p w14:paraId="17CF2F10" w14:textId="77777777" w:rsidR="00F76BC4" w:rsidRPr="007D3B90" w:rsidRDefault="00F76BC4" w:rsidP="0015487D">
            <w:pPr>
              <w:spacing w:after="240" w:line="240" w:lineRule="auto"/>
              <w:rPr>
                <w:rFonts w:ascii="Times New Roman" w:hAnsi="Times New Roman"/>
                <w:sz w:val="24"/>
                <w:szCs w:val="24"/>
                <w:lang w:eastAsia="ru-RU"/>
              </w:rPr>
            </w:pPr>
            <w:r w:rsidRPr="007D3B90">
              <w:rPr>
                <w:rFonts w:ascii="Times New Roman" w:hAnsi="Times New Roman"/>
                <w:sz w:val="24"/>
                <w:szCs w:val="24"/>
                <w:lang w:eastAsia="ru-RU"/>
              </w:rPr>
              <w:t>Доля количества населенных пунктов, оборудованных системами оповещения.</w:t>
            </w:r>
          </w:p>
        </w:tc>
        <w:tc>
          <w:tcPr>
            <w:tcW w:w="851" w:type="dxa"/>
            <w:tcBorders>
              <w:top w:val="nil"/>
              <w:left w:val="nil"/>
              <w:bottom w:val="single" w:sz="4" w:space="0" w:color="000000"/>
              <w:right w:val="single" w:sz="4" w:space="0" w:color="000000"/>
            </w:tcBorders>
            <w:shd w:val="clear" w:color="auto" w:fill="auto"/>
          </w:tcPr>
          <w:p w14:paraId="024D2DF1"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w:t>
            </w:r>
          </w:p>
        </w:tc>
        <w:tc>
          <w:tcPr>
            <w:tcW w:w="992" w:type="dxa"/>
            <w:tcBorders>
              <w:top w:val="nil"/>
              <w:left w:val="nil"/>
              <w:bottom w:val="single" w:sz="4" w:space="0" w:color="000000"/>
              <w:right w:val="single" w:sz="4" w:space="0" w:color="000000"/>
            </w:tcBorders>
            <w:shd w:val="clear" w:color="auto" w:fill="auto"/>
          </w:tcPr>
          <w:p w14:paraId="65E821B5"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60</w:t>
            </w:r>
          </w:p>
        </w:tc>
        <w:tc>
          <w:tcPr>
            <w:tcW w:w="969" w:type="dxa"/>
            <w:tcBorders>
              <w:top w:val="nil"/>
              <w:left w:val="nil"/>
              <w:bottom w:val="single" w:sz="4" w:space="0" w:color="000000"/>
              <w:right w:val="single" w:sz="4" w:space="0" w:color="000000"/>
            </w:tcBorders>
            <w:shd w:val="clear" w:color="auto" w:fill="auto"/>
          </w:tcPr>
          <w:p w14:paraId="15620E93"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80</w:t>
            </w:r>
          </w:p>
        </w:tc>
        <w:tc>
          <w:tcPr>
            <w:tcW w:w="992" w:type="dxa"/>
            <w:tcBorders>
              <w:top w:val="nil"/>
              <w:left w:val="nil"/>
              <w:bottom w:val="single" w:sz="4" w:space="0" w:color="000000"/>
              <w:right w:val="single" w:sz="4" w:space="0" w:color="000000"/>
            </w:tcBorders>
            <w:shd w:val="clear" w:color="auto" w:fill="auto"/>
          </w:tcPr>
          <w:p w14:paraId="6DD5E482"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80</w:t>
            </w:r>
          </w:p>
        </w:tc>
        <w:tc>
          <w:tcPr>
            <w:tcW w:w="851" w:type="dxa"/>
            <w:tcBorders>
              <w:top w:val="nil"/>
              <w:left w:val="nil"/>
              <w:bottom w:val="single" w:sz="4" w:space="0" w:color="000000"/>
              <w:right w:val="single" w:sz="4" w:space="0" w:color="000000"/>
            </w:tcBorders>
            <w:shd w:val="clear" w:color="auto" w:fill="auto"/>
          </w:tcPr>
          <w:p w14:paraId="41AC3787"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09" w:type="dxa"/>
            <w:tcBorders>
              <w:top w:val="nil"/>
              <w:left w:val="nil"/>
              <w:bottom w:val="single" w:sz="4" w:space="0" w:color="000000"/>
              <w:right w:val="single" w:sz="4" w:space="0" w:color="000000"/>
            </w:tcBorders>
            <w:shd w:val="clear" w:color="auto" w:fill="auto"/>
          </w:tcPr>
          <w:p w14:paraId="06DB09E4"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969" w:type="dxa"/>
            <w:tcBorders>
              <w:top w:val="nil"/>
              <w:left w:val="nil"/>
              <w:bottom w:val="single" w:sz="4" w:space="0" w:color="000000"/>
              <w:right w:val="single" w:sz="4" w:space="0" w:color="000000"/>
            </w:tcBorders>
            <w:shd w:val="clear" w:color="auto" w:fill="auto"/>
          </w:tcPr>
          <w:p w14:paraId="1C172D1F"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31" w:type="dxa"/>
            <w:tcBorders>
              <w:top w:val="nil"/>
              <w:left w:val="nil"/>
              <w:bottom w:val="single" w:sz="4" w:space="0" w:color="000000"/>
              <w:right w:val="single" w:sz="4" w:space="0" w:color="000000"/>
            </w:tcBorders>
            <w:shd w:val="clear" w:color="auto" w:fill="auto"/>
          </w:tcPr>
          <w:p w14:paraId="402AC811" w14:textId="77777777" w:rsidR="00F76BC4" w:rsidRPr="007D3B90" w:rsidRDefault="00F76BC4" w:rsidP="0015487D">
            <w:pPr>
              <w:spacing w:after="0" w:line="240" w:lineRule="auto"/>
              <w:jc w:val="center"/>
              <w:rPr>
                <w:rFonts w:ascii="Times New Roman" w:hAnsi="Times New Roman"/>
                <w:sz w:val="24"/>
                <w:szCs w:val="24"/>
                <w:lang w:eastAsia="ru-RU"/>
              </w:rPr>
            </w:pPr>
          </w:p>
        </w:tc>
      </w:tr>
      <w:tr w:rsidR="00F76BC4" w:rsidRPr="007D3B90" w14:paraId="79E97D6F" w14:textId="77777777" w:rsidTr="0015487D">
        <w:trPr>
          <w:trHeight w:val="1395"/>
        </w:trPr>
        <w:tc>
          <w:tcPr>
            <w:tcW w:w="660" w:type="dxa"/>
            <w:tcBorders>
              <w:top w:val="nil"/>
              <w:left w:val="single" w:sz="4" w:space="0" w:color="000000"/>
              <w:bottom w:val="single" w:sz="4" w:space="0" w:color="000000"/>
              <w:right w:val="single" w:sz="4" w:space="0" w:color="000000"/>
            </w:tcBorders>
            <w:shd w:val="clear" w:color="auto" w:fill="auto"/>
            <w:noWrap/>
          </w:tcPr>
          <w:p w14:paraId="678CE6AF"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2</w:t>
            </w:r>
          </w:p>
        </w:tc>
        <w:tc>
          <w:tcPr>
            <w:tcW w:w="2482" w:type="dxa"/>
            <w:tcBorders>
              <w:top w:val="nil"/>
              <w:left w:val="nil"/>
              <w:bottom w:val="single" w:sz="4" w:space="0" w:color="000000"/>
              <w:right w:val="single" w:sz="4" w:space="0" w:color="000000"/>
            </w:tcBorders>
            <w:shd w:val="clear" w:color="auto" w:fill="auto"/>
          </w:tcPr>
          <w:p w14:paraId="237AB8B8" w14:textId="77777777" w:rsidR="00F76BC4" w:rsidRPr="007D3B90" w:rsidRDefault="00F76BC4" w:rsidP="0015487D">
            <w:pPr>
              <w:spacing w:after="0" w:line="240" w:lineRule="auto"/>
              <w:rPr>
                <w:rFonts w:ascii="Times New Roman" w:hAnsi="Times New Roman"/>
                <w:sz w:val="24"/>
                <w:szCs w:val="24"/>
                <w:lang w:eastAsia="ru-RU"/>
              </w:rPr>
            </w:pPr>
            <w:r w:rsidRPr="007D3B90">
              <w:rPr>
                <w:rFonts w:ascii="Times New Roman" w:hAnsi="Times New Roman"/>
                <w:sz w:val="24"/>
                <w:szCs w:val="24"/>
                <w:lang w:eastAsia="ru-RU"/>
              </w:rPr>
              <w:t>Готовность к выполнению задач по защите населения и территории от ЧС природного и техногенного характера в рамках своих полномочий</w:t>
            </w:r>
          </w:p>
        </w:tc>
        <w:tc>
          <w:tcPr>
            <w:tcW w:w="851" w:type="dxa"/>
            <w:tcBorders>
              <w:top w:val="nil"/>
              <w:left w:val="nil"/>
              <w:bottom w:val="single" w:sz="4" w:space="0" w:color="000000"/>
              <w:right w:val="single" w:sz="4" w:space="0" w:color="000000"/>
            </w:tcBorders>
            <w:shd w:val="clear" w:color="auto" w:fill="auto"/>
          </w:tcPr>
          <w:p w14:paraId="360D28F6"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оценка</w:t>
            </w:r>
          </w:p>
        </w:tc>
        <w:tc>
          <w:tcPr>
            <w:tcW w:w="992" w:type="dxa"/>
            <w:tcBorders>
              <w:top w:val="nil"/>
              <w:left w:val="nil"/>
              <w:bottom w:val="single" w:sz="4" w:space="0" w:color="000000"/>
              <w:right w:val="single" w:sz="4" w:space="0" w:color="000000"/>
            </w:tcBorders>
            <w:shd w:val="clear" w:color="auto" w:fill="auto"/>
          </w:tcPr>
          <w:p w14:paraId="31E92F19"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Исполнение</w:t>
            </w:r>
          </w:p>
        </w:tc>
        <w:tc>
          <w:tcPr>
            <w:tcW w:w="969" w:type="dxa"/>
            <w:tcBorders>
              <w:top w:val="nil"/>
              <w:left w:val="nil"/>
              <w:bottom w:val="single" w:sz="4" w:space="0" w:color="000000"/>
              <w:right w:val="single" w:sz="4" w:space="0" w:color="000000"/>
            </w:tcBorders>
            <w:shd w:val="clear" w:color="auto" w:fill="auto"/>
          </w:tcPr>
          <w:p w14:paraId="59C0A1BB"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Исполнение</w:t>
            </w:r>
          </w:p>
        </w:tc>
        <w:tc>
          <w:tcPr>
            <w:tcW w:w="992" w:type="dxa"/>
            <w:tcBorders>
              <w:top w:val="nil"/>
              <w:left w:val="nil"/>
              <w:bottom w:val="single" w:sz="4" w:space="0" w:color="000000"/>
              <w:right w:val="single" w:sz="4" w:space="0" w:color="000000"/>
            </w:tcBorders>
            <w:shd w:val="clear" w:color="auto" w:fill="auto"/>
          </w:tcPr>
          <w:p w14:paraId="4E095FFE"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Исполнение</w:t>
            </w:r>
          </w:p>
        </w:tc>
        <w:tc>
          <w:tcPr>
            <w:tcW w:w="851" w:type="dxa"/>
            <w:tcBorders>
              <w:top w:val="nil"/>
              <w:left w:val="nil"/>
              <w:bottom w:val="single" w:sz="4" w:space="0" w:color="000000"/>
              <w:right w:val="single" w:sz="4" w:space="0" w:color="000000"/>
            </w:tcBorders>
            <w:shd w:val="clear" w:color="auto" w:fill="auto"/>
          </w:tcPr>
          <w:p w14:paraId="58B4840A"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09" w:type="dxa"/>
            <w:tcBorders>
              <w:top w:val="nil"/>
              <w:left w:val="nil"/>
              <w:bottom w:val="single" w:sz="4" w:space="0" w:color="000000"/>
              <w:right w:val="single" w:sz="4" w:space="0" w:color="000000"/>
            </w:tcBorders>
            <w:shd w:val="clear" w:color="auto" w:fill="auto"/>
          </w:tcPr>
          <w:p w14:paraId="203A5BA3"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969" w:type="dxa"/>
            <w:tcBorders>
              <w:top w:val="nil"/>
              <w:left w:val="nil"/>
              <w:bottom w:val="single" w:sz="4" w:space="0" w:color="000000"/>
              <w:right w:val="single" w:sz="4" w:space="0" w:color="000000"/>
            </w:tcBorders>
            <w:shd w:val="clear" w:color="auto" w:fill="auto"/>
          </w:tcPr>
          <w:p w14:paraId="79DA342F"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31" w:type="dxa"/>
            <w:tcBorders>
              <w:top w:val="nil"/>
              <w:left w:val="nil"/>
              <w:bottom w:val="single" w:sz="4" w:space="0" w:color="000000"/>
              <w:right w:val="single" w:sz="4" w:space="0" w:color="000000"/>
            </w:tcBorders>
            <w:shd w:val="clear" w:color="auto" w:fill="auto"/>
          </w:tcPr>
          <w:p w14:paraId="4310E337" w14:textId="77777777" w:rsidR="00F76BC4" w:rsidRPr="007D3B90" w:rsidRDefault="00F76BC4" w:rsidP="0015487D">
            <w:pPr>
              <w:spacing w:after="0" w:line="240" w:lineRule="auto"/>
              <w:jc w:val="center"/>
              <w:rPr>
                <w:rFonts w:ascii="Times New Roman" w:hAnsi="Times New Roman"/>
                <w:sz w:val="24"/>
                <w:szCs w:val="24"/>
                <w:lang w:eastAsia="ru-RU"/>
              </w:rPr>
            </w:pPr>
          </w:p>
        </w:tc>
      </w:tr>
      <w:tr w:rsidR="00F76BC4" w:rsidRPr="007D3B90" w14:paraId="3584C346" w14:textId="77777777" w:rsidTr="0015487D">
        <w:trPr>
          <w:trHeight w:val="465"/>
        </w:trPr>
        <w:tc>
          <w:tcPr>
            <w:tcW w:w="10206" w:type="dxa"/>
            <w:gridSpan w:val="10"/>
            <w:tcBorders>
              <w:top w:val="single" w:sz="4" w:space="0" w:color="000000"/>
              <w:left w:val="single" w:sz="4" w:space="0" w:color="000000"/>
              <w:bottom w:val="single" w:sz="4" w:space="0" w:color="000000"/>
              <w:right w:val="single" w:sz="4" w:space="0" w:color="000000"/>
            </w:tcBorders>
            <w:shd w:val="clear" w:color="auto" w:fill="auto"/>
          </w:tcPr>
          <w:p w14:paraId="0D7DFDF8"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 xml:space="preserve">Подпрограмма 4. "Развитие </w:t>
            </w:r>
            <w:proofErr w:type="gramStart"/>
            <w:r w:rsidRPr="007D3B90">
              <w:rPr>
                <w:rFonts w:ascii="Times New Roman" w:hAnsi="Times New Roman"/>
                <w:sz w:val="24"/>
                <w:szCs w:val="24"/>
                <w:lang w:eastAsia="ru-RU"/>
              </w:rPr>
              <w:t>градостроительной</w:t>
            </w:r>
            <w:proofErr w:type="gramEnd"/>
            <w:r w:rsidRPr="007D3B90">
              <w:rPr>
                <w:rFonts w:ascii="Times New Roman" w:hAnsi="Times New Roman"/>
                <w:sz w:val="24"/>
                <w:szCs w:val="24"/>
                <w:lang w:eastAsia="ru-RU"/>
              </w:rPr>
              <w:t xml:space="preserve"> деятельности"</w:t>
            </w:r>
          </w:p>
        </w:tc>
      </w:tr>
      <w:tr w:rsidR="00F76BC4" w:rsidRPr="007D3B90" w14:paraId="6E820C51" w14:textId="77777777" w:rsidTr="0015487D">
        <w:trPr>
          <w:trHeight w:val="585"/>
        </w:trPr>
        <w:tc>
          <w:tcPr>
            <w:tcW w:w="10206" w:type="dxa"/>
            <w:gridSpan w:val="10"/>
            <w:tcBorders>
              <w:top w:val="single" w:sz="4" w:space="0" w:color="000000"/>
              <w:left w:val="single" w:sz="4" w:space="0" w:color="000000"/>
              <w:bottom w:val="single" w:sz="4" w:space="0" w:color="000000"/>
              <w:right w:val="single" w:sz="4" w:space="0" w:color="000000"/>
            </w:tcBorders>
            <w:shd w:val="clear" w:color="auto" w:fill="auto"/>
          </w:tcPr>
          <w:p w14:paraId="41442667"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Основное мероприятие 4.1.1. Финансовое обеспечение мероприятий согласно Соглашению по передаче полномочий.</w:t>
            </w:r>
          </w:p>
        </w:tc>
      </w:tr>
      <w:tr w:rsidR="00F76BC4" w:rsidRPr="007D3B90" w14:paraId="3C85D45E" w14:textId="77777777" w:rsidTr="00C94F00">
        <w:trPr>
          <w:trHeight w:val="1667"/>
        </w:trPr>
        <w:tc>
          <w:tcPr>
            <w:tcW w:w="660" w:type="dxa"/>
            <w:tcBorders>
              <w:top w:val="nil"/>
              <w:left w:val="single" w:sz="4" w:space="0" w:color="000000"/>
              <w:bottom w:val="single" w:sz="4" w:space="0" w:color="000000"/>
              <w:right w:val="single" w:sz="4" w:space="0" w:color="000000"/>
            </w:tcBorders>
            <w:shd w:val="clear" w:color="auto" w:fill="auto"/>
            <w:noWrap/>
          </w:tcPr>
          <w:p w14:paraId="0E1F6389"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1</w:t>
            </w:r>
          </w:p>
        </w:tc>
        <w:tc>
          <w:tcPr>
            <w:tcW w:w="2482" w:type="dxa"/>
            <w:tcBorders>
              <w:top w:val="nil"/>
              <w:left w:val="nil"/>
              <w:bottom w:val="single" w:sz="4" w:space="0" w:color="000000"/>
              <w:right w:val="single" w:sz="4" w:space="0" w:color="000000"/>
            </w:tcBorders>
            <w:shd w:val="clear" w:color="auto" w:fill="auto"/>
          </w:tcPr>
          <w:p w14:paraId="653A25A8" w14:textId="77777777" w:rsidR="00F76BC4" w:rsidRPr="007D3B90" w:rsidRDefault="00F76BC4" w:rsidP="0015487D">
            <w:pPr>
              <w:spacing w:after="240" w:line="240" w:lineRule="auto"/>
              <w:rPr>
                <w:rFonts w:ascii="Times New Roman" w:hAnsi="Times New Roman"/>
                <w:sz w:val="24"/>
                <w:szCs w:val="24"/>
                <w:lang w:eastAsia="ru-RU"/>
              </w:rPr>
            </w:pPr>
            <w:r w:rsidRPr="007D3B90">
              <w:rPr>
                <w:rFonts w:ascii="Times New Roman" w:hAnsi="Times New Roman"/>
                <w:sz w:val="24"/>
                <w:szCs w:val="24"/>
                <w:lang w:eastAsia="ru-RU"/>
              </w:rPr>
              <w:t>Доля площади территорий, на которые разработаны проекты планировок от общей площади территорий</w:t>
            </w:r>
          </w:p>
        </w:tc>
        <w:tc>
          <w:tcPr>
            <w:tcW w:w="851" w:type="dxa"/>
            <w:tcBorders>
              <w:top w:val="nil"/>
              <w:left w:val="nil"/>
              <w:bottom w:val="single" w:sz="4" w:space="0" w:color="000000"/>
              <w:right w:val="single" w:sz="4" w:space="0" w:color="000000"/>
            </w:tcBorders>
            <w:shd w:val="clear" w:color="auto" w:fill="auto"/>
          </w:tcPr>
          <w:p w14:paraId="02C3824A"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w:t>
            </w:r>
          </w:p>
        </w:tc>
        <w:tc>
          <w:tcPr>
            <w:tcW w:w="992" w:type="dxa"/>
            <w:tcBorders>
              <w:top w:val="nil"/>
              <w:left w:val="nil"/>
              <w:bottom w:val="single" w:sz="4" w:space="0" w:color="000000"/>
              <w:right w:val="single" w:sz="4" w:space="0" w:color="000000"/>
            </w:tcBorders>
            <w:shd w:val="clear" w:color="auto" w:fill="auto"/>
          </w:tcPr>
          <w:p w14:paraId="216A05B6"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50</w:t>
            </w:r>
          </w:p>
        </w:tc>
        <w:tc>
          <w:tcPr>
            <w:tcW w:w="969" w:type="dxa"/>
            <w:tcBorders>
              <w:top w:val="nil"/>
              <w:left w:val="nil"/>
              <w:bottom w:val="single" w:sz="4" w:space="0" w:color="000000"/>
              <w:right w:val="single" w:sz="4" w:space="0" w:color="000000"/>
            </w:tcBorders>
            <w:shd w:val="clear" w:color="auto" w:fill="auto"/>
          </w:tcPr>
          <w:p w14:paraId="7B69CCC4"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100</w:t>
            </w:r>
          </w:p>
        </w:tc>
        <w:tc>
          <w:tcPr>
            <w:tcW w:w="992" w:type="dxa"/>
            <w:tcBorders>
              <w:top w:val="nil"/>
              <w:left w:val="nil"/>
              <w:bottom w:val="single" w:sz="4" w:space="0" w:color="000000"/>
              <w:right w:val="single" w:sz="4" w:space="0" w:color="000000"/>
            </w:tcBorders>
            <w:shd w:val="clear" w:color="auto" w:fill="auto"/>
          </w:tcPr>
          <w:p w14:paraId="24E16E25"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100</w:t>
            </w:r>
          </w:p>
        </w:tc>
        <w:tc>
          <w:tcPr>
            <w:tcW w:w="851" w:type="dxa"/>
            <w:tcBorders>
              <w:top w:val="nil"/>
              <w:left w:val="nil"/>
              <w:bottom w:val="single" w:sz="4" w:space="0" w:color="000000"/>
              <w:right w:val="single" w:sz="4" w:space="0" w:color="000000"/>
            </w:tcBorders>
            <w:shd w:val="clear" w:color="auto" w:fill="auto"/>
          </w:tcPr>
          <w:p w14:paraId="774B4D7E"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09" w:type="dxa"/>
            <w:tcBorders>
              <w:top w:val="nil"/>
              <w:left w:val="nil"/>
              <w:bottom w:val="single" w:sz="4" w:space="0" w:color="000000"/>
              <w:right w:val="single" w:sz="4" w:space="0" w:color="000000"/>
            </w:tcBorders>
            <w:shd w:val="clear" w:color="auto" w:fill="auto"/>
          </w:tcPr>
          <w:p w14:paraId="1EE8C2A0"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969" w:type="dxa"/>
            <w:tcBorders>
              <w:top w:val="nil"/>
              <w:left w:val="nil"/>
              <w:bottom w:val="single" w:sz="4" w:space="0" w:color="000000"/>
              <w:right w:val="single" w:sz="4" w:space="0" w:color="000000"/>
            </w:tcBorders>
            <w:shd w:val="clear" w:color="auto" w:fill="auto"/>
          </w:tcPr>
          <w:p w14:paraId="627F44AC"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31" w:type="dxa"/>
            <w:tcBorders>
              <w:top w:val="nil"/>
              <w:left w:val="nil"/>
              <w:bottom w:val="single" w:sz="4" w:space="0" w:color="000000"/>
              <w:right w:val="single" w:sz="4" w:space="0" w:color="000000"/>
            </w:tcBorders>
            <w:shd w:val="clear" w:color="auto" w:fill="auto"/>
          </w:tcPr>
          <w:p w14:paraId="477A5E70" w14:textId="77777777" w:rsidR="00F76BC4" w:rsidRPr="007D3B90" w:rsidRDefault="00F76BC4" w:rsidP="0015487D">
            <w:pPr>
              <w:spacing w:after="0" w:line="240" w:lineRule="auto"/>
              <w:jc w:val="center"/>
              <w:rPr>
                <w:rFonts w:ascii="Times New Roman" w:hAnsi="Times New Roman"/>
                <w:sz w:val="24"/>
                <w:szCs w:val="24"/>
                <w:lang w:eastAsia="ru-RU"/>
              </w:rPr>
            </w:pPr>
          </w:p>
        </w:tc>
      </w:tr>
      <w:tr w:rsidR="00F76BC4" w:rsidRPr="007D3B90" w14:paraId="5399CCEE" w14:textId="77777777" w:rsidTr="0015487D">
        <w:trPr>
          <w:trHeight w:val="1020"/>
        </w:trPr>
        <w:tc>
          <w:tcPr>
            <w:tcW w:w="660" w:type="dxa"/>
            <w:tcBorders>
              <w:top w:val="nil"/>
              <w:left w:val="single" w:sz="4" w:space="0" w:color="000000"/>
              <w:bottom w:val="single" w:sz="4" w:space="0" w:color="000000"/>
              <w:right w:val="single" w:sz="4" w:space="0" w:color="000000"/>
            </w:tcBorders>
            <w:shd w:val="clear" w:color="auto" w:fill="auto"/>
            <w:noWrap/>
          </w:tcPr>
          <w:p w14:paraId="7530E047"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2</w:t>
            </w:r>
          </w:p>
        </w:tc>
        <w:tc>
          <w:tcPr>
            <w:tcW w:w="2482" w:type="dxa"/>
            <w:tcBorders>
              <w:top w:val="nil"/>
              <w:left w:val="nil"/>
              <w:bottom w:val="single" w:sz="4" w:space="0" w:color="000000"/>
              <w:right w:val="single" w:sz="4" w:space="0" w:color="000000"/>
            </w:tcBorders>
            <w:shd w:val="clear" w:color="auto" w:fill="auto"/>
          </w:tcPr>
          <w:p w14:paraId="6F190498" w14:textId="77777777" w:rsidR="00F76BC4" w:rsidRPr="007D3B90" w:rsidRDefault="00F76BC4" w:rsidP="0015487D">
            <w:pPr>
              <w:spacing w:after="0" w:line="240" w:lineRule="auto"/>
              <w:rPr>
                <w:rFonts w:ascii="Times New Roman" w:hAnsi="Times New Roman"/>
                <w:sz w:val="24"/>
                <w:szCs w:val="24"/>
                <w:lang w:eastAsia="ru-RU"/>
              </w:rPr>
            </w:pPr>
            <w:r w:rsidRPr="007D3B90">
              <w:rPr>
                <w:rFonts w:ascii="Times New Roman" w:hAnsi="Times New Roman"/>
                <w:sz w:val="24"/>
                <w:szCs w:val="24"/>
                <w:lang w:eastAsia="ru-RU"/>
              </w:rPr>
              <w:t xml:space="preserve">Доля населенных пунктов, в которых разработаны карты (планы) для установления границ, от общего количества населенных пунктов района  </w:t>
            </w:r>
          </w:p>
        </w:tc>
        <w:tc>
          <w:tcPr>
            <w:tcW w:w="851" w:type="dxa"/>
            <w:tcBorders>
              <w:top w:val="nil"/>
              <w:left w:val="nil"/>
              <w:bottom w:val="single" w:sz="4" w:space="0" w:color="000000"/>
              <w:right w:val="single" w:sz="4" w:space="0" w:color="000000"/>
            </w:tcBorders>
            <w:shd w:val="clear" w:color="auto" w:fill="auto"/>
          </w:tcPr>
          <w:p w14:paraId="2DD21E5A"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w:t>
            </w:r>
          </w:p>
        </w:tc>
        <w:tc>
          <w:tcPr>
            <w:tcW w:w="992" w:type="dxa"/>
            <w:tcBorders>
              <w:top w:val="nil"/>
              <w:left w:val="nil"/>
              <w:bottom w:val="single" w:sz="4" w:space="0" w:color="000000"/>
              <w:right w:val="single" w:sz="4" w:space="0" w:color="000000"/>
            </w:tcBorders>
            <w:shd w:val="clear" w:color="auto" w:fill="auto"/>
          </w:tcPr>
          <w:p w14:paraId="70E32228"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50</w:t>
            </w:r>
          </w:p>
        </w:tc>
        <w:tc>
          <w:tcPr>
            <w:tcW w:w="969" w:type="dxa"/>
            <w:tcBorders>
              <w:top w:val="nil"/>
              <w:left w:val="nil"/>
              <w:bottom w:val="single" w:sz="4" w:space="0" w:color="000000"/>
              <w:right w:val="single" w:sz="4" w:space="0" w:color="000000"/>
            </w:tcBorders>
            <w:shd w:val="clear" w:color="auto" w:fill="auto"/>
          </w:tcPr>
          <w:p w14:paraId="54A252F7"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100</w:t>
            </w:r>
          </w:p>
        </w:tc>
        <w:tc>
          <w:tcPr>
            <w:tcW w:w="992" w:type="dxa"/>
            <w:tcBorders>
              <w:top w:val="nil"/>
              <w:left w:val="nil"/>
              <w:bottom w:val="single" w:sz="4" w:space="0" w:color="000000"/>
              <w:right w:val="single" w:sz="4" w:space="0" w:color="000000"/>
            </w:tcBorders>
            <w:shd w:val="clear" w:color="auto" w:fill="auto"/>
          </w:tcPr>
          <w:p w14:paraId="7255A013"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100</w:t>
            </w:r>
          </w:p>
        </w:tc>
        <w:tc>
          <w:tcPr>
            <w:tcW w:w="851" w:type="dxa"/>
            <w:tcBorders>
              <w:top w:val="nil"/>
              <w:left w:val="nil"/>
              <w:bottom w:val="single" w:sz="4" w:space="0" w:color="000000"/>
              <w:right w:val="single" w:sz="4" w:space="0" w:color="000000"/>
            </w:tcBorders>
            <w:shd w:val="clear" w:color="auto" w:fill="auto"/>
          </w:tcPr>
          <w:p w14:paraId="59EAEAA4"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09" w:type="dxa"/>
            <w:tcBorders>
              <w:top w:val="nil"/>
              <w:left w:val="nil"/>
              <w:bottom w:val="single" w:sz="4" w:space="0" w:color="000000"/>
              <w:right w:val="single" w:sz="4" w:space="0" w:color="000000"/>
            </w:tcBorders>
            <w:shd w:val="clear" w:color="auto" w:fill="auto"/>
          </w:tcPr>
          <w:p w14:paraId="24388B98"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969" w:type="dxa"/>
            <w:tcBorders>
              <w:top w:val="nil"/>
              <w:left w:val="nil"/>
              <w:bottom w:val="single" w:sz="4" w:space="0" w:color="000000"/>
              <w:right w:val="single" w:sz="4" w:space="0" w:color="000000"/>
            </w:tcBorders>
            <w:shd w:val="clear" w:color="auto" w:fill="auto"/>
          </w:tcPr>
          <w:p w14:paraId="284FFCEB"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31" w:type="dxa"/>
            <w:tcBorders>
              <w:top w:val="nil"/>
              <w:left w:val="nil"/>
              <w:bottom w:val="single" w:sz="4" w:space="0" w:color="000000"/>
              <w:right w:val="single" w:sz="4" w:space="0" w:color="000000"/>
            </w:tcBorders>
            <w:shd w:val="clear" w:color="auto" w:fill="auto"/>
          </w:tcPr>
          <w:p w14:paraId="1FA68DC7" w14:textId="77777777" w:rsidR="00F76BC4" w:rsidRPr="007D3B90" w:rsidRDefault="00F76BC4" w:rsidP="0015487D">
            <w:pPr>
              <w:spacing w:after="0" w:line="240" w:lineRule="auto"/>
              <w:jc w:val="center"/>
              <w:rPr>
                <w:rFonts w:ascii="Times New Roman" w:hAnsi="Times New Roman"/>
                <w:sz w:val="24"/>
                <w:szCs w:val="24"/>
                <w:lang w:eastAsia="ru-RU"/>
              </w:rPr>
            </w:pPr>
          </w:p>
        </w:tc>
      </w:tr>
      <w:tr w:rsidR="00F76BC4" w:rsidRPr="007D3B90" w14:paraId="1359F3E3" w14:textId="77777777" w:rsidTr="00C94F00">
        <w:trPr>
          <w:trHeight w:val="521"/>
        </w:trPr>
        <w:tc>
          <w:tcPr>
            <w:tcW w:w="10206" w:type="dxa"/>
            <w:gridSpan w:val="10"/>
            <w:tcBorders>
              <w:top w:val="single" w:sz="4" w:space="0" w:color="000000"/>
              <w:left w:val="single" w:sz="4" w:space="0" w:color="000000"/>
              <w:bottom w:val="single" w:sz="4" w:space="0" w:color="000000"/>
              <w:right w:val="single" w:sz="4" w:space="0" w:color="000000"/>
            </w:tcBorders>
            <w:shd w:val="clear" w:color="auto" w:fill="auto"/>
          </w:tcPr>
          <w:p w14:paraId="4E57A4CC"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Подпрограмма 5. "Создание условий для обеспечения качественными услугами ЖКХ населения поселения и развитие дорожного хозяйства поселения"</w:t>
            </w:r>
          </w:p>
        </w:tc>
      </w:tr>
      <w:tr w:rsidR="00F76BC4" w:rsidRPr="007D3B90" w14:paraId="54795145" w14:textId="77777777" w:rsidTr="00C94F00">
        <w:trPr>
          <w:trHeight w:val="813"/>
        </w:trPr>
        <w:tc>
          <w:tcPr>
            <w:tcW w:w="10206" w:type="dxa"/>
            <w:gridSpan w:val="10"/>
            <w:tcBorders>
              <w:top w:val="single" w:sz="4" w:space="0" w:color="000000"/>
              <w:left w:val="single" w:sz="4" w:space="0" w:color="000000"/>
              <w:bottom w:val="single" w:sz="4" w:space="0" w:color="000000"/>
              <w:right w:val="single" w:sz="4" w:space="0" w:color="000000"/>
            </w:tcBorders>
            <w:shd w:val="clear" w:color="auto" w:fill="auto"/>
          </w:tcPr>
          <w:p w14:paraId="7CEE13C4" w14:textId="77777777" w:rsidR="00F76BC4" w:rsidRPr="007D3B90" w:rsidRDefault="00F76BC4" w:rsidP="00C94F00">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Мероприятие 5.1.1. Исполнение мероприятий согласно утвержденной программе «Комплексное    развитие систем</w:t>
            </w:r>
            <w:r w:rsidR="00C94F00" w:rsidRPr="007D3B90">
              <w:rPr>
                <w:rFonts w:ascii="Times New Roman" w:hAnsi="Times New Roman"/>
                <w:sz w:val="24"/>
                <w:szCs w:val="24"/>
                <w:lang w:eastAsia="ru-RU"/>
              </w:rPr>
              <w:t xml:space="preserve"> </w:t>
            </w:r>
            <w:r w:rsidRPr="007D3B90">
              <w:rPr>
                <w:rFonts w:ascii="Times New Roman" w:hAnsi="Times New Roman"/>
                <w:sz w:val="24"/>
                <w:szCs w:val="24"/>
                <w:lang w:eastAsia="ru-RU"/>
              </w:rPr>
              <w:t>коммунальной  инфраструктуры Кутковского сельского поселения Грибановского муниципального района Воронежской области на период 2014-2024 годы»</w:t>
            </w:r>
          </w:p>
        </w:tc>
      </w:tr>
      <w:tr w:rsidR="00F76BC4" w:rsidRPr="007D3B90" w14:paraId="63C28412" w14:textId="77777777" w:rsidTr="00C94F00">
        <w:trPr>
          <w:trHeight w:val="1236"/>
        </w:trPr>
        <w:tc>
          <w:tcPr>
            <w:tcW w:w="660" w:type="dxa"/>
            <w:tcBorders>
              <w:top w:val="nil"/>
              <w:left w:val="single" w:sz="4" w:space="0" w:color="000000"/>
              <w:bottom w:val="single" w:sz="4" w:space="0" w:color="000000"/>
              <w:right w:val="single" w:sz="4" w:space="0" w:color="000000"/>
            </w:tcBorders>
            <w:shd w:val="clear" w:color="auto" w:fill="auto"/>
            <w:noWrap/>
          </w:tcPr>
          <w:p w14:paraId="4D2FA2B3"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1</w:t>
            </w:r>
          </w:p>
        </w:tc>
        <w:tc>
          <w:tcPr>
            <w:tcW w:w="2482" w:type="dxa"/>
            <w:tcBorders>
              <w:top w:val="nil"/>
              <w:left w:val="nil"/>
              <w:bottom w:val="single" w:sz="4" w:space="0" w:color="000000"/>
              <w:right w:val="single" w:sz="4" w:space="0" w:color="000000"/>
            </w:tcBorders>
            <w:shd w:val="clear" w:color="auto" w:fill="auto"/>
          </w:tcPr>
          <w:p w14:paraId="378196AD" w14:textId="77777777" w:rsidR="00F76BC4" w:rsidRPr="007D3B90" w:rsidRDefault="00F76BC4" w:rsidP="0015487D">
            <w:pPr>
              <w:spacing w:after="240" w:line="240" w:lineRule="auto"/>
              <w:rPr>
                <w:rFonts w:ascii="Times New Roman" w:hAnsi="Times New Roman"/>
                <w:sz w:val="24"/>
                <w:szCs w:val="24"/>
                <w:lang w:eastAsia="ru-RU"/>
              </w:rPr>
            </w:pPr>
            <w:r w:rsidRPr="007D3B90">
              <w:rPr>
                <w:rFonts w:ascii="Times New Roman" w:hAnsi="Times New Roman"/>
                <w:sz w:val="24"/>
                <w:szCs w:val="24"/>
                <w:lang w:eastAsia="ru-RU"/>
              </w:rPr>
              <w:t xml:space="preserve">Доля протяженности освещенных частей улиц, проездов к их общей </w:t>
            </w:r>
            <w:r w:rsidRPr="007D3B90">
              <w:rPr>
                <w:rFonts w:ascii="Times New Roman" w:hAnsi="Times New Roman"/>
                <w:sz w:val="24"/>
                <w:szCs w:val="24"/>
                <w:lang w:eastAsia="ru-RU"/>
              </w:rPr>
              <w:lastRenderedPageBreak/>
              <w:t>протяженности</w:t>
            </w:r>
          </w:p>
        </w:tc>
        <w:tc>
          <w:tcPr>
            <w:tcW w:w="851" w:type="dxa"/>
            <w:tcBorders>
              <w:top w:val="nil"/>
              <w:left w:val="nil"/>
              <w:bottom w:val="single" w:sz="4" w:space="0" w:color="000000"/>
              <w:right w:val="single" w:sz="4" w:space="0" w:color="000000"/>
            </w:tcBorders>
            <w:shd w:val="clear" w:color="auto" w:fill="auto"/>
          </w:tcPr>
          <w:p w14:paraId="017E4909"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lastRenderedPageBreak/>
              <w:t>%</w:t>
            </w:r>
          </w:p>
        </w:tc>
        <w:tc>
          <w:tcPr>
            <w:tcW w:w="992" w:type="dxa"/>
            <w:tcBorders>
              <w:top w:val="nil"/>
              <w:left w:val="nil"/>
              <w:bottom w:val="single" w:sz="4" w:space="0" w:color="000000"/>
              <w:right w:val="single" w:sz="4" w:space="0" w:color="000000"/>
            </w:tcBorders>
            <w:shd w:val="clear" w:color="auto" w:fill="auto"/>
          </w:tcPr>
          <w:p w14:paraId="64C49E1B"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30</w:t>
            </w:r>
          </w:p>
        </w:tc>
        <w:tc>
          <w:tcPr>
            <w:tcW w:w="969" w:type="dxa"/>
            <w:tcBorders>
              <w:top w:val="nil"/>
              <w:left w:val="nil"/>
              <w:bottom w:val="single" w:sz="4" w:space="0" w:color="000000"/>
              <w:right w:val="single" w:sz="4" w:space="0" w:color="000000"/>
            </w:tcBorders>
            <w:shd w:val="clear" w:color="auto" w:fill="auto"/>
          </w:tcPr>
          <w:p w14:paraId="65F268B8"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40</w:t>
            </w:r>
          </w:p>
        </w:tc>
        <w:tc>
          <w:tcPr>
            <w:tcW w:w="992" w:type="dxa"/>
            <w:tcBorders>
              <w:top w:val="nil"/>
              <w:left w:val="nil"/>
              <w:bottom w:val="single" w:sz="4" w:space="0" w:color="000000"/>
              <w:right w:val="single" w:sz="4" w:space="0" w:color="000000"/>
            </w:tcBorders>
            <w:shd w:val="clear" w:color="auto" w:fill="auto"/>
          </w:tcPr>
          <w:p w14:paraId="1FA84A44"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50</w:t>
            </w:r>
          </w:p>
        </w:tc>
        <w:tc>
          <w:tcPr>
            <w:tcW w:w="851" w:type="dxa"/>
            <w:tcBorders>
              <w:top w:val="nil"/>
              <w:left w:val="nil"/>
              <w:bottom w:val="single" w:sz="4" w:space="0" w:color="000000"/>
              <w:right w:val="single" w:sz="4" w:space="0" w:color="000000"/>
            </w:tcBorders>
            <w:shd w:val="clear" w:color="auto" w:fill="auto"/>
          </w:tcPr>
          <w:p w14:paraId="1635CA01"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09" w:type="dxa"/>
            <w:tcBorders>
              <w:top w:val="nil"/>
              <w:left w:val="nil"/>
              <w:bottom w:val="single" w:sz="4" w:space="0" w:color="000000"/>
              <w:right w:val="single" w:sz="4" w:space="0" w:color="000000"/>
            </w:tcBorders>
            <w:shd w:val="clear" w:color="auto" w:fill="auto"/>
          </w:tcPr>
          <w:p w14:paraId="28933DCA"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969" w:type="dxa"/>
            <w:tcBorders>
              <w:top w:val="nil"/>
              <w:left w:val="nil"/>
              <w:bottom w:val="single" w:sz="4" w:space="0" w:color="000000"/>
              <w:right w:val="single" w:sz="4" w:space="0" w:color="000000"/>
            </w:tcBorders>
            <w:shd w:val="clear" w:color="auto" w:fill="auto"/>
          </w:tcPr>
          <w:p w14:paraId="33B6356A"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31" w:type="dxa"/>
            <w:tcBorders>
              <w:top w:val="nil"/>
              <w:left w:val="nil"/>
              <w:bottom w:val="single" w:sz="4" w:space="0" w:color="000000"/>
              <w:right w:val="single" w:sz="4" w:space="0" w:color="000000"/>
            </w:tcBorders>
            <w:shd w:val="clear" w:color="auto" w:fill="auto"/>
          </w:tcPr>
          <w:p w14:paraId="702C04D6" w14:textId="77777777" w:rsidR="00F76BC4" w:rsidRPr="007D3B90" w:rsidRDefault="00F76BC4" w:rsidP="0015487D">
            <w:pPr>
              <w:spacing w:after="0" w:line="240" w:lineRule="auto"/>
              <w:jc w:val="center"/>
              <w:rPr>
                <w:rFonts w:ascii="Times New Roman" w:hAnsi="Times New Roman"/>
                <w:sz w:val="24"/>
                <w:szCs w:val="24"/>
                <w:lang w:eastAsia="ru-RU"/>
              </w:rPr>
            </w:pPr>
          </w:p>
        </w:tc>
      </w:tr>
      <w:tr w:rsidR="00F76BC4" w:rsidRPr="007D3B90" w14:paraId="2B26CA5C" w14:textId="77777777" w:rsidTr="0015487D">
        <w:trPr>
          <w:trHeight w:val="525"/>
        </w:trPr>
        <w:tc>
          <w:tcPr>
            <w:tcW w:w="10206" w:type="dxa"/>
            <w:gridSpan w:val="10"/>
            <w:tcBorders>
              <w:top w:val="single" w:sz="4" w:space="0" w:color="000000"/>
              <w:left w:val="single" w:sz="4" w:space="0" w:color="000000"/>
              <w:bottom w:val="single" w:sz="4" w:space="0" w:color="000000"/>
              <w:right w:val="single" w:sz="4" w:space="0" w:color="000000"/>
            </w:tcBorders>
            <w:shd w:val="clear" w:color="auto" w:fill="auto"/>
          </w:tcPr>
          <w:p w14:paraId="385189F8"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lastRenderedPageBreak/>
              <w:t xml:space="preserve">Мероприятие 5.2.1. Улучшение внешнего благоустройства, озеленения и санитарного состояния поселения </w:t>
            </w:r>
          </w:p>
        </w:tc>
      </w:tr>
      <w:tr w:rsidR="00F76BC4" w:rsidRPr="007D3B90" w14:paraId="54178E59" w14:textId="77777777" w:rsidTr="00C94F00">
        <w:trPr>
          <w:trHeight w:val="898"/>
        </w:trPr>
        <w:tc>
          <w:tcPr>
            <w:tcW w:w="660" w:type="dxa"/>
            <w:tcBorders>
              <w:top w:val="nil"/>
              <w:left w:val="single" w:sz="4" w:space="0" w:color="000000"/>
              <w:bottom w:val="single" w:sz="4" w:space="0" w:color="000000"/>
              <w:right w:val="single" w:sz="4" w:space="0" w:color="000000"/>
            </w:tcBorders>
            <w:shd w:val="clear" w:color="auto" w:fill="auto"/>
            <w:noWrap/>
          </w:tcPr>
          <w:p w14:paraId="0A2DE80B"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1</w:t>
            </w:r>
          </w:p>
        </w:tc>
        <w:tc>
          <w:tcPr>
            <w:tcW w:w="2482" w:type="dxa"/>
            <w:tcBorders>
              <w:top w:val="nil"/>
              <w:left w:val="nil"/>
              <w:bottom w:val="single" w:sz="4" w:space="0" w:color="000000"/>
              <w:right w:val="single" w:sz="4" w:space="0" w:color="000000"/>
            </w:tcBorders>
            <w:shd w:val="clear" w:color="auto" w:fill="auto"/>
          </w:tcPr>
          <w:p w14:paraId="1E2B9F73" w14:textId="77777777" w:rsidR="00F76BC4" w:rsidRPr="007D3B90" w:rsidRDefault="00F76BC4" w:rsidP="0015487D">
            <w:pPr>
              <w:spacing w:after="240" w:line="240" w:lineRule="auto"/>
              <w:rPr>
                <w:rFonts w:ascii="Times New Roman" w:hAnsi="Times New Roman"/>
                <w:sz w:val="24"/>
                <w:szCs w:val="24"/>
                <w:lang w:eastAsia="ru-RU"/>
              </w:rPr>
            </w:pPr>
            <w:r w:rsidRPr="007D3B90">
              <w:rPr>
                <w:rFonts w:ascii="Times New Roman" w:hAnsi="Times New Roman"/>
                <w:sz w:val="24"/>
                <w:szCs w:val="24"/>
                <w:lang w:eastAsia="ru-RU"/>
              </w:rPr>
              <w:t>Организация системного сбора и вывоза твердых бытовых отходов</w:t>
            </w:r>
          </w:p>
        </w:tc>
        <w:tc>
          <w:tcPr>
            <w:tcW w:w="851" w:type="dxa"/>
            <w:tcBorders>
              <w:top w:val="nil"/>
              <w:left w:val="nil"/>
              <w:bottom w:val="single" w:sz="4" w:space="0" w:color="000000"/>
              <w:right w:val="single" w:sz="4" w:space="0" w:color="000000"/>
            </w:tcBorders>
            <w:shd w:val="clear" w:color="auto" w:fill="auto"/>
          </w:tcPr>
          <w:p w14:paraId="0A90D420"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оценка</w:t>
            </w:r>
          </w:p>
        </w:tc>
        <w:tc>
          <w:tcPr>
            <w:tcW w:w="992" w:type="dxa"/>
            <w:tcBorders>
              <w:top w:val="nil"/>
              <w:left w:val="nil"/>
              <w:bottom w:val="single" w:sz="4" w:space="0" w:color="000000"/>
              <w:right w:val="single" w:sz="4" w:space="0" w:color="000000"/>
            </w:tcBorders>
            <w:shd w:val="clear" w:color="auto" w:fill="auto"/>
          </w:tcPr>
          <w:p w14:paraId="71267ED4"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Организован</w:t>
            </w:r>
          </w:p>
        </w:tc>
        <w:tc>
          <w:tcPr>
            <w:tcW w:w="969" w:type="dxa"/>
            <w:tcBorders>
              <w:top w:val="nil"/>
              <w:left w:val="nil"/>
              <w:bottom w:val="single" w:sz="4" w:space="0" w:color="000000"/>
              <w:right w:val="single" w:sz="4" w:space="0" w:color="000000"/>
            </w:tcBorders>
            <w:shd w:val="clear" w:color="auto" w:fill="auto"/>
          </w:tcPr>
          <w:p w14:paraId="6CDC757C"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Организован</w:t>
            </w:r>
          </w:p>
        </w:tc>
        <w:tc>
          <w:tcPr>
            <w:tcW w:w="992" w:type="dxa"/>
            <w:tcBorders>
              <w:top w:val="nil"/>
              <w:left w:val="nil"/>
              <w:bottom w:val="single" w:sz="4" w:space="0" w:color="000000"/>
              <w:right w:val="single" w:sz="4" w:space="0" w:color="000000"/>
            </w:tcBorders>
            <w:shd w:val="clear" w:color="auto" w:fill="auto"/>
          </w:tcPr>
          <w:p w14:paraId="60941A98"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Организован</w:t>
            </w:r>
          </w:p>
        </w:tc>
        <w:tc>
          <w:tcPr>
            <w:tcW w:w="851" w:type="dxa"/>
            <w:tcBorders>
              <w:top w:val="nil"/>
              <w:left w:val="nil"/>
              <w:bottom w:val="single" w:sz="4" w:space="0" w:color="000000"/>
              <w:right w:val="single" w:sz="4" w:space="0" w:color="000000"/>
            </w:tcBorders>
            <w:shd w:val="clear" w:color="auto" w:fill="auto"/>
          </w:tcPr>
          <w:p w14:paraId="2CCD1F7F"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Организован</w:t>
            </w:r>
          </w:p>
        </w:tc>
        <w:tc>
          <w:tcPr>
            <w:tcW w:w="709" w:type="dxa"/>
            <w:tcBorders>
              <w:top w:val="nil"/>
              <w:left w:val="nil"/>
              <w:bottom w:val="single" w:sz="4" w:space="0" w:color="000000"/>
              <w:right w:val="single" w:sz="4" w:space="0" w:color="000000"/>
            </w:tcBorders>
            <w:shd w:val="clear" w:color="auto" w:fill="auto"/>
          </w:tcPr>
          <w:p w14:paraId="543E22A7"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Организован</w:t>
            </w:r>
          </w:p>
        </w:tc>
        <w:tc>
          <w:tcPr>
            <w:tcW w:w="969" w:type="dxa"/>
            <w:tcBorders>
              <w:top w:val="nil"/>
              <w:left w:val="nil"/>
              <w:bottom w:val="single" w:sz="4" w:space="0" w:color="000000"/>
              <w:right w:val="single" w:sz="4" w:space="0" w:color="000000"/>
            </w:tcBorders>
            <w:shd w:val="clear" w:color="auto" w:fill="auto"/>
          </w:tcPr>
          <w:p w14:paraId="6EC44080"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Организован</w:t>
            </w:r>
          </w:p>
        </w:tc>
        <w:tc>
          <w:tcPr>
            <w:tcW w:w="731" w:type="dxa"/>
            <w:tcBorders>
              <w:top w:val="nil"/>
              <w:left w:val="nil"/>
              <w:bottom w:val="single" w:sz="4" w:space="0" w:color="000000"/>
              <w:right w:val="single" w:sz="4" w:space="0" w:color="000000"/>
            </w:tcBorders>
            <w:shd w:val="clear" w:color="auto" w:fill="auto"/>
          </w:tcPr>
          <w:p w14:paraId="79EB548D"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Организован</w:t>
            </w:r>
          </w:p>
        </w:tc>
      </w:tr>
      <w:tr w:rsidR="00F76BC4" w:rsidRPr="007D3B90" w14:paraId="16A6C94D" w14:textId="77777777" w:rsidTr="0015487D">
        <w:trPr>
          <w:trHeight w:val="870"/>
        </w:trPr>
        <w:tc>
          <w:tcPr>
            <w:tcW w:w="660" w:type="dxa"/>
            <w:tcBorders>
              <w:top w:val="nil"/>
              <w:left w:val="single" w:sz="4" w:space="0" w:color="000000"/>
              <w:bottom w:val="single" w:sz="4" w:space="0" w:color="000000"/>
              <w:right w:val="single" w:sz="4" w:space="0" w:color="000000"/>
            </w:tcBorders>
            <w:shd w:val="clear" w:color="auto" w:fill="auto"/>
            <w:noWrap/>
          </w:tcPr>
          <w:p w14:paraId="26BCC02E"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2</w:t>
            </w:r>
          </w:p>
        </w:tc>
        <w:tc>
          <w:tcPr>
            <w:tcW w:w="2482" w:type="dxa"/>
            <w:tcBorders>
              <w:top w:val="nil"/>
              <w:left w:val="nil"/>
              <w:bottom w:val="single" w:sz="4" w:space="0" w:color="000000"/>
              <w:right w:val="single" w:sz="4" w:space="0" w:color="000000"/>
            </w:tcBorders>
            <w:shd w:val="clear" w:color="auto" w:fill="auto"/>
          </w:tcPr>
          <w:p w14:paraId="32256201" w14:textId="77777777" w:rsidR="00F76BC4" w:rsidRPr="007D3B90" w:rsidRDefault="00F76BC4" w:rsidP="0015487D">
            <w:pPr>
              <w:spacing w:after="0" w:line="240" w:lineRule="auto"/>
              <w:rPr>
                <w:rFonts w:ascii="Times New Roman" w:hAnsi="Times New Roman"/>
                <w:sz w:val="24"/>
                <w:szCs w:val="24"/>
                <w:lang w:eastAsia="ru-RU"/>
              </w:rPr>
            </w:pPr>
            <w:r w:rsidRPr="007D3B90">
              <w:rPr>
                <w:rFonts w:ascii="Times New Roman" w:hAnsi="Times New Roman"/>
                <w:sz w:val="24"/>
                <w:szCs w:val="24"/>
                <w:lang w:eastAsia="ru-RU"/>
              </w:rPr>
              <w:t>Организация ритуальных услуг и содержание мест захоронения</w:t>
            </w:r>
          </w:p>
        </w:tc>
        <w:tc>
          <w:tcPr>
            <w:tcW w:w="851" w:type="dxa"/>
            <w:tcBorders>
              <w:top w:val="nil"/>
              <w:left w:val="nil"/>
              <w:bottom w:val="single" w:sz="4" w:space="0" w:color="000000"/>
              <w:right w:val="single" w:sz="4" w:space="0" w:color="000000"/>
            </w:tcBorders>
            <w:shd w:val="clear" w:color="auto" w:fill="auto"/>
          </w:tcPr>
          <w:p w14:paraId="5F2D8A2B"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оценка</w:t>
            </w:r>
          </w:p>
        </w:tc>
        <w:tc>
          <w:tcPr>
            <w:tcW w:w="992" w:type="dxa"/>
            <w:tcBorders>
              <w:top w:val="nil"/>
              <w:left w:val="nil"/>
              <w:bottom w:val="single" w:sz="4" w:space="0" w:color="000000"/>
              <w:right w:val="single" w:sz="4" w:space="0" w:color="000000"/>
            </w:tcBorders>
            <w:shd w:val="clear" w:color="auto" w:fill="auto"/>
          </w:tcPr>
          <w:p w14:paraId="711A6A3C"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Организован</w:t>
            </w:r>
          </w:p>
        </w:tc>
        <w:tc>
          <w:tcPr>
            <w:tcW w:w="969" w:type="dxa"/>
            <w:tcBorders>
              <w:top w:val="nil"/>
              <w:left w:val="nil"/>
              <w:bottom w:val="single" w:sz="4" w:space="0" w:color="000000"/>
              <w:right w:val="single" w:sz="4" w:space="0" w:color="000000"/>
            </w:tcBorders>
            <w:shd w:val="clear" w:color="auto" w:fill="auto"/>
          </w:tcPr>
          <w:p w14:paraId="1D6A7F1A"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Организован</w:t>
            </w:r>
          </w:p>
        </w:tc>
        <w:tc>
          <w:tcPr>
            <w:tcW w:w="992" w:type="dxa"/>
            <w:tcBorders>
              <w:top w:val="nil"/>
              <w:left w:val="nil"/>
              <w:bottom w:val="single" w:sz="4" w:space="0" w:color="000000"/>
              <w:right w:val="single" w:sz="4" w:space="0" w:color="000000"/>
            </w:tcBorders>
            <w:shd w:val="clear" w:color="auto" w:fill="auto"/>
          </w:tcPr>
          <w:p w14:paraId="199AD34D"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Организован</w:t>
            </w:r>
          </w:p>
        </w:tc>
        <w:tc>
          <w:tcPr>
            <w:tcW w:w="851" w:type="dxa"/>
            <w:tcBorders>
              <w:top w:val="nil"/>
              <w:left w:val="nil"/>
              <w:bottom w:val="single" w:sz="4" w:space="0" w:color="000000"/>
              <w:right w:val="single" w:sz="4" w:space="0" w:color="000000"/>
            </w:tcBorders>
            <w:shd w:val="clear" w:color="auto" w:fill="auto"/>
          </w:tcPr>
          <w:p w14:paraId="63A8F60E"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Организован</w:t>
            </w:r>
          </w:p>
        </w:tc>
        <w:tc>
          <w:tcPr>
            <w:tcW w:w="709" w:type="dxa"/>
            <w:tcBorders>
              <w:top w:val="nil"/>
              <w:left w:val="nil"/>
              <w:bottom w:val="single" w:sz="4" w:space="0" w:color="000000"/>
              <w:right w:val="single" w:sz="4" w:space="0" w:color="000000"/>
            </w:tcBorders>
            <w:shd w:val="clear" w:color="auto" w:fill="auto"/>
          </w:tcPr>
          <w:p w14:paraId="63F4630E"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Организован</w:t>
            </w:r>
          </w:p>
        </w:tc>
        <w:tc>
          <w:tcPr>
            <w:tcW w:w="969" w:type="dxa"/>
            <w:tcBorders>
              <w:top w:val="nil"/>
              <w:left w:val="nil"/>
              <w:bottom w:val="single" w:sz="4" w:space="0" w:color="000000"/>
              <w:right w:val="single" w:sz="4" w:space="0" w:color="000000"/>
            </w:tcBorders>
            <w:shd w:val="clear" w:color="auto" w:fill="auto"/>
          </w:tcPr>
          <w:p w14:paraId="31890679"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Организован</w:t>
            </w:r>
          </w:p>
        </w:tc>
        <w:tc>
          <w:tcPr>
            <w:tcW w:w="731" w:type="dxa"/>
            <w:tcBorders>
              <w:top w:val="nil"/>
              <w:left w:val="nil"/>
              <w:bottom w:val="single" w:sz="4" w:space="0" w:color="000000"/>
              <w:right w:val="single" w:sz="4" w:space="0" w:color="000000"/>
            </w:tcBorders>
            <w:shd w:val="clear" w:color="auto" w:fill="auto"/>
          </w:tcPr>
          <w:p w14:paraId="70CA297E"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Организован</w:t>
            </w:r>
          </w:p>
        </w:tc>
      </w:tr>
      <w:tr w:rsidR="00F76BC4" w:rsidRPr="007D3B90" w14:paraId="08097B42" w14:textId="77777777" w:rsidTr="0015487D">
        <w:trPr>
          <w:trHeight w:val="795"/>
        </w:trPr>
        <w:tc>
          <w:tcPr>
            <w:tcW w:w="660" w:type="dxa"/>
            <w:tcBorders>
              <w:top w:val="nil"/>
              <w:left w:val="single" w:sz="4" w:space="0" w:color="000000"/>
              <w:bottom w:val="single" w:sz="4" w:space="0" w:color="000000"/>
              <w:right w:val="single" w:sz="4" w:space="0" w:color="000000"/>
            </w:tcBorders>
            <w:shd w:val="clear" w:color="auto" w:fill="auto"/>
            <w:noWrap/>
          </w:tcPr>
          <w:p w14:paraId="178552A3"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3</w:t>
            </w:r>
          </w:p>
        </w:tc>
        <w:tc>
          <w:tcPr>
            <w:tcW w:w="2482" w:type="dxa"/>
            <w:tcBorders>
              <w:top w:val="nil"/>
              <w:left w:val="nil"/>
              <w:bottom w:val="single" w:sz="4" w:space="0" w:color="000000"/>
              <w:right w:val="single" w:sz="4" w:space="0" w:color="000000"/>
            </w:tcBorders>
            <w:shd w:val="clear" w:color="auto" w:fill="auto"/>
          </w:tcPr>
          <w:p w14:paraId="70BFEB83" w14:textId="77777777" w:rsidR="00F76BC4" w:rsidRPr="007D3B90" w:rsidRDefault="00F76BC4" w:rsidP="0015487D">
            <w:pPr>
              <w:spacing w:after="0" w:line="240" w:lineRule="auto"/>
              <w:rPr>
                <w:rFonts w:ascii="Times New Roman" w:hAnsi="Times New Roman"/>
                <w:sz w:val="24"/>
                <w:szCs w:val="24"/>
                <w:lang w:eastAsia="ru-RU"/>
              </w:rPr>
            </w:pPr>
            <w:r w:rsidRPr="007D3B90">
              <w:rPr>
                <w:rFonts w:ascii="Times New Roman" w:hAnsi="Times New Roman"/>
                <w:sz w:val="24"/>
                <w:szCs w:val="24"/>
                <w:lang w:eastAsia="ru-RU"/>
              </w:rPr>
              <w:t>Количество обустроенных мест массового отдыха  населения до 1 ед. на 1000 чел. населения</w:t>
            </w:r>
          </w:p>
        </w:tc>
        <w:tc>
          <w:tcPr>
            <w:tcW w:w="851" w:type="dxa"/>
            <w:tcBorders>
              <w:top w:val="nil"/>
              <w:left w:val="nil"/>
              <w:bottom w:val="single" w:sz="4" w:space="0" w:color="000000"/>
              <w:right w:val="single" w:sz="4" w:space="0" w:color="000000"/>
            </w:tcBorders>
            <w:shd w:val="clear" w:color="auto" w:fill="auto"/>
          </w:tcPr>
          <w:p w14:paraId="0DBAF88E"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единиц</w:t>
            </w:r>
          </w:p>
        </w:tc>
        <w:tc>
          <w:tcPr>
            <w:tcW w:w="992" w:type="dxa"/>
            <w:tcBorders>
              <w:top w:val="nil"/>
              <w:left w:val="nil"/>
              <w:bottom w:val="single" w:sz="4" w:space="0" w:color="000000"/>
              <w:right w:val="single" w:sz="4" w:space="0" w:color="000000"/>
            </w:tcBorders>
            <w:shd w:val="clear" w:color="auto" w:fill="auto"/>
          </w:tcPr>
          <w:p w14:paraId="58DE0BB8"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0</w:t>
            </w:r>
          </w:p>
        </w:tc>
        <w:tc>
          <w:tcPr>
            <w:tcW w:w="969" w:type="dxa"/>
            <w:tcBorders>
              <w:top w:val="nil"/>
              <w:left w:val="nil"/>
              <w:bottom w:val="single" w:sz="4" w:space="0" w:color="000000"/>
              <w:right w:val="single" w:sz="4" w:space="0" w:color="000000"/>
            </w:tcBorders>
            <w:shd w:val="clear" w:color="auto" w:fill="auto"/>
          </w:tcPr>
          <w:p w14:paraId="59746B28"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1</w:t>
            </w:r>
          </w:p>
        </w:tc>
        <w:tc>
          <w:tcPr>
            <w:tcW w:w="992" w:type="dxa"/>
            <w:tcBorders>
              <w:top w:val="nil"/>
              <w:left w:val="nil"/>
              <w:bottom w:val="single" w:sz="4" w:space="0" w:color="000000"/>
              <w:right w:val="single" w:sz="4" w:space="0" w:color="000000"/>
            </w:tcBorders>
            <w:shd w:val="clear" w:color="auto" w:fill="auto"/>
          </w:tcPr>
          <w:p w14:paraId="623FCB26"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1</w:t>
            </w:r>
          </w:p>
        </w:tc>
        <w:tc>
          <w:tcPr>
            <w:tcW w:w="851" w:type="dxa"/>
            <w:tcBorders>
              <w:top w:val="nil"/>
              <w:left w:val="nil"/>
              <w:bottom w:val="single" w:sz="4" w:space="0" w:color="000000"/>
              <w:right w:val="single" w:sz="4" w:space="0" w:color="000000"/>
            </w:tcBorders>
            <w:shd w:val="clear" w:color="auto" w:fill="auto"/>
          </w:tcPr>
          <w:p w14:paraId="4461670B"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09" w:type="dxa"/>
            <w:tcBorders>
              <w:top w:val="nil"/>
              <w:left w:val="nil"/>
              <w:bottom w:val="single" w:sz="4" w:space="0" w:color="000000"/>
              <w:right w:val="single" w:sz="4" w:space="0" w:color="000000"/>
            </w:tcBorders>
            <w:shd w:val="clear" w:color="auto" w:fill="auto"/>
          </w:tcPr>
          <w:p w14:paraId="67BADC99"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969" w:type="dxa"/>
            <w:tcBorders>
              <w:top w:val="nil"/>
              <w:left w:val="nil"/>
              <w:bottom w:val="single" w:sz="4" w:space="0" w:color="000000"/>
              <w:right w:val="single" w:sz="4" w:space="0" w:color="000000"/>
            </w:tcBorders>
            <w:shd w:val="clear" w:color="auto" w:fill="auto"/>
          </w:tcPr>
          <w:p w14:paraId="06ADBDFD"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31" w:type="dxa"/>
            <w:tcBorders>
              <w:top w:val="nil"/>
              <w:left w:val="nil"/>
              <w:bottom w:val="single" w:sz="4" w:space="0" w:color="000000"/>
              <w:right w:val="single" w:sz="4" w:space="0" w:color="000000"/>
            </w:tcBorders>
            <w:shd w:val="clear" w:color="auto" w:fill="auto"/>
          </w:tcPr>
          <w:p w14:paraId="525E55AC" w14:textId="77777777" w:rsidR="00F76BC4" w:rsidRPr="007D3B90" w:rsidRDefault="00F76BC4" w:rsidP="0015487D">
            <w:pPr>
              <w:spacing w:after="0" w:line="240" w:lineRule="auto"/>
              <w:jc w:val="center"/>
              <w:rPr>
                <w:rFonts w:ascii="Times New Roman" w:hAnsi="Times New Roman"/>
                <w:sz w:val="24"/>
                <w:szCs w:val="24"/>
                <w:lang w:eastAsia="ru-RU"/>
              </w:rPr>
            </w:pPr>
          </w:p>
        </w:tc>
      </w:tr>
      <w:tr w:rsidR="00F76BC4" w:rsidRPr="007D3B90" w14:paraId="60F982A5" w14:textId="77777777" w:rsidTr="0015487D">
        <w:trPr>
          <w:trHeight w:val="1110"/>
        </w:trPr>
        <w:tc>
          <w:tcPr>
            <w:tcW w:w="660" w:type="dxa"/>
            <w:tcBorders>
              <w:top w:val="nil"/>
              <w:left w:val="single" w:sz="4" w:space="0" w:color="000000"/>
              <w:bottom w:val="single" w:sz="4" w:space="0" w:color="000000"/>
              <w:right w:val="single" w:sz="4" w:space="0" w:color="000000"/>
            </w:tcBorders>
            <w:shd w:val="clear" w:color="auto" w:fill="auto"/>
            <w:noWrap/>
          </w:tcPr>
          <w:p w14:paraId="6ECA494C"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4</w:t>
            </w:r>
          </w:p>
        </w:tc>
        <w:tc>
          <w:tcPr>
            <w:tcW w:w="2482" w:type="dxa"/>
            <w:tcBorders>
              <w:top w:val="nil"/>
              <w:left w:val="nil"/>
              <w:bottom w:val="single" w:sz="4" w:space="0" w:color="000000"/>
              <w:right w:val="single" w:sz="4" w:space="0" w:color="000000"/>
            </w:tcBorders>
            <w:shd w:val="clear" w:color="auto" w:fill="auto"/>
          </w:tcPr>
          <w:p w14:paraId="616ADCE5" w14:textId="77777777" w:rsidR="00F76BC4" w:rsidRPr="007D3B90" w:rsidRDefault="00F76BC4" w:rsidP="0015487D">
            <w:pPr>
              <w:spacing w:after="0" w:line="240" w:lineRule="auto"/>
              <w:rPr>
                <w:rFonts w:ascii="Times New Roman" w:hAnsi="Times New Roman"/>
                <w:sz w:val="24"/>
                <w:szCs w:val="24"/>
                <w:lang w:eastAsia="ru-RU"/>
              </w:rPr>
            </w:pPr>
            <w:r w:rsidRPr="007D3B90">
              <w:rPr>
                <w:rFonts w:ascii="Times New Roman" w:hAnsi="Times New Roman"/>
                <w:sz w:val="24"/>
                <w:szCs w:val="24"/>
                <w:lang w:eastAsia="ru-RU"/>
              </w:rPr>
              <w:t>Уменьшение количества жалоб на внешний облик поселения  и на проблемы благоустройства территории сельского поселения</w:t>
            </w:r>
          </w:p>
        </w:tc>
        <w:tc>
          <w:tcPr>
            <w:tcW w:w="851" w:type="dxa"/>
            <w:tcBorders>
              <w:top w:val="nil"/>
              <w:left w:val="nil"/>
              <w:bottom w:val="single" w:sz="4" w:space="0" w:color="000000"/>
              <w:right w:val="single" w:sz="4" w:space="0" w:color="000000"/>
            </w:tcBorders>
            <w:shd w:val="clear" w:color="auto" w:fill="auto"/>
          </w:tcPr>
          <w:p w14:paraId="5BA939CC"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оценка</w:t>
            </w:r>
          </w:p>
        </w:tc>
        <w:tc>
          <w:tcPr>
            <w:tcW w:w="992" w:type="dxa"/>
            <w:tcBorders>
              <w:top w:val="nil"/>
              <w:left w:val="nil"/>
              <w:bottom w:val="single" w:sz="4" w:space="0" w:color="000000"/>
              <w:right w:val="single" w:sz="4" w:space="0" w:color="000000"/>
            </w:tcBorders>
            <w:shd w:val="clear" w:color="auto" w:fill="auto"/>
          </w:tcPr>
          <w:p w14:paraId="061B2393"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Исполнение</w:t>
            </w:r>
          </w:p>
        </w:tc>
        <w:tc>
          <w:tcPr>
            <w:tcW w:w="969" w:type="dxa"/>
            <w:tcBorders>
              <w:top w:val="nil"/>
              <w:left w:val="nil"/>
              <w:bottom w:val="single" w:sz="4" w:space="0" w:color="000000"/>
              <w:right w:val="single" w:sz="4" w:space="0" w:color="000000"/>
            </w:tcBorders>
            <w:shd w:val="clear" w:color="auto" w:fill="auto"/>
          </w:tcPr>
          <w:p w14:paraId="5A30776C"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Исполнение</w:t>
            </w:r>
          </w:p>
        </w:tc>
        <w:tc>
          <w:tcPr>
            <w:tcW w:w="992" w:type="dxa"/>
            <w:tcBorders>
              <w:top w:val="nil"/>
              <w:left w:val="nil"/>
              <w:bottom w:val="single" w:sz="4" w:space="0" w:color="000000"/>
              <w:right w:val="single" w:sz="4" w:space="0" w:color="000000"/>
            </w:tcBorders>
            <w:shd w:val="clear" w:color="auto" w:fill="auto"/>
          </w:tcPr>
          <w:p w14:paraId="10624CD8"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Исполнение</w:t>
            </w:r>
          </w:p>
        </w:tc>
        <w:tc>
          <w:tcPr>
            <w:tcW w:w="851" w:type="dxa"/>
            <w:tcBorders>
              <w:top w:val="nil"/>
              <w:left w:val="nil"/>
              <w:bottom w:val="single" w:sz="4" w:space="0" w:color="000000"/>
              <w:right w:val="single" w:sz="4" w:space="0" w:color="000000"/>
            </w:tcBorders>
            <w:shd w:val="clear" w:color="auto" w:fill="auto"/>
          </w:tcPr>
          <w:p w14:paraId="262AAF72"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09" w:type="dxa"/>
            <w:tcBorders>
              <w:top w:val="nil"/>
              <w:left w:val="nil"/>
              <w:bottom w:val="single" w:sz="4" w:space="0" w:color="000000"/>
              <w:right w:val="single" w:sz="4" w:space="0" w:color="000000"/>
            </w:tcBorders>
            <w:shd w:val="clear" w:color="auto" w:fill="auto"/>
          </w:tcPr>
          <w:p w14:paraId="4E996C00"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969" w:type="dxa"/>
            <w:tcBorders>
              <w:top w:val="nil"/>
              <w:left w:val="nil"/>
              <w:bottom w:val="single" w:sz="4" w:space="0" w:color="000000"/>
              <w:right w:val="single" w:sz="4" w:space="0" w:color="000000"/>
            </w:tcBorders>
            <w:shd w:val="clear" w:color="auto" w:fill="auto"/>
          </w:tcPr>
          <w:p w14:paraId="6ED10FB1"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31" w:type="dxa"/>
            <w:tcBorders>
              <w:top w:val="nil"/>
              <w:left w:val="nil"/>
              <w:bottom w:val="single" w:sz="4" w:space="0" w:color="000000"/>
              <w:right w:val="single" w:sz="4" w:space="0" w:color="000000"/>
            </w:tcBorders>
            <w:shd w:val="clear" w:color="auto" w:fill="auto"/>
          </w:tcPr>
          <w:p w14:paraId="6553F561" w14:textId="77777777" w:rsidR="00F76BC4" w:rsidRPr="007D3B90" w:rsidRDefault="00F76BC4" w:rsidP="0015487D">
            <w:pPr>
              <w:spacing w:after="0" w:line="240" w:lineRule="auto"/>
              <w:jc w:val="center"/>
              <w:rPr>
                <w:rFonts w:ascii="Times New Roman" w:hAnsi="Times New Roman"/>
                <w:sz w:val="24"/>
                <w:szCs w:val="24"/>
                <w:lang w:eastAsia="ru-RU"/>
              </w:rPr>
            </w:pPr>
          </w:p>
        </w:tc>
      </w:tr>
      <w:tr w:rsidR="00F76BC4" w:rsidRPr="007D3B90" w14:paraId="67ABA7F7" w14:textId="77777777" w:rsidTr="00C94F00">
        <w:trPr>
          <w:trHeight w:val="657"/>
        </w:trPr>
        <w:tc>
          <w:tcPr>
            <w:tcW w:w="10206" w:type="dxa"/>
            <w:gridSpan w:val="10"/>
            <w:tcBorders>
              <w:top w:val="single" w:sz="4" w:space="0" w:color="000000"/>
              <w:left w:val="single" w:sz="4" w:space="0" w:color="000000"/>
              <w:bottom w:val="single" w:sz="4" w:space="0" w:color="000000"/>
              <w:right w:val="single" w:sz="4" w:space="0" w:color="000000"/>
            </w:tcBorders>
            <w:shd w:val="clear" w:color="auto" w:fill="auto"/>
          </w:tcPr>
          <w:p w14:paraId="5F15F02C"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Мероприятие 5.3.1. Поддержание автомобильных дорог общего пользования местного значения и искусственных сооружений на них на уровне, соответствующем категории дороги</w:t>
            </w:r>
          </w:p>
        </w:tc>
      </w:tr>
      <w:tr w:rsidR="00F76BC4" w:rsidRPr="007D3B90" w14:paraId="53DD3BF0" w14:textId="77777777" w:rsidTr="00C94F00">
        <w:trPr>
          <w:trHeight w:val="2666"/>
        </w:trPr>
        <w:tc>
          <w:tcPr>
            <w:tcW w:w="660" w:type="dxa"/>
            <w:tcBorders>
              <w:top w:val="nil"/>
              <w:left w:val="single" w:sz="4" w:space="0" w:color="000000"/>
              <w:bottom w:val="single" w:sz="4" w:space="0" w:color="000000"/>
              <w:right w:val="single" w:sz="4" w:space="0" w:color="000000"/>
            </w:tcBorders>
            <w:shd w:val="clear" w:color="auto" w:fill="auto"/>
            <w:noWrap/>
          </w:tcPr>
          <w:p w14:paraId="3F57A2B8"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1</w:t>
            </w:r>
          </w:p>
        </w:tc>
        <w:tc>
          <w:tcPr>
            <w:tcW w:w="2482" w:type="dxa"/>
            <w:tcBorders>
              <w:top w:val="nil"/>
              <w:left w:val="nil"/>
              <w:bottom w:val="single" w:sz="4" w:space="0" w:color="000000"/>
              <w:right w:val="single" w:sz="4" w:space="0" w:color="000000"/>
            </w:tcBorders>
            <w:shd w:val="clear" w:color="auto" w:fill="auto"/>
          </w:tcPr>
          <w:p w14:paraId="200A4D94" w14:textId="77777777" w:rsidR="00F76BC4" w:rsidRPr="007D3B90" w:rsidRDefault="00F76BC4" w:rsidP="0015487D">
            <w:pPr>
              <w:spacing w:after="240" w:line="240" w:lineRule="auto"/>
              <w:rPr>
                <w:rFonts w:ascii="Times New Roman" w:hAnsi="Times New Roman"/>
                <w:sz w:val="24"/>
                <w:szCs w:val="24"/>
                <w:lang w:eastAsia="ru-RU"/>
              </w:rPr>
            </w:pPr>
            <w:r w:rsidRPr="007D3B90">
              <w:rPr>
                <w:rFonts w:ascii="Times New Roman" w:hAnsi="Times New Roman"/>
                <w:sz w:val="24"/>
                <w:szCs w:val="24"/>
                <w:lang w:eastAsia="ru-RU"/>
              </w:rPr>
              <w:t>Доля автомобильных дорог общего пользования местного значения,  в отношении которых произведён ремонт (капитальный ремонт, реконструкция) – 6% в год</w:t>
            </w:r>
          </w:p>
        </w:tc>
        <w:tc>
          <w:tcPr>
            <w:tcW w:w="851" w:type="dxa"/>
            <w:tcBorders>
              <w:top w:val="nil"/>
              <w:left w:val="nil"/>
              <w:bottom w:val="single" w:sz="4" w:space="0" w:color="000000"/>
              <w:right w:val="single" w:sz="4" w:space="0" w:color="000000"/>
            </w:tcBorders>
            <w:shd w:val="clear" w:color="auto" w:fill="auto"/>
          </w:tcPr>
          <w:p w14:paraId="464EED59"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w:t>
            </w:r>
          </w:p>
        </w:tc>
        <w:tc>
          <w:tcPr>
            <w:tcW w:w="992" w:type="dxa"/>
            <w:tcBorders>
              <w:top w:val="nil"/>
              <w:left w:val="nil"/>
              <w:bottom w:val="single" w:sz="4" w:space="0" w:color="000000"/>
              <w:right w:val="single" w:sz="4" w:space="0" w:color="000000"/>
            </w:tcBorders>
            <w:shd w:val="clear" w:color="auto" w:fill="auto"/>
          </w:tcPr>
          <w:p w14:paraId="5CF44D37"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10</w:t>
            </w:r>
          </w:p>
        </w:tc>
        <w:tc>
          <w:tcPr>
            <w:tcW w:w="969" w:type="dxa"/>
            <w:tcBorders>
              <w:top w:val="nil"/>
              <w:left w:val="nil"/>
              <w:bottom w:val="single" w:sz="4" w:space="0" w:color="000000"/>
              <w:right w:val="single" w:sz="4" w:space="0" w:color="000000"/>
            </w:tcBorders>
            <w:shd w:val="clear" w:color="auto" w:fill="auto"/>
          </w:tcPr>
          <w:p w14:paraId="234327AD"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16</w:t>
            </w:r>
          </w:p>
        </w:tc>
        <w:tc>
          <w:tcPr>
            <w:tcW w:w="992" w:type="dxa"/>
            <w:tcBorders>
              <w:top w:val="nil"/>
              <w:left w:val="nil"/>
              <w:bottom w:val="single" w:sz="4" w:space="0" w:color="000000"/>
              <w:right w:val="single" w:sz="4" w:space="0" w:color="000000"/>
            </w:tcBorders>
            <w:shd w:val="clear" w:color="auto" w:fill="auto"/>
          </w:tcPr>
          <w:p w14:paraId="6255D284"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22</w:t>
            </w:r>
          </w:p>
        </w:tc>
        <w:tc>
          <w:tcPr>
            <w:tcW w:w="851" w:type="dxa"/>
            <w:tcBorders>
              <w:top w:val="nil"/>
              <w:left w:val="nil"/>
              <w:bottom w:val="single" w:sz="4" w:space="0" w:color="000000"/>
              <w:right w:val="single" w:sz="4" w:space="0" w:color="000000"/>
            </w:tcBorders>
            <w:shd w:val="clear" w:color="auto" w:fill="auto"/>
          </w:tcPr>
          <w:p w14:paraId="1179F469"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09" w:type="dxa"/>
            <w:tcBorders>
              <w:top w:val="nil"/>
              <w:left w:val="nil"/>
              <w:bottom w:val="single" w:sz="4" w:space="0" w:color="000000"/>
              <w:right w:val="single" w:sz="4" w:space="0" w:color="000000"/>
            </w:tcBorders>
            <w:shd w:val="clear" w:color="auto" w:fill="auto"/>
          </w:tcPr>
          <w:p w14:paraId="0EA22D8C"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969" w:type="dxa"/>
            <w:tcBorders>
              <w:top w:val="nil"/>
              <w:left w:val="nil"/>
              <w:bottom w:val="single" w:sz="4" w:space="0" w:color="000000"/>
              <w:right w:val="single" w:sz="4" w:space="0" w:color="000000"/>
            </w:tcBorders>
            <w:shd w:val="clear" w:color="auto" w:fill="auto"/>
          </w:tcPr>
          <w:p w14:paraId="7EBA1FAF"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31" w:type="dxa"/>
            <w:tcBorders>
              <w:top w:val="nil"/>
              <w:left w:val="nil"/>
              <w:bottom w:val="single" w:sz="4" w:space="0" w:color="000000"/>
              <w:right w:val="single" w:sz="4" w:space="0" w:color="000000"/>
            </w:tcBorders>
            <w:shd w:val="clear" w:color="auto" w:fill="auto"/>
          </w:tcPr>
          <w:p w14:paraId="455E75E2" w14:textId="77777777" w:rsidR="00F76BC4" w:rsidRPr="007D3B90" w:rsidRDefault="00F76BC4" w:rsidP="0015487D">
            <w:pPr>
              <w:spacing w:after="0" w:line="240" w:lineRule="auto"/>
              <w:jc w:val="center"/>
              <w:rPr>
                <w:rFonts w:ascii="Times New Roman" w:hAnsi="Times New Roman"/>
                <w:sz w:val="24"/>
                <w:szCs w:val="24"/>
                <w:lang w:eastAsia="ru-RU"/>
              </w:rPr>
            </w:pPr>
          </w:p>
        </w:tc>
      </w:tr>
      <w:tr w:rsidR="00F76BC4" w:rsidRPr="007D3B90" w14:paraId="6D5FBAB8" w14:textId="77777777" w:rsidTr="00C94F00">
        <w:trPr>
          <w:trHeight w:val="511"/>
        </w:trPr>
        <w:tc>
          <w:tcPr>
            <w:tcW w:w="10206" w:type="dxa"/>
            <w:gridSpan w:val="10"/>
            <w:tcBorders>
              <w:top w:val="single" w:sz="4" w:space="0" w:color="000000"/>
              <w:left w:val="single" w:sz="4" w:space="0" w:color="000000"/>
              <w:bottom w:val="single" w:sz="4" w:space="0" w:color="000000"/>
              <w:right w:val="single" w:sz="4" w:space="0" w:color="000000"/>
            </w:tcBorders>
            <w:shd w:val="clear" w:color="auto" w:fill="auto"/>
          </w:tcPr>
          <w:p w14:paraId="6951420C"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Мероприятие 5.4.1. Создание объектов социального и производственного комплексов, в том числе объектов общегражданского назначения, жилья, инфраструктуры</w:t>
            </w:r>
          </w:p>
        </w:tc>
      </w:tr>
      <w:tr w:rsidR="00F76BC4" w:rsidRPr="007D3B90" w14:paraId="0D06860A" w14:textId="77777777" w:rsidTr="00C94F00">
        <w:trPr>
          <w:trHeight w:val="1653"/>
        </w:trPr>
        <w:tc>
          <w:tcPr>
            <w:tcW w:w="660" w:type="dxa"/>
            <w:tcBorders>
              <w:top w:val="nil"/>
              <w:left w:val="single" w:sz="4" w:space="0" w:color="000000"/>
              <w:bottom w:val="single" w:sz="4" w:space="0" w:color="000000"/>
              <w:right w:val="single" w:sz="4" w:space="0" w:color="000000"/>
            </w:tcBorders>
            <w:shd w:val="clear" w:color="auto" w:fill="auto"/>
            <w:noWrap/>
          </w:tcPr>
          <w:p w14:paraId="0C8B286C"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1</w:t>
            </w:r>
          </w:p>
        </w:tc>
        <w:tc>
          <w:tcPr>
            <w:tcW w:w="2482" w:type="dxa"/>
            <w:tcBorders>
              <w:top w:val="nil"/>
              <w:left w:val="nil"/>
              <w:bottom w:val="single" w:sz="4" w:space="0" w:color="000000"/>
              <w:right w:val="single" w:sz="4" w:space="0" w:color="000000"/>
            </w:tcBorders>
            <w:shd w:val="clear" w:color="auto" w:fill="auto"/>
          </w:tcPr>
          <w:p w14:paraId="519A6936" w14:textId="77777777" w:rsidR="00F76BC4" w:rsidRPr="007D3B90" w:rsidRDefault="00F76BC4" w:rsidP="0015487D">
            <w:pPr>
              <w:spacing w:after="240" w:line="240" w:lineRule="auto"/>
              <w:rPr>
                <w:rFonts w:ascii="Times New Roman" w:hAnsi="Times New Roman"/>
                <w:sz w:val="24"/>
                <w:szCs w:val="24"/>
                <w:lang w:eastAsia="ru-RU"/>
              </w:rPr>
            </w:pPr>
            <w:r w:rsidRPr="007D3B90">
              <w:rPr>
                <w:rFonts w:ascii="Times New Roman" w:hAnsi="Times New Roman"/>
                <w:sz w:val="24"/>
                <w:szCs w:val="24"/>
                <w:lang w:eastAsia="ru-RU"/>
              </w:rPr>
              <w:t xml:space="preserve">Удельный вес введенной </w:t>
            </w:r>
            <w:proofErr w:type="gramStart"/>
            <w:r w:rsidRPr="007D3B90">
              <w:rPr>
                <w:rFonts w:ascii="Times New Roman" w:hAnsi="Times New Roman"/>
                <w:sz w:val="24"/>
                <w:szCs w:val="24"/>
                <w:lang w:eastAsia="ru-RU"/>
              </w:rPr>
              <w:t>общей площади жилых домов по отношению к общей площади жилищного фонда</w:t>
            </w:r>
            <w:proofErr w:type="gramEnd"/>
            <w:r w:rsidRPr="007D3B90">
              <w:rPr>
                <w:rFonts w:ascii="Times New Roman" w:hAnsi="Times New Roman"/>
                <w:sz w:val="24"/>
                <w:szCs w:val="24"/>
                <w:lang w:eastAsia="ru-RU"/>
              </w:rPr>
              <w:t>, %</w:t>
            </w:r>
          </w:p>
        </w:tc>
        <w:tc>
          <w:tcPr>
            <w:tcW w:w="851" w:type="dxa"/>
            <w:tcBorders>
              <w:top w:val="nil"/>
              <w:left w:val="nil"/>
              <w:bottom w:val="single" w:sz="4" w:space="0" w:color="000000"/>
              <w:right w:val="single" w:sz="4" w:space="0" w:color="000000"/>
            </w:tcBorders>
            <w:shd w:val="clear" w:color="auto" w:fill="auto"/>
          </w:tcPr>
          <w:p w14:paraId="2BC31C61"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w:t>
            </w:r>
          </w:p>
        </w:tc>
        <w:tc>
          <w:tcPr>
            <w:tcW w:w="992" w:type="dxa"/>
            <w:tcBorders>
              <w:top w:val="nil"/>
              <w:left w:val="nil"/>
              <w:bottom w:val="single" w:sz="4" w:space="0" w:color="000000"/>
              <w:right w:val="single" w:sz="4" w:space="0" w:color="000000"/>
            </w:tcBorders>
            <w:shd w:val="clear" w:color="auto" w:fill="auto"/>
          </w:tcPr>
          <w:p w14:paraId="77246DF5"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0,02</w:t>
            </w:r>
          </w:p>
        </w:tc>
        <w:tc>
          <w:tcPr>
            <w:tcW w:w="969" w:type="dxa"/>
            <w:tcBorders>
              <w:top w:val="nil"/>
              <w:left w:val="nil"/>
              <w:bottom w:val="single" w:sz="4" w:space="0" w:color="000000"/>
              <w:right w:val="single" w:sz="4" w:space="0" w:color="000000"/>
            </w:tcBorders>
            <w:shd w:val="clear" w:color="auto" w:fill="auto"/>
          </w:tcPr>
          <w:p w14:paraId="4B9B3D19"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0,03</w:t>
            </w:r>
          </w:p>
        </w:tc>
        <w:tc>
          <w:tcPr>
            <w:tcW w:w="992" w:type="dxa"/>
            <w:tcBorders>
              <w:top w:val="nil"/>
              <w:left w:val="nil"/>
              <w:bottom w:val="single" w:sz="4" w:space="0" w:color="000000"/>
              <w:right w:val="single" w:sz="4" w:space="0" w:color="000000"/>
            </w:tcBorders>
            <w:shd w:val="clear" w:color="auto" w:fill="auto"/>
          </w:tcPr>
          <w:p w14:paraId="1D83D3E8"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0,04</w:t>
            </w:r>
          </w:p>
        </w:tc>
        <w:tc>
          <w:tcPr>
            <w:tcW w:w="851" w:type="dxa"/>
            <w:tcBorders>
              <w:top w:val="nil"/>
              <w:left w:val="nil"/>
              <w:bottom w:val="single" w:sz="4" w:space="0" w:color="000000"/>
              <w:right w:val="single" w:sz="4" w:space="0" w:color="000000"/>
            </w:tcBorders>
            <w:shd w:val="clear" w:color="auto" w:fill="auto"/>
          </w:tcPr>
          <w:p w14:paraId="65652D5E"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09" w:type="dxa"/>
            <w:tcBorders>
              <w:top w:val="nil"/>
              <w:left w:val="nil"/>
              <w:bottom w:val="single" w:sz="4" w:space="0" w:color="000000"/>
              <w:right w:val="single" w:sz="4" w:space="0" w:color="000000"/>
            </w:tcBorders>
            <w:shd w:val="clear" w:color="auto" w:fill="auto"/>
          </w:tcPr>
          <w:p w14:paraId="758A50ED"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969" w:type="dxa"/>
            <w:tcBorders>
              <w:top w:val="nil"/>
              <w:left w:val="nil"/>
              <w:bottom w:val="single" w:sz="4" w:space="0" w:color="000000"/>
              <w:right w:val="single" w:sz="4" w:space="0" w:color="000000"/>
            </w:tcBorders>
            <w:shd w:val="clear" w:color="auto" w:fill="auto"/>
          </w:tcPr>
          <w:p w14:paraId="564F95DF"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31" w:type="dxa"/>
            <w:tcBorders>
              <w:top w:val="nil"/>
              <w:left w:val="nil"/>
              <w:bottom w:val="single" w:sz="4" w:space="0" w:color="000000"/>
              <w:right w:val="single" w:sz="4" w:space="0" w:color="000000"/>
            </w:tcBorders>
            <w:shd w:val="clear" w:color="auto" w:fill="auto"/>
          </w:tcPr>
          <w:p w14:paraId="46357CEE" w14:textId="77777777" w:rsidR="00F76BC4" w:rsidRPr="007D3B90" w:rsidRDefault="00F76BC4" w:rsidP="0015487D">
            <w:pPr>
              <w:spacing w:after="0" w:line="240" w:lineRule="auto"/>
              <w:jc w:val="center"/>
              <w:rPr>
                <w:rFonts w:ascii="Times New Roman" w:hAnsi="Times New Roman"/>
                <w:sz w:val="24"/>
                <w:szCs w:val="24"/>
                <w:lang w:eastAsia="ru-RU"/>
              </w:rPr>
            </w:pPr>
          </w:p>
        </w:tc>
      </w:tr>
      <w:tr w:rsidR="00F76BC4" w:rsidRPr="007D3B90" w14:paraId="0F490750" w14:textId="77777777" w:rsidTr="0015487D">
        <w:trPr>
          <w:trHeight w:val="465"/>
        </w:trPr>
        <w:tc>
          <w:tcPr>
            <w:tcW w:w="10206" w:type="dxa"/>
            <w:gridSpan w:val="10"/>
            <w:tcBorders>
              <w:top w:val="single" w:sz="4" w:space="0" w:color="000000"/>
              <w:left w:val="single" w:sz="4" w:space="0" w:color="000000"/>
              <w:bottom w:val="single" w:sz="4" w:space="0" w:color="000000"/>
              <w:right w:val="single" w:sz="4" w:space="0" w:color="000000"/>
            </w:tcBorders>
            <w:shd w:val="clear" w:color="auto" w:fill="auto"/>
          </w:tcPr>
          <w:p w14:paraId="4E50DD5D"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lastRenderedPageBreak/>
              <w:t>Подпрограмма 6. "Создание условий для организации отдыха и оздоровления  детей и молодежи"</w:t>
            </w:r>
          </w:p>
        </w:tc>
      </w:tr>
      <w:tr w:rsidR="00F76BC4" w:rsidRPr="007D3B90" w14:paraId="42CBD702" w14:textId="77777777" w:rsidTr="0015487D">
        <w:trPr>
          <w:trHeight w:val="585"/>
        </w:trPr>
        <w:tc>
          <w:tcPr>
            <w:tcW w:w="10206" w:type="dxa"/>
            <w:gridSpan w:val="10"/>
            <w:tcBorders>
              <w:top w:val="single" w:sz="4" w:space="0" w:color="000000"/>
              <w:left w:val="single" w:sz="4" w:space="0" w:color="000000"/>
              <w:bottom w:val="single" w:sz="4" w:space="0" w:color="000000"/>
              <w:right w:val="single" w:sz="4" w:space="0" w:color="000000"/>
            </w:tcBorders>
            <w:shd w:val="clear" w:color="auto" w:fill="auto"/>
          </w:tcPr>
          <w:p w14:paraId="7FAA4952"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Основное мероприятие 6.1.1. Финансовое обеспечение мероприятий согласно Соглашению по передаче полномочий</w:t>
            </w:r>
          </w:p>
        </w:tc>
      </w:tr>
      <w:tr w:rsidR="00F76BC4" w:rsidRPr="007D3B90" w14:paraId="49FB2705" w14:textId="77777777" w:rsidTr="0015487D">
        <w:trPr>
          <w:trHeight w:val="1350"/>
        </w:trPr>
        <w:tc>
          <w:tcPr>
            <w:tcW w:w="660" w:type="dxa"/>
            <w:tcBorders>
              <w:top w:val="nil"/>
              <w:left w:val="single" w:sz="4" w:space="0" w:color="000000"/>
              <w:bottom w:val="single" w:sz="4" w:space="0" w:color="000000"/>
              <w:right w:val="single" w:sz="4" w:space="0" w:color="000000"/>
            </w:tcBorders>
            <w:shd w:val="clear" w:color="auto" w:fill="auto"/>
            <w:noWrap/>
          </w:tcPr>
          <w:p w14:paraId="21044A42"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1</w:t>
            </w:r>
          </w:p>
        </w:tc>
        <w:tc>
          <w:tcPr>
            <w:tcW w:w="2482" w:type="dxa"/>
            <w:tcBorders>
              <w:top w:val="nil"/>
              <w:left w:val="nil"/>
              <w:bottom w:val="single" w:sz="4" w:space="0" w:color="000000"/>
              <w:right w:val="single" w:sz="4" w:space="0" w:color="000000"/>
            </w:tcBorders>
            <w:shd w:val="clear" w:color="auto" w:fill="auto"/>
          </w:tcPr>
          <w:p w14:paraId="3CA19A59" w14:textId="77777777" w:rsidR="00F76BC4" w:rsidRPr="007D3B90" w:rsidRDefault="00F76BC4" w:rsidP="0015487D">
            <w:pPr>
              <w:spacing w:after="0" w:line="240" w:lineRule="auto"/>
              <w:rPr>
                <w:rFonts w:ascii="Times New Roman" w:hAnsi="Times New Roman"/>
                <w:sz w:val="24"/>
                <w:szCs w:val="24"/>
                <w:lang w:eastAsia="ru-RU"/>
              </w:rPr>
            </w:pPr>
            <w:r w:rsidRPr="007D3B90">
              <w:rPr>
                <w:rFonts w:ascii="Times New Roman" w:hAnsi="Times New Roman"/>
                <w:sz w:val="24"/>
                <w:szCs w:val="24"/>
                <w:lang w:eastAsia="ru-RU"/>
              </w:rPr>
              <w:t>Увеличение количества детей, охваченных организованным отдыхом и оздоровлением, в общем количестве детей школьного возраста до 15 лет (включительно)</w:t>
            </w:r>
          </w:p>
        </w:tc>
        <w:tc>
          <w:tcPr>
            <w:tcW w:w="851" w:type="dxa"/>
            <w:tcBorders>
              <w:top w:val="nil"/>
              <w:left w:val="nil"/>
              <w:bottom w:val="single" w:sz="4" w:space="0" w:color="000000"/>
              <w:right w:val="single" w:sz="4" w:space="0" w:color="000000"/>
            </w:tcBorders>
            <w:shd w:val="clear" w:color="auto" w:fill="auto"/>
          </w:tcPr>
          <w:p w14:paraId="1EAB100A"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w:t>
            </w:r>
          </w:p>
        </w:tc>
        <w:tc>
          <w:tcPr>
            <w:tcW w:w="992" w:type="dxa"/>
            <w:tcBorders>
              <w:top w:val="nil"/>
              <w:left w:val="nil"/>
              <w:bottom w:val="single" w:sz="4" w:space="0" w:color="000000"/>
              <w:right w:val="single" w:sz="4" w:space="0" w:color="000000"/>
            </w:tcBorders>
            <w:shd w:val="clear" w:color="auto" w:fill="auto"/>
          </w:tcPr>
          <w:p w14:paraId="239322F5"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10</w:t>
            </w:r>
          </w:p>
        </w:tc>
        <w:tc>
          <w:tcPr>
            <w:tcW w:w="969" w:type="dxa"/>
            <w:tcBorders>
              <w:top w:val="nil"/>
              <w:left w:val="nil"/>
              <w:bottom w:val="single" w:sz="4" w:space="0" w:color="000000"/>
              <w:right w:val="single" w:sz="4" w:space="0" w:color="000000"/>
            </w:tcBorders>
            <w:shd w:val="clear" w:color="auto" w:fill="auto"/>
          </w:tcPr>
          <w:p w14:paraId="5EB0C3E1"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20</w:t>
            </w:r>
          </w:p>
        </w:tc>
        <w:tc>
          <w:tcPr>
            <w:tcW w:w="992" w:type="dxa"/>
            <w:tcBorders>
              <w:top w:val="nil"/>
              <w:left w:val="nil"/>
              <w:bottom w:val="single" w:sz="4" w:space="0" w:color="000000"/>
              <w:right w:val="single" w:sz="4" w:space="0" w:color="000000"/>
            </w:tcBorders>
            <w:shd w:val="clear" w:color="auto" w:fill="auto"/>
          </w:tcPr>
          <w:p w14:paraId="3E577564"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40</w:t>
            </w:r>
          </w:p>
        </w:tc>
        <w:tc>
          <w:tcPr>
            <w:tcW w:w="851" w:type="dxa"/>
            <w:tcBorders>
              <w:top w:val="nil"/>
              <w:left w:val="nil"/>
              <w:bottom w:val="single" w:sz="4" w:space="0" w:color="000000"/>
              <w:right w:val="single" w:sz="4" w:space="0" w:color="000000"/>
            </w:tcBorders>
            <w:shd w:val="clear" w:color="auto" w:fill="auto"/>
          </w:tcPr>
          <w:p w14:paraId="3C3F5153"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09" w:type="dxa"/>
            <w:tcBorders>
              <w:top w:val="nil"/>
              <w:left w:val="nil"/>
              <w:bottom w:val="single" w:sz="4" w:space="0" w:color="000000"/>
              <w:right w:val="single" w:sz="4" w:space="0" w:color="000000"/>
            </w:tcBorders>
            <w:shd w:val="clear" w:color="auto" w:fill="auto"/>
          </w:tcPr>
          <w:p w14:paraId="641FA861"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969" w:type="dxa"/>
            <w:tcBorders>
              <w:top w:val="nil"/>
              <w:left w:val="nil"/>
              <w:bottom w:val="single" w:sz="4" w:space="0" w:color="000000"/>
              <w:right w:val="single" w:sz="4" w:space="0" w:color="000000"/>
            </w:tcBorders>
            <w:shd w:val="clear" w:color="auto" w:fill="auto"/>
          </w:tcPr>
          <w:p w14:paraId="2D8B792A"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31" w:type="dxa"/>
            <w:tcBorders>
              <w:top w:val="nil"/>
              <w:left w:val="nil"/>
              <w:bottom w:val="single" w:sz="4" w:space="0" w:color="000000"/>
              <w:right w:val="single" w:sz="4" w:space="0" w:color="000000"/>
            </w:tcBorders>
            <w:shd w:val="clear" w:color="auto" w:fill="auto"/>
          </w:tcPr>
          <w:p w14:paraId="5AB4179F" w14:textId="77777777" w:rsidR="00F76BC4" w:rsidRPr="007D3B90" w:rsidRDefault="00F76BC4" w:rsidP="0015487D">
            <w:pPr>
              <w:spacing w:after="0" w:line="240" w:lineRule="auto"/>
              <w:jc w:val="center"/>
              <w:rPr>
                <w:rFonts w:ascii="Times New Roman" w:hAnsi="Times New Roman"/>
                <w:sz w:val="24"/>
                <w:szCs w:val="24"/>
                <w:lang w:eastAsia="ru-RU"/>
              </w:rPr>
            </w:pPr>
          </w:p>
        </w:tc>
      </w:tr>
      <w:tr w:rsidR="00F76BC4" w:rsidRPr="007D3B90" w14:paraId="3B6A1693" w14:textId="77777777" w:rsidTr="0015487D">
        <w:trPr>
          <w:trHeight w:val="1635"/>
        </w:trPr>
        <w:tc>
          <w:tcPr>
            <w:tcW w:w="660" w:type="dxa"/>
            <w:tcBorders>
              <w:top w:val="nil"/>
              <w:left w:val="single" w:sz="4" w:space="0" w:color="000000"/>
              <w:bottom w:val="single" w:sz="4" w:space="0" w:color="000000"/>
              <w:right w:val="single" w:sz="4" w:space="0" w:color="000000"/>
            </w:tcBorders>
            <w:shd w:val="clear" w:color="auto" w:fill="auto"/>
            <w:noWrap/>
          </w:tcPr>
          <w:p w14:paraId="4314D91C"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2</w:t>
            </w:r>
          </w:p>
        </w:tc>
        <w:tc>
          <w:tcPr>
            <w:tcW w:w="2482" w:type="dxa"/>
            <w:tcBorders>
              <w:top w:val="nil"/>
              <w:left w:val="nil"/>
              <w:bottom w:val="single" w:sz="4" w:space="0" w:color="000000"/>
              <w:right w:val="single" w:sz="4" w:space="0" w:color="000000"/>
            </w:tcBorders>
            <w:shd w:val="clear" w:color="auto" w:fill="auto"/>
          </w:tcPr>
          <w:p w14:paraId="11D9EF66" w14:textId="77777777" w:rsidR="00F76BC4" w:rsidRPr="007D3B90" w:rsidRDefault="00F76BC4" w:rsidP="0015487D">
            <w:pPr>
              <w:spacing w:after="0" w:line="240" w:lineRule="auto"/>
              <w:rPr>
                <w:rFonts w:ascii="Times New Roman" w:hAnsi="Times New Roman"/>
                <w:sz w:val="24"/>
                <w:szCs w:val="24"/>
                <w:lang w:eastAsia="ru-RU"/>
              </w:rPr>
            </w:pPr>
            <w:r w:rsidRPr="007D3B90">
              <w:rPr>
                <w:rFonts w:ascii="Times New Roman" w:hAnsi="Times New Roman"/>
                <w:sz w:val="24"/>
                <w:szCs w:val="24"/>
                <w:lang w:eastAsia="ru-RU"/>
              </w:rPr>
              <w:t>Увеличение количества детей, находящихся в трудной жизненной ситуации, охваченных организованным отдыхом и оздоровлением, в общем количестве детей, находящихся в трудной жизненной ситуации</w:t>
            </w:r>
          </w:p>
        </w:tc>
        <w:tc>
          <w:tcPr>
            <w:tcW w:w="851" w:type="dxa"/>
            <w:tcBorders>
              <w:top w:val="nil"/>
              <w:left w:val="nil"/>
              <w:bottom w:val="single" w:sz="4" w:space="0" w:color="000000"/>
              <w:right w:val="single" w:sz="4" w:space="0" w:color="000000"/>
            </w:tcBorders>
            <w:shd w:val="clear" w:color="auto" w:fill="auto"/>
          </w:tcPr>
          <w:p w14:paraId="70C1E8EE"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w:t>
            </w:r>
          </w:p>
        </w:tc>
        <w:tc>
          <w:tcPr>
            <w:tcW w:w="992" w:type="dxa"/>
            <w:tcBorders>
              <w:top w:val="nil"/>
              <w:left w:val="nil"/>
              <w:bottom w:val="single" w:sz="4" w:space="0" w:color="000000"/>
              <w:right w:val="single" w:sz="4" w:space="0" w:color="000000"/>
            </w:tcBorders>
            <w:shd w:val="clear" w:color="auto" w:fill="auto"/>
          </w:tcPr>
          <w:p w14:paraId="5A11DA3C"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10</w:t>
            </w:r>
          </w:p>
        </w:tc>
        <w:tc>
          <w:tcPr>
            <w:tcW w:w="969" w:type="dxa"/>
            <w:tcBorders>
              <w:top w:val="nil"/>
              <w:left w:val="nil"/>
              <w:bottom w:val="single" w:sz="4" w:space="0" w:color="000000"/>
              <w:right w:val="single" w:sz="4" w:space="0" w:color="000000"/>
            </w:tcBorders>
            <w:shd w:val="clear" w:color="auto" w:fill="auto"/>
          </w:tcPr>
          <w:p w14:paraId="79EE1FA9"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20</w:t>
            </w:r>
          </w:p>
        </w:tc>
        <w:tc>
          <w:tcPr>
            <w:tcW w:w="992" w:type="dxa"/>
            <w:tcBorders>
              <w:top w:val="nil"/>
              <w:left w:val="nil"/>
              <w:bottom w:val="single" w:sz="4" w:space="0" w:color="000000"/>
              <w:right w:val="single" w:sz="4" w:space="0" w:color="000000"/>
            </w:tcBorders>
            <w:shd w:val="clear" w:color="auto" w:fill="auto"/>
          </w:tcPr>
          <w:p w14:paraId="3F419DDE"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40</w:t>
            </w:r>
          </w:p>
        </w:tc>
        <w:tc>
          <w:tcPr>
            <w:tcW w:w="851" w:type="dxa"/>
            <w:tcBorders>
              <w:top w:val="nil"/>
              <w:left w:val="nil"/>
              <w:bottom w:val="single" w:sz="4" w:space="0" w:color="000000"/>
              <w:right w:val="single" w:sz="4" w:space="0" w:color="000000"/>
            </w:tcBorders>
            <w:shd w:val="clear" w:color="auto" w:fill="auto"/>
          </w:tcPr>
          <w:p w14:paraId="535210B5"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09" w:type="dxa"/>
            <w:tcBorders>
              <w:top w:val="nil"/>
              <w:left w:val="nil"/>
              <w:bottom w:val="single" w:sz="4" w:space="0" w:color="000000"/>
              <w:right w:val="single" w:sz="4" w:space="0" w:color="000000"/>
            </w:tcBorders>
            <w:shd w:val="clear" w:color="auto" w:fill="auto"/>
          </w:tcPr>
          <w:p w14:paraId="0E57DF67"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969" w:type="dxa"/>
            <w:tcBorders>
              <w:top w:val="nil"/>
              <w:left w:val="nil"/>
              <w:bottom w:val="single" w:sz="4" w:space="0" w:color="000000"/>
              <w:right w:val="single" w:sz="4" w:space="0" w:color="000000"/>
            </w:tcBorders>
            <w:shd w:val="clear" w:color="auto" w:fill="auto"/>
          </w:tcPr>
          <w:p w14:paraId="5C221841"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31" w:type="dxa"/>
            <w:tcBorders>
              <w:top w:val="nil"/>
              <w:left w:val="nil"/>
              <w:bottom w:val="single" w:sz="4" w:space="0" w:color="000000"/>
              <w:right w:val="single" w:sz="4" w:space="0" w:color="000000"/>
            </w:tcBorders>
            <w:shd w:val="clear" w:color="auto" w:fill="auto"/>
          </w:tcPr>
          <w:p w14:paraId="23096B67" w14:textId="77777777" w:rsidR="00F76BC4" w:rsidRPr="007D3B90" w:rsidRDefault="00F76BC4" w:rsidP="0015487D">
            <w:pPr>
              <w:spacing w:after="0" w:line="240" w:lineRule="auto"/>
              <w:jc w:val="center"/>
              <w:rPr>
                <w:rFonts w:ascii="Times New Roman" w:hAnsi="Times New Roman"/>
                <w:sz w:val="24"/>
                <w:szCs w:val="24"/>
                <w:lang w:eastAsia="ru-RU"/>
              </w:rPr>
            </w:pPr>
          </w:p>
        </w:tc>
      </w:tr>
      <w:tr w:rsidR="00F76BC4" w:rsidRPr="007D3B90" w14:paraId="063B4480" w14:textId="77777777" w:rsidTr="00C94F00">
        <w:trPr>
          <w:trHeight w:val="208"/>
        </w:trPr>
        <w:tc>
          <w:tcPr>
            <w:tcW w:w="10206" w:type="dxa"/>
            <w:gridSpan w:val="10"/>
            <w:tcBorders>
              <w:top w:val="single" w:sz="4" w:space="0" w:color="000000"/>
              <w:left w:val="single" w:sz="4" w:space="0" w:color="000000"/>
              <w:bottom w:val="single" w:sz="4" w:space="0" w:color="000000"/>
              <w:right w:val="single" w:sz="4" w:space="0" w:color="000000"/>
            </w:tcBorders>
            <w:shd w:val="clear" w:color="auto" w:fill="auto"/>
          </w:tcPr>
          <w:p w14:paraId="6FF0DC2B"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Подпрограмма 7. "Развитие культуры сельского поселения"</w:t>
            </w:r>
          </w:p>
        </w:tc>
      </w:tr>
      <w:tr w:rsidR="00F76BC4" w:rsidRPr="007D3B90" w14:paraId="152E0F5F" w14:textId="77777777" w:rsidTr="00C94F00">
        <w:trPr>
          <w:trHeight w:val="353"/>
        </w:trPr>
        <w:tc>
          <w:tcPr>
            <w:tcW w:w="10206" w:type="dxa"/>
            <w:gridSpan w:val="10"/>
            <w:tcBorders>
              <w:top w:val="single" w:sz="4" w:space="0" w:color="000000"/>
              <w:left w:val="single" w:sz="4" w:space="0" w:color="000000"/>
              <w:bottom w:val="single" w:sz="4" w:space="0" w:color="000000"/>
              <w:right w:val="single" w:sz="4" w:space="0" w:color="000000"/>
            </w:tcBorders>
            <w:shd w:val="clear" w:color="auto" w:fill="auto"/>
          </w:tcPr>
          <w:p w14:paraId="2ABFA51D"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Основное мероприятие 7.1.1. Обеспечение условий для развития культуры сельского поселения</w:t>
            </w:r>
          </w:p>
        </w:tc>
      </w:tr>
      <w:tr w:rsidR="00F76BC4" w:rsidRPr="007D3B90" w14:paraId="69E17C88" w14:textId="77777777" w:rsidTr="0015487D">
        <w:trPr>
          <w:trHeight w:val="780"/>
        </w:trPr>
        <w:tc>
          <w:tcPr>
            <w:tcW w:w="660" w:type="dxa"/>
            <w:tcBorders>
              <w:top w:val="nil"/>
              <w:left w:val="single" w:sz="4" w:space="0" w:color="000000"/>
              <w:bottom w:val="single" w:sz="4" w:space="0" w:color="000000"/>
              <w:right w:val="single" w:sz="4" w:space="0" w:color="000000"/>
            </w:tcBorders>
            <w:shd w:val="clear" w:color="auto" w:fill="auto"/>
            <w:noWrap/>
          </w:tcPr>
          <w:p w14:paraId="23106E14"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1</w:t>
            </w:r>
          </w:p>
        </w:tc>
        <w:tc>
          <w:tcPr>
            <w:tcW w:w="2482" w:type="dxa"/>
            <w:tcBorders>
              <w:top w:val="nil"/>
              <w:left w:val="nil"/>
              <w:bottom w:val="single" w:sz="4" w:space="0" w:color="000000"/>
              <w:right w:val="single" w:sz="4" w:space="0" w:color="000000"/>
            </w:tcBorders>
            <w:shd w:val="clear" w:color="auto" w:fill="auto"/>
          </w:tcPr>
          <w:p w14:paraId="485BC271" w14:textId="77777777" w:rsidR="00F76BC4" w:rsidRPr="007D3B90" w:rsidRDefault="00F76BC4" w:rsidP="0015487D">
            <w:pPr>
              <w:spacing w:after="0" w:line="240" w:lineRule="auto"/>
              <w:rPr>
                <w:rFonts w:ascii="Times New Roman" w:hAnsi="Times New Roman"/>
                <w:sz w:val="24"/>
                <w:szCs w:val="24"/>
                <w:lang w:eastAsia="ru-RU"/>
              </w:rPr>
            </w:pPr>
            <w:r w:rsidRPr="007D3B90">
              <w:rPr>
                <w:rFonts w:ascii="Times New Roman" w:hAnsi="Times New Roman"/>
                <w:sz w:val="24"/>
                <w:szCs w:val="24"/>
                <w:lang w:eastAsia="ru-RU"/>
              </w:rPr>
              <w:t xml:space="preserve">Увеличение численности участников культурно-досуговых мероприятий </w:t>
            </w:r>
          </w:p>
        </w:tc>
        <w:tc>
          <w:tcPr>
            <w:tcW w:w="851" w:type="dxa"/>
            <w:tcBorders>
              <w:top w:val="nil"/>
              <w:left w:val="nil"/>
              <w:bottom w:val="single" w:sz="4" w:space="0" w:color="000000"/>
              <w:right w:val="single" w:sz="4" w:space="0" w:color="000000"/>
            </w:tcBorders>
            <w:shd w:val="clear" w:color="auto" w:fill="auto"/>
          </w:tcPr>
          <w:p w14:paraId="033F4657"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w:t>
            </w:r>
          </w:p>
        </w:tc>
        <w:tc>
          <w:tcPr>
            <w:tcW w:w="992" w:type="dxa"/>
            <w:tcBorders>
              <w:top w:val="nil"/>
              <w:left w:val="nil"/>
              <w:bottom w:val="single" w:sz="4" w:space="0" w:color="000000"/>
              <w:right w:val="single" w:sz="4" w:space="0" w:color="000000"/>
            </w:tcBorders>
            <w:shd w:val="clear" w:color="auto" w:fill="auto"/>
          </w:tcPr>
          <w:p w14:paraId="2D7A308D"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3,9</w:t>
            </w:r>
          </w:p>
        </w:tc>
        <w:tc>
          <w:tcPr>
            <w:tcW w:w="969" w:type="dxa"/>
            <w:tcBorders>
              <w:top w:val="nil"/>
              <w:left w:val="nil"/>
              <w:bottom w:val="single" w:sz="4" w:space="0" w:color="000000"/>
              <w:right w:val="single" w:sz="4" w:space="0" w:color="000000"/>
            </w:tcBorders>
            <w:shd w:val="clear" w:color="auto" w:fill="auto"/>
          </w:tcPr>
          <w:p w14:paraId="43A56CDD"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4,1</w:t>
            </w:r>
          </w:p>
        </w:tc>
        <w:tc>
          <w:tcPr>
            <w:tcW w:w="992" w:type="dxa"/>
            <w:tcBorders>
              <w:top w:val="nil"/>
              <w:left w:val="nil"/>
              <w:bottom w:val="single" w:sz="4" w:space="0" w:color="000000"/>
              <w:right w:val="single" w:sz="4" w:space="0" w:color="000000"/>
            </w:tcBorders>
            <w:shd w:val="clear" w:color="auto" w:fill="auto"/>
          </w:tcPr>
          <w:p w14:paraId="3C4E2A62"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4,3</w:t>
            </w:r>
          </w:p>
        </w:tc>
        <w:tc>
          <w:tcPr>
            <w:tcW w:w="851" w:type="dxa"/>
            <w:tcBorders>
              <w:top w:val="nil"/>
              <w:left w:val="nil"/>
              <w:bottom w:val="single" w:sz="4" w:space="0" w:color="000000"/>
              <w:right w:val="single" w:sz="4" w:space="0" w:color="000000"/>
            </w:tcBorders>
            <w:shd w:val="clear" w:color="auto" w:fill="auto"/>
          </w:tcPr>
          <w:p w14:paraId="1DBCD21D"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09" w:type="dxa"/>
            <w:tcBorders>
              <w:top w:val="nil"/>
              <w:left w:val="nil"/>
              <w:bottom w:val="single" w:sz="4" w:space="0" w:color="000000"/>
              <w:right w:val="single" w:sz="4" w:space="0" w:color="000000"/>
            </w:tcBorders>
            <w:shd w:val="clear" w:color="auto" w:fill="auto"/>
          </w:tcPr>
          <w:p w14:paraId="6FD55436"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969" w:type="dxa"/>
            <w:tcBorders>
              <w:top w:val="nil"/>
              <w:left w:val="nil"/>
              <w:bottom w:val="single" w:sz="4" w:space="0" w:color="000000"/>
              <w:right w:val="single" w:sz="4" w:space="0" w:color="000000"/>
            </w:tcBorders>
            <w:shd w:val="clear" w:color="auto" w:fill="auto"/>
          </w:tcPr>
          <w:p w14:paraId="660C85DD"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31" w:type="dxa"/>
            <w:tcBorders>
              <w:top w:val="nil"/>
              <w:left w:val="nil"/>
              <w:bottom w:val="single" w:sz="4" w:space="0" w:color="000000"/>
              <w:right w:val="single" w:sz="4" w:space="0" w:color="000000"/>
            </w:tcBorders>
            <w:shd w:val="clear" w:color="auto" w:fill="auto"/>
          </w:tcPr>
          <w:p w14:paraId="09785F02" w14:textId="77777777" w:rsidR="00F76BC4" w:rsidRPr="007D3B90" w:rsidRDefault="00F76BC4" w:rsidP="0015487D">
            <w:pPr>
              <w:spacing w:after="0" w:line="240" w:lineRule="auto"/>
              <w:jc w:val="center"/>
              <w:rPr>
                <w:rFonts w:ascii="Times New Roman" w:hAnsi="Times New Roman"/>
                <w:sz w:val="24"/>
                <w:szCs w:val="24"/>
                <w:lang w:eastAsia="ru-RU"/>
              </w:rPr>
            </w:pPr>
          </w:p>
        </w:tc>
      </w:tr>
      <w:tr w:rsidR="00F76BC4" w:rsidRPr="007D3B90" w14:paraId="7749B48F" w14:textId="77777777" w:rsidTr="0015487D">
        <w:trPr>
          <w:trHeight w:val="1410"/>
        </w:trPr>
        <w:tc>
          <w:tcPr>
            <w:tcW w:w="660" w:type="dxa"/>
            <w:tcBorders>
              <w:top w:val="nil"/>
              <w:left w:val="single" w:sz="4" w:space="0" w:color="000000"/>
              <w:bottom w:val="single" w:sz="4" w:space="0" w:color="000000"/>
              <w:right w:val="single" w:sz="4" w:space="0" w:color="000000"/>
            </w:tcBorders>
            <w:shd w:val="clear" w:color="auto" w:fill="auto"/>
            <w:noWrap/>
          </w:tcPr>
          <w:p w14:paraId="0A735F13"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2</w:t>
            </w:r>
          </w:p>
        </w:tc>
        <w:tc>
          <w:tcPr>
            <w:tcW w:w="2482" w:type="dxa"/>
            <w:tcBorders>
              <w:top w:val="nil"/>
              <w:left w:val="nil"/>
              <w:bottom w:val="single" w:sz="4" w:space="0" w:color="000000"/>
              <w:right w:val="single" w:sz="4" w:space="0" w:color="000000"/>
            </w:tcBorders>
            <w:shd w:val="clear" w:color="auto" w:fill="auto"/>
          </w:tcPr>
          <w:p w14:paraId="07132470" w14:textId="77777777" w:rsidR="00F76BC4" w:rsidRPr="007D3B90" w:rsidRDefault="00F76BC4" w:rsidP="0015487D">
            <w:pPr>
              <w:spacing w:after="0" w:line="240" w:lineRule="auto"/>
              <w:rPr>
                <w:rFonts w:ascii="Times New Roman" w:hAnsi="Times New Roman"/>
                <w:sz w:val="24"/>
                <w:szCs w:val="24"/>
                <w:lang w:eastAsia="ru-RU"/>
              </w:rPr>
            </w:pPr>
            <w:r w:rsidRPr="007D3B90">
              <w:rPr>
                <w:rFonts w:ascii="Times New Roman" w:hAnsi="Times New Roman"/>
                <w:sz w:val="24"/>
                <w:szCs w:val="24"/>
                <w:lang w:eastAsia="ru-RU"/>
              </w:rPr>
              <w:t>Повышение уровня удовлетворенности жителей Кутковского сельского поселения Грибановского муниципального района Воронежской области качеством предоставления услуг в сфере культуры</w:t>
            </w:r>
          </w:p>
        </w:tc>
        <w:tc>
          <w:tcPr>
            <w:tcW w:w="851" w:type="dxa"/>
            <w:tcBorders>
              <w:top w:val="nil"/>
              <w:left w:val="nil"/>
              <w:bottom w:val="single" w:sz="4" w:space="0" w:color="000000"/>
              <w:right w:val="single" w:sz="4" w:space="0" w:color="000000"/>
            </w:tcBorders>
            <w:shd w:val="clear" w:color="auto" w:fill="auto"/>
          </w:tcPr>
          <w:p w14:paraId="04698993"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w:t>
            </w:r>
          </w:p>
        </w:tc>
        <w:tc>
          <w:tcPr>
            <w:tcW w:w="992" w:type="dxa"/>
            <w:tcBorders>
              <w:top w:val="nil"/>
              <w:left w:val="nil"/>
              <w:bottom w:val="single" w:sz="4" w:space="0" w:color="000000"/>
              <w:right w:val="single" w:sz="4" w:space="0" w:color="000000"/>
            </w:tcBorders>
            <w:shd w:val="clear" w:color="auto" w:fill="auto"/>
          </w:tcPr>
          <w:p w14:paraId="5FCF784F"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45</w:t>
            </w:r>
          </w:p>
        </w:tc>
        <w:tc>
          <w:tcPr>
            <w:tcW w:w="969" w:type="dxa"/>
            <w:tcBorders>
              <w:top w:val="nil"/>
              <w:left w:val="nil"/>
              <w:bottom w:val="single" w:sz="4" w:space="0" w:color="000000"/>
              <w:right w:val="single" w:sz="4" w:space="0" w:color="000000"/>
            </w:tcBorders>
            <w:shd w:val="clear" w:color="auto" w:fill="auto"/>
          </w:tcPr>
          <w:p w14:paraId="35475979"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52,5</w:t>
            </w:r>
          </w:p>
        </w:tc>
        <w:tc>
          <w:tcPr>
            <w:tcW w:w="992" w:type="dxa"/>
            <w:tcBorders>
              <w:top w:val="nil"/>
              <w:left w:val="nil"/>
              <w:bottom w:val="single" w:sz="4" w:space="0" w:color="000000"/>
              <w:right w:val="single" w:sz="4" w:space="0" w:color="000000"/>
            </w:tcBorders>
            <w:shd w:val="clear" w:color="auto" w:fill="auto"/>
          </w:tcPr>
          <w:p w14:paraId="0D404A95"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60</w:t>
            </w:r>
          </w:p>
        </w:tc>
        <w:tc>
          <w:tcPr>
            <w:tcW w:w="851" w:type="dxa"/>
            <w:tcBorders>
              <w:top w:val="nil"/>
              <w:left w:val="nil"/>
              <w:bottom w:val="single" w:sz="4" w:space="0" w:color="000000"/>
              <w:right w:val="single" w:sz="4" w:space="0" w:color="000000"/>
            </w:tcBorders>
            <w:shd w:val="clear" w:color="auto" w:fill="auto"/>
          </w:tcPr>
          <w:p w14:paraId="7679DE83"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09" w:type="dxa"/>
            <w:tcBorders>
              <w:top w:val="nil"/>
              <w:left w:val="nil"/>
              <w:bottom w:val="single" w:sz="4" w:space="0" w:color="000000"/>
              <w:right w:val="single" w:sz="4" w:space="0" w:color="000000"/>
            </w:tcBorders>
            <w:shd w:val="clear" w:color="auto" w:fill="auto"/>
          </w:tcPr>
          <w:p w14:paraId="3C5A441F"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969" w:type="dxa"/>
            <w:tcBorders>
              <w:top w:val="nil"/>
              <w:left w:val="nil"/>
              <w:bottom w:val="single" w:sz="4" w:space="0" w:color="000000"/>
              <w:right w:val="single" w:sz="4" w:space="0" w:color="000000"/>
            </w:tcBorders>
            <w:shd w:val="clear" w:color="auto" w:fill="auto"/>
          </w:tcPr>
          <w:p w14:paraId="6DF42EE7"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31" w:type="dxa"/>
            <w:tcBorders>
              <w:top w:val="nil"/>
              <w:left w:val="nil"/>
              <w:bottom w:val="single" w:sz="4" w:space="0" w:color="000000"/>
              <w:right w:val="single" w:sz="4" w:space="0" w:color="000000"/>
            </w:tcBorders>
            <w:shd w:val="clear" w:color="auto" w:fill="auto"/>
          </w:tcPr>
          <w:p w14:paraId="4BB8455C" w14:textId="77777777" w:rsidR="00F76BC4" w:rsidRPr="007D3B90" w:rsidRDefault="00F76BC4" w:rsidP="0015487D">
            <w:pPr>
              <w:spacing w:after="0" w:line="240" w:lineRule="auto"/>
              <w:jc w:val="center"/>
              <w:rPr>
                <w:rFonts w:ascii="Times New Roman" w:hAnsi="Times New Roman"/>
                <w:sz w:val="24"/>
                <w:szCs w:val="24"/>
                <w:lang w:eastAsia="ru-RU"/>
              </w:rPr>
            </w:pPr>
          </w:p>
        </w:tc>
      </w:tr>
      <w:tr w:rsidR="00F76BC4" w:rsidRPr="007D3B90" w14:paraId="6EDF3430" w14:textId="77777777" w:rsidTr="00C94F00">
        <w:trPr>
          <w:trHeight w:val="361"/>
        </w:trPr>
        <w:tc>
          <w:tcPr>
            <w:tcW w:w="10206" w:type="dxa"/>
            <w:gridSpan w:val="10"/>
            <w:tcBorders>
              <w:top w:val="single" w:sz="4" w:space="0" w:color="000000"/>
              <w:left w:val="single" w:sz="4" w:space="0" w:color="000000"/>
              <w:bottom w:val="single" w:sz="4" w:space="0" w:color="000000"/>
              <w:right w:val="single" w:sz="4" w:space="0" w:color="000000"/>
            </w:tcBorders>
            <w:shd w:val="clear" w:color="auto" w:fill="auto"/>
          </w:tcPr>
          <w:p w14:paraId="61A0BF7E"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Основное мероприятие 7.2.1. Финансовое обеспечение деятельности подведомственных муниципальных учреждений культуры.</w:t>
            </w:r>
          </w:p>
        </w:tc>
      </w:tr>
      <w:tr w:rsidR="00F76BC4" w:rsidRPr="007D3B90" w14:paraId="2FC23990" w14:textId="77777777" w:rsidTr="0015487D">
        <w:trPr>
          <w:trHeight w:val="1665"/>
        </w:trPr>
        <w:tc>
          <w:tcPr>
            <w:tcW w:w="660" w:type="dxa"/>
            <w:tcBorders>
              <w:top w:val="nil"/>
              <w:left w:val="single" w:sz="4" w:space="0" w:color="000000"/>
              <w:bottom w:val="single" w:sz="4" w:space="0" w:color="000000"/>
              <w:right w:val="single" w:sz="4" w:space="0" w:color="000000"/>
            </w:tcBorders>
            <w:shd w:val="clear" w:color="auto" w:fill="auto"/>
            <w:noWrap/>
          </w:tcPr>
          <w:p w14:paraId="03E21977"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lastRenderedPageBreak/>
              <w:t>1</w:t>
            </w:r>
          </w:p>
        </w:tc>
        <w:tc>
          <w:tcPr>
            <w:tcW w:w="2482" w:type="dxa"/>
            <w:tcBorders>
              <w:top w:val="nil"/>
              <w:left w:val="nil"/>
              <w:bottom w:val="single" w:sz="4" w:space="0" w:color="000000"/>
              <w:right w:val="single" w:sz="4" w:space="0" w:color="000000"/>
            </w:tcBorders>
            <w:shd w:val="clear" w:color="auto" w:fill="auto"/>
          </w:tcPr>
          <w:p w14:paraId="13F79FCF" w14:textId="77777777" w:rsidR="00F76BC4" w:rsidRPr="007D3B90" w:rsidRDefault="00F76BC4" w:rsidP="0015487D">
            <w:pPr>
              <w:spacing w:after="0" w:line="240" w:lineRule="auto"/>
              <w:rPr>
                <w:rFonts w:ascii="Times New Roman" w:hAnsi="Times New Roman"/>
                <w:sz w:val="24"/>
                <w:szCs w:val="24"/>
                <w:lang w:eastAsia="ru-RU"/>
              </w:rPr>
            </w:pPr>
            <w:r w:rsidRPr="007D3B90">
              <w:rPr>
                <w:rFonts w:ascii="Times New Roman" w:hAnsi="Times New Roman"/>
                <w:sz w:val="24"/>
                <w:szCs w:val="24"/>
                <w:lang w:eastAsia="ru-RU"/>
              </w:rPr>
              <w:t xml:space="preserve">Доведение соотношения среднемесячной номинальной начисленной заработной платы работников муниципальных учреждений культуры </w:t>
            </w:r>
            <w:proofErr w:type="gramStart"/>
            <w:r w:rsidRPr="007D3B90">
              <w:rPr>
                <w:rFonts w:ascii="Times New Roman" w:hAnsi="Times New Roman"/>
                <w:sz w:val="24"/>
                <w:szCs w:val="24"/>
                <w:lang w:eastAsia="ru-RU"/>
              </w:rPr>
              <w:t>к</w:t>
            </w:r>
            <w:proofErr w:type="gramEnd"/>
            <w:r w:rsidRPr="007D3B90">
              <w:rPr>
                <w:rFonts w:ascii="Times New Roman" w:hAnsi="Times New Roman"/>
                <w:sz w:val="24"/>
                <w:szCs w:val="24"/>
                <w:lang w:eastAsia="ru-RU"/>
              </w:rPr>
              <w:t xml:space="preserve"> среднемесячной начисленной заработной платы в муниципальном районе</w:t>
            </w:r>
          </w:p>
        </w:tc>
        <w:tc>
          <w:tcPr>
            <w:tcW w:w="851" w:type="dxa"/>
            <w:tcBorders>
              <w:top w:val="nil"/>
              <w:left w:val="nil"/>
              <w:bottom w:val="single" w:sz="4" w:space="0" w:color="000000"/>
              <w:right w:val="single" w:sz="4" w:space="0" w:color="000000"/>
            </w:tcBorders>
            <w:shd w:val="clear" w:color="auto" w:fill="auto"/>
          </w:tcPr>
          <w:p w14:paraId="1DBA76CF"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w:t>
            </w:r>
          </w:p>
        </w:tc>
        <w:tc>
          <w:tcPr>
            <w:tcW w:w="992" w:type="dxa"/>
            <w:tcBorders>
              <w:top w:val="nil"/>
              <w:left w:val="nil"/>
              <w:bottom w:val="single" w:sz="4" w:space="0" w:color="000000"/>
              <w:right w:val="single" w:sz="4" w:space="0" w:color="000000"/>
            </w:tcBorders>
            <w:shd w:val="clear" w:color="auto" w:fill="auto"/>
          </w:tcPr>
          <w:p w14:paraId="156C95EE"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50</w:t>
            </w:r>
          </w:p>
        </w:tc>
        <w:tc>
          <w:tcPr>
            <w:tcW w:w="969" w:type="dxa"/>
            <w:tcBorders>
              <w:top w:val="nil"/>
              <w:left w:val="nil"/>
              <w:bottom w:val="single" w:sz="4" w:space="0" w:color="000000"/>
              <w:right w:val="single" w:sz="4" w:space="0" w:color="000000"/>
            </w:tcBorders>
            <w:shd w:val="clear" w:color="auto" w:fill="auto"/>
          </w:tcPr>
          <w:p w14:paraId="01C07DD1"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56,66</w:t>
            </w:r>
          </w:p>
        </w:tc>
        <w:tc>
          <w:tcPr>
            <w:tcW w:w="992" w:type="dxa"/>
            <w:tcBorders>
              <w:top w:val="nil"/>
              <w:left w:val="nil"/>
              <w:bottom w:val="single" w:sz="4" w:space="0" w:color="000000"/>
              <w:right w:val="single" w:sz="4" w:space="0" w:color="000000"/>
            </w:tcBorders>
            <w:shd w:val="clear" w:color="auto" w:fill="auto"/>
          </w:tcPr>
          <w:p w14:paraId="50A770CC"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63,32</w:t>
            </w:r>
          </w:p>
        </w:tc>
        <w:tc>
          <w:tcPr>
            <w:tcW w:w="851" w:type="dxa"/>
            <w:tcBorders>
              <w:top w:val="nil"/>
              <w:left w:val="nil"/>
              <w:bottom w:val="single" w:sz="4" w:space="0" w:color="000000"/>
              <w:right w:val="single" w:sz="4" w:space="0" w:color="000000"/>
            </w:tcBorders>
            <w:shd w:val="clear" w:color="auto" w:fill="auto"/>
          </w:tcPr>
          <w:p w14:paraId="429F32F4"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09" w:type="dxa"/>
            <w:tcBorders>
              <w:top w:val="nil"/>
              <w:left w:val="nil"/>
              <w:bottom w:val="single" w:sz="4" w:space="0" w:color="000000"/>
              <w:right w:val="single" w:sz="4" w:space="0" w:color="000000"/>
            </w:tcBorders>
            <w:shd w:val="clear" w:color="auto" w:fill="auto"/>
          </w:tcPr>
          <w:p w14:paraId="70729A3F"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969" w:type="dxa"/>
            <w:tcBorders>
              <w:top w:val="nil"/>
              <w:left w:val="nil"/>
              <w:bottom w:val="single" w:sz="4" w:space="0" w:color="000000"/>
              <w:right w:val="single" w:sz="4" w:space="0" w:color="000000"/>
            </w:tcBorders>
            <w:shd w:val="clear" w:color="auto" w:fill="auto"/>
          </w:tcPr>
          <w:p w14:paraId="77945A65"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31" w:type="dxa"/>
            <w:tcBorders>
              <w:top w:val="nil"/>
              <w:left w:val="nil"/>
              <w:bottom w:val="single" w:sz="4" w:space="0" w:color="000000"/>
              <w:right w:val="single" w:sz="4" w:space="0" w:color="000000"/>
            </w:tcBorders>
            <w:shd w:val="clear" w:color="auto" w:fill="auto"/>
          </w:tcPr>
          <w:p w14:paraId="115CCA1B" w14:textId="77777777" w:rsidR="00F76BC4" w:rsidRPr="007D3B90" w:rsidRDefault="00F76BC4" w:rsidP="0015487D">
            <w:pPr>
              <w:spacing w:after="0" w:line="240" w:lineRule="auto"/>
              <w:jc w:val="center"/>
              <w:rPr>
                <w:rFonts w:ascii="Times New Roman" w:hAnsi="Times New Roman"/>
                <w:sz w:val="24"/>
                <w:szCs w:val="24"/>
                <w:lang w:eastAsia="ru-RU"/>
              </w:rPr>
            </w:pPr>
          </w:p>
        </w:tc>
      </w:tr>
      <w:tr w:rsidR="00F76BC4" w:rsidRPr="007D3B90" w14:paraId="7B6898C3" w14:textId="77777777" w:rsidTr="00AB790B">
        <w:trPr>
          <w:trHeight w:val="226"/>
        </w:trPr>
        <w:tc>
          <w:tcPr>
            <w:tcW w:w="10206" w:type="dxa"/>
            <w:gridSpan w:val="10"/>
            <w:tcBorders>
              <w:top w:val="single" w:sz="4" w:space="0" w:color="000000"/>
              <w:left w:val="single" w:sz="4" w:space="0" w:color="000000"/>
              <w:bottom w:val="single" w:sz="4" w:space="0" w:color="000000"/>
              <w:right w:val="single" w:sz="4" w:space="0" w:color="000000"/>
            </w:tcBorders>
            <w:shd w:val="clear" w:color="FFFFCC" w:fill="FFFFFF"/>
            <w:noWrap/>
          </w:tcPr>
          <w:p w14:paraId="4927154A"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Подпрограмма 8. "Развитие физической культуры и спорта"</w:t>
            </w:r>
          </w:p>
        </w:tc>
      </w:tr>
      <w:tr w:rsidR="00F76BC4" w:rsidRPr="007D3B90" w14:paraId="42666DDA" w14:textId="77777777" w:rsidTr="0015487D">
        <w:trPr>
          <w:trHeight w:val="585"/>
        </w:trPr>
        <w:tc>
          <w:tcPr>
            <w:tcW w:w="10206" w:type="dxa"/>
            <w:gridSpan w:val="10"/>
            <w:tcBorders>
              <w:top w:val="single" w:sz="4" w:space="0" w:color="000000"/>
              <w:left w:val="single" w:sz="4" w:space="0" w:color="000000"/>
              <w:bottom w:val="single" w:sz="4" w:space="0" w:color="000000"/>
              <w:right w:val="single" w:sz="4" w:space="0" w:color="000000"/>
            </w:tcBorders>
            <w:shd w:val="clear" w:color="FFFFCC" w:fill="FFFFFF"/>
          </w:tcPr>
          <w:p w14:paraId="76B96BB8"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Основное мероприятие 8.1.Финансовое обеспечение мероприятий согласно Соглашению по передачи полномочий.</w:t>
            </w:r>
          </w:p>
        </w:tc>
      </w:tr>
      <w:tr w:rsidR="00F76BC4" w:rsidRPr="007D3B90" w14:paraId="5D964E3A" w14:textId="77777777" w:rsidTr="0015487D">
        <w:trPr>
          <w:trHeight w:val="975"/>
        </w:trPr>
        <w:tc>
          <w:tcPr>
            <w:tcW w:w="660" w:type="dxa"/>
            <w:tcBorders>
              <w:top w:val="nil"/>
              <w:left w:val="single" w:sz="4" w:space="0" w:color="000000"/>
              <w:bottom w:val="single" w:sz="4" w:space="0" w:color="000000"/>
              <w:right w:val="single" w:sz="4" w:space="0" w:color="000000"/>
            </w:tcBorders>
            <w:shd w:val="clear" w:color="FFFFCC" w:fill="FFFFFF"/>
            <w:noWrap/>
          </w:tcPr>
          <w:p w14:paraId="6E910F59"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1</w:t>
            </w:r>
          </w:p>
        </w:tc>
        <w:tc>
          <w:tcPr>
            <w:tcW w:w="2482" w:type="dxa"/>
            <w:tcBorders>
              <w:top w:val="nil"/>
              <w:left w:val="nil"/>
              <w:bottom w:val="single" w:sz="4" w:space="0" w:color="000000"/>
              <w:right w:val="single" w:sz="4" w:space="0" w:color="000000"/>
            </w:tcBorders>
            <w:shd w:val="clear" w:color="FFFFCC" w:fill="FFFFFF"/>
          </w:tcPr>
          <w:p w14:paraId="4E06AA4A" w14:textId="77777777" w:rsidR="00F76BC4" w:rsidRPr="007D3B90" w:rsidRDefault="00F76BC4" w:rsidP="0015487D">
            <w:pPr>
              <w:spacing w:after="0" w:line="240" w:lineRule="auto"/>
              <w:rPr>
                <w:rFonts w:ascii="Times New Roman" w:hAnsi="Times New Roman"/>
                <w:sz w:val="24"/>
                <w:szCs w:val="24"/>
                <w:lang w:eastAsia="ru-RU"/>
              </w:rPr>
            </w:pPr>
            <w:r w:rsidRPr="007D3B90">
              <w:rPr>
                <w:rFonts w:ascii="Times New Roman" w:hAnsi="Times New Roman"/>
                <w:sz w:val="24"/>
                <w:szCs w:val="24"/>
                <w:lang w:eastAsia="ru-RU"/>
              </w:rPr>
              <w:t>Наличие оборудованных спортивных площадок и сооружений на территории поселения</w:t>
            </w:r>
          </w:p>
        </w:tc>
        <w:tc>
          <w:tcPr>
            <w:tcW w:w="851" w:type="dxa"/>
            <w:tcBorders>
              <w:top w:val="nil"/>
              <w:left w:val="nil"/>
              <w:bottom w:val="single" w:sz="4" w:space="0" w:color="000000"/>
              <w:right w:val="single" w:sz="4" w:space="0" w:color="000000"/>
            </w:tcBorders>
            <w:shd w:val="clear" w:color="FFFFCC" w:fill="FFFFFF"/>
          </w:tcPr>
          <w:p w14:paraId="70BFB484"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ед.</w:t>
            </w:r>
          </w:p>
        </w:tc>
        <w:tc>
          <w:tcPr>
            <w:tcW w:w="992" w:type="dxa"/>
            <w:tcBorders>
              <w:top w:val="nil"/>
              <w:left w:val="nil"/>
              <w:bottom w:val="single" w:sz="4" w:space="0" w:color="000000"/>
              <w:right w:val="single" w:sz="4" w:space="0" w:color="000000"/>
            </w:tcBorders>
            <w:shd w:val="clear" w:color="FFFFCC" w:fill="FFFFFF"/>
          </w:tcPr>
          <w:p w14:paraId="057D31C7" w14:textId="77777777" w:rsidR="00F76BC4" w:rsidRPr="007D3B90" w:rsidRDefault="002E178B"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4</w:t>
            </w:r>
          </w:p>
        </w:tc>
        <w:tc>
          <w:tcPr>
            <w:tcW w:w="969" w:type="dxa"/>
            <w:tcBorders>
              <w:top w:val="nil"/>
              <w:left w:val="nil"/>
              <w:bottom w:val="single" w:sz="4" w:space="0" w:color="000000"/>
              <w:right w:val="single" w:sz="4" w:space="0" w:color="000000"/>
            </w:tcBorders>
            <w:shd w:val="clear" w:color="FFFFCC" w:fill="FFFFFF"/>
          </w:tcPr>
          <w:p w14:paraId="2EEB62A8" w14:textId="77777777" w:rsidR="00F76BC4" w:rsidRPr="007D3B90" w:rsidRDefault="002E178B"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4</w:t>
            </w:r>
          </w:p>
        </w:tc>
        <w:tc>
          <w:tcPr>
            <w:tcW w:w="992" w:type="dxa"/>
            <w:tcBorders>
              <w:top w:val="nil"/>
              <w:left w:val="nil"/>
              <w:bottom w:val="single" w:sz="4" w:space="0" w:color="000000"/>
              <w:right w:val="single" w:sz="4" w:space="0" w:color="000000"/>
            </w:tcBorders>
            <w:shd w:val="clear" w:color="FFFFCC" w:fill="FFFFFF"/>
          </w:tcPr>
          <w:p w14:paraId="173485D3" w14:textId="77777777" w:rsidR="00F76BC4" w:rsidRPr="007D3B90" w:rsidRDefault="002E178B"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4</w:t>
            </w:r>
          </w:p>
        </w:tc>
        <w:tc>
          <w:tcPr>
            <w:tcW w:w="851" w:type="dxa"/>
            <w:tcBorders>
              <w:top w:val="nil"/>
              <w:left w:val="nil"/>
              <w:bottom w:val="single" w:sz="4" w:space="0" w:color="000000"/>
              <w:right w:val="single" w:sz="4" w:space="0" w:color="000000"/>
            </w:tcBorders>
            <w:shd w:val="clear" w:color="FFFFCC" w:fill="FFFFFF"/>
          </w:tcPr>
          <w:p w14:paraId="54FEAB5F"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09" w:type="dxa"/>
            <w:tcBorders>
              <w:top w:val="nil"/>
              <w:left w:val="nil"/>
              <w:bottom w:val="single" w:sz="4" w:space="0" w:color="000000"/>
              <w:right w:val="single" w:sz="4" w:space="0" w:color="000000"/>
            </w:tcBorders>
            <w:shd w:val="clear" w:color="FFFFCC" w:fill="FFFFFF"/>
          </w:tcPr>
          <w:p w14:paraId="49012C6F"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969" w:type="dxa"/>
            <w:tcBorders>
              <w:top w:val="nil"/>
              <w:left w:val="nil"/>
              <w:bottom w:val="single" w:sz="4" w:space="0" w:color="000000"/>
              <w:right w:val="single" w:sz="4" w:space="0" w:color="000000"/>
            </w:tcBorders>
            <w:shd w:val="clear" w:color="FFFFCC" w:fill="FFFFFF"/>
          </w:tcPr>
          <w:p w14:paraId="4D127EC2"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31" w:type="dxa"/>
            <w:tcBorders>
              <w:top w:val="nil"/>
              <w:left w:val="nil"/>
              <w:bottom w:val="single" w:sz="4" w:space="0" w:color="000000"/>
              <w:right w:val="single" w:sz="4" w:space="0" w:color="000000"/>
            </w:tcBorders>
            <w:shd w:val="clear" w:color="FFFFCC" w:fill="FFFFFF"/>
          </w:tcPr>
          <w:p w14:paraId="5995A98C" w14:textId="77777777" w:rsidR="00F76BC4" w:rsidRPr="007D3B90" w:rsidRDefault="00F76BC4" w:rsidP="0015487D">
            <w:pPr>
              <w:spacing w:after="0" w:line="240" w:lineRule="auto"/>
              <w:jc w:val="center"/>
              <w:rPr>
                <w:rFonts w:ascii="Times New Roman" w:hAnsi="Times New Roman"/>
                <w:sz w:val="24"/>
                <w:szCs w:val="24"/>
                <w:lang w:eastAsia="ru-RU"/>
              </w:rPr>
            </w:pPr>
          </w:p>
        </w:tc>
      </w:tr>
      <w:tr w:rsidR="00F76BC4" w:rsidRPr="007D3B90" w14:paraId="6397C8D6" w14:textId="77777777" w:rsidTr="0015487D">
        <w:trPr>
          <w:trHeight w:val="795"/>
        </w:trPr>
        <w:tc>
          <w:tcPr>
            <w:tcW w:w="660" w:type="dxa"/>
            <w:tcBorders>
              <w:top w:val="nil"/>
              <w:left w:val="single" w:sz="4" w:space="0" w:color="000000"/>
              <w:bottom w:val="single" w:sz="4" w:space="0" w:color="000000"/>
              <w:right w:val="single" w:sz="4" w:space="0" w:color="000000"/>
            </w:tcBorders>
            <w:shd w:val="clear" w:color="FFFFCC" w:fill="FFFFFF"/>
            <w:noWrap/>
          </w:tcPr>
          <w:p w14:paraId="6A43F643"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2</w:t>
            </w:r>
          </w:p>
        </w:tc>
        <w:tc>
          <w:tcPr>
            <w:tcW w:w="2482" w:type="dxa"/>
            <w:tcBorders>
              <w:top w:val="nil"/>
              <w:left w:val="nil"/>
              <w:bottom w:val="single" w:sz="4" w:space="0" w:color="000000"/>
              <w:right w:val="single" w:sz="4" w:space="0" w:color="000000"/>
            </w:tcBorders>
            <w:shd w:val="clear" w:color="FFFFCC" w:fill="FFFFFF"/>
          </w:tcPr>
          <w:p w14:paraId="4C4B5775" w14:textId="77777777" w:rsidR="00F76BC4" w:rsidRPr="007D3B90" w:rsidRDefault="00F76BC4" w:rsidP="0015487D">
            <w:pPr>
              <w:spacing w:after="0" w:line="240" w:lineRule="auto"/>
              <w:rPr>
                <w:rFonts w:ascii="Times New Roman" w:hAnsi="Times New Roman"/>
                <w:sz w:val="24"/>
                <w:szCs w:val="24"/>
                <w:lang w:eastAsia="ru-RU"/>
              </w:rPr>
            </w:pPr>
            <w:r w:rsidRPr="007D3B90">
              <w:rPr>
                <w:rFonts w:ascii="Times New Roman" w:hAnsi="Times New Roman"/>
                <w:sz w:val="24"/>
                <w:szCs w:val="24"/>
                <w:lang w:eastAsia="ru-RU"/>
              </w:rPr>
              <w:t xml:space="preserve">Доля участия поселения в районных спортивно-массовых  мероприятиях </w:t>
            </w:r>
          </w:p>
        </w:tc>
        <w:tc>
          <w:tcPr>
            <w:tcW w:w="851" w:type="dxa"/>
            <w:tcBorders>
              <w:top w:val="nil"/>
              <w:left w:val="nil"/>
              <w:bottom w:val="single" w:sz="4" w:space="0" w:color="000000"/>
              <w:right w:val="single" w:sz="4" w:space="0" w:color="000000"/>
            </w:tcBorders>
            <w:shd w:val="clear" w:color="FFFFCC" w:fill="FFFFFF"/>
          </w:tcPr>
          <w:p w14:paraId="01670BA9"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w:t>
            </w:r>
          </w:p>
        </w:tc>
        <w:tc>
          <w:tcPr>
            <w:tcW w:w="992" w:type="dxa"/>
            <w:tcBorders>
              <w:top w:val="nil"/>
              <w:left w:val="nil"/>
              <w:bottom w:val="single" w:sz="4" w:space="0" w:color="000000"/>
              <w:right w:val="single" w:sz="4" w:space="0" w:color="000000"/>
            </w:tcBorders>
            <w:shd w:val="clear" w:color="FFFFCC" w:fill="FFFFFF"/>
          </w:tcPr>
          <w:p w14:paraId="6936F1F0"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25</w:t>
            </w:r>
          </w:p>
        </w:tc>
        <w:tc>
          <w:tcPr>
            <w:tcW w:w="969" w:type="dxa"/>
            <w:tcBorders>
              <w:top w:val="nil"/>
              <w:left w:val="nil"/>
              <w:bottom w:val="single" w:sz="4" w:space="0" w:color="000000"/>
              <w:right w:val="single" w:sz="4" w:space="0" w:color="000000"/>
            </w:tcBorders>
            <w:shd w:val="clear" w:color="FFFFCC" w:fill="FFFFFF"/>
          </w:tcPr>
          <w:p w14:paraId="7BEC7015"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25</w:t>
            </w:r>
          </w:p>
        </w:tc>
        <w:tc>
          <w:tcPr>
            <w:tcW w:w="992" w:type="dxa"/>
            <w:tcBorders>
              <w:top w:val="nil"/>
              <w:left w:val="nil"/>
              <w:bottom w:val="single" w:sz="4" w:space="0" w:color="000000"/>
              <w:right w:val="single" w:sz="4" w:space="0" w:color="000000"/>
            </w:tcBorders>
            <w:shd w:val="clear" w:color="FFFFCC" w:fill="FFFFFF"/>
          </w:tcPr>
          <w:p w14:paraId="3894D083"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25</w:t>
            </w:r>
          </w:p>
        </w:tc>
        <w:tc>
          <w:tcPr>
            <w:tcW w:w="851" w:type="dxa"/>
            <w:tcBorders>
              <w:top w:val="nil"/>
              <w:left w:val="nil"/>
              <w:bottom w:val="single" w:sz="4" w:space="0" w:color="000000"/>
              <w:right w:val="single" w:sz="4" w:space="0" w:color="000000"/>
            </w:tcBorders>
            <w:shd w:val="clear" w:color="FFFFCC" w:fill="FFFFFF"/>
          </w:tcPr>
          <w:p w14:paraId="4010073C"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09" w:type="dxa"/>
            <w:tcBorders>
              <w:top w:val="nil"/>
              <w:left w:val="nil"/>
              <w:bottom w:val="single" w:sz="4" w:space="0" w:color="000000"/>
              <w:right w:val="single" w:sz="4" w:space="0" w:color="000000"/>
            </w:tcBorders>
            <w:shd w:val="clear" w:color="FFFFCC" w:fill="FFFFFF"/>
          </w:tcPr>
          <w:p w14:paraId="41F253E0"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969" w:type="dxa"/>
            <w:tcBorders>
              <w:top w:val="nil"/>
              <w:left w:val="nil"/>
              <w:bottom w:val="single" w:sz="4" w:space="0" w:color="000000"/>
              <w:right w:val="single" w:sz="4" w:space="0" w:color="000000"/>
            </w:tcBorders>
            <w:shd w:val="clear" w:color="FFFFCC" w:fill="FFFFFF"/>
          </w:tcPr>
          <w:p w14:paraId="0888925E" w14:textId="77777777" w:rsidR="00F76BC4" w:rsidRPr="007D3B90" w:rsidRDefault="00F76BC4" w:rsidP="0015487D">
            <w:pPr>
              <w:spacing w:after="0" w:line="240" w:lineRule="auto"/>
              <w:jc w:val="center"/>
              <w:rPr>
                <w:rFonts w:ascii="Times New Roman" w:hAnsi="Times New Roman"/>
                <w:sz w:val="24"/>
                <w:szCs w:val="24"/>
                <w:lang w:eastAsia="ru-RU"/>
              </w:rPr>
            </w:pPr>
          </w:p>
        </w:tc>
        <w:tc>
          <w:tcPr>
            <w:tcW w:w="731" w:type="dxa"/>
            <w:tcBorders>
              <w:top w:val="nil"/>
              <w:left w:val="nil"/>
              <w:bottom w:val="single" w:sz="4" w:space="0" w:color="000000"/>
              <w:right w:val="single" w:sz="4" w:space="0" w:color="000000"/>
            </w:tcBorders>
            <w:shd w:val="clear" w:color="FFFFCC" w:fill="FFFFFF"/>
          </w:tcPr>
          <w:p w14:paraId="7A63D964" w14:textId="77777777" w:rsidR="00F76BC4" w:rsidRPr="007D3B90" w:rsidRDefault="00F76BC4" w:rsidP="0015487D">
            <w:pPr>
              <w:spacing w:after="0" w:line="240" w:lineRule="auto"/>
              <w:jc w:val="center"/>
              <w:rPr>
                <w:rFonts w:ascii="Times New Roman" w:hAnsi="Times New Roman"/>
                <w:sz w:val="24"/>
                <w:szCs w:val="24"/>
                <w:lang w:eastAsia="ru-RU"/>
              </w:rPr>
            </w:pPr>
          </w:p>
        </w:tc>
      </w:tr>
      <w:tr w:rsidR="00F76BC4" w:rsidRPr="007D3B90" w14:paraId="224C5D36" w14:textId="77777777" w:rsidTr="00AB790B">
        <w:trPr>
          <w:trHeight w:val="271"/>
        </w:trPr>
        <w:tc>
          <w:tcPr>
            <w:tcW w:w="10206" w:type="dxa"/>
            <w:gridSpan w:val="10"/>
            <w:tcBorders>
              <w:top w:val="single" w:sz="4" w:space="0" w:color="000000"/>
              <w:left w:val="single" w:sz="4" w:space="0" w:color="000000"/>
              <w:bottom w:val="single" w:sz="4" w:space="0" w:color="000000"/>
              <w:right w:val="single" w:sz="4" w:space="0" w:color="000000"/>
            </w:tcBorders>
            <w:shd w:val="clear" w:color="FFFFCC" w:fill="FFFFFF"/>
          </w:tcPr>
          <w:p w14:paraId="5100AF27"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Подпрограмма 9. "Развитие мер социальной поддержки отдельных категорий граждан"</w:t>
            </w:r>
          </w:p>
        </w:tc>
      </w:tr>
      <w:tr w:rsidR="00F76BC4" w:rsidRPr="007D3B90" w14:paraId="3BFED021" w14:textId="77777777" w:rsidTr="0015487D">
        <w:trPr>
          <w:trHeight w:val="630"/>
        </w:trPr>
        <w:tc>
          <w:tcPr>
            <w:tcW w:w="10206" w:type="dxa"/>
            <w:gridSpan w:val="10"/>
            <w:tcBorders>
              <w:top w:val="single" w:sz="4" w:space="0" w:color="000000"/>
              <w:left w:val="single" w:sz="4" w:space="0" w:color="000000"/>
              <w:bottom w:val="single" w:sz="4" w:space="0" w:color="000000"/>
              <w:right w:val="single" w:sz="4" w:space="0" w:color="000000"/>
            </w:tcBorders>
            <w:shd w:val="clear" w:color="FFFFCC" w:fill="FFFFFF"/>
          </w:tcPr>
          <w:p w14:paraId="66A0A5A0"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Основное мероприятие 9.1."Доплаты к пенсиям муниципальных служащих Кутковского сельского поселения Грибановского муниципального района "</w:t>
            </w:r>
          </w:p>
        </w:tc>
      </w:tr>
      <w:tr w:rsidR="00F76BC4" w:rsidRPr="003464C8" w14:paraId="5D5F713F" w14:textId="77777777" w:rsidTr="0015487D">
        <w:trPr>
          <w:trHeight w:val="1305"/>
        </w:trPr>
        <w:tc>
          <w:tcPr>
            <w:tcW w:w="660" w:type="dxa"/>
            <w:tcBorders>
              <w:top w:val="nil"/>
              <w:left w:val="single" w:sz="4" w:space="0" w:color="000000"/>
              <w:bottom w:val="single" w:sz="4" w:space="0" w:color="000000"/>
              <w:right w:val="single" w:sz="4" w:space="0" w:color="000000"/>
            </w:tcBorders>
            <w:shd w:val="clear" w:color="FFFFCC" w:fill="FFFFFF"/>
            <w:noWrap/>
          </w:tcPr>
          <w:p w14:paraId="39835622"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1</w:t>
            </w:r>
          </w:p>
        </w:tc>
        <w:tc>
          <w:tcPr>
            <w:tcW w:w="2482" w:type="dxa"/>
            <w:tcBorders>
              <w:top w:val="nil"/>
              <w:left w:val="nil"/>
              <w:bottom w:val="single" w:sz="4" w:space="0" w:color="000000"/>
              <w:right w:val="single" w:sz="4" w:space="0" w:color="000000"/>
            </w:tcBorders>
            <w:shd w:val="clear" w:color="FFFFCC" w:fill="FFFFFF"/>
          </w:tcPr>
          <w:p w14:paraId="7E8C2F83" w14:textId="77777777" w:rsidR="00F76BC4" w:rsidRPr="007D3B90" w:rsidRDefault="00F76BC4" w:rsidP="0015487D">
            <w:pPr>
              <w:spacing w:after="0" w:line="240" w:lineRule="auto"/>
              <w:rPr>
                <w:rFonts w:ascii="Times New Roman" w:hAnsi="Times New Roman"/>
                <w:sz w:val="24"/>
                <w:szCs w:val="24"/>
                <w:lang w:eastAsia="ru-RU"/>
              </w:rPr>
            </w:pPr>
            <w:r w:rsidRPr="007D3B90">
              <w:rPr>
                <w:rFonts w:ascii="Times New Roman" w:hAnsi="Times New Roman"/>
                <w:sz w:val="24"/>
                <w:szCs w:val="24"/>
                <w:lang w:eastAsia="ru-RU"/>
              </w:rPr>
              <w:t>Уровень предоставления мер социальной поддержки отдельным категориям граждан в денежной форме из расчета на 1000 чел. населения поселения</w:t>
            </w:r>
          </w:p>
        </w:tc>
        <w:tc>
          <w:tcPr>
            <w:tcW w:w="851" w:type="dxa"/>
            <w:tcBorders>
              <w:top w:val="nil"/>
              <w:left w:val="nil"/>
              <w:bottom w:val="single" w:sz="4" w:space="0" w:color="000000"/>
              <w:right w:val="single" w:sz="4" w:space="0" w:color="000000"/>
            </w:tcBorders>
            <w:shd w:val="clear" w:color="FFFFCC" w:fill="FFFFFF"/>
          </w:tcPr>
          <w:p w14:paraId="6307BAA2"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w:t>
            </w:r>
          </w:p>
        </w:tc>
        <w:tc>
          <w:tcPr>
            <w:tcW w:w="992" w:type="dxa"/>
            <w:tcBorders>
              <w:top w:val="nil"/>
              <w:left w:val="nil"/>
              <w:bottom w:val="single" w:sz="4" w:space="0" w:color="000000"/>
              <w:right w:val="single" w:sz="4" w:space="0" w:color="000000"/>
            </w:tcBorders>
            <w:shd w:val="clear" w:color="FFFFCC" w:fill="FFFFFF"/>
          </w:tcPr>
          <w:p w14:paraId="3A8FD768"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0,75</w:t>
            </w:r>
          </w:p>
        </w:tc>
        <w:tc>
          <w:tcPr>
            <w:tcW w:w="969" w:type="dxa"/>
            <w:tcBorders>
              <w:top w:val="nil"/>
              <w:left w:val="nil"/>
              <w:bottom w:val="single" w:sz="4" w:space="0" w:color="000000"/>
              <w:right w:val="single" w:sz="4" w:space="0" w:color="000000"/>
            </w:tcBorders>
            <w:shd w:val="clear" w:color="FFFFCC" w:fill="FFFFFF"/>
          </w:tcPr>
          <w:p w14:paraId="3B47829B" w14:textId="77777777" w:rsidR="00F76BC4" w:rsidRPr="007D3B90"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0,75</w:t>
            </w:r>
          </w:p>
        </w:tc>
        <w:tc>
          <w:tcPr>
            <w:tcW w:w="992" w:type="dxa"/>
            <w:tcBorders>
              <w:top w:val="nil"/>
              <w:left w:val="nil"/>
              <w:bottom w:val="single" w:sz="4" w:space="0" w:color="000000"/>
              <w:right w:val="single" w:sz="4" w:space="0" w:color="000000"/>
            </w:tcBorders>
            <w:shd w:val="clear" w:color="FFFFCC" w:fill="FFFFFF"/>
          </w:tcPr>
          <w:p w14:paraId="416A3546" w14:textId="77777777" w:rsidR="00F76BC4" w:rsidRPr="003464C8" w:rsidRDefault="00F76BC4" w:rsidP="0015487D">
            <w:pPr>
              <w:spacing w:after="0" w:line="240" w:lineRule="auto"/>
              <w:jc w:val="center"/>
              <w:rPr>
                <w:rFonts w:ascii="Times New Roman" w:hAnsi="Times New Roman"/>
                <w:sz w:val="24"/>
                <w:szCs w:val="24"/>
                <w:lang w:eastAsia="ru-RU"/>
              </w:rPr>
            </w:pPr>
            <w:r w:rsidRPr="007D3B90">
              <w:rPr>
                <w:rFonts w:ascii="Times New Roman" w:hAnsi="Times New Roman"/>
                <w:sz w:val="24"/>
                <w:szCs w:val="24"/>
                <w:lang w:eastAsia="ru-RU"/>
              </w:rPr>
              <w:t>0,76</w:t>
            </w:r>
          </w:p>
        </w:tc>
        <w:tc>
          <w:tcPr>
            <w:tcW w:w="851" w:type="dxa"/>
            <w:tcBorders>
              <w:top w:val="nil"/>
              <w:left w:val="nil"/>
              <w:bottom w:val="single" w:sz="4" w:space="0" w:color="000000"/>
              <w:right w:val="single" w:sz="4" w:space="0" w:color="000000"/>
            </w:tcBorders>
            <w:shd w:val="clear" w:color="FFFFCC" w:fill="FFFFFF"/>
          </w:tcPr>
          <w:p w14:paraId="228A846A" w14:textId="77777777" w:rsidR="00F76BC4" w:rsidRPr="003464C8" w:rsidRDefault="00F76BC4" w:rsidP="0015487D">
            <w:pPr>
              <w:spacing w:after="0" w:line="240" w:lineRule="auto"/>
              <w:jc w:val="center"/>
              <w:rPr>
                <w:rFonts w:ascii="Times New Roman" w:hAnsi="Times New Roman"/>
                <w:sz w:val="24"/>
                <w:szCs w:val="24"/>
                <w:lang w:eastAsia="ru-RU"/>
              </w:rPr>
            </w:pPr>
          </w:p>
        </w:tc>
        <w:tc>
          <w:tcPr>
            <w:tcW w:w="709" w:type="dxa"/>
            <w:tcBorders>
              <w:top w:val="nil"/>
              <w:left w:val="nil"/>
              <w:bottom w:val="single" w:sz="4" w:space="0" w:color="000000"/>
              <w:right w:val="single" w:sz="4" w:space="0" w:color="000000"/>
            </w:tcBorders>
            <w:shd w:val="clear" w:color="FFFFCC" w:fill="FFFFFF"/>
          </w:tcPr>
          <w:p w14:paraId="3706A303" w14:textId="77777777" w:rsidR="00F76BC4" w:rsidRPr="003464C8" w:rsidRDefault="00F76BC4" w:rsidP="0015487D">
            <w:pPr>
              <w:spacing w:after="0" w:line="240" w:lineRule="auto"/>
              <w:jc w:val="center"/>
              <w:rPr>
                <w:rFonts w:ascii="Times New Roman" w:hAnsi="Times New Roman"/>
                <w:sz w:val="24"/>
                <w:szCs w:val="24"/>
                <w:lang w:eastAsia="ru-RU"/>
              </w:rPr>
            </w:pPr>
          </w:p>
        </w:tc>
        <w:tc>
          <w:tcPr>
            <w:tcW w:w="969" w:type="dxa"/>
            <w:tcBorders>
              <w:top w:val="nil"/>
              <w:left w:val="nil"/>
              <w:bottom w:val="single" w:sz="4" w:space="0" w:color="000000"/>
              <w:right w:val="single" w:sz="4" w:space="0" w:color="000000"/>
            </w:tcBorders>
            <w:shd w:val="clear" w:color="FFFFCC" w:fill="FFFFFF"/>
          </w:tcPr>
          <w:p w14:paraId="14A86F07" w14:textId="77777777" w:rsidR="00F76BC4" w:rsidRPr="003464C8" w:rsidRDefault="00F76BC4" w:rsidP="0015487D">
            <w:pPr>
              <w:spacing w:after="0" w:line="240" w:lineRule="auto"/>
              <w:jc w:val="center"/>
              <w:rPr>
                <w:rFonts w:ascii="Times New Roman" w:hAnsi="Times New Roman"/>
                <w:sz w:val="24"/>
                <w:szCs w:val="24"/>
                <w:lang w:eastAsia="ru-RU"/>
              </w:rPr>
            </w:pPr>
          </w:p>
        </w:tc>
        <w:tc>
          <w:tcPr>
            <w:tcW w:w="731" w:type="dxa"/>
            <w:tcBorders>
              <w:top w:val="nil"/>
              <w:left w:val="nil"/>
              <w:bottom w:val="single" w:sz="4" w:space="0" w:color="000000"/>
              <w:right w:val="single" w:sz="4" w:space="0" w:color="000000"/>
            </w:tcBorders>
            <w:shd w:val="clear" w:color="FFFFCC" w:fill="FFFFFF"/>
          </w:tcPr>
          <w:p w14:paraId="1CB81738" w14:textId="77777777" w:rsidR="00F76BC4" w:rsidRPr="003464C8" w:rsidRDefault="00F76BC4" w:rsidP="0015487D">
            <w:pPr>
              <w:spacing w:after="0" w:line="240" w:lineRule="auto"/>
              <w:jc w:val="center"/>
              <w:rPr>
                <w:rFonts w:ascii="Times New Roman" w:hAnsi="Times New Roman"/>
                <w:sz w:val="24"/>
                <w:szCs w:val="24"/>
                <w:lang w:eastAsia="ru-RU"/>
              </w:rPr>
            </w:pPr>
          </w:p>
        </w:tc>
      </w:tr>
      <w:tr w:rsidR="00F76BC4" w:rsidRPr="003464C8" w14:paraId="769F7658" w14:textId="77777777" w:rsidTr="0015487D">
        <w:trPr>
          <w:trHeight w:val="315"/>
        </w:trPr>
        <w:tc>
          <w:tcPr>
            <w:tcW w:w="660" w:type="dxa"/>
            <w:tcBorders>
              <w:top w:val="nil"/>
              <w:left w:val="nil"/>
              <w:bottom w:val="nil"/>
              <w:right w:val="nil"/>
            </w:tcBorders>
            <w:shd w:val="clear" w:color="auto" w:fill="auto"/>
            <w:noWrap/>
          </w:tcPr>
          <w:p w14:paraId="318856AE" w14:textId="77777777" w:rsidR="00F76BC4" w:rsidRPr="003464C8" w:rsidRDefault="00F76BC4" w:rsidP="0015487D">
            <w:pPr>
              <w:spacing w:after="0" w:line="240" w:lineRule="auto"/>
              <w:rPr>
                <w:rFonts w:ascii="Times New Roman" w:hAnsi="Times New Roman"/>
                <w:sz w:val="24"/>
                <w:szCs w:val="24"/>
                <w:lang w:eastAsia="ru-RU"/>
              </w:rPr>
            </w:pPr>
          </w:p>
        </w:tc>
        <w:tc>
          <w:tcPr>
            <w:tcW w:w="2482" w:type="dxa"/>
            <w:tcBorders>
              <w:top w:val="nil"/>
              <w:left w:val="nil"/>
              <w:bottom w:val="nil"/>
              <w:right w:val="nil"/>
            </w:tcBorders>
            <w:shd w:val="clear" w:color="auto" w:fill="auto"/>
            <w:noWrap/>
          </w:tcPr>
          <w:p w14:paraId="56720E0D" w14:textId="77777777" w:rsidR="00F76BC4" w:rsidRPr="003464C8" w:rsidRDefault="00F76BC4" w:rsidP="0015487D">
            <w:pPr>
              <w:spacing w:after="0" w:line="240" w:lineRule="auto"/>
              <w:rPr>
                <w:rFonts w:ascii="Times New Roman" w:hAnsi="Times New Roman"/>
                <w:sz w:val="24"/>
                <w:szCs w:val="24"/>
                <w:lang w:eastAsia="ru-RU"/>
              </w:rPr>
            </w:pPr>
          </w:p>
        </w:tc>
        <w:tc>
          <w:tcPr>
            <w:tcW w:w="851" w:type="dxa"/>
            <w:tcBorders>
              <w:top w:val="nil"/>
              <w:left w:val="nil"/>
              <w:bottom w:val="nil"/>
              <w:right w:val="nil"/>
            </w:tcBorders>
            <w:shd w:val="clear" w:color="auto" w:fill="auto"/>
            <w:noWrap/>
          </w:tcPr>
          <w:p w14:paraId="7091F571" w14:textId="77777777" w:rsidR="00F76BC4" w:rsidRPr="003464C8" w:rsidRDefault="00F76BC4" w:rsidP="0015487D">
            <w:pPr>
              <w:spacing w:after="0" w:line="240" w:lineRule="auto"/>
              <w:rPr>
                <w:rFonts w:ascii="Times New Roman" w:hAnsi="Times New Roman"/>
                <w:sz w:val="24"/>
                <w:szCs w:val="24"/>
                <w:lang w:eastAsia="ru-RU"/>
              </w:rPr>
            </w:pPr>
          </w:p>
        </w:tc>
        <w:tc>
          <w:tcPr>
            <w:tcW w:w="992" w:type="dxa"/>
            <w:tcBorders>
              <w:top w:val="nil"/>
              <w:left w:val="nil"/>
              <w:bottom w:val="nil"/>
              <w:right w:val="nil"/>
            </w:tcBorders>
            <w:shd w:val="clear" w:color="auto" w:fill="auto"/>
            <w:noWrap/>
          </w:tcPr>
          <w:p w14:paraId="2A81DF65" w14:textId="77777777" w:rsidR="00F76BC4" w:rsidRPr="003464C8" w:rsidRDefault="00F76BC4" w:rsidP="0015487D">
            <w:pPr>
              <w:spacing w:after="0" w:line="240" w:lineRule="auto"/>
              <w:rPr>
                <w:rFonts w:ascii="Times New Roman" w:hAnsi="Times New Roman"/>
                <w:sz w:val="24"/>
                <w:szCs w:val="24"/>
                <w:lang w:eastAsia="ru-RU"/>
              </w:rPr>
            </w:pPr>
          </w:p>
        </w:tc>
        <w:tc>
          <w:tcPr>
            <w:tcW w:w="969" w:type="dxa"/>
            <w:tcBorders>
              <w:top w:val="nil"/>
              <w:left w:val="nil"/>
              <w:bottom w:val="nil"/>
              <w:right w:val="nil"/>
            </w:tcBorders>
            <w:shd w:val="clear" w:color="auto" w:fill="auto"/>
            <w:noWrap/>
          </w:tcPr>
          <w:p w14:paraId="5363FC88" w14:textId="77777777" w:rsidR="00F76BC4" w:rsidRPr="003464C8" w:rsidRDefault="00F76BC4" w:rsidP="0015487D">
            <w:pPr>
              <w:spacing w:after="0" w:line="240" w:lineRule="auto"/>
              <w:rPr>
                <w:rFonts w:ascii="Times New Roman" w:hAnsi="Times New Roman"/>
                <w:sz w:val="24"/>
                <w:szCs w:val="24"/>
                <w:lang w:eastAsia="ru-RU"/>
              </w:rPr>
            </w:pPr>
          </w:p>
        </w:tc>
        <w:tc>
          <w:tcPr>
            <w:tcW w:w="992" w:type="dxa"/>
            <w:tcBorders>
              <w:top w:val="nil"/>
              <w:left w:val="nil"/>
              <w:bottom w:val="nil"/>
              <w:right w:val="nil"/>
            </w:tcBorders>
            <w:shd w:val="clear" w:color="auto" w:fill="auto"/>
            <w:noWrap/>
          </w:tcPr>
          <w:p w14:paraId="3DDBDB40" w14:textId="77777777" w:rsidR="00F76BC4" w:rsidRPr="003464C8" w:rsidRDefault="00F76BC4" w:rsidP="0015487D">
            <w:pPr>
              <w:spacing w:after="0" w:line="240" w:lineRule="auto"/>
              <w:rPr>
                <w:rFonts w:ascii="Times New Roman" w:hAnsi="Times New Roman"/>
                <w:sz w:val="24"/>
                <w:szCs w:val="24"/>
                <w:lang w:eastAsia="ru-RU"/>
              </w:rPr>
            </w:pPr>
          </w:p>
        </w:tc>
        <w:tc>
          <w:tcPr>
            <w:tcW w:w="851" w:type="dxa"/>
            <w:tcBorders>
              <w:top w:val="nil"/>
              <w:left w:val="nil"/>
              <w:bottom w:val="nil"/>
              <w:right w:val="nil"/>
            </w:tcBorders>
            <w:shd w:val="clear" w:color="auto" w:fill="auto"/>
            <w:noWrap/>
          </w:tcPr>
          <w:p w14:paraId="36770B08" w14:textId="77777777" w:rsidR="00F76BC4" w:rsidRPr="003464C8" w:rsidRDefault="00F76BC4" w:rsidP="0015487D">
            <w:pPr>
              <w:spacing w:after="0" w:line="240" w:lineRule="auto"/>
              <w:rPr>
                <w:rFonts w:ascii="Times New Roman" w:hAnsi="Times New Roman"/>
                <w:sz w:val="24"/>
                <w:szCs w:val="24"/>
                <w:lang w:eastAsia="ru-RU"/>
              </w:rPr>
            </w:pPr>
          </w:p>
        </w:tc>
        <w:tc>
          <w:tcPr>
            <w:tcW w:w="709" w:type="dxa"/>
            <w:tcBorders>
              <w:top w:val="nil"/>
              <w:left w:val="nil"/>
              <w:bottom w:val="nil"/>
              <w:right w:val="nil"/>
            </w:tcBorders>
            <w:shd w:val="clear" w:color="auto" w:fill="auto"/>
            <w:noWrap/>
          </w:tcPr>
          <w:p w14:paraId="0FEEF126" w14:textId="77777777" w:rsidR="00F76BC4" w:rsidRPr="003464C8" w:rsidRDefault="00F76BC4" w:rsidP="0015487D">
            <w:pPr>
              <w:spacing w:after="0" w:line="240" w:lineRule="auto"/>
              <w:rPr>
                <w:rFonts w:ascii="Times New Roman" w:hAnsi="Times New Roman"/>
                <w:sz w:val="24"/>
                <w:szCs w:val="24"/>
                <w:lang w:eastAsia="ru-RU"/>
              </w:rPr>
            </w:pPr>
          </w:p>
        </w:tc>
        <w:tc>
          <w:tcPr>
            <w:tcW w:w="969" w:type="dxa"/>
            <w:tcBorders>
              <w:top w:val="nil"/>
              <w:left w:val="nil"/>
              <w:bottom w:val="nil"/>
              <w:right w:val="nil"/>
            </w:tcBorders>
            <w:shd w:val="clear" w:color="auto" w:fill="auto"/>
            <w:noWrap/>
          </w:tcPr>
          <w:p w14:paraId="5CA5FDF8" w14:textId="77777777" w:rsidR="00F76BC4" w:rsidRPr="003464C8" w:rsidRDefault="00F76BC4" w:rsidP="0015487D">
            <w:pPr>
              <w:spacing w:after="0" w:line="240" w:lineRule="auto"/>
              <w:rPr>
                <w:rFonts w:ascii="Times New Roman" w:hAnsi="Times New Roman"/>
                <w:sz w:val="24"/>
                <w:szCs w:val="24"/>
                <w:lang w:eastAsia="ru-RU"/>
              </w:rPr>
            </w:pPr>
          </w:p>
        </w:tc>
        <w:tc>
          <w:tcPr>
            <w:tcW w:w="731" w:type="dxa"/>
            <w:tcBorders>
              <w:top w:val="nil"/>
              <w:left w:val="nil"/>
              <w:bottom w:val="nil"/>
              <w:right w:val="nil"/>
            </w:tcBorders>
            <w:shd w:val="clear" w:color="auto" w:fill="auto"/>
            <w:noWrap/>
          </w:tcPr>
          <w:p w14:paraId="670CF1A7" w14:textId="77777777" w:rsidR="00F76BC4" w:rsidRPr="003464C8" w:rsidRDefault="00F76BC4" w:rsidP="0015487D">
            <w:pPr>
              <w:spacing w:after="0" w:line="240" w:lineRule="auto"/>
              <w:rPr>
                <w:rFonts w:ascii="Times New Roman" w:hAnsi="Times New Roman"/>
                <w:sz w:val="24"/>
                <w:szCs w:val="24"/>
                <w:lang w:eastAsia="ru-RU"/>
              </w:rPr>
            </w:pPr>
          </w:p>
        </w:tc>
      </w:tr>
    </w:tbl>
    <w:p w14:paraId="5E8C16A3" w14:textId="77777777" w:rsidR="00F76BC4" w:rsidRDefault="00F76BC4" w:rsidP="00F76BC4">
      <w:pPr>
        <w:spacing w:after="0" w:line="240" w:lineRule="auto"/>
        <w:rPr>
          <w:rFonts w:ascii="Times New Roman" w:hAnsi="Times New Roman"/>
          <w:sz w:val="24"/>
          <w:szCs w:val="24"/>
          <w:lang w:eastAsia="ru-RU"/>
        </w:rPr>
      </w:pPr>
    </w:p>
    <w:p w14:paraId="3F4D510B" w14:textId="77777777" w:rsidR="00F76BC4" w:rsidRPr="003A4DF5" w:rsidRDefault="00F76BC4" w:rsidP="00F76BC4">
      <w:pPr>
        <w:rPr>
          <w:rFonts w:ascii="Times New Roman" w:hAnsi="Times New Roman"/>
          <w:sz w:val="24"/>
          <w:szCs w:val="24"/>
          <w:lang w:eastAsia="ru-RU"/>
        </w:rPr>
      </w:pPr>
    </w:p>
    <w:p w14:paraId="142AE712" w14:textId="77777777" w:rsidR="00AB790B" w:rsidRDefault="00AB790B" w:rsidP="0015487D">
      <w:pPr>
        <w:rPr>
          <w:rFonts w:ascii="Times New Roman" w:hAnsi="Times New Roman"/>
          <w:lang w:eastAsia="ru-RU"/>
        </w:rPr>
        <w:sectPr w:rsidR="00AB790B" w:rsidSect="001700B2">
          <w:pgSz w:w="11906" w:h="16838"/>
          <w:pgMar w:top="1134" w:right="850" w:bottom="1134" w:left="1701" w:header="708" w:footer="708" w:gutter="0"/>
          <w:pgNumType w:start="2"/>
          <w:cols w:space="708"/>
          <w:docGrid w:linePitch="360"/>
        </w:sectPr>
      </w:pPr>
    </w:p>
    <w:p w14:paraId="4CEF495F" w14:textId="77777777" w:rsidR="002E178B" w:rsidRPr="00507888" w:rsidRDefault="002E178B" w:rsidP="002E178B">
      <w:pPr>
        <w:spacing w:after="0" w:line="240" w:lineRule="auto"/>
        <w:ind w:left="-960"/>
        <w:jc w:val="right"/>
        <w:rPr>
          <w:rFonts w:ascii="Times New Roman" w:hAnsi="Times New Roman"/>
          <w:sz w:val="24"/>
          <w:szCs w:val="24"/>
          <w:lang w:eastAsia="ru-RU"/>
        </w:rPr>
      </w:pPr>
      <w:r w:rsidRPr="00507888">
        <w:rPr>
          <w:rFonts w:ascii="Times New Roman" w:hAnsi="Times New Roman"/>
          <w:sz w:val="24"/>
          <w:szCs w:val="24"/>
          <w:lang w:eastAsia="ru-RU"/>
        </w:rPr>
        <w:lastRenderedPageBreak/>
        <w:t>Приложение 2</w:t>
      </w:r>
    </w:p>
    <w:p w14:paraId="12DEA552" w14:textId="77777777" w:rsidR="002E178B" w:rsidRPr="00507888" w:rsidRDefault="002E178B" w:rsidP="002E178B">
      <w:pPr>
        <w:spacing w:after="0" w:line="240" w:lineRule="auto"/>
        <w:ind w:left="-960"/>
        <w:jc w:val="right"/>
        <w:rPr>
          <w:rFonts w:ascii="Times New Roman" w:hAnsi="Times New Roman"/>
          <w:sz w:val="24"/>
          <w:szCs w:val="24"/>
          <w:lang w:eastAsia="ru-RU"/>
        </w:rPr>
      </w:pPr>
      <w:r w:rsidRPr="00507888">
        <w:rPr>
          <w:rFonts w:ascii="Times New Roman" w:hAnsi="Times New Roman"/>
          <w:sz w:val="24"/>
          <w:szCs w:val="24"/>
          <w:lang w:eastAsia="ru-RU"/>
        </w:rPr>
        <w:t xml:space="preserve"> к программе «Развитие</w:t>
      </w:r>
    </w:p>
    <w:p w14:paraId="0278EC2C" w14:textId="77777777" w:rsidR="002E178B" w:rsidRPr="00507888" w:rsidRDefault="002E178B" w:rsidP="002E178B">
      <w:pPr>
        <w:spacing w:after="0" w:line="240" w:lineRule="auto"/>
        <w:ind w:left="-960"/>
        <w:jc w:val="right"/>
        <w:rPr>
          <w:rFonts w:ascii="Times New Roman" w:hAnsi="Times New Roman"/>
          <w:sz w:val="24"/>
          <w:szCs w:val="24"/>
          <w:lang w:eastAsia="ru-RU"/>
        </w:rPr>
      </w:pPr>
      <w:r w:rsidRPr="00507888">
        <w:rPr>
          <w:rFonts w:ascii="Times New Roman" w:hAnsi="Times New Roman"/>
          <w:sz w:val="24"/>
          <w:szCs w:val="24"/>
          <w:lang w:eastAsia="ru-RU"/>
        </w:rPr>
        <w:t xml:space="preserve"> Кутков</w:t>
      </w:r>
      <w:r w:rsidR="004772CA" w:rsidRPr="00507888">
        <w:rPr>
          <w:rFonts w:ascii="Times New Roman" w:hAnsi="Times New Roman"/>
          <w:sz w:val="24"/>
          <w:szCs w:val="24"/>
          <w:lang w:eastAsia="ru-RU"/>
        </w:rPr>
        <w:t>ского сельского поселения</w:t>
      </w:r>
      <w:r w:rsidR="00104189" w:rsidRPr="00507888">
        <w:rPr>
          <w:rFonts w:ascii="Times New Roman" w:hAnsi="Times New Roman"/>
          <w:sz w:val="24"/>
          <w:szCs w:val="24"/>
          <w:lang w:eastAsia="ru-RU"/>
        </w:rPr>
        <w:t>»</w:t>
      </w:r>
      <w:r w:rsidRPr="00507888">
        <w:rPr>
          <w:rFonts w:ascii="Times New Roman" w:hAnsi="Times New Roman"/>
          <w:sz w:val="24"/>
          <w:szCs w:val="24"/>
          <w:lang w:eastAsia="ru-RU"/>
        </w:rPr>
        <w:t>.</w:t>
      </w:r>
    </w:p>
    <w:p w14:paraId="7408FBFE" w14:textId="77777777" w:rsidR="002E178B" w:rsidRPr="00507888" w:rsidRDefault="002E178B" w:rsidP="002E178B">
      <w:pPr>
        <w:spacing w:after="0" w:line="240" w:lineRule="auto"/>
        <w:ind w:left="-960"/>
        <w:jc w:val="right"/>
        <w:rPr>
          <w:rFonts w:ascii="Times New Roman" w:hAnsi="Times New Roman"/>
          <w:sz w:val="24"/>
          <w:szCs w:val="24"/>
        </w:rPr>
      </w:pPr>
    </w:p>
    <w:tbl>
      <w:tblPr>
        <w:tblW w:w="15255" w:type="dxa"/>
        <w:tblInd w:w="93" w:type="dxa"/>
        <w:tblLayout w:type="fixed"/>
        <w:tblLook w:val="0000" w:firstRow="0" w:lastRow="0" w:firstColumn="0" w:lastColumn="0" w:noHBand="0" w:noVBand="0"/>
      </w:tblPr>
      <w:tblGrid>
        <w:gridCol w:w="15255"/>
      </w:tblGrid>
      <w:tr w:rsidR="002E178B" w:rsidRPr="00946682" w14:paraId="1A577298" w14:textId="77777777" w:rsidTr="0087230C">
        <w:trPr>
          <w:trHeight w:val="915"/>
        </w:trPr>
        <w:tc>
          <w:tcPr>
            <w:tcW w:w="15255" w:type="dxa"/>
            <w:tcBorders>
              <w:top w:val="nil"/>
              <w:left w:val="nil"/>
              <w:bottom w:val="nil"/>
              <w:right w:val="nil"/>
            </w:tcBorders>
            <w:shd w:val="clear" w:color="auto" w:fill="auto"/>
            <w:vAlign w:val="center"/>
          </w:tcPr>
          <w:p w14:paraId="17B83F55" w14:textId="77777777" w:rsidR="002E178B" w:rsidRPr="00507888" w:rsidRDefault="002E178B" w:rsidP="00767241">
            <w:pPr>
              <w:spacing w:after="0" w:line="240" w:lineRule="auto"/>
              <w:ind w:left="49"/>
              <w:jc w:val="center"/>
              <w:rPr>
                <w:rFonts w:ascii="Times New Roman" w:hAnsi="Times New Roman"/>
                <w:sz w:val="24"/>
                <w:szCs w:val="24"/>
                <w:lang w:eastAsia="ru-RU"/>
              </w:rPr>
            </w:pPr>
            <w:r w:rsidRPr="00507888">
              <w:rPr>
                <w:rFonts w:ascii="Times New Roman" w:hAnsi="Times New Roman"/>
                <w:sz w:val="24"/>
                <w:szCs w:val="24"/>
                <w:lang w:eastAsia="ru-RU"/>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«Развитие</w:t>
            </w:r>
          </w:p>
          <w:p w14:paraId="12625442" w14:textId="77777777" w:rsidR="002E178B" w:rsidRPr="00507888" w:rsidRDefault="002E178B" w:rsidP="00767241">
            <w:pPr>
              <w:spacing w:after="0" w:line="240" w:lineRule="auto"/>
              <w:ind w:left="49"/>
              <w:jc w:val="center"/>
              <w:rPr>
                <w:rFonts w:ascii="Times New Roman" w:hAnsi="Times New Roman"/>
                <w:sz w:val="24"/>
                <w:szCs w:val="24"/>
                <w:lang w:eastAsia="ru-RU"/>
              </w:rPr>
            </w:pPr>
            <w:r w:rsidRPr="00507888">
              <w:rPr>
                <w:rFonts w:ascii="Times New Roman" w:hAnsi="Times New Roman"/>
                <w:sz w:val="24"/>
                <w:szCs w:val="24"/>
                <w:lang w:eastAsia="ru-RU"/>
              </w:rPr>
              <w:t>Кутковского сельского поселения»  Грибановского муниципального района Воронежской области»</w:t>
            </w:r>
          </w:p>
          <w:p w14:paraId="61471A2D" w14:textId="77777777" w:rsidR="002E178B" w:rsidRPr="00507888" w:rsidRDefault="002E178B" w:rsidP="00767241">
            <w:pPr>
              <w:spacing w:after="0" w:line="240" w:lineRule="auto"/>
              <w:jc w:val="center"/>
              <w:rPr>
                <w:rFonts w:ascii="Times New Roman" w:hAnsi="Times New Roman"/>
                <w:sz w:val="24"/>
                <w:szCs w:val="24"/>
                <w:lang w:eastAsia="ru-RU"/>
              </w:rPr>
            </w:pPr>
          </w:p>
          <w:tbl>
            <w:tblPr>
              <w:tblW w:w="14797" w:type="dxa"/>
              <w:tblLayout w:type="fixed"/>
              <w:tblLook w:val="04A0" w:firstRow="1" w:lastRow="0" w:firstColumn="1" w:lastColumn="0" w:noHBand="0" w:noVBand="1"/>
            </w:tblPr>
            <w:tblGrid>
              <w:gridCol w:w="1887"/>
              <w:gridCol w:w="2410"/>
              <w:gridCol w:w="2126"/>
              <w:gridCol w:w="1276"/>
              <w:gridCol w:w="1276"/>
              <w:gridCol w:w="1275"/>
              <w:gridCol w:w="1203"/>
              <w:gridCol w:w="1070"/>
              <w:gridCol w:w="1137"/>
              <w:gridCol w:w="1137"/>
            </w:tblGrid>
            <w:tr w:rsidR="0087230C" w:rsidRPr="00507888" w14:paraId="72671DFC" w14:textId="77777777" w:rsidTr="0087230C">
              <w:trPr>
                <w:trHeight w:val="900"/>
              </w:trPr>
              <w:tc>
                <w:tcPr>
                  <w:tcW w:w="1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C42502" w14:textId="77777777" w:rsidR="0087230C" w:rsidRPr="00507888" w:rsidRDefault="0087230C"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Статус</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CCB6D0" w14:textId="77777777" w:rsidR="0087230C" w:rsidRPr="00507888" w:rsidRDefault="0087230C" w:rsidP="0087230C">
                  <w:pPr>
                    <w:spacing w:after="0" w:line="240" w:lineRule="auto"/>
                    <w:jc w:val="center"/>
                    <w:rPr>
                      <w:rFonts w:ascii="Times New Roman" w:hAnsi="Times New Roman"/>
                      <w:color w:val="000000"/>
                      <w:sz w:val="20"/>
                      <w:szCs w:val="20"/>
                      <w:lang w:eastAsia="ru-RU"/>
                    </w:rPr>
                  </w:pPr>
                  <w:r w:rsidRPr="00507888">
                    <w:rPr>
                      <w:rFonts w:ascii="Times New Roman" w:hAnsi="Times New Roman"/>
                      <w:color w:val="000000"/>
                      <w:sz w:val="20"/>
                      <w:szCs w:val="20"/>
                      <w:lang w:eastAsia="ru-RU"/>
                    </w:rPr>
                    <w:t xml:space="preserve">Наименование муниципальной программы, подпрограммы, основного мероприятия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8E116C" w14:textId="77777777" w:rsidR="0087230C" w:rsidRPr="00507888" w:rsidRDefault="0087230C"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Источники ресурсного обеспечения</w:t>
                  </w:r>
                </w:p>
              </w:tc>
              <w:tc>
                <w:tcPr>
                  <w:tcW w:w="8374" w:type="dxa"/>
                  <w:gridSpan w:val="7"/>
                  <w:tcBorders>
                    <w:top w:val="single" w:sz="4" w:space="0" w:color="auto"/>
                    <w:left w:val="nil"/>
                    <w:bottom w:val="single" w:sz="4" w:space="0" w:color="auto"/>
                    <w:right w:val="single" w:sz="4" w:space="0" w:color="auto"/>
                  </w:tcBorders>
                  <w:shd w:val="clear" w:color="000000" w:fill="FFFFFF"/>
                  <w:vAlign w:val="center"/>
                  <w:hideMark/>
                </w:tcPr>
                <w:p w14:paraId="3F3F1721" w14:textId="77777777" w:rsidR="0087230C" w:rsidRPr="00507888" w:rsidRDefault="0087230C"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Оценка расходов по годам реализации муниципальной программы, тыс. руб.</w:t>
                  </w:r>
                </w:p>
              </w:tc>
            </w:tr>
            <w:tr w:rsidR="0087230C" w:rsidRPr="00507888" w14:paraId="7F7BD659" w14:textId="77777777" w:rsidTr="001551EF">
              <w:trPr>
                <w:trHeight w:val="1275"/>
              </w:trPr>
              <w:tc>
                <w:tcPr>
                  <w:tcW w:w="1887" w:type="dxa"/>
                  <w:vMerge/>
                  <w:tcBorders>
                    <w:top w:val="single" w:sz="4" w:space="0" w:color="auto"/>
                    <w:left w:val="single" w:sz="4" w:space="0" w:color="auto"/>
                    <w:bottom w:val="single" w:sz="4" w:space="0" w:color="auto"/>
                    <w:right w:val="single" w:sz="4" w:space="0" w:color="auto"/>
                  </w:tcBorders>
                  <w:vAlign w:val="center"/>
                  <w:hideMark/>
                </w:tcPr>
                <w:p w14:paraId="78F633F2" w14:textId="77777777" w:rsidR="0087230C" w:rsidRPr="00507888" w:rsidRDefault="0087230C" w:rsidP="0087230C">
                  <w:pPr>
                    <w:spacing w:after="0" w:line="240" w:lineRule="auto"/>
                    <w:rPr>
                      <w:rFonts w:ascii="Times New Roman" w:hAnsi="Times New Roman"/>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833BE3B" w14:textId="77777777" w:rsidR="0087230C" w:rsidRPr="00507888" w:rsidRDefault="0087230C" w:rsidP="0087230C">
                  <w:pPr>
                    <w:spacing w:after="0" w:line="240" w:lineRule="auto"/>
                    <w:rPr>
                      <w:rFonts w:ascii="Times New Roman" w:hAnsi="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415A5E4" w14:textId="77777777" w:rsidR="0087230C" w:rsidRPr="00507888" w:rsidRDefault="0087230C" w:rsidP="0087230C">
                  <w:pPr>
                    <w:spacing w:after="0" w:line="240" w:lineRule="auto"/>
                    <w:rPr>
                      <w:rFonts w:ascii="Times New Roman" w:hAnsi="Times New Roman"/>
                      <w:sz w:val="20"/>
                      <w:szCs w:val="20"/>
                      <w:lang w:eastAsia="ru-RU"/>
                    </w:rPr>
                  </w:pPr>
                </w:p>
              </w:tc>
              <w:tc>
                <w:tcPr>
                  <w:tcW w:w="1276" w:type="dxa"/>
                  <w:tcBorders>
                    <w:top w:val="nil"/>
                    <w:left w:val="nil"/>
                    <w:bottom w:val="nil"/>
                    <w:right w:val="nil"/>
                  </w:tcBorders>
                  <w:shd w:val="clear" w:color="000000" w:fill="FFFFFF"/>
                  <w:vAlign w:val="center"/>
                  <w:hideMark/>
                </w:tcPr>
                <w:p w14:paraId="1D89E81C" w14:textId="77777777" w:rsidR="0087230C" w:rsidRPr="00507888" w:rsidRDefault="00104189" w:rsidP="00EA424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202</w:t>
                  </w:r>
                  <w:r w:rsidR="00EA424C" w:rsidRPr="00507888">
                    <w:rPr>
                      <w:rFonts w:ascii="Times New Roman" w:hAnsi="Times New Roman"/>
                      <w:sz w:val="20"/>
                      <w:szCs w:val="20"/>
                      <w:lang w:eastAsia="ru-RU"/>
                    </w:rPr>
                    <w:t>4</w:t>
                  </w:r>
                  <w:r w:rsidR="0087230C" w:rsidRPr="00507888">
                    <w:rPr>
                      <w:rFonts w:ascii="Times New Roman" w:hAnsi="Times New Roman"/>
                      <w:sz w:val="20"/>
                      <w:szCs w:val="20"/>
                      <w:lang w:eastAsia="ru-RU"/>
                    </w:rPr>
                    <w:br/>
                    <w:t>(первый год реализации)</w:t>
                  </w:r>
                </w:p>
              </w:tc>
              <w:tc>
                <w:tcPr>
                  <w:tcW w:w="1276" w:type="dxa"/>
                  <w:tcBorders>
                    <w:top w:val="nil"/>
                    <w:left w:val="single" w:sz="4" w:space="0" w:color="auto"/>
                    <w:bottom w:val="nil"/>
                    <w:right w:val="nil"/>
                  </w:tcBorders>
                  <w:shd w:val="clear" w:color="000000" w:fill="FFFFFF"/>
                  <w:vAlign w:val="center"/>
                  <w:hideMark/>
                </w:tcPr>
                <w:p w14:paraId="4E9A2A33" w14:textId="77777777" w:rsidR="0087230C" w:rsidRPr="00507888" w:rsidRDefault="00104189" w:rsidP="00EA424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202</w:t>
                  </w:r>
                  <w:r w:rsidR="00EA424C" w:rsidRPr="00507888">
                    <w:rPr>
                      <w:rFonts w:ascii="Times New Roman" w:hAnsi="Times New Roman"/>
                      <w:sz w:val="20"/>
                      <w:szCs w:val="20"/>
                      <w:lang w:eastAsia="ru-RU"/>
                    </w:rPr>
                    <w:t>5</w:t>
                  </w:r>
                  <w:r w:rsidR="0087230C" w:rsidRPr="00507888">
                    <w:rPr>
                      <w:rFonts w:ascii="Times New Roman" w:hAnsi="Times New Roman"/>
                      <w:sz w:val="20"/>
                      <w:szCs w:val="20"/>
                      <w:lang w:eastAsia="ru-RU"/>
                    </w:rPr>
                    <w:br/>
                    <w:t>(второй год реализации)</w:t>
                  </w:r>
                </w:p>
              </w:tc>
              <w:tc>
                <w:tcPr>
                  <w:tcW w:w="1275" w:type="dxa"/>
                  <w:tcBorders>
                    <w:top w:val="nil"/>
                    <w:left w:val="single" w:sz="4" w:space="0" w:color="auto"/>
                    <w:bottom w:val="nil"/>
                    <w:right w:val="single" w:sz="4" w:space="0" w:color="auto"/>
                  </w:tcBorders>
                  <w:shd w:val="clear" w:color="000000" w:fill="FFFFFF"/>
                  <w:vAlign w:val="center"/>
                  <w:hideMark/>
                </w:tcPr>
                <w:p w14:paraId="0B51D0EE" w14:textId="77777777" w:rsidR="0087230C" w:rsidRPr="00507888" w:rsidRDefault="00104189" w:rsidP="00EA424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202</w:t>
                  </w:r>
                  <w:r w:rsidR="00EA424C" w:rsidRPr="00507888">
                    <w:rPr>
                      <w:rFonts w:ascii="Times New Roman" w:hAnsi="Times New Roman"/>
                      <w:sz w:val="20"/>
                      <w:szCs w:val="20"/>
                      <w:lang w:eastAsia="ru-RU"/>
                    </w:rPr>
                    <w:t>6</w:t>
                  </w:r>
                  <w:r w:rsidR="0087230C" w:rsidRPr="00507888">
                    <w:rPr>
                      <w:rFonts w:ascii="Times New Roman" w:hAnsi="Times New Roman"/>
                      <w:sz w:val="20"/>
                      <w:szCs w:val="20"/>
                      <w:lang w:eastAsia="ru-RU"/>
                    </w:rPr>
                    <w:br/>
                    <w:t xml:space="preserve">(третий год реализации) </w:t>
                  </w:r>
                </w:p>
              </w:tc>
              <w:tc>
                <w:tcPr>
                  <w:tcW w:w="1203" w:type="dxa"/>
                  <w:tcBorders>
                    <w:top w:val="nil"/>
                    <w:left w:val="nil"/>
                    <w:bottom w:val="nil"/>
                    <w:right w:val="single" w:sz="4" w:space="0" w:color="auto"/>
                  </w:tcBorders>
                  <w:shd w:val="clear" w:color="auto" w:fill="auto"/>
                  <w:vAlign w:val="center"/>
                  <w:hideMark/>
                </w:tcPr>
                <w:p w14:paraId="5CC8EB3D" w14:textId="77777777" w:rsidR="0087230C" w:rsidRPr="00507888" w:rsidRDefault="00104189" w:rsidP="00EA424C">
                  <w:pPr>
                    <w:spacing w:after="0" w:line="240" w:lineRule="auto"/>
                    <w:rPr>
                      <w:rFonts w:ascii="Times New Roman" w:hAnsi="Times New Roman"/>
                      <w:sz w:val="20"/>
                      <w:szCs w:val="20"/>
                      <w:lang w:eastAsia="ru-RU"/>
                    </w:rPr>
                  </w:pPr>
                  <w:proofErr w:type="gramStart"/>
                  <w:r w:rsidRPr="00507888">
                    <w:rPr>
                      <w:rFonts w:ascii="Times New Roman" w:hAnsi="Times New Roman"/>
                      <w:sz w:val="20"/>
                      <w:szCs w:val="20"/>
                      <w:lang w:eastAsia="ru-RU"/>
                    </w:rPr>
                    <w:t>202</w:t>
                  </w:r>
                  <w:r w:rsidR="00EA424C" w:rsidRPr="00507888">
                    <w:rPr>
                      <w:rFonts w:ascii="Times New Roman" w:hAnsi="Times New Roman"/>
                      <w:sz w:val="20"/>
                      <w:szCs w:val="20"/>
                      <w:lang w:eastAsia="ru-RU"/>
                    </w:rPr>
                    <w:t>7</w:t>
                  </w:r>
                  <w:r w:rsidR="0087230C" w:rsidRPr="00507888">
                    <w:rPr>
                      <w:rFonts w:ascii="Times New Roman" w:hAnsi="Times New Roman"/>
                      <w:sz w:val="20"/>
                      <w:szCs w:val="20"/>
                      <w:lang w:eastAsia="ru-RU"/>
                    </w:rPr>
                    <w:br/>
                    <w:t xml:space="preserve">четвертый год реализации) </w:t>
                  </w:r>
                  <w:proofErr w:type="gramEnd"/>
                </w:p>
              </w:tc>
              <w:tc>
                <w:tcPr>
                  <w:tcW w:w="1070" w:type="dxa"/>
                  <w:tcBorders>
                    <w:top w:val="nil"/>
                    <w:left w:val="nil"/>
                    <w:bottom w:val="single" w:sz="4" w:space="0" w:color="auto"/>
                    <w:right w:val="single" w:sz="4" w:space="0" w:color="auto"/>
                  </w:tcBorders>
                  <w:shd w:val="clear" w:color="000000" w:fill="FFFFFF"/>
                  <w:vAlign w:val="center"/>
                  <w:hideMark/>
                </w:tcPr>
                <w:p w14:paraId="22F56684" w14:textId="77777777" w:rsidR="0087230C" w:rsidRPr="00507888" w:rsidRDefault="00104189" w:rsidP="00EA424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202</w:t>
                  </w:r>
                  <w:r w:rsidR="00EA424C" w:rsidRPr="00507888">
                    <w:rPr>
                      <w:rFonts w:ascii="Times New Roman" w:hAnsi="Times New Roman"/>
                      <w:sz w:val="20"/>
                      <w:szCs w:val="20"/>
                      <w:lang w:eastAsia="ru-RU"/>
                    </w:rPr>
                    <w:t>8</w:t>
                  </w:r>
                  <w:r w:rsidR="0087230C" w:rsidRPr="00507888">
                    <w:rPr>
                      <w:rFonts w:ascii="Times New Roman" w:hAnsi="Times New Roman"/>
                      <w:sz w:val="20"/>
                      <w:szCs w:val="20"/>
                      <w:lang w:eastAsia="ru-RU"/>
                    </w:rPr>
                    <w:br/>
                    <w:t xml:space="preserve">(пятый год реализации)  </w:t>
                  </w:r>
                </w:p>
              </w:tc>
              <w:tc>
                <w:tcPr>
                  <w:tcW w:w="1137" w:type="dxa"/>
                  <w:tcBorders>
                    <w:top w:val="nil"/>
                    <w:left w:val="nil"/>
                    <w:bottom w:val="single" w:sz="4" w:space="0" w:color="auto"/>
                    <w:right w:val="single" w:sz="4" w:space="0" w:color="auto"/>
                  </w:tcBorders>
                  <w:shd w:val="clear" w:color="000000" w:fill="FFFFFF"/>
                  <w:vAlign w:val="center"/>
                  <w:hideMark/>
                </w:tcPr>
                <w:p w14:paraId="3B6AAA40" w14:textId="77777777" w:rsidR="0087230C" w:rsidRPr="00507888" w:rsidRDefault="00023C24"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202</w:t>
                  </w:r>
                  <w:r w:rsidR="00851B82" w:rsidRPr="00507888">
                    <w:rPr>
                      <w:rFonts w:ascii="Times New Roman" w:hAnsi="Times New Roman"/>
                      <w:sz w:val="20"/>
                      <w:szCs w:val="20"/>
                      <w:lang w:eastAsia="ru-RU"/>
                    </w:rPr>
                    <w:t>9</w:t>
                  </w:r>
                  <w:r w:rsidR="0087230C" w:rsidRPr="00507888">
                    <w:rPr>
                      <w:rFonts w:ascii="Times New Roman" w:hAnsi="Times New Roman"/>
                      <w:sz w:val="20"/>
                      <w:szCs w:val="20"/>
                      <w:lang w:eastAsia="ru-RU"/>
                    </w:rPr>
                    <w:br/>
                    <w:t xml:space="preserve">(шестой год реализации) </w:t>
                  </w:r>
                </w:p>
              </w:tc>
              <w:tc>
                <w:tcPr>
                  <w:tcW w:w="1137" w:type="dxa"/>
                  <w:tcBorders>
                    <w:top w:val="nil"/>
                    <w:left w:val="nil"/>
                    <w:bottom w:val="single" w:sz="4" w:space="0" w:color="auto"/>
                    <w:right w:val="single" w:sz="4" w:space="0" w:color="auto"/>
                  </w:tcBorders>
                  <w:shd w:val="clear" w:color="000000" w:fill="FFFFFF"/>
                  <w:vAlign w:val="center"/>
                  <w:hideMark/>
                </w:tcPr>
                <w:p w14:paraId="061219FE" w14:textId="77777777" w:rsidR="0087230C" w:rsidRPr="00507888" w:rsidRDefault="0087230C" w:rsidP="00851B82">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20</w:t>
                  </w:r>
                  <w:r w:rsidR="00851B82" w:rsidRPr="00507888">
                    <w:rPr>
                      <w:rFonts w:ascii="Times New Roman" w:hAnsi="Times New Roman"/>
                      <w:sz w:val="20"/>
                      <w:szCs w:val="20"/>
                      <w:lang w:eastAsia="ru-RU"/>
                    </w:rPr>
                    <w:t>30</w:t>
                  </w:r>
                  <w:r w:rsidRPr="00507888">
                    <w:rPr>
                      <w:rFonts w:ascii="Times New Roman" w:hAnsi="Times New Roman"/>
                      <w:sz w:val="20"/>
                      <w:szCs w:val="20"/>
                      <w:lang w:eastAsia="ru-RU"/>
                    </w:rPr>
                    <w:br/>
                    <w:t xml:space="preserve">(седьмой год реализации) </w:t>
                  </w:r>
                </w:p>
              </w:tc>
            </w:tr>
            <w:tr w:rsidR="0087230C" w:rsidRPr="00507888" w14:paraId="4170D5E6" w14:textId="77777777" w:rsidTr="0087230C">
              <w:trPr>
                <w:trHeight w:val="255"/>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4CDB138F" w14:textId="77777777" w:rsidR="0087230C" w:rsidRPr="00507888" w:rsidRDefault="0087230C"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14:paraId="0B8A3F47" w14:textId="77777777" w:rsidR="0087230C" w:rsidRPr="00507888" w:rsidRDefault="0087230C"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2</w:t>
                  </w:r>
                </w:p>
              </w:tc>
              <w:tc>
                <w:tcPr>
                  <w:tcW w:w="2126" w:type="dxa"/>
                  <w:tcBorders>
                    <w:top w:val="nil"/>
                    <w:left w:val="nil"/>
                    <w:bottom w:val="single" w:sz="4" w:space="0" w:color="auto"/>
                    <w:right w:val="single" w:sz="4" w:space="0" w:color="auto"/>
                  </w:tcBorders>
                  <w:shd w:val="clear" w:color="000000" w:fill="FFFFFF"/>
                  <w:vAlign w:val="center"/>
                  <w:hideMark/>
                </w:tcPr>
                <w:p w14:paraId="51AA309A" w14:textId="77777777" w:rsidR="0087230C" w:rsidRPr="00507888" w:rsidRDefault="0087230C"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9176B6D" w14:textId="77777777" w:rsidR="0087230C" w:rsidRPr="00507888" w:rsidRDefault="0087230C"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280E227" w14:textId="77777777" w:rsidR="0087230C" w:rsidRPr="00507888" w:rsidRDefault="0087230C"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5</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0570DCCB" w14:textId="77777777" w:rsidR="0087230C" w:rsidRPr="00507888" w:rsidRDefault="0087230C"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6</w:t>
                  </w: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14:paraId="55D31D6E" w14:textId="77777777" w:rsidR="0087230C" w:rsidRPr="00507888" w:rsidRDefault="0087230C"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7</w:t>
                  </w:r>
                </w:p>
              </w:tc>
              <w:tc>
                <w:tcPr>
                  <w:tcW w:w="1070" w:type="dxa"/>
                  <w:tcBorders>
                    <w:top w:val="nil"/>
                    <w:left w:val="nil"/>
                    <w:bottom w:val="single" w:sz="4" w:space="0" w:color="auto"/>
                    <w:right w:val="single" w:sz="4" w:space="0" w:color="auto"/>
                  </w:tcBorders>
                  <w:shd w:val="clear" w:color="000000" w:fill="FFFFFF"/>
                  <w:vAlign w:val="center"/>
                  <w:hideMark/>
                </w:tcPr>
                <w:p w14:paraId="1F1CDBF4" w14:textId="77777777" w:rsidR="0087230C" w:rsidRPr="00507888" w:rsidRDefault="0087230C"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8</w:t>
                  </w:r>
                </w:p>
              </w:tc>
              <w:tc>
                <w:tcPr>
                  <w:tcW w:w="1137" w:type="dxa"/>
                  <w:tcBorders>
                    <w:top w:val="nil"/>
                    <w:left w:val="nil"/>
                    <w:bottom w:val="single" w:sz="4" w:space="0" w:color="auto"/>
                    <w:right w:val="single" w:sz="4" w:space="0" w:color="auto"/>
                  </w:tcBorders>
                  <w:shd w:val="clear" w:color="000000" w:fill="FFFFFF"/>
                  <w:vAlign w:val="center"/>
                  <w:hideMark/>
                </w:tcPr>
                <w:p w14:paraId="312EF50F" w14:textId="77777777" w:rsidR="0087230C" w:rsidRPr="00507888" w:rsidRDefault="0087230C"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9</w:t>
                  </w:r>
                </w:p>
              </w:tc>
              <w:tc>
                <w:tcPr>
                  <w:tcW w:w="1137" w:type="dxa"/>
                  <w:tcBorders>
                    <w:top w:val="nil"/>
                    <w:left w:val="nil"/>
                    <w:bottom w:val="single" w:sz="4" w:space="0" w:color="auto"/>
                    <w:right w:val="single" w:sz="4" w:space="0" w:color="auto"/>
                  </w:tcBorders>
                  <w:shd w:val="clear" w:color="000000" w:fill="FFFFFF"/>
                  <w:vAlign w:val="center"/>
                  <w:hideMark/>
                </w:tcPr>
                <w:p w14:paraId="717C1CFC" w14:textId="77777777" w:rsidR="0087230C" w:rsidRPr="00507888" w:rsidRDefault="0087230C"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10</w:t>
                  </w:r>
                </w:p>
              </w:tc>
            </w:tr>
            <w:tr w:rsidR="0087230C" w:rsidRPr="00507888" w14:paraId="6D78BFCE" w14:textId="77777777" w:rsidTr="0069146E">
              <w:trPr>
                <w:trHeight w:val="255"/>
              </w:trPr>
              <w:tc>
                <w:tcPr>
                  <w:tcW w:w="188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CAB731" w14:textId="77777777" w:rsidR="0087230C" w:rsidRPr="00507888" w:rsidRDefault="0087230C"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МУНИЦИПАЛЬНАЯ ПРОГРАММА</w:t>
                  </w:r>
                </w:p>
              </w:tc>
              <w:tc>
                <w:tcPr>
                  <w:tcW w:w="2410" w:type="dxa"/>
                  <w:vMerge w:val="restart"/>
                  <w:tcBorders>
                    <w:top w:val="nil"/>
                    <w:left w:val="single" w:sz="4" w:space="0" w:color="auto"/>
                    <w:bottom w:val="single" w:sz="4" w:space="0" w:color="000000"/>
                    <w:right w:val="nil"/>
                  </w:tcBorders>
                  <w:shd w:val="clear" w:color="auto" w:fill="auto"/>
                  <w:vAlign w:val="center"/>
                  <w:hideMark/>
                </w:tcPr>
                <w:p w14:paraId="1BE29617" w14:textId="77777777" w:rsidR="0087230C" w:rsidRPr="00507888" w:rsidRDefault="0087230C"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rPr>
                    <w:t>«Развитие Кутковского  сельского поселения на 2014-2020 годы»</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5EA4A82D" w14:textId="77777777" w:rsidR="0087230C" w:rsidRPr="00507888" w:rsidRDefault="0087230C"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всего, в том числе:</w:t>
                  </w:r>
                </w:p>
              </w:tc>
              <w:tc>
                <w:tcPr>
                  <w:tcW w:w="1276" w:type="dxa"/>
                  <w:tcBorders>
                    <w:top w:val="nil"/>
                    <w:left w:val="nil"/>
                    <w:bottom w:val="single" w:sz="4" w:space="0" w:color="auto"/>
                    <w:right w:val="single" w:sz="4" w:space="0" w:color="auto"/>
                  </w:tcBorders>
                  <w:shd w:val="clear" w:color="000000" w:fill="FFFFFF"/>
                  <w:vAlign w:val="bottom"/>
                  <w:hideMark/>
                </w:tcPr>
                <w:p w14:paraId="6DD4AC8C" w14:textId="627D80EB" w:rsidR="0087230C" w:rsidRPr="00507888" w:rsidRDefault="00C549FA"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4954,2</w:t>
                  </w:r>
                  <w:r w:rsidR="0087230C" w:rsidRPr="00507888">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2EC6DC6" w14:textId="30F6E6B7" w:rsidR="0087230C" w:rsidRPr="00507888" w:rsidRDefault="00C57164"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3237,31</w:t>
                  </w:r>
                </w:p>
              </w:tc>
              <w:tc>
                <w:tcPr>
                  <w:tcW w:w="1275" w:type="dxa"/>
                  <w:tcBorders>
                    <w:top w:val="nil"/>
                    <w:left w:val="nil"/>
                    <w:bottom w:val="single" w:sz="4" w:space="0" w:color="auto"/>
                    <w:right w:val="single" w:sz="4" w:space="0" w:color="auto"/>
                  </w:tcBorders>
                  <w:shd w:val="clear" w:color="000000" w:fill="FFFFFF"/>
                  <w:vAlign w:val="bottom"/>
                  <w:hideMark/>
                </w:tcPr>
                <w:p w14:paraId="133C0299" w14:textId="2C1E29D4" w:rsidR="0087230C" w:rsidRPr="00507888" w:rsidRDefault="00C57164"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3328,31</w:t>
                  </w:r>
                  <w:r w:rsidR="0087230C"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003C6DDE" w14:textId="77777777" w:rsidR="0087230C" w:rsidRPr="007A7A56" w:rsidRDefault="005A7340" w:rsidP="005A7340">
                  <w:pPr>
                    <w:spacing w:after="0" w:line="240" w:lineRule="auto"/>
                    <w:jc w:val="right"/>
                    <w:rPr>
                      <w:rFonts w:ascii="Times New Roman" w:hAnsi="Times New Roman"/>
                      <w:sz w:val="20"/>
                      <w:szCs w:val="20"/>
                      <w:lang w:eastAsia="ru-RU"/>
                    </w:rPr>
                  </w:pPr>
                  <w:r w:rsidRPr="007A7A56">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294F9FA9" w14:textId="77777777" w:rsidR="0087230C" w:rsidRPr="00507888" w:rsidRDefault="005A7340"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6EACF135" w14:textId="77777777" w:rsidR="0087230C" w:rsidRPr="00507888" w:rsidRDefault="005A7340"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7BAE6C2C" w14:textId="77777777" w:rsidR="0087230C" w:rsidRPr="00507888" w:rsidRDefault="005A7340"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87230C" w:rsidRPr="00507888" w14:paraId="00878DA2" w14:textId="77777777" w:rsidTr="0069146E">
              <w:trPr>
                <w:trHeight w:val="255"/>
              </w:trPr>
              <w:tc>
                <w:tcPr>
                  <w:tcW w:w="1887" w:type="dxa"/>
                  <w:vMerge/>
                  <w:tcBorders>
                    <w:top w:val="nil"/>
                    <w:left w:val="single" w:sz="4" w:space="0" w:color="auto"/>
                    <w:bottom w:val="single" w:sz="4" w:space="0" w:color="000000"/>
                    <w:right w:val="single" w:sz="4" w:space="0" w:color="auto"/>
                  </w:tcBorders>
                  <w:vAlign w:val="center"/>
                  <w:hideMark/>
                </w:tcPr>
                <w:p w14:paraId="4C632A5C" w14:textId="77777777" w:rsidR="0087230C" w:rsidRPr="00507888" w:rsidRDefault="0087230C" w:rsidP="0087230C">
                  <w:pPr>
                    <w:spacing w:after="0" w:line="240" w:lineRule="auto"/>
                    <w:rPr>
                      <w:rFonts w:ascii="Times New Roman" w:hAnsi="Times New Roman"/>
                      <w:sz w:val="20"/>
                      <w:szCs w:val="20"/>
                      <w:lang w:eastAsia="ru-RU"/>
                    </w:rPr>
                  </w:pPr>
                </w:p>
              </w:tc>
              <w:tc>
                <w:tcPr>
                  <w:tcW w:w="2410" w:type="dxa"/>
                  <w:vMerge/>
                  <w:tcBorders>
                    <w:top w:val="nil"/>
                    <w:left w:val="single" w:sz="4" w:space="0" w:color="auto"/>
                    <w:bottom w:val="single" w:sz="4" w:space="0" w:color="000000"/>
                    <w:right w:val="nil"/>
                  </w:tcBorders>
                  <w:vAlign w:val="center"/>
                  <w:hideMark/>
                </w:tcPr>
                <w:p w14:paraId="135CF440" w14:textId="77777777" w:rsidR="0087230C" w:rsidRPr="00507888" w:rsidRDefault="0087230C" w:rsidP="0087230C">
                  <w:pPr>
                    <w:spacing w:after="0" w:line="240" w:lineRule="auto"/>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7012F325" w14:textId="77777777" w:rsidR="0087230C" w:rsidRPr="00507888" w:rsidRDefault="0087230C"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федеральный бюджет </w:t>
                  </w:r>
                </w:p>
              </w:tc>
              <w:tc>
                <w:tcPr>
                  <w:tcW w:w="1276" w:type="dxa"/>
                  <w:tcBorders>
                    <w:top w:val="nil"/>
                    <w:left w:val="nil"/>
                    <w:bottom w:val="single" w:sz="4" w:space="0" w:color="auto"/>
                    <w:right w:val="single" w:sz="4" w:space="0" w:color="auto"/>
                  </w:tcBorders>
                  <w:shd w:val="clear" w:color="auto" w:fill="auto"/>
                  <w:hideMark/>
                </w:tcPr>
                <w:p w14:paraId="2206BF9D" w14:textId="025AB2A3" w:rsidR="0087230C" w:rsidRPr="00507888" w:rsidRDefault="00C549FA"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136,0</w:t>
                  </w:r>
                </w:p>
              </w:tc>
              <w:tc>
                <w:tcPr>
                  <w:tcW w:w="1276" w:type="dxa"/>
                  <w:tcBorders>
                    <w:top w:val="nil"/>
                    <w:left w:val="nil"/>
                    <w:bottom w:val="single" w:sz="4" w:space="0" w:color="auto"/>
                    <w:right w:val="single" w:sz="4" w:space="0" w:color="auto"/>
                  </w:tcBorders>
                  <w:shd w:val="clear" w:color="auto" w:fill="auto"/>
                  <w:hideMark/>
                </w:tcPr>
                <w:p w14:paraId="77F1B689" w14:textId="46F70FA0" w:rsidR="0087230C" w:rsidRPr="00507888" w:rsidRDefault="00C549FA"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149,8</w:t>
                  </w:r>
                  <w:r w:rsidR="0087230C"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14:paraId="0EF49112" w14:textId="19BEAF18" w:rsidR="0087230C" w:rsidRPr="00507888" w:rsidRDefault="00C549FA"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163,8</w:t>
                  </w:r>
                </w:p>
              </w:tc>
              <w:tc>
                <w:tcPr>
                  <w:tcW w:w="1203" w:type="dxa"/>
                  <w:tcBorders>
                    <w:top w:val="nil"/>
                    <w:left w:val="nil"/>
                    <w:bottom w:val="single" w:sz="4" w:space="0" w:color="auto"/>
                    <w:right w:val="single" w:sz="4" w:space="0" w:color="auto"/>
                  </w:tcBorders>
                  <w:shd w:val="clear" w:color="auto" w:fill="auto"/>
                  <w:hideMark/>
                </w:tcPr>
                <w:p w14:paraId="576E1736" w14:textId="77777777" w:rsidR="0087230C" w:rsidRPr="007A7A56" w:rsidRDefault="0087230C" w:rsidP="005A7340">
                  <w:pPr>
                    <w:spacing w:after="0" w:line="240" w:lineRule="auto"/>
                    <w:jc w:val="right"/>
                    <w:rPr>
                      <w:rFonts w:ascii="Times New Roman" w:hAnsi="Times New Roman"/>
                      <w:sz w:val="20"/>
                      <w:szCs w:val="20"/>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14:paraId="357D4AE2" w14:textId="77777777" w:rsidR="0087230C" w:rsidRPr="00507888" w:rsidRDefault="0087230C"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22AE98E5" w14:textId="77777777" w:rsidR="0087230C" w:rsidRPr="00507888" w:rsidRDefault="0087230C"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1F2C4609" w14:textId="77777777" w:rsidR="0087230C" w:rsidRPr="00507888" w:rsidRDefault="0087230C" w:rsidP="005A7340">
                  <w:pPr>
                    <w:spacing w:after="0" w:line="240" w:lineRule="auto"/>
                    <w:jc w:val="right"/>
                    <w:rPr>
                      <w:rFonts w:ascii="Times New Roman" w:hAnsi="Times New Roman"/>
                      <w:sz w:val="20"/>
                      <w:szCs w:val="20"/>
                      <w:lang w:eastAsia="ru-RU"/>
                    </w:rPr>
                  </w:pPr>
                </w:p>
              </w:tc>
            </w:tr>
            <w:tr w:rsidR="0087230C" w:rsidRPr="00507888" w14:paraId="49F44CC6" w14:textId="77777777" w:rsidTr="0069146E">
              <w:trPr>
                <w:trHeight w:val="255"/>
              </w:trPr>
              <w:tc>
                <w:tcPr>
                  <w:tcW w:w="1887" w:type="dxa"/>
                  <w:vMerge/>
                  <w:tcBorders>
                    <w:top w:val="nil"/>
                    <w:left w:val="single" w:sz="4" w:space="0" w:color="auto"/>
                    <w:bottom w:val="single" w:sz="4" w:space="0" w:color="000000"/>
                    <w:right w:val="single" w:sz="4" w:space="0" w:color="auto"/>
                  </w:tcBorders>
                  <w:vAlign w:val="center"/>
                  <w:hideMark/>
                </w:tcPr>
                <w:p w14:paraId="6B512277" w14:textId="77777777" w:rsidR="0087230C" w:rsidRPr="00507888" w:rsidRDefault="0087230C" w:rsidP="0087230C">
                  <w:pPr>
                    <w:spacing w:after="0" w:line="240" w:lineRule="auto"/>
                    <w:rPr>
                      <w:rFonts w:ascii="Times New Roman" w:hAnsi="Times New Roman"/>
                      <w:sz w:val="20"/>
                      <w:szCs w:val="20"/>
                      <w:lang w:eastAsia="ru-RU"/>
                    </w:rPr>
                  </w:pPr>
                </w:p>
              </w:tc>
              <w:tc>
                <w:tcPr>
                  <w:tcW w:w="2410" w:type="dxa"/>
                  <w:vMerge/>
                  <w:tcBorders>
                    <w:top w:val="nil"/>
                    <w:left w:val="single" w:sz="4" w:space="0" w:color="auto"/>
                    <w:bottom w:val="single" w:sz="4" w:space="0" w:color="000000"/>
                    <w:right w:val="nil"/>
                  </w:tcBorders>
                  <w:vAlign w:val="center"/>
                  <w:hideMark/>
                </w:tcPr>
                <w:p w14:paraId="22A42C4A" w14:textId="77777777" w:rsidR="0087230C" w:rsidRPr="00507888" w:rsidRDefault="0087230C" w:rsidP="0087230C">
                  <w:pPr>
                    <w:spacing w:after="0" w:line="240" w:lineRule="auto"/>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0F43D80C" w14:textId="77777777" w:rsidR="0087230C" w:rsidRPr="00507888" w:rsidRDefault="0087230C"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областной бюджет</w:t>
                  </w:r>
                </w:p>
              </w:tc>
              <w:tc>
                <w:tcPr>
                  <w:tcW w:w="1276" w:type="dxa"/>
                  <w:tcBorders>
                    <w:top w:val="nil"/>
                    <w:left w:val="nil"/>
                    <w:bottom w:val="single" w:sz="4" w:space="0" w:color="auto"/>
                    <w:right w:val="single" w:sz="4" w:space="0" w:color="auto"/>
                  </w:tcBorders>
                  <w:shd w:val="clear" w:color="auto" w:fill="auto"/>
                  <w:vAlign w:val="bottom"/>
                  <w:hideMark/>
                </w:tcPr>
                <w:p w14:paraId="38C3EA93" w14:textId="662D15BD" w:rsidR="0087230C" w:rsidRPr="00507888" w:rsidRDefault="008453BB"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119,0</w:t>
                  </w:r>
                </w:p>
              </w:tc>
              <w:tc>
                <w:tcPr>
                  <w:tcW w:w="1276" w:type="dxa"/>
                  <w:tcBorders>
                    <w:top w:val="nil"/>
                    <w:left w:val="nil"/>
                    <w:bottom w:val="single" w:sz="4" w:space="0" w:color="auto"/>
                    <w:right w:val="single" w:sz="4" w:space="0" w:color="auto"/>
                  </w:tcBorders>
                  <w:shd w:val="clear" w:color="auto" w:fill="auto"/>
                  <w:vAlign w:val="bottom"/>
                  <w:hideMark/>
                </w:tcPr>
                <w:p w14:paraId="4F0AD54E" w14:textId="6B42223F" w:rsidR="0087230C" w:rsidRPr="00507888" w:rsidRDefault="008453BB"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103,0</w:t>
                  </w:r>
                  <w:r w:rsidR="0087230C"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DA5EB3F" w14:textId="58264C09" w:rsidR="0087230C" w:rsidRPr="00507888" w:rsidRDefault="008453BB"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107,0</w:t>
                  </w:r>
                  <w:r w:rsidR="0087230C"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113ECEE5" w14:textId="77777777" w:rsidR="0087230C" w:rsidRPr="007A7A56" w:rsidRDefault="0087230C" w:rsidP="005A7340">
                  <w:pPr>
                    <w:spacing w:after="0" w:line="240" w:lineRule="auto"/>
                    <w:jc w:val="right"/>
                    <w:rPr>
                      <w:rFonts w:ascii="Times New Roman" w:hAnsi="Times New Roman"/>
                      <w:sz w:val="20"/>
                      <w:szCs w:val="20"/>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14:paraId="3193D62C" w14:textId="77777777" w:rsidR="0087230C" w:rsidRPr="007A7A56" w:rsidRDefault="0087230C"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0F8C2B8E" w14:textId="77777777" w:rsidR="0087230C" w:rsidRPr="00507888" w:rsidRDefault="0087230C"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0F6FAAB3" w14:textId="77777777" w:rsidR="0087230C" w:rsidRPr="00507888" w:rsidRDefault="0087230C" w:rsidP="005A7340">
                  <w:pPr>
                    <w:spacing w:after="0" w:line="240" w:lineRule="auto"/>
                    <w:jc w:val="right"/>
                    <w:rPr>
                      <w:rFonts w:ascii="Times New Roman" w:hAnsi="Times New Roman"/>
                      <w:sz w:val="20"/>
                      <w:szCs w:val="20"/>
                      <w:lang w:eastAsia="ru-RU"/>
                    </w:rPr>
                  </w:pPr>
                </w:p>
              </w:tc>
            </w:tr>
            <w:tr w:rsidR="0087230C" w:rsidRPr="00507888" w14:paraId="430042E5" w14:textId="77777777" w:rsidTr="0069146E">
              <w:trPr>
                <w:trHeight w:val="255"/>
              </w:trPr>
              <w:tc>
                <w:tcPr>
                  <w:tcW w:w="1887" w:type="dxa"/>
                  <w:vMerge/>
                  <w:tcBorders>
                    <w:top w:val="nil"/>
                    <w:left w:val="single" w:sz="4" w:space="0" w:color="auto"/>
                    <w:bottom w:val="single" w:sz="4" w:space="0" w:color="000000"/>
                    <w:right w:val="single" w:sz="4" w:space="0" w:color="auto"/>
                  </w:tcBorders>
                  <w:vAlign w:val="center"/>
                  <w:hideMark/>
                </w:tcPr>
                <w:p w14:paraId="3C32272A" w14:textId="77777777" w:rsidR="0087230C" w:rsidRPr="00507888" w:rsidRDefault="0087230C" w:rsidP="0087230C">
                  <w:pPr>
                    <w:spacing w:after="0" w:line="240" w:lineRule="auto"/>
                    <w:rPr>
                      <w:rFonts w:ascii="Times New Roman" w:hAnsi="Times New Roman"/>
                      <w:sz w:val="20"/>
                      <w:szCs w:val="20"/>
                      <w:lang w:eastAsia="ru-RU"/>
                    </w:rPr>
                  </w:pPr>
                </w:p>
              </w:tc>
              <w:tc>
                <w:tcPr>
                  <w:tcW w:w="2410" w:type="dxa"/>
                  <w:vMerge/>
                  <w:tcBorders>
                    <w:top w:val="nil"/>
                    <w:left w:val="single" w:sz="4" w:space="0" w:color="auto"/>
                    <w:bottom w:val="single" w:sz="4" w:space="0" w:color="000000"/>
                    <w:right w:val="nil"/>
                  </w:tcBorders>
                  <w:vAlign w:val="center"/>
                  <w:hideMark/>
                </w:tcPr>
                <w:p w14:paraId="6B154AED" w14:textId="77777777" w:rsidR="0087230C" w:rsidRPr="00507888" w:rsidRDefault="0087230C" w:rsidP="0087230C">
                  <w:pPr>
                    <w:spacing w:after="0" w:line="240" w:lineRule="auto"/>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2AE849AE" w14:textId="77777777" w:rsidR="0087230C" w:rsidRPr="00507888" w:rsidRDefault="0087230C"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местный бюджет</w:t>
                  </w:r>
                </w:p>
              </w:tc>
              <w:tc>
                <w:tcPr>
                  <w:tcW w:w="1276" w:type="dxa"/>
                  <w:tcBorders>
                    <w:top w:val="nil"/>
                    <w:left w:val="nil"/>
                    <w:bottom w:val="single" w:sz="4" w:space="0" w:color="auto"/>
                    <w:right w:val="single" w:sz="4" w:space="0" w:color="auto"/>
                  </w:tcBorders>
                  <w:shd w:val="clear" w:color="auto" w:fill="auto"/>
                  <w:vAlign w:val="bottom"/>
                  <w:hideMark/>
                </w:tcPr>
                <w:p w14:paraId="2C5F5B20" w14:textId="4B3DF829" w:rsidR="0087230C" w:rsidRPr="00507888" w:rsidRDefault="005A08C4"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4699,20</w:t>
                  </w:r>
                  <w:r w:rsidR="0087230C" w:rsidRPr="00507888">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13795F7" w14:textId="52C3E5E6" w:rsidR="0087230C" w:rsidRPr="00507888" w:rsidRDefault="00C57164"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2984,51</w:t>
                  </w:r>
                </w:p>
              </w:tc>
              <w:tc>
                <w:tcPr>
                  <w:tcW w:w="1275" w:type="dxa"/>
                  <w:tcBorders>
                    <w:top w:val="nil"/>
                    <w:left w:val="nil"/>
                    <w:bottom w:val="single" w:sz="4" w:space="0" w:color="auto"/>
                    <w:right w:val="single" w:sz="4" w:space="0" w:color="auto"/>
                  </w:tcBorders>
                  <w:shd w:val="clear" w:color="auto" w:fill="auto"/>
                  <w:vAlign w:val="bottom"/>
                  <w:hideMark/>
                </w:tcPr>
                <w:p w14:paraId="2C811F8A" w14:textId="49382F9A" w:rsidR="0087230C" w:rsidRPr="00507888" w:rsidRDefault="00C57164"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3057,51</w:t>
                  </w:r>
                  <w:r w:rsidR="0087230C"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70A3BFCE" w14:textId="77777777" w:rsidR="0087230C" w:rsidRPr="007A7A56" w:rsidRDefault="005A7340" w:rsidP="005A7340">
                  <w:pPr>
                    <w:spacing w:after="0" w:line="240" w:lineRule="auto"/>
                    <w:jc w:val="right"/>
                    <w:rPr>
                      <w:rFonts w:ascii="Times New Roman" w:hAnsi="Times New Roman"/>
                      <w:sz w:val="20"/>
                      <w:szCs w:val="20"/>
                      <w:lang w:eastAsia="ru-RU"/>
                    </w:rPr>
                  </w:pPr>
                  <w:r w:rsidRPr="007A7A56">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55023766" w14:textId="77777777" w:rsidR="0087230C" w:rsidRPr="007A7A56" w:rsidRDefault="005A7340" w:rsidP="005A7340">
                  <w:pPr>
                    <w:spacing w:after="0" w:line="240" w:lineRule="auto"/>
                    <w:jc w:val="right"/>
                    <w:rPr>
                      <w:rFonts w:ascii="Times New Roman" w:hAnsi="Times New Roman"/>
                      <w:sz w:val="20"/>
                      <w:szCs w:val="20"/>
                      <w:lang w:eastAsia="ru-RU"/>
                    </w:rPr>
                  </w:pPr>
                  <w:r w:rsidRPr="007A7A56">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51141DBE" w14:textId="77777777" w:rsidR="0087230C" w:rsidRPr="00507888" w:rsidRDefault="005A7340"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0BC5EC20" w14:textId="77777777" w:rsidR="0087230C" w:rsidRPr="00507888" w:rsidRDefault="005A7340"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87230C" w:rsidRPr="00507888" w14:paraId="3E0EDDCF" w14:textId="77777777" w:rsidTr="0087230C">
              <w:trPr>
                <w:trHeight w:val="255"/>
              </w:trPr>
              <w:tc>
                <w:tcPr>
                  <w:tcW w:w="1887" w:type="dxa"/>
                  <w:vMerge/>
                  <w:tcBorders>
                    <w:top w:val="nil"/>
                    <w:left w:val="single" w:sz="4" w:space="0" w:color="auto"/>
                    <w:bottom w:val="single" w:sz="4" w:space="0" w:color="000000"/>
                    <w:right w:val="single" w:sz="4" w:space="0" w:color="auto"/>
                  </w:tcBorders>
                  <w:vAlign w:val="center"/>
                  <w:hideMark/>
                </w:tcPr>
                <w:p w14:paraId="7C1318AA" w14:textId="77777777" w:rsidR="0087230C" w:rsidRPr="00507888" w:rsidRDefault="0087230C" w:rsidP="0087230C">
                  <w:pPr>
                    <w:spacing w:after="0" w:line="240" w:lineRule="auto"/>
                    <w:rPr>
                      <w:rFonts w:ascii="Times New Roman" w:hAnsi="Times New Roman"/>
                      <w:sz w:val="20"/>
                      <w:szCs w:val="20"/>
                      <w:lang w:eastAsia="ru-RU"/>
                    </w:rPr>
                  </w:pPr>
                </w:p>
              </w:tc>
              <w:tc>
                <w:tcPr>
                  <w:tcW w:w="2410" w:type="dxa"/>
                  <w:vMerge/>
                  <w:tcBorders>
                    <w:top w:val="nil"/>
                    <w:left w:val="single" w:sz="4" w:space="0" w:color="auto"/>
                    <w:bottom w:val="single" w:sz="4" w:space="0" w:color="000000"/>
                    <w:right w:val="nil"/>
                  </w:tcBorders>
                  <w:vAlign w:val="center"/>
                  <w:hideMark/>
                </w:tcPr>
                <w:p w14:paraId="03A62AEC" w14:textId="77777777" w:rsidR="0087230C" w:rsidRPr="00507888" w:rsidRDefault="0087230C" w:rsidP="0087230C">
                  <w:pPr>
                    <w:spacing w:after="0" w:line="240" w:lineRule="auto"/>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18C94846" w14:textId="77777777" w:rsidR="0087230C" w:rsidRPr="00507888" w:rsidRDefault="0087230C"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 внебюджетные фонды                        </w:t>
                  </w:r>
                </w:p>
              </w:tc>
              <w:tc>
                <w:tcPr>
                  <w:tcW w:w="1276" w:type="dxa"/>
                  <w:tcBorders>
                    <w:top w:val="nil"/>
                    <w:left w:val="nil"/>
                    <w:bottom w:val="single" w:sz="4" w:space="0" w:color="auto"/>
                    <w:right w:val="single" w:sz="4" w:space="0" w:color="auto"/>
                  </w:tcBorders>
                  <w:shd w:val="clear" w:color="auto" w:fill="auto"/>
                  <w:vAlign w:val="bottom"/>
                  <w:hideMark/>
                </w:tcPr>
                <w:p w14:paraId="7CE6632B" w14:textId="77777777" w:rsidR="0087230C" w:rsidRPr="00507888" w:rsidRDefault="0087230C" w:rsidP="00DD6BF8">
                  <w:pPr>
                    <w:spacing w:after="0" w:line="240" w:lineRule="auto"/>
                    <w:jc w:val="right"/>
                    <w:rPr>
                      <w:rFonts w:ascii="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hideMark/>
                </w:tcPr>
                <w:p w14:paraId="2D775C3D" w14:textId="77777777" w:rsidR="0087230C" w:rsidRPr="00507888" w:rsidRDefault="0087230C" w:rsidP="00DD6BF8">
                  <w:pPr>
                    <w:jc w:val="right"/>
                  </w:pPr>
                </w:p>
              </w:tc>
              <w:tc>
                <w:tcPr>
                  <w:tcW w:w="1275" w:type="dxa"/>
                  <w:tcBorders>
                    <w:top w:val="nil"/>
                    <w:left w:val="nil"/>
                    <w:bottom w:val="single" w:sz="4" w:space="0" w:color="auto"/>
                    <w:right w:val="single" w:sz="4" w:space="0" w:color="auto"/>
                  </w:tcBorders>
                  <w:shd w:val="clear" w:color="auto" w:fill="auto"/>
                  <w:hideMark/>
                </w:tcPr>
                <w:p w14:paraId="571A4E20" w14:textId="77777777" w:rsidR="0087230C" w:rsidRPr="00507888" w:rsidRDefault="0087230C" w:rsidP="00DD6BF8">
                  <w:pPr>
                    <w:jc w:val="right"/>
                  </w:pPr>
                </w:p>
              </w:tc>
              <w:tc>
                <w:tcPr>
                  <w:tcW w:w="1203" w:type="dxa"/>
                  <w:tcBorders>
                    <w:top w:val="nil"/>
                    <w:left w:val="nil"/>
                    <w:bottom w:val="single" w:sz="4" w:space="0" w:color="auto"/>
                    <w:right w:val="single" w:sz="4" w:space="0" w:color="auto"/>
                  </w:tcBorders>
                  <w:shd w:val="clear" w:color="auto" w:fill="auto"/>
                  <w:hideMark/>
                </w:tcPr>
                <w:p w14:paraId="273403C8" w14:textId="77777777" w:rsidR="0087230C" w:rsidRPr="00507888" w:rsidRDefault="0087230C" w:rsidP="005A7340">
                  <w:pPr>
                    <w:jc w:val="right"/>
                  </w:pPr>
                </w:p>
              </w:tc>
              <w:tc>
                <w:tcPr>
                  <w:tcW w:w="1070" w:type="dxa"/>
                  <w:tcBorders>
                    <w:top w:val="nil"/>
                    <w:left w:val="nil"/>
                    <w:bottom w:val="single" w:sz="4" w:space="0" w:color="auto"/>
                    <w:right w:val="single" w:sz="4" w:space="0" w:color="auto"/>
                  </w:tcBorders>
                  <w:shd w:val="clear" w:color="auto" w:fill="auto"/>
                  <w:noWrap/>
                  <w:hideMark/>
                </w:tcPr>
                <w:p w14:paraId="1181E78D" w14:textId="77777777" w:rsidR="0087230C" w:rsidRPr="00507888" w:rsidRDefault="0087230C" w:rsidP="005A7340">
                  <w:pPr>
                    <w:jc w:val="right"/>
                  </w:pPr>
                </w:p>
              </w:tc>
              <w:tc>
                <w:tcPr>
                  <w:tcW w:w="1137" w:type="dxa"/>
                  <w:tcBorders>
                    <w:top w:val="nil"/>
                    <w:left w:val="nil"/>
                    <w:bottom w:val="single" w:sz="4" w:space="0" w:color="auto"/>
                    <w:right w:val="single" w:sz="4" w:space="0" w:color="auto"/>
                  </w:tcBorders>
                  <w:shd w:val="clear" w:color="auto" w:fill="auto"/>
                  <w:noWrap/>
                  <w:hideMark/>
                </w:tcPr>
                <w:p w14:paraId="3F9CC22C" w14:textId="77777777" w:rsidR="0087230C" w:rsidRPr="00507888" w:rsidRDefault="0087230C" w:rsidP="005A7340">
                  <w:pPr>
                    <w:jc w:val="right"/>
                  </w:pPr>
                </w:p>
              </w:tc>
              <w:tc>
                <w:tcPr>
                  <w:tcW w:w="1137" w:type="dxa"/>
                  <w:tcBorders>
                    <w:top w:val="nil"/>
                    <w:left w:val="nil"/>
                    <w:bottom w:val="single" w:sz="4" w:space="0" w:color="auto"/>
                    <w:right w:val="single" w:sz="4" w:space="0" w:color="auto"/>
                  </w:tcBorders>
                  <w:shd w:val="clear" w:color="auto" w:fill="auto"/>
                  <w:noWrap/>
                  <w:hideMark/>
                </w:tcPr>
                <w:p w14:paraId="7BD1E36E" w14:textId="77777777" w:rsidR="0087230C" w:rsidRPr="00507888" w:rsidRDefault="0087230C" w:rsidP="005A7340">
                  <w:pPr>
                    <w:jc w:val="right"/>
                  </w:pPr>
                </w:p>
              </w:tc>
            </w:tr>
            <w:tr w:rsidR="0087230C" w:rsidRPr="00507888" w14:paraId="5F6D6103" w14:textId="77777777" w:rsidTr="0087230C">
              <w:trPr>
                <w:trHeight w:val="315"/>
              </w:trPr>
              <w:tc>
                <w:tcPr>
                  <w:tcW w:w="1887" w:type="dxa"/>
                  <w:vMerge/>
                  <w:tcBorders>
                    <w:top w:val="nil"/>
                    <w:left w:val="single" w:sz="4" w:space="0" w:color="auto"/>
                    <w:bottom w:val="single" w:sz="4" w:space="0" w:color="000000"/>
                    <w:right w:val="single" w:sz="4" w:space="0" w:color="auto"/>
                  </w:tcBorders>
                  <w:vAlign w:val="center"/>
                  <w:hideMark/>
                </w:tcPr>
                <w:p w14:paraId="5B6028F0" w14:textId="77777777" w:rsidR="0087230C" w:rsidRPr="00507888" w:rsidRDefault="0087230C" w:rsidP="0087230C">
                  <w:pPr>
                    <w:spacing w:after="0" w:line="240" w:lineRule="auto"/>
                    <w:rPr>
                      <w:rFonts w:ascii="Times New Roman" w:hAnsi="Times New Roman"/>
                      <w:sz w:val="20"/>
                      <w:szCs w:val="20"/>
                      <w:lang w:eastAsia="ru-RU"/>
                    </w:rPr>
                  </w:pPr>
                </w:p>
              </w:tc>
              <w:tc>
                <w:tcPr>
                  <w:tcW w:w="2410" w:type="dxa"/>
                  <w:vMerge/>
                  <w:tcBorders>
                    <w:top w:val="nil"/>
                    <w:left w:val="single" w:sz="4" w:space="0" w:color="auto"/>
                    <w:bottom w:val="single" w:sz="4" w:space="0" w:color="000000"/>
                    <w:right w:val="nil"/>
                  </w:tcBorders>
                  <w:vAlign w:val="center"/>
                  <w:hideMark/>
                </w:tcPr>
                <w:p w14:paraId="130F57C1" w14:textId="77777777" w:rsidR="0087230C" w:rsidRPr="00507888" w:rsidRDefault="0087230C" w:rsidP="0087230C">
                  <w:pPr>
                    <w:spacing w:after="0" w:line="240" w:lineRule="auto"/>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4EA6556A" w14:textId="77777777" w:rsidR="0087230C" w:rsidRPr="00507888" w:rsidRDefault="0087230C"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юридические лица </w:t>
                  </w:r>
                  <w:r w:rsidRPr="00507888">
                    <w:rPr>
                      <w:rFonts w:ascii="Times New Roman" w:hAnsi="Times New Roman"/>
                      <w:sz w:val="20"/>
                      <w:szCs w:val="20"/>
                      <w:vertAlign w:val="superscript"/>
                      <w:lang w:eastAsia="ru-RU"/>
                    </w:rPr>
                    <w:t>1</w:t>
                  </w:r>
                </w:p>
              </w:tc>
              <w:tc>
                <w:tcPr>
                  <w:tcW w:w="1276" w:type="dxa"/>
                  <w:tcBorders>
                    <w:top w:val="nil"/>
                    <w:left w:val="nil"/>
                    <w:bottom w:val="single" w:sz="4" w:space="0" w:color="auto"/>
                    <w:right w:val="single" w:sz="4" w:space="0" w:color="auto"/>
                  </w:tcBorders>
                  <w:shd w:val="clear" w:color="000000" w:fill="FFFFFF"/>
                  <w:vAlign w:val="bottom"/>
                  <w:hideMark/>
                </w:tcPr>
                <w:p w14:paraId="5E27963A" w14:textId="77777777" w:rsidR="0087230C" w:rsidRPr="00507888" w:rsidRDefault="0087230C" w:rsidP="00DD6BF8">
                  <w:pPr>
                    <w:spacing w:after="0" w:line="240" w:lineRule="auto"/>
                    <w:jc w:val="right"/>
                    <w:rPr>
                      <w:rFonts w:ascii="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2FBB1D4B" w14:textId="77777777" w:rsidR="0087230C" w:rsidRPr="00507888" w:rsidRDefault="0087230C" w:rsidP="00DD6BF8">
                  <w:pPr>
                    <w:spacing w:after="0" w:line="240" w:lineRule="auto"/>
                    <w:jc w:val="right"/>
                    <w:rPr>
                      <w:rFonts w:ascii="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000000" w:fill="FFFFFF"/>
                  <w:vAlign w:val="bottom"/>
                  <w:hideMark/>
                </w:tcPr>
                <w:p w14:paraId="385F8124" w14:textId="77777777" w:rsidR="0087230C" w:rsidRPr="00507888" w:rsidRDefault="0087230C" w:rsidP="00DD6BF8">
                  <w:pPr>
                    <w:spacing w:after="0" w:line="240" w:lineRule="auto"/>
                    <w:jc w:val="right"/>
                    <w:rPr>
                      <w:rFonts w:ascii="Times New Roman" w:hAnsi="Times New Roman"/>
                      <w:sz w:val="20"/>
                      <w:szCs w:val="20"/>
                      <w:lang w:eastAsia="ru-RU"/>
                    </w:rPr>
                  </w:pPr>
                </w:p>
              </w:tc>
              <w:tc>
                <w:tcPr>
                  <w:tcW w:w="1203" w:type="dxa"/>
                  <w:tcBorders>
                    <w:top w:val="nil"/>
                    <w:left w:val="nil"/>
                    <w:bottom w:val="single" w:sz="4" w:space="0" w:color="auto"/>
                    <w:right w:val="single" w:sz="4" w:space="0" w:color="auto"/>
                  </w:tcBorders>
                  <w:shd w:val="clear" w:color="000000" w:fill="FFFFFF"/>
                  <w:vAlign w:val="bottom"/>
                  <w:hideMark/>
                </w:tcPr>
                <w:p w14:paraId="42EA1313" w14:textId="77777777" w:rsidR="0087230C" w:rsidRPr="00507888" w:rsidRDefault="0087230C" w:rsidP="005A7340">
                  <w:pPr>
                    <w:spacing w:after="0" w:line="240" w:lineRule="auto"/>
                    <w:jc w:val="right"/>
                    <w:rPr>
                      <w:rFonts w:ascii="Times New Roman" w:hAnsi="Times New Roman"/>
                      <w:sz w:val="20"/>
                      <w:szCs w:val="20"/>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14:paraId="28EAA74E" w14:textId="77777777" w:rsidR="0087230C" w:rsidRPr="00507888" w:rsidRDefault="0087230C"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4D212849" w14:textId="77777777" w:rsidR="0087230C" w:rsidRPr="00507888" w:rsidRDefault="0087230C"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0C136744" w14:textId="77777777" w:rsidR="0087230C" w:rsidRPr="00507888" w:rsidRDefault="0087230C" w:rsidP="005A7340">
                  <w:pPr>
                    <w:spacing w:after="0" w:line="240" w:lineRule="auto"/>
                    <w:jc w:val="right"/>
                    <w:rPr>
                      <w:rFonts w:ascii="Times New Roman" w:hAnsi="Times New Roman"/>
                      <w:sz w:val="20"/>
                      <w:szCs w:val="20"/>
                      <w:lang w:eastAsia="ru-RU"/>
                    </w:rPr>
                  </w:pPr>
                </w:p>
              </w:tc>
            </w:tr>
            <w:tr w:rsidR="0087230C" w:rsidRPr="00507888" w14:paraId="1909F4D4" w14:textId="77777777" w:rsidTr="0087230C">
              <w:trPr>
                <w:trHeight w:val="255"/>
              </w:trPr>
              <w:tc>
                <w:tcPr>
                  <w:tcW w:w="1887" w:type="dxa"/>
                  <w:vMerge/>
                  <w:tcBorders>
                    <w:top w:val="nil"/>
                    <w:left w:val="single" w:sz="4" w:space="0" w:color="auto"/>
                    <w:bottom w:val="single" w:sz="4" w:space="0" w:color="000000"/>
                    <w:right w:val="single" w:sz="4" w:space="0" w:color="auto"/>
                  </w:tcBorders>
                  <w:vAlign w:val="center"/>
                  <w:hideMark/>
                </w:tcPr>
                <w:p w14:paraId="022F8A9B" w14:textId="77777777" w:rsidR="0087230C" w:rsidRPr="00507888" w:rsidRDefault="0087230C" w:rsidP="0087230C">
                  <w:pPr>
                    <w:spacing w:after="0" w:line="240" w:lineRule="auto"/>
                    <w:rPr>
                      <w:rFonts w:ascii="Times New Roman" w:hAnsi="Times New Roman"/>
                      <w:sz w:val="20"/>
                      <w:szCs w:val="20"/>
                      <w:lang w:eastAsia="ru-RU"/>
                    </w:rPr>
                  </w:pPr>
                </w:p>
              </w:tc>
              <w:tc>
                <w:tcPr>
                  <w:tcW w:w="2410" w:type="dxa"/>
                  <w:vMerge/>
                  <w:tcBorders>
                    <w:top w:val="nil"/>
                    <w:left w:val="single" w:sz="4" w:space="0" w:color="auto"/>
                    <w:bottom w:val="single" w:sz="4" w:space="0" w:color="000000"/>
                    <w:right w:val="nil"/>
                  </w:tcBorders>
                  <w:vAlign w:val="center"/>
                  <w:hideMark/>
                </w:tcPr>
                <w:p w14:paraId="74E51FF7" w14:textId="77777777" w:rsidR="0087230C" w:rsidRPr="00507888" w:rsidRDefault="0087230C" w:rsidP="0087230C">
                  <w:pPr>
                    <w:spacing w:after="0" w:line="240" w:lineRule="auto"/>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150847C3" w14:textId="77777777" w:rsidR="0087230C" w:rsidRPr="00507888" w:rsidRDefault="0087230C"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физические лица</w:t>
                  </w:r>
                </w:p>
              </w:tc>
              <w:tc>
                <w:tcPr>
                  <w:tcW w:w="1276" w:type="dxa"/>
                  <w:tcBorders>
                    <w:top w:val="nil"/>
                    <w:left w:val="nil"/>
                    <w:bottom w:val="single" w:sz="4" w:space="0" w:color="auto"/>
                    <w:right w:val="single" w:sz="4" w:space="0" w:color="auto"/>
                  </w:tcBorders>
                  <w:shd w:val="clear" w:color="auto" w:fill="auto"/>
                  <w:vAlign w:val="bottom"/>
                  <w:hideMark/>
                </w:tcPr>
                <w:p w14:paraId="79B5C626" w14:textId="77777777" w:rsidR="0087230C" w:rsidRPr="00507888" w:rsidRDefault="0087230C" w:rsidP="00DD6BF8">
                  <w:pPr>
                    <w:spacing w:after="0" w:line="240" w:lineRule="auto"/>
                    <w:jc w:val="right"/>
                    <w:rPr>
                      <w:rFonts w:ascii="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bottom"/>
                  <w:hideMark/>
                </w:tcPr>
                <w:p w14:paraId="4D7F967E" w14:textId="77777777" w:rsidR="0087230C" w:rsidRPr="00507888" w:rsidRDefault="0087230C" w:rsidP="00DD6BF8">
                  <w:pPr>
                    <w:spacing w:after="0" w:line="240" w:lineRule="auto"/>
                    <w:jc w:val="right"/>
                    <w:rPr>
                      <w:rFonts w:ascii="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14:paraId="32BD2ED3" w14:textId="77777777" w:rsidR="0087230C" w:rsidRPr="00507888" w:rsidRDefault="0087230C" w:rsidP="00DD6BF8">
                  <w:pPr>
                    <w:spacing w:after="0" w:line="240" w:lineRule="auto"/>
                    <w:jc w:val="right"/>
                    <w:rPr>
                      <w:rFonts w:ascii="Times New Roman" w:hAnsi="Times New Roman"/>
                      <w:sz w:val="20"/>
                      <w:szCs w:val="20"/>
                      <w:lang w:eastAsia="ru-RU"/>
                    </w:rPr>
                  </w:pPr>
                </w:p>
              </w:tc>
              <w:tc>
                <w:tcPr>
                  <w:tcW w:w="1203" w:type="dxa"/>
                  <w:tcBorders>
                    <w:top w:val="nil"/>
                    <w:left w:val="nil"/>
                    <w:bottom w:val="single" w:sz="4" w:space="0" w:color="auto"/>
                    <w:right w:val="single" w:sz="4" w:space="0" w:color="auto"/>
                  </w:tcBorders>
                  <w:shd w:val="clear" w:color="auto" w:fill="auto"/>
                  <w:vAlign w:val="bottom"/>
                  <w:hideMark/>
                </w:tcPr>
                <w:p w14:paraId="1EBA2055" w14:textId="77777777" w:rsidR="0087230C" w:rsidRPr="00507888" w:rsidRDefault="0087230C" w:rsidP="005A7340">
                  <w:pPr>
                    <w:spacing w:after="0" w:line="240" w:lineRule="auto"/>
                    <w:jc w:val="right"/>
                    <w:rPr>
                      <w:rFonts w:ascii="Times New Roman" w:hAnsi="Times New Roman"/>
                      <w:sz w:val="20"/>
                      <w:szCs w:val="20"/>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14:paraId="657721E3" w14:textId="77777777" w:rsidR="0087230C" w:rsidRPr="00507888" w:rsidRDefault="0087230C"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265BE678" w14:textId="77777777" w:rsidR="0087230C" w:rsidRPr="00507888" w:rsidRDefault="0087230C"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2EA55DBD" w14:textId="77777777" w:rsidR="0087230C" w:rsidRPr="00507888" w:rsidRDefault="0087230C" w:rsidP="005A7340">
                  <w:pPr>
                    <w:spacing w:after="0" w:line="240" w:lineRule="auto"/>
                    <w:jc w:val="right"/>
                    <w:rPr>
                      <w:rFonts w:ascii="Times New Roman" w:hAnsi="Times New Roman"/>
                      <w:sz w:val="20"/>
                      <w:szCs w:val="20"/>
                      <w:lang w:eastAsia="ru-RU"/>
                    </w:rPr>
                  </w:pPr>
                </w:p>
              </w:tc>
            </w:tr>
            <w:tr w:rsidR="0087230C" w:rsidRPr="00507888" w14:paraId="2E4E0333" w14:textId="77777777" w:rsidTr="0087230C">
              <w:trPr>
                <w:trHeight w:val="255"/>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2E022256" w14:textId="77777777" w:rsidR="0087230C" w:rsidRPr="00507888" w:rsidRDefault="0087230C"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в том числе:</w:t>
                  </w:r>
                </w:p>
              </w:tc>
              <w:tc>
                <w:tcPr>
                  <w:tcW w:w="2410" w:type="dxa"/>
                  <w:tcBorders>
                    <w:top w:val="nil"/>
                    <w:left w:val="nil"/>
                    <w:bottom w:val="single" w:sz="4" w:space="0" w:color="auto"/>
                    <w:right w:val="single" w:sz="4" w:space="0" w:color="auto"/>
                  </w:tcBorders>
                  <w:shd w:val="clear" w:color="auto" w:fill="auto"/>
                  <w:vAlign w:val="center"/>
                  <w:hideMark/>
                </w:tcPr>
                <w:p w14:paraId="22EC155C" w14:textId="77777777" w:rsidR="0087230C" w:rsidRPr="00507888" w:rsidRDefault="0087230C"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14:paraId="55FC3546" w14:textId="77777777" w:rsidR="0087230C" w:rsidRPr="00507888" w:rsidRDefault="0087230C"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794A9E0" w14:textId="77777777" w:rsidR="0087230C" w:rsidRPr="00507888" w:rsidRDefault="0087230C"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D45E259" w14:textId="77777777" w:rsidR="0087230C" w:rsidRPr="00507888" w:rsidRDefault="0087230C"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D09405A" w14:textId="77777777" w:rsidR="0087230C" w:rsidRPr="00507888" w:rsidRDefault="0087230C"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16F6BC9A" w14:textId="77777777" w:rsidR="0087230C" w:rsidRPr="00507888" w:rsidRDefault="0087230C"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12AE15D2" w14:textId="77777777" w:rsidR="0087230C" w:rsidRPr="00507888" w:rsidRDefault="0087230C"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3B87E3C5" w14:textId="77777777" w:rsidR="0087230C" w:rsidRPr="00507888" w:rsidRDefault="0087230C"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739C52B" w14:textId="77777777" w:rsidR="0087230C" w:rsidRPr="00507888" w:rsidRDefault="0087230C"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87230C" w:rsidRPr="00507888" w14:paraId="41BBC542" w14:textId="77777777" w:rsidTr="0087230C">
              <w:trPr>
                <w:trHeight w:val="255"/>
              </w:trPr>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14:paraId="01DD89AF" w14:textId="77777777" w:rsidR="0087230C" w:rsidRPr="00507888" w:rsidRDefault="0087230C"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Подпрограмма №1</w:t>
                  </w:r>
                </w:p>
              </w:tc>
              <w:tc>
                <w:tcPr>
                  <w:tcW w:w="2410" w:type="dxa"/>
                  <w:tcBorders>
                    <w:top w:val="nil"/>
                    <w:left w:val="nil"/>
                    <w:bottom w:val="nil"/>
                    <w:right w:val="nil"/>
                  </w:tcBorders>
                  <w:shd w:val="clear" w:color="auto" w:fill="auto"/>
                  <w:vAlign w:val="center"/>
                  <w:hideMark/>
                </w:tcPr>
                <w:p w14:paraId="2AF79CFF" w14:textId="77777777" w:rsidR="0087230C" w:rsidRPr="00507888" w:rsidRDefault="0087230C"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784EB2BC" w14:textId="77777777" w:rsidR="0087230C" w:rsidRPr="00507888" w:rsidRDefault="0087230C"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всего, в том числе:</w:t>
                  </w:r>
                </w:p>
              </w:tc>
              <w:tc>
                <w:tcPr>
                  <w:tcW w:w="1276" w:type="dxa"/>
                  <w:tcBorders>
                    <w:top w:val="nil"/>
                    <w:left w:val="nil"/>
                    <w:bottom w:val="single" w:sz="4" w:space="0" w:color="auto"/>
                    <w:right w:val="nil"/>
                  </w:tcBorders>
                  <w:shd w:val="clear" w:color="auto" w:fill="auto"/>
                  <w:vAlign w:val="bottom"/>
                  <w:hideMark/>
                </w:tcPr>
                <w:p w14:paraId="7E2BCDCE" w14:textId="5C8B85D2" w:rsidR="0087230C" w:rsidRPr="00507888" w:rsidRDefault="0058709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2704,5</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71834D3F" w14:textId="79792E8B" w:rsidR="0087230C" w:rsidRPr="00507888" w:rsidRDefault="0058709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1867,0</w:t>
                  </w:r>
                  <w:r w:rsidR="0087230C"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5375C00" w14:textId="1900A149" w:rsidR="0087230C" w:rsidRPr="00507888" w:rsidRDefault="0058709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1867,0</w:t>
                  </w:r>
                </w:p>
              </w:tc>
              <w:tc>
                <w:tcPr>
                  <w:tcW w:w="1203" w:type="dxa"/>
                  <w:tcBorders>
                    <w:top w:val="nil"/>
                    <w:left w:val="nil"/>
                    <w:bottom w:val="single" w:sz="4" w:space="0" w:color="auto"/>
                    <w:right w:val="single" w:sz="4" w:space="0" w:color="auto"/>
                  </w:tcBorders>
                  <w:shd w:val="clear" w:color="auto" w:fill="auto"/>
                  <w:vAlign w:val="bottom"/>
                  <w:hideMark/>
                </w:tcPr>
                <w:p w14:paraId="47D15E6A" w14:textId="77777777" w:rsidR="0087230C" w:rsidRPr="00507888" w:rsidRDefault="005A7340"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461FF05C" w14:textId="77777777" w:rsidR="0087230C" w:rsidRPr="00507888" w:rsidRDefault="005A7340"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5254C9D2" w14:textId="77777777" w:rsidR="0087230C" w:rsidRPr="00507888" w:rsidRDefault="005A7340"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19CF534F" w14:textId="77777777" w:rsidR="0087230C" w:rsidRPr="00507888" w:rsidRDefault="005A7340"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87230C" w:rsidRPr="00507888" w14:paraId="09ED16E3"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5B8B3A5C" w14:textId="77777777" w:rsidR="0087230C" w:rsidRPr="00507888" w:rsidRDefault="0087230C" w:rsidP="0087230C">
                  <w:pPr>
                    <w:spacing w:after="0" w:line="240" w:lineRule="auto"/>
                    <w:rPr>
                      <w:rFonts w:ascii="Times New Roman" w:hAnsi="Times New Roman"/>
                      <w:sz w:val="20"/>
                      <w:szCs w:val="20"/>
                      <w:lang w:eastAsia="ru-RU"/>
                    </w:rPr>
                  </w:pPr>
                </w:p>
              </w:tc>
              <w:tc>
                <w:tcPr>
                  <w:tcW w:w="2410" w:type="dxa"/>
                  <w:tcBorders>
                    <w:top w:val="nil"/>
                    <w:left w:val="nil"/>
                    <w:bottom w:val="nil"/>
                    <w:right w:val="nil"/>
                  </w:tcBorders>
                  <w:shd w:val="clear" w:color="auto" w:fill="auto"/>
                  <w:vAlign w:val="center"/>
                  <w:hideMark/>
                </w:tcPr>
                <w:p w14:paraId="074ABCE8" w14:textId="77777777" w:rsidR="0087230C" w:rsidRPr="00507888" w:rsidRDefault="0087230C"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tc>
              <w:tc>
                <w:tcPr>
                  <w:tcW w:w="2126" w:type="dxa"/>
                  <w:tcBorders>
                    <w:top w:val="nil"/>
                    <w:left w:val="single" w:sz="4" w:space="0" w:color="auto"/>
                    <w:bottom w:val="single" w:sz="4" w:space="0" w:color="auto"/>
                    <w:right w:val="single" w:sz="4" w:space="0" w:color="auto"/>
                  </w:tcBorders>
                  <w:shd w:val="clear" w:color="auto" w:fill="auto"/>
                  <w:hideMark/>
                </w:tcPr>
                <w:p w14:paraId="593DCFD2" w14:textId="77777777" w:rsidR="0087230C" w:rsidRPr="00507888" w:rsidRDefault="0087230C"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федеральный бюджет </w:t>
                  </w:r>
                </w:p>
              </w:tc>
              <w:tc>
                <w:tcPr>
                  <w:tcW w:w="1276" w:type="dxa"/>
                  <w:tcBorders>
                    <w:top w:val="nil"/>
                    <w:left w:val="nil"/>
                    <w:bottom w:val="single" w:sz="4" w:space="0" w:color="auto"/>
                    <w:right w:val="nil"/>
                  </w:tcBorders>
                  <w:shd w:val="clear" w:color="auto" w:fill="auto"/>
                  <w:vAlign w:val="bottom"/>
                  <w:hideMark/>
                </w:tcPr>
                <w:p w14:paraId="335A8654" w14:textId="77777777" w:rsidR="0087230C" w:rsidRPr="00507888" w:rsidRDefault="0087230C"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32E01298" w14:textId="77777777" w:rsidR="0087230C" w:rsidRPr="00507888" w:rsidRDefault="0087230C"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9360F09" w14:textId="77777777" w:rsidR="0087230C" w:rsidRPr="00507888" w:rsidRDefault="0087230C"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09EBA07E" w14:textId="77777777" w:rsidR="0087230C" w:rsidRPr="00507888" w:rsidRDefault="0087230C" w:rsidP="005A7340">
                  <w:pPr>
                    <w:spacing w:after="0" w:line="240" w:lineRule="auto"/>
                    <w:jc w:val="right"/>
                    <w:rPr>
                      <w:rFonts w:ascii="Times New Roman" w:hAnsi="Times New Roman"/>
                      <w:sz w:val="20"/>
                      <w:szCs w:val="20"/>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14:paraId="2F78BB8B" w14:textId="77777777" w:rsidR="0087230C" w:rsidRPr="00507888" w:rsidRDefault="0087230C"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45BF9F0F" w14:textId="77777777" w:rsidR="0087230C" w:rsidRPr="00507888" w:rsidRDefault="0087230C"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6345DAF0" w14:textId="77777777" w:rsidR="0087230C" w:rsidRPr="00507888" w:rsidRDefault="0087230C" w:rsidP="005A7340">
                  <w:pPr>
                    <w:spacing w:after="0" w:line="240" w:lineRule="auto"/>
                    <w:jc w:val="right"/>
                    <w:rPr>
                      <w:rFonts w:ascii="Times New Roman" w:hAnsi="Times New Roman"/>
                      <w:sz w:val="20"/>
                      <w:szCs w:val="20"/>
                      <w:lang w:eastAsia="ru-RU"/>
                    </w:rPr>
                  </w:pPr>
                </w:p>
              </w:tc>
            </w:tr>
            <w:tr w:rsidR="0087230C" w:rsidRPr="00507888" w14:paraId="54F88F70"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6793B2F1" w14:textId="77777777" w:rsidR="0087230C" w:rsidRPr="00507888" w:rsidRDefault="0087230C" w:rsidP="0087230C">
                  <w:pPr>
                    <w:spacing w:after="0" w:line="240" w:lineRule="auto"/>
                    <w:rPr>
                      <w:rFonts w:ascii="Times New Roman" w:hAnsi="Times New Roman"/>
                      <w:sz w:val="20"/>
                      <w:szCs w:val="20"/>
                      <w:lang w:eastAsia="ru-RU"/>
                    </w:rPr>
                  </w:pPr>
                </w:p>
              </w:tc>
              <w:tc>
                <w:tcPr>
                  <w:tcW w:w="2410" w:type="dxa"/>
                  <w:vMerge w:val="restart"/>
                  <w:tcBorders>
                    <w:top w:val="nil"/>
                    <w:left w:val="nil"/>
                    <w:right w:val="nil"/>
                  </w:tcBorders>
                  <w:shd w:val="clear" w:color="auto" w:fill="auto"/>
                  <w:vAlign w:val="center"/>
                  <w:hideMark/>
                </w:tcPr>
                <w:p w14:paraId="2844B566" w14:textId="77777777" w:rsidR="0087230C" w:rsidRPr="00507888" w:rsidRDefault="0087230C"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rPr>
                    <w:t>«Обеспечение реализации муниципальной программы</w:t>
                  </w:r>
                  <w:r w:rsidRPr="00507888">
                    <w:rPr>
                      <w:rFonts w:ascii="Times New Roman" w:hAnsi="Times New Roman"/>
                      <w:sz w:val="20"/>
                      <w:szCs w:val="20"/>
                      <w:lang w:eastAsia="ru-RU"/>
                    </w:rPr>
                    <w:t>»</w:t>
                  </w:r>
                </w:p>
                <w:p w14:paraId="6EEFC878" w14:textId="77777777" w:rsidR="0087230C" w:rsidRPr="00507888" w:rsidRDefault="0087230C"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7FEA8931" w14:textId="77777777" w:rsidR="0087230C" w:rsidRPr="00507888" w:rsidRDefault="0087230C"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639E28B1" w14:textId="77777777" w:rsidR="0087230C" w:rsidRPr="00507888" w:rsidRDefault="0087230C"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областной бюджет</w:t>
                  </w:r>
                </w:p>
              </w:tc>
              <w:tc>
                <w:tcPr>
                  <w:tcW w:w="1276" w:type="dxa"/>
                  <w:tcBorders>
                    <w:top w:val="nil"/>
                    <w:left w:val="nil"/>
                    <w:bottom w:val="single" w:sz="4" w:space="0" w:color="auto"/>
                    <w:right w:val="nil"/>
                  </w:tcBorders>
                  <w:shd w:val="clear" w:color="auto" w:fill="auto"/>
                  <w:vAlign w:val="bottom"/>
                  <w:hideMark/>
                </w:tcPr>
                <w:p w14:paraId="458BECEF" w14:textId="77777777" w:rsidR="0087230C" w:rsidRPr="00507888" w:rsidRDefault="0087230C"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240D767A" w14:textId="77777777" w:rsidR="0087230C" w:rsidRPr="00507888" w:rsidRDefault="0087230C"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386DE25" w14:textId="77777777" w:rsidR="0087230C" w:rsidRPr="00507888" w:rsidRDefault="0087230C"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5804F147" w14:textId="77777777" w:rsidR="0087230C" w:rsidRPr="00507888" w:rsidRDefault="0087230C" w:rsidP="005A7340">
                  <w:pPr>
                    <w:spacing w:after="0" w:line="240" w:lineRule="auto"/>
                    <w:jc w:val="right"/>
                    <w:rPr>
                      <w:rFonts w:ascii="Times New Roman" w:hAnsi="Times New Roman"/>
                      <w:sz w:val="20"/>
                      <w:szCs w:val="20"/>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14:paraId="50A927B4" w14:textId="77777777" w:rsidR="0087230C" w:rsidRPr="00507888" w:rsidRDefault="0087230C"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04650859" w14:textId="77777777" w:rsidR="0087230C" w:rsidRPr="00507888" w:rsidRDefault="0087230C"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32FDFDA6" w14:textId="77777777" w:rsidR="0087230C" w:rsidRPr="00507888" w:rsidRDefault="0087230C" w:rsidP="005A7340">
                  <w:pPr>
                    <w:spacing w:after="0" w:line="240" w:lineRule="auto"/>
                    <w:jc w:val="right"/>
                    <w:rPr>
                      <w:rFonts w:ascii="Times New Roman" w:hAnsi="Times New Roman"/>
                      <w:sz w:val="20"/>
                      <w:szCs w:val="20"/>
                      <w:lang w:eastAsia="ru-RU"/>
                    </w:rPr>
                  </w:pPr>
                </w:p>
              </w:tc>
            </w:tr>
            <w:tr w:rsidR="00D04D25" w:rsidRPr="00507888" w14:paraId="776D8C41"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5EA39620"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left w:val="nil"/>
                    <w:right w:val="nil"/>
                  </w:tcBorders>
                  <w:shd w:val="clear" w:color="auto" w:fill="auto"/>
                  <w:vAlign w:val="center"/>
                  <w:hideMark/>
                </w:tcPr>
                <w:p w14:paraId="44C32CAE"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0E95EE00"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местный бюджет</w:t>
                  </w:r>
                </w:p>
              </w:tc>
              <w:tc>
                <w:tcPr>
                  <w:tcW w:w="1276" w:type="dxa"/>
                  <w:tcBorders>
                    <w:top w:val="nil"/>
                    <w:left w:val="nil"/>
                    <w:bottom w:val="single" w:sz="4" w:space="0" w:color="auto"/>
                    <w:right w:val="nil"/>
                  </w:tcBorders>
                  <w:shd w:val="clear" w:color="auto" w:fill="auto"/>
                  <w:vAlign w:val="bottom"/>
                  <w:hideMark/>
                </w:tcPr>
                <w:p w14:paraId="28D820DC" w14:textId="6781C735" w:rsidR="00D04D25" w:rsidRPr="00507888" w:rsidRDefault="00A168B4"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2704,5</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06716DDE" w14:textId="3AD063EB" w:rsidR="00D04D25" w:rsidRPr="00507888" w:rsidRDefault="00A168B4"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1867,0</w:t>
                  </w:r>
                  <w:r w:rsidR="00D04D25"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8909E3D" w14:textId="2DA3AC69" w:rsidR="00D04D25" w:rsidRPr="00507888" w:rsidRDefault="00A168B4"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1867,0</w:t>
                  </w:r>
                  <w:r w:rsidR="00D04D25"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6F1353AA"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537D81DD"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10EBE4B6"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44B1E366"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44D470B5"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40AA8F67"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left w:val="nil"/>
                    <w:right w:val="nil"/>
                  </w:tcBorders>
                  <w:shd w:val="clear" w:color="auto" w:fill="auto"/>
                  <w:vAlign w:val="center"/>
                  <w:hideMark/>
                </w:tcPr>
                <w:p w14:paraId="6A4C2A92"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070A202C"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 внебюджетные фонды                        </w:t>
                  </w:r>
                </w:p>
              </w:tc>
              <w:tc>
                <w:tcPr>
                  <w:tcW w:w="1276" w:type="dxa"/>
                  <w:tcBorders>
                    <w:top w:val="nil"/>
                    <w:left w:val="nil"/>
                    <w:bottom w:val="single" w:sz="4" w:space="0" w:color="auto"/>
                    <w:right w:val="nil"/>
                  </w:tcBorders>
                  <w:shd w:val="clear" w:color="auto" w:fill="auto"/>
                  <w:vAlign w:val="bottom"/>
                  <w:hideMark/>
                </w:tcPr>
                <w:p w14:paraId="2A80F88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30CA090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1C9837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3AC68830"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6D63663D"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195612F8"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162281A6"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2096BF1D"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24F49A76"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left w:val="nil"/>
                    <w:bottom w:val="nil"/>
                    <w:right w:val="single" w:sz="4" w:space="0" w:color="auto"/>
                  </w:tcBorders>
                  <w:shd w:val="clear" w:color="auto" w:fill="auto"/>
                  <w:vAlign w:val="center"/>
                  <w:hideMark/>
                </w:tcPr>
                <w:p w14:paraId="56D65803"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nil"/>
                    <w:bottom w:val="single" w:sz="4" w:space="0" w:color="auto"/>
                    <w:right w:val="single" w:sz="4" w:space="0" w:color="auto"/>
                  </w:tcBorders>
                  <w:shd w:val="clear" w:color="auto" w:fill="auto"/>
                  <w:vAlign w:val="bottom"/>
                  <w:hideMark/>
                </w:tcPr>
                <w:p w14:paraId="77FB5F4D"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юридические лица</w:t>
                  </w:r>
                </w:p>
              </w:tc>
              <w:tc>
                <w:tcPr>
                  <w:tcW w:w="1276" w:type="dxa"/>
                  <w:tcBorders>
                    <w:top w:val="nil"/>
                    <w:left w:val="nil"/>
                    <w:bottom w:val="single" w:sz="4" w:space="0" w:color="auto"/>
                    <w:right w:val="nil"/>
                  </w:tcBorders>
                  <w:shd w:val="clear" w:color="auto" w:fill="auto"/>
                  <w:vAlign w:val="bottom"/>
                  <w:hideMark/>
                </w:tcPr>
                <w:p w14:paraId="0184029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4064FB6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D0D8B5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0BA85823"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5449F92D"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34E9119C"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C55547A"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23EE38CD"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522E7980"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tcBorders>
                    <w:top w:val="nil"/>
                    <w:left w:val="nil"/>
                    <w:bottom w:val="single" w:sz="4" w:space="0" w:color="auto"/>
                    <w:right w:val="single" w:sz="4" w:space="0" w:color="auto"/>
                  </w:tcBorders>
                  <w:shd w:val="clear" w:color="auto" w:fill="auto"/>
                  <w:vAlign w:val="center"/>
                  <w:hideMark/>
                </w:tcPr>
                <w:p w14:paraId="5BF805A8"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14:paraId="54FDD5EC"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физические лица</w:t>
                  </w:r>
                </w:p>
              </w:tc>
              <w:tc>
                <w:tcPr>
                  <w:tcW w:w="1276" w:type="dxa"/>
                  <w:tcBorders>
                    <w:top w:val="nil"/>
                    <w:left w:val="nil"/>
                    <w:bottom w:val="single" w:sz="4" w:space="0" w:color="auto"/>
                    <w:right w:val="nil"/>
                  </w:tcBorders>
                  <w:shd w:val="clear" w:color="auto" w:fill="auto"/>
                  <w:vAlign w:val="bottom"/>
                  <w:hideMark/>
                </w:tcPr>
                <w:p w14:paraId="29049B0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30BCECC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AD585A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4C766529"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7513C6E2"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12C1C903"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2F4923C6"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64C11C96" w14:textId="77777777" w:rsidTr="0087230C">
              <w:trPr>
                <w:trHeight w:val="255"/>
              </w:trPr>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14:paraId="0505CA19"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ОСНОВНОЕ МЕРОПРИЯТИЕ 1.1.</w:t>
                  </w:r>
                </w:p>
              </w:tc>
              <w:tc>
                <w:tcPr>
                  <w:tcW w:w="2410" w:type="dxa"/>
                  <w:vMerge w:val="restart"/>
                  <w:tcBorders>
                    <w:top w:val="single" w:sz="4" w:space="0" w:color="auto"/>
                    <w:left w:val="nil"/>
                    <w:bottom w:val="single" w:sz="4" w:space="0" w:color="auto"/>
                    <w:right w:val="single" w:sz="4" w:space="0" w:color="auto"/>
                  </w:tcBorders>
                  <w:shd w:val="clear" w:color="auto" w:fill="auto"/>
                  <w:hideMark/>
                </w:tcPr>
                <w:p w14:paraId="4A26C858"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4CE0B8B3"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641A97F9"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6B450957" w14:textId="77777777" w:rsidR="00D04D25" w:rsidRPr="00507888" w:rsidRDefault="00D04D25" w:rsidP="0087230C">
                  <w:pPr>
                    <w:spacing w:after="0" w:line="240" w:lineRule="auto"/>
                    <w:jc w:val="center"/>
                    <w:rPr>
                      <w:rFonts w:ascii="Times New Roman" w:hAnsi="Times New Roman"/>
                      <w:sz w:val="20"/>
                      <w:szCs w:val="20"/>
                    </w:rPr>
                  </w:pPr>
                  <w:r w:rsidRPr="00507888">
                    <w:rPr>
                      <w:rFonts w:ascii="Times New Roman" w:hAnsi="Times New Roman"/>
                      <w:sz w:val="20"/>
                      <w:szCs w:val="20"/>
                    </w:rPr>
                    <w:t>«Финансовое обеспечение главы Кутковского сельского поселения»</w:t>
                  </w:r>
                </w:p>
                <w:p w14:paraId="52843F4C"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367D27A4"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7A66A108"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14:paraId="4E3CA3AC"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всего, в том числе:</w:t>
                  </w:r>
                </w:p>
              </w:tc>
              <w:tc>
                <w:tcPr>
                  <w:tcW w:w="1276" w:type="dxa"/>
                  <w:tcBorders>
                    <w:top w:val="nil"/>
                    <w:left w:val="nil"/>
                    <w:bottom w:val="single" w:sz="4" w:space="0" w:color="auto"/>
                    <w:right w:val="nil"/>
                  </w:tcBorders>
                  <w:shd w:val="clear" w:color="auto" w:fill="auto"/>
                  <w:vAlign w:val="bottom"/>
                  <w:hideMark/>
                </w:tcPr>
                <w:p w14:paraId="075FC964" w14:textId="5868BCF2" w:rsidR="00D04D25" w:rsidRPr="00507888" w:rsidRDefault="003F4197"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891,0</w:t>
                  </w:r>
                  <w:r w:rsidR="00D04D25"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00BDB4E2" w14:textId="17B06462" w:rsidR="00D04D25" w:rsidRPr="00507888" w:rsidRDefault="003F4197"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891,0</w:t>
                  </w:r>
                  <w:r w:rsidR="00D04D25"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8D0F462" w14:textId="2B468BB6" w:rsidR="00D04D25" w:rsidRPr="00507888" w:rsidRDefault="003F4197"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891,0</w:t>
                  </w:r>
                  <w:r w:rsidR="00D04D25"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533C0282"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40390F54"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680DE06E"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7767D0C5"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2CDCEAFB"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5F728C9E"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48897957"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5D00E6AE"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федеральный бюджет </w:t>
                  </w:r>
                </w:p>
              </w:tc>
              <w:tc>
                <w:tcPr>
                  <w:tcW w:w="1276" w:type="dxa"/>
                  <w:tcBorders>
                    <w:top w:val="nil"/>
                    <w:left w:val="nil"/>
                    <w:bottom w:val="single" w:sz="4" w:space="0" w:color="auto"/>
                    <w:right w:val="nil"/>
                  </w:tcBorders>
                  <w:shd w:val="clear" w:color="auto" w:fill="auto"/>
                  <w:vAlign w:val="bottom"/>
                  <w:hideMark/>
                </w:tcPr>
                <w:p w14:paraId="069E868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0A9B3F9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0E40C5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47BAB9E1"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14:paraId="6179B6C4"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15657431"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7027405C" w14:textId="77777777" w:rsidR="00D04D25" w:rsidRPr="00507888" w:rsidRDefault="00D04D25" w:rsidP="005A7340">
                  <w:pPr>
                    <w:spacing w:after="0" w:line="240" w:lineRule="auto"/>
                    <w:jc w:val="right"/>
                    <w:rPr>
                      <w:rFonts w:ascii="Times New Roman" w:hAnsi="Times New Roman"/>
                      <w:sz w:val="20"/>
                      <w:szCs w:val="20"/>
                      <w:lang w:eastAsia="ru-RU"/>
                    </w:rPr>
                  </w:pPr>
                </w:p>
              </w:tc>
            </w:tr>
            <w:tr w:rsidR="00D04D25" w:rsidRPr="00507888" w14:paraId="74339EDF" w14:textId="77777777" w:rsidTr="0087230C">
              <w:trPr>
                <w:trHeight w:val="98"/>
              </w:trPr>
              <w:tc>
                <w:tcPr>
                  <w:tcW w:w="1887" w:type="dxa"/>
                  <w:vMerge/>
                  <w:tcBorders>
                    <w:top w:val="nil"/>
                    <w:left w:val="single" w:sz="4" w:space="0" w:color="auto"/>
                    <w:bottom w:val="single" w:sz="4" w:space="0" w:color="auto"/>
                    <w:right w:val="single" w:sz="4" w:space="0" w:color="auto"/>
                  </w:tcBorders>
                  <w:vAlign w:val="center"/>
                  <w:hideMark/>
                </w:tcPr>
                <w:p w14:paraId="322F65D8"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5F62CDF5"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6C841C93"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областной бюджет</w:t>
                  </w:r>
                </w:p>
              </w:tc>
              <w:tc>
                <w:tcPr>
                  <w:tcW w:w="1276" w:type="dxa"/>
                  <w:tcBorders>
                    <w:top w:val="nil"/>
                    <w:left w:val="nil"/>
                    <w:bottom w:val="single" w:sz="4" w:space="0" w:color="auto"/>
                    <w:right w:val="nil"/>
                  </w:tcBorders>
                  <w:shd w:val="clear" w:color="auto" w:fill="auto"/>
                  <w:vAlign w:val="bottom"/>
                  <w:hideMark/>
                </w:tcPr>
                <w:p w14:paraId="234914D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45B0282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2007F8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3828924B"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14:paraId="07810896"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7C3324F3"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511D82E6" w14:textId="77777777" w:rsidR="00D04D25" w:rsidRPr="00507888" w:rsidRDefault="00D04D25" w:rsidP="005A7340">
                  <w:pPr>
                    <w:spacing w:after="0" w:line="240" w:lineRule="auto"/>
                    <w:jc w:val="right"/>
                    <w:rPr>
                      <w:rFonts w:ascii="Times New Roman" w:hAnsi="Times New Roman"/>
                      <w:sz w:val="20"/>
                      <w:szCs w:val="20"/>
                      <w:lang w:eastAsia="ru-RU"/>
                    </w:rPr>
                  </w:pPr>
                </w:p>
              </w:tc>
            </w:tr>
            <w:tr w:rsidR="00D04D25" w:rsidRPr="00507888" w14:paraId="1D7310F8"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7B62D1BC"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19151BE6"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59DC111B"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местный бюджет</w:t>
                  </w:r>
                </w:p>
              </w:tc>
              <w:tc>
                <w:tcPr>
                  <w:tcW w:w="1276" w:type="dxa"/>
                  <w:tcBorders>
                    <w:top w:val="nil"/>
                    <w:left w:val="nil"/>
                    <w:bottom w:val="single" w:sz="4" w:space="0" w:color="auto"/>
                    <w:right w:val="nil"/>
                  </w:tcBorders>
                  <w:shd w:val="clear" w:color="auto" w:fill="auto"/>
                  <w:vAlign w:val="bottom"/>
                  <w:hideMark/>
                </w:tcPr>
                <w:p w14:paraId="6A892EBE" w14:textId="260616E8" w:rsidR="00D04D25" w:rsidRPr="00507888" w:rsidRDefault="003F4197"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891,0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2BD32B7B" w14:textId="68E27123" w:rsidR="00D04D25" w:rsidRPr="00507888" w:rsidRDefault="003F4197"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891,0</w:t>
                  </w:r>
                </w:p>
              </w:tc>
              <w:tc>
                <w:tcPr>
                  <w:tcW w:w="1275" w:type="dxa"/>
                  <w:tcBorders>
                    <w:top w:val="nil"/>
                    <w:left w:val="nil"/>
                    <w:bottom w:val="single" w:sz="4" w:space="0" w:color="auto"/>
                    <w:right w:val="single" w:sz="4" w:space="0" w:color="auto"/>
                  </w:tcBorders>
                  <w:shd w:val="clear" w:color="auto" w:fill="auto"/>
                  <w:vAlign w:val="bottom"/>
                  <w:hideMark/>
                </w:tcPr>
                <w:p w14:paraId="5F37DC35" w14:textId="61D8701E" w:rsidR="00D04D25" w:rsidRPr="00507888" w:rsidRDefault="003F4197"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891,0</w:t>
                  </w:r>
                </w:p>
              </w:tc>
              <w:tc>
                <w:tcPr>
                  <w:tcW w:w="1203" w:type="dxa"/>
                  <w:tcBorders>
                    <w:top w:val="nil"/>
                    <w:left w:val="nil"/>
                    <w:bottom w:val="single" w:sz="4" w:space="0" w:color="auto"/>
                    <w:right w:val="single" w:sz="4" w:space="0" w:color="auto"/>
                  </w:tcBorders>
                  <w:shd w:val="clear" w:color="auto" w:fill="auto"/>
                  <w:vAlign w:val="bottom"/>
                  <w:hideMark/>
                </w:tcPr>
                <w:p w14:paraId="7D07C4E0"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2E18CD99"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089422C1"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3605F41F"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1528D555"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625ECD6A"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69FB34BF"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65236A09"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 внебюджетные фонды                        </w:t>
                  </w:r>
                </w:p>
              </w:tc>
              <w:tc>
                <w:tcPr>
                  <w:tcW w:w="1276" w:type="dxa"/>
                  <w:tcBorders>
                    <w:top w:val="nil"/>
                    <w:left w:val="nil"/>
                    <w:bottom w:val="single" w:sz="4" w:space="0" w:color="auto"/>
                    <w:right w:val="nil"/>
                  </w:tcBorders>
                  <w:shd w:val="clear" w:color="auto" w:fill="auto"/>
                  <w:vAlign w:val="bottom"/>
                  <w:hideMark/>
                </w:tcPr>
                <w:p w14:paraId="1AA7D5A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33BB4CB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37AF06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0E659D27"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14:paraId="6B4A8CB3"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26049D53"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1A143B04" w14:textId="77777777" w:rsidR="00D04D25" w:rsidRPr="00507888" w:rsidRDefault="00D04D25" w:rsidP="005A7340">
                  <w:pPr>
                    <w:spacing w:after="0" w:line="240" w:lineRule="auto"/>
                    <w:jc w:val="right"/>
                    <w:rPr>
                      <w:rFonts w:ascii="Times New Roman" w:hAnsi="Times New Roman"/>
                      <w:sz w:val="20"/>
                      <w:szCs w:val="20"/>
                      <w:lang w:eastAsia="ru-RU"/>
                    </w:rPr>
                  </w:pPr>
                </w:p>
              </w:tc>
            </w:tr>
            <w:tr w:rsidR="00D04D25" w:rsidRPr="00507888" w14:paraId="779EB59C" w14:textId="77777777" w:rsidTr="0087230C">
              <w:trPr>
                <w:trHeight w:val="240"/>
              </w:trPr>
              <w:tc>
                <w:tcPr>
                  <w:tcW w:w="1887" w:type="dxa"/>
                  <w:vMerge/>
                  <w:tcBorders>
                    <w:top w:val="nil"/>
                    <w:left w:val="single" w:sz="4" w:space="0" w:color="auto"/>
                    <w:bottom w:val="single" w:sz="4" w:space="0" w:color="auto"/>
                    <w:right w:val="single" w:sz="4" w:space="0" w:color="auto"/>
                  </w:tcBorders>
                  <w:vAlign w:val="center"/>
                  <w:hideMark/>
                </w:tcPr>
                <w:p w14:paraId="5A8CDF4A"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695F09AC"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7E030BFC"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юридические лица</w:t>
                  </w:r>
                </w:p>
              </w:tc>
              <w:tc>
                <w:tcPr>
                  <w:tcW w:w="1276" w:type="dxa"/>
                  <w:tcBorders>
                    <w:top w:val="nil"/>
                    <w:left w:val="nil"/>
                    <w:bottom w:val="single" w:sz="4" w:space="0" w:color="auto"/>
                    <w:right w:val="nil"/>
                  </w:tcBorders>
                  <w:shd w:val="clear" w:color="auto" w:fill="auto"/>
                  <w:vAlign w:val="bottom"/>
                  <w:hideMark/>
                </w:tcPr>
                <w:p w14:paraId="55EFB01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674351C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CA4F69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7F94DAA4"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14:paraId="0C94B2FA"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3FA2DBCA"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65D6AC59" w14:textId="77777777" w:rsidR="00D04D25" w:rsidRPr="00507888" w:rsidRDefault="00D04D25" w:rsidP="005A7340">
                  <w:pPr>
                    <w:spacing w:after="0" w:line="240" w:lineRule="auto"/>
                    <w:jc w:val="right"/>
                    <w:rPr>
                      <w:rFonts w:ascii="Times New Roman" w:hAnsi="Times New Roman"/>
                      <w:sz w:val="20"/>
                      <w:szCs w:val="20"/>
                      <w:lang w:eastAsia="ru-RU"/>
                    </w:rPr>
                  </w:pPr>
                </w:p>
              </w:tc>
            </w:tr>
            <w:tr w:rsidR="00D04D25" w:rsidRPr="00507888" w14:paraId="35D3F0E7" w14:textId="77777777" w:rsidTr="0087230C">
              <w:trPr>
                <w:trHeight w:val="136"/>
              </w:trPr>
              <w:tc>
                <w:tcPr>
                  <w:tcW w:w="1887" w:type="dxa"/>
                  <w:vMerge/>
                  <w:tcBorders>
                    <w:top w:val="nil"/>
                    <w:left w:val="single" w:sz="4" w:space="0" w:color="auto"/>
                    <w:bottom w:val="single" w:sz="4" w:space="0" w:color="auto"/>
                    <w:right w:val="single" w:sz="4" w:space="0" w:color="auto"/>
                  </w:tcBorders>
                  <w:vAlign w:val="center"/>
                  <w:hideMark/>
                </w:tcPr>
                <w:p w14:paraId="1EAA155D"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7E0255A4"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3A9C7202"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физические лица</w:t>
                  </w:r>
                </w:p>
              </w:tc>
              <w:tc>
                <w:tcPr>
                  <w:tcW w:w="1276" w:type="dxa"/>
                  <w:tcBorders>
                    <w:top w:val="nil"/>
                    <w:left w:val="nil"/>
                    <w:bottom w:val="single" w:sz="4" w:space="0" w:color="auto"/>
                    <w:right w:val="nil"/>
                  </w:tcBorders>
                  <w:shd w:val="clear" w:color="auto" w:fill="auto"/>
                  <w:vAlign w:val="bottom"/>
                  <w:hideMark/>
                </w:tcPr>
                <w:p w14:paraId="1ECE934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75F457B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9D4FFC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3B659DCF"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14:paraId="4463D53B"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44F819C4"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7D014C2A" w14:textId="77777777" w:rsidR="00D04D25" w:rsidRPr="00507888" w:rsidRDefault="00D04D25" w:rsidP="005A7340">
                  <w:pPr>
                    <w:spacing w:after="0" w:line="240" w:lineRule="auto"/>
                    <w:jc w:val="right"/>
                    <w:rPr>
                      <w:rFonts w:ascii="Times New Roman" w:hAnsi="Times New Roman"/>
                      <w:sz w:val="20"/>
                      <w:szCs w:val="20"/>
                      <w:lang w:eastAsia="ru-RU"/>
                    </w:rPr>
                  </w:pPr>
                </w:p>
              </w:tc>
            </w:tr>
            <w:tr w:rsidR="00D04D25" w:rsidRPr="00507888" w14:paraId="4326EC79" w14:textId="77777777" w:rsidTr="0087230C">
              <w:trPr>
                <w:trHeight w:val="255"/>
              </w:trPr>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14:paraId="1ECD9B52"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ОСНОВНОЕ МЕРОПРИЯТИЕ 1.2.</w:t>
                  </w:r>
                </w:p>
              </w:tc>
              <w:tc>
                <w:tcPr>
                  <w:tcW w:w="2410" w:type="dxa"/>
                  <w:vMerge w:val="restart"/>
                  <w:tcBorders>
                    <w:top w:val="single" w:sz="4" w:space="0" w:color="auto"/>
                    <w:left w:val="nil"/>
                    <w:bottom w:val="single" w:sz="4" w:space="0" w:color="auto"/>
                    <w:right w:val="single" w:sz="4" w:space="0" w:color="auto"/>
                  </w:tcBorders>
                  <w:shd w:val="clear" w:color="auto" w:fill="auto"/>
                  <w:hideMark/>
                </w:tcPr>
                <w:p w14:paraId="50CC649E"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4C3CD458"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54AB10BB"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41ADAAD4" w14:textId="77777777" w:rsidR="00D04D25" w:rsidRPr="00507888" w:rsidRDefault="00D04D25" w:rsidP="0087230C">
                  <w:pPr>
                    <w:spacing w:after="0" w:line="240" w:lineRule="auto"/>
                    <w:jc w:val="center"/>
                    <w:rPr>
                      <w:rFonts w:ascii="Times New Roman" w:hAnsi="Times New Roman"/>
                      <w:sz w:val="20"/>
                      <w:szCs w:val="20"/>
                    </w:rPr>
                  </w:pPr>
                  <w:r w:rsidRPr="00507888">
                    <w:rPr>
                      <w:rFonts w:ascii="Times New Roman" w:hAnsi="Times New Roman"/>
                      <w:sz w:val="20"/>
                      <w:szCs w:val="20"/>
                    </w:rPr>
                    <w:t>«Финансовое обеспечение деятельности    администрации Кутковского сельского поселения»</w:t>
                  </w:r>
                </w:p>
                <w:p w14:paraId="3E7F5923"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368B708D"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1E69AD16"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14:paraId="5721F2FE"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всего, в том числе:</w:t>
                  </w:r>
                </w:p>
              </w:tc>
              <w:tc>
                <w:tcPr>
                  <w:tcW w:w="1276" w:type="dxa"/>
                  <w:tcBorders>
                    <w:top w:val="nil"/>
                    <w:left w:val="nil"/>
                    <w:bottom w:val="single" w:sz="4" w:space="0" w:color="auto"/>
                    <w:right w:val="nil"/>
                  </w:tcBorders>
                  <w:shd w:val="clear" w:color="auto" w:fill="auto"/>
                  <w:vAlign w:val="bottom"/>
                  <w:hideMark/>
                </w:tcPr>
                <w:p w14:paraId="4C73D77C" w14:textId="3A23CD2A" w:rsidR="00D04D25" w:rsidRPr="00507888" w:rsidRDefault="000850DB"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1811,5</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131E8864" w14:textId="7B90CAFE" w:rsidR="00D04D25" w:rsidRPr="00507888" w:rsidRDefault="000850DB"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976,0</w:t>
                  </w:r>
                  <w:r w:rsidR="00D04D25"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5631DBA" w14:textId="5DCC351A" w:rsidR="00D04D25" w:rsidRPr="00507888" w:rsidRDefault="000850DB"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976,0</w:t>
                  </w:r>
                  <w:r w:rsidR="00D04D25"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1678214B"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19A200FB"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770C62A4"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31311608"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2E6449C8"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474AC74E"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1ACCE403"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4154176A"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федеральный бюджет </w:t>
                  </w:r>
                </w:p>
              </w:tc>
              <w:tc>
                <w:tcPr>
                  <w:tcW w:w="1276" w:type="dxa"/>
                  <w:tcBorders>
                    <w:top w:val="nil"/>
                    <w:left w:val="nil"/>
                    <w:bottom w:val="single" w:sz="4" w:space="0" w:color="auto"/>
                    <w:right w:val="nil"/>
                  </w:tcBorders>
                  <w:shd w:val="clear" w:color="auto" w:fill="auto"/>
                  <w:vAlign w:val="bottom"/>
                  <w:hideMark/>
                </w:tcPr>
                <w:p w14:paraId="52130C8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3FD595A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FDA067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6A381B23"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14:paraId="0576083A"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1C264BE0"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043989B3" w14:textId="77777777" w:rsidR="00D04D25" w:rsidRPr="00507888" w:rsidRDefault="00D04D25" w:rsidP="005A7340">
                  <w:pPr>
                    <w:spacing w:after="0" w:line="240" w:lineRule="auto"/>
                    <w:jc w:val="right"/>
                    <w:rPr>
                      <w:rFonts w:ascii="Times New Roman" w:hAnsi="Times New Roman"/>
                      <w:sz w:val="20"/>
                      <w:szCs w:val="20"/>
                      <w:lang w:eastAsia="ru-RU"/>
                    </w:rPr>
                  </w:pPr>
                </w:p>
              </w:tc>
            </w:tr>
            <w:tr w:rsidR="00D04D25" w:rsidRPr="00507888" w14:paraId="6EA631B2" w14:textId="77777777" w:rsidTr="0087230C">
              <w:trPr>
                <w:trHeight w:val="98"/>
              </w:trPr>
              <w:tc>
                <w:tcPr>
                  <w:tcW w:w="1887" w:type="dxa"/>
                  <w:vMerge/>
                  <w:tcBorders>
                    <w:top w:val="nil"/>
                    <w:left w:val="single" w:sz="4" w:space="0" w:color="auto"/>
                    <w:bottom w:val="single" w:sz="4" w:space="0" w:color="auto"/>
                    <w:right w:val="single" w:sz="4" w:space="0" w:color="auto"/>
                  </w:tcBorders>
                  <w:vAlign w:val="center"/>
                  <w:hideMark/>
                </w:tcPr>
                <w:p w14:paraId="586F4882"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403D8EAD"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14974876"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областной бюджет</w:t>
                  </w:r>
                </w:p>
              </w:tc>
              <w:tc>
                <w:tcPr>
                  <w:tcW w:w="1276" w:type="dxa"/>
                  <w:tcBorders>
                    <w:top w:val="nil"/>
                    <w:left w:val="nil"/>
                    <w:bottom w:val="single" w:sz="4" w:space="0" w:color="auto"/>
                    <w:right w:val="nil"/>
                  </w:tcBorders>
                  <w:shd w:val="clear" w:color="auto" w:fill="auto"/>
                  <w:vAlign w:val="bottom"/>
                  <w:hideMark/>
                </w:tcPr>
                <w:p w14:paraId="0AC3808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0926949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81EF44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468EA4C2"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14:paraId="69537333"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41776BBB"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1D6CB69C" w14:textId="77777777" w:rsidR="00D04D25" w:rsidRPr="00507888" w:rsidRDefault="00D04D25" w:rsidP="005A7340">
                  <w:pPr>
                    <w:spacing w:after="0" w:line="240" w:lineRule="auto"/>
                    <w:jc w:val="right"/>
                    <w:rPr>
                      <w:rFonts w:ascii="Times New Roman" w:hAnsi="Times New Roman"/>
                      <w:sz w:val="20"/>
                      <w:szCs w:val="20"/>
                      <w:lang w:eastAsia="ru-RU"/>
                    </w:rPr>
                  </w:pPr>
                </w:p>
              </w:tc>
            </w:tr>
            <w:tr w:rsidR="00D04D25" w:rsidRPr="00507888" w14:paraId="28BDAFA9"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78CD6E40"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7C0B7F5D"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60220533"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местный бюджет</w:t>
                  </w:r>
                </w:p>
              </w:tc>
              <w:tc>
                <w:tcPr>
                  <w:tcW w:w="1276" w:type="dxa"/>
                  <w:tcBorders>
                    <w:top w:val="nil"/>
                    <w:left w:val="nil"/>
                    <w:bottom w:val="single" w:sz="4" w:space="0" w:color="auto"/>
                    <w:right w:val="nil"/>
                  </w:tcBorders>
                  <w:shd w:val="clear" w:color="auto" w:fill="auto"/>
                  <w:vAlign w:val="bottom"/>
                  <w:hideMark/>
                </w:tcPr>
                <w:p w14:paraId="142E5D75" w14:textId="4FDF3D3B" w:rsidR="00D04D25" w:rsidRPr="00507888" w:rsidRDefault="000850DB"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1811,5</w:t>
                  </w:r>
                  <w:r w:rsidR="00D04D25"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51C40282" w14:textId="1EB2325E" w:rsidR="00D04D25" w:rsidRPr="00507888" w:rsidRDefault="000850DB"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976,0</w:t>
                  </w:r>
                  <w:r w:rsidR="00D04D25"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7A1071F" w14:textId="30A0909D" w:rsidR="00D04D25" w:rsidRPr="00507888" w:rsidRDefault="000850DB"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976,0</w:t>
                  </w:r>
                  <w:r w:rsidR="00D04D25"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279B1E8F"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04F015D1"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09819971"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4BE84576"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63207B78"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1008C089"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3ACF0EF4"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347D6F8C"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 внебюджетные фонды                        </w:t>
                  </w:r>
                </w:p>
              </w:tc>
              <w:tc>
                <w:tcPr>
                  <w:tcW w:w="1276" w:type="dxa"/>
                  <w:tcBorders>
                    <w:top w:val="nil"/>
                    <w:left w:val="nil"/>
                    <w:bottom w:val="single" w:sz="4" w:space="0" w:color="auto"/>
                    <w:right w:val="nil"/>
                  </w:tcBorders>
                  <w:shd w:val="clear" w:color="auto" w:fill="auto"/>
                  <w:vAlign w:val="bottom"/>
                  <w:hideMark/>
                </w:tcPr>
                <w:p w14:paraId="4B2D1D9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1CD4C12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903082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745D8EB8"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44392A05"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00DE159"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0F8B03E1"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1EB669C0" w14:textId="77777777" w:rsidTr="0087230C">
              <w:trPr>
                <w:trHeight w:val="240"/>
              </w:trPr>
              <w:tc>
                <w:tcPr>
                  <w:tcW w:w="1887" w:type="dxa"/>
                  <w:vMerge/>
                  <w:tcBorders>
                    <w:top w:val="nil"/>
                    <w:left w:val="single" w:sz="4" w:space="0" w:color="auto"/>
                    <w:bottom w:val="single" w:sz="4" w:space="0" w:color="auto"/>
                    <w:right w:val="single" w:sz="4" w:space="0" w:color="auto"/>
                  </w:tcBorders>
                  <w:vAlign w:val="center"/>
                  <w:hideMark/>
                </w:tcPr>
                <w:p w14:paraId="702D954A"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1FC52AE6"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6A0B8C80"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юридические лица</w:t>
                  </w:r>
                </w:p>
              </w:tc>
              <w:tc>
                <w:tcPr>
                  <w:tcW w:w="1276" w:type="dxa"/>
                  <w:tcBorders>
                    <w:top w:val="nil"/>
                    <w:left w:val="nil"/>
                    <w:bottom w:val="single" w:sz="4" w:space="0" w:color="auto"/>
                    <w:right w:val="nil"/>
                  </w:tcBorders>
                  <w:shd w:val="clear" w:color="auto" w:fill="auto"/>
                  <w:vAlign w:val="bottom"/>
                  <w:hideMark/>
                </w:tcPr>
                <w:p w14:paraId="5819E74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74C9CA3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C6031E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1167E136"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59378A31"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42BD4EC5"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383B4A7"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4B2B5ED2" w14:textId="77777777" w:rsidTr="0087230C">
              <w:trPr>
                <w:trHeight w:val="1139"/>
              </w:trPr>
              <w:tc>
                <w:tcPr>
                  <w:tcW w:w="1887" w:type="dxa"/>
                  <w:vMerge/>
                  <w:tcBorders>
                    <w:top w:val="nil"/>
                    <w:left w:val="single" w:sz="4" w:space="0" w:color="auto"/>
                    <w:bottom w:val="single" w:sz="4" w:space="0" w:color="auto"/>
                    <w:right w:val="single" w:sz="4" w:space="0" w:color="auto"/>
                  </w:tcBorders>
                  <w:vAlign w:val="center"/>
                  <w:hideMark/>
                </w:tcPr>
                <w:p w14:paraId="5703A09F"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4135E49B"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4B8FD6EA"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физические лица</w:t>
                  </w:r>
                </w:p>
              </w:tc>
              <w:tc>
                <w:tcPr>
                  <w:tcW w:w="1276" w:type="dxa"/>
                  <w:tcBorders>
                    <w:top w:val="nil"/>
                    <w:left w:val="nil"/>
                    <w:bottom w:val="single" w:sz="4" w:space="0" w:color="auto"/>
                    <w:right w:val="nil"/>
                  </w:tcBorders>
                  <w:shd w:val="clear" w:color="auto" w:fill="auto"/>
                  <w:vAlign w:val="bottom"/>
                  <w:hideMark/>
                </w:tcPr>
                <w:p w14:paraId="6834A93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474CBDD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61C65B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6A76A0DA"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6405ABB3"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4898F06E"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2E4C9636"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24F75685" w14:textId="77777777" w:rsidTr="0087230C">
              <w:trPr>
                <w:trHeight w:val="255"/>
              </w:trPr>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14:paraId="59E189E3"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ОСНОВНОЕ МЕРОПРИЯТИЕ 1.3.</w:t>
                  </w:r>
                </w:p>
              </w:tc>
              <w:tc>
                <w:tcPr>
                  <w:tcW w:w="2410" w:type="dxa"/>
                  <w:vMerge w:val="restart"/>
                  <w:tcBorders>
                    <w:top w:val="single" w:sz="4" w:space="0" w:color="auto"/>
                    <w:left w:val="nil"/>
                    <w:bottom w:val="single" w:sz="4" w:space="0" w:color="auto"/>
                    <w:right w:val="single" w:sz="4" w:space="0" w:color="auto"/>
                  </w:tcBorders>
                  <w:shd w:val="clear" w:color="auto" w:fill="auto"/>
                  <w:hideMark/>
                </w:tcPr>
                <w:p w14:paraId="3C739D03" w14:textId="77777777" w:rsidR="00D04D25" w:rsidRPr="00507888" w:rsidRDefault="00D04D25" w:rsidP="0087230C">
                  <w:pPr>
                    <w:spacing w:after="0" w:line="240" w:lineRule="auto"/>
                    <w:jc w:val="center"/>
                    <w:rPr>
                      <w:rFonts w:ascii="Times New Roman" w:hAnsi="Times New Roman"/>
                      <w:sz w:val="20"/>
                      <w:szCs w:val="20"/>
                      <w:lang w:eastAsia="ru-RU"/>
                    </w:rPr>
                  </w:pPr>
                </w:p>
                <w:p w14:paraId="3A5B43DF" w14:textId="77777777" w:rsidR="00D04D25" w:rsidRPr="00507888" w:rsidRDefault="00D04D25" w:rsidP="0087230C">
                  <w:pPr>
                    <w:spacing w:after="0" w:line="240" w:lineRule="auto"/>
                    <w:jc w:val="center"/>
                    <w:rPr>
                      <w:rFonts w:ascii="Times New Roman" w:hAnsi="Times New Roman"/>
                      <w:sz w:val="20"/>
                      <w:szCs w:val="20"/>
                      <w:lang w:eastAsia="ru-RU"/>
                    </w:rPr>
                  </w:pPr>
                </w:p>
                <w:p w14:paraId="5A479C4D" w14:textId="77777777" w:rsidR="00D04D25" w:rsidRPr="00507888" w:rsidRDefault="00D04D25" w:rsidP="0087230C">
                  <w:pPr>
                    <w:spacing w:after="0" w:line="240" w:lineRule="auto"/>
                    <w:jc w:val="center"/>
                    <w:rPr>
                      <w:rFonts w:ascii="Times New Roman" w:hAnsi="Times New Roman"/>
                      <w:sz w:val="20"/>
                      <w:szCs w:val="20"/>
                      <w:lang w:eastAsia="ru-RU"/>
                    </w:rPr>
                  </w:pPr>
                </w:p>
                <w:p w14:paraId="08440B18" w14:textId="77777777" w:rsidR="00D04D25" w:rsidRPr="00507888" w:rsidRDefault="00D04D25" w:rsidP="0087230C">
                  <w:pPr>
                    <w:spacing w:after="0" w:line="240" w:lineRule="auto"/>
                    <w:jc w:val="center"/>
                    <w:rPr>
                      <w:rFonts w:ascii="Times New Roman" w:hAnsi="Times New Roman"/>
                      <w:sz w:val="20"/>
                      <w:szCs w:val="20"/>
                    </w:rPr>
                  </w:pPr>
                  <w:r w:rsidRPr="00507888">
                    <w:rPr>
                      <w:rFonts w:ascii="Times New Roman" w:hAnsi="Times New Roman"/>
                      <w:sz w:val="20"/>
                      <w:szCs w:val="20"/>
                    </w:rPr>
                    <w:t>«Финансовое обеспечение мероприятий согласно Соглашению по передачи полномочий</w:t>
                  </w:r>
                </w:p>
                <w:p w14:paraId="356A5862" w14:textId="77777777" w:rsidR="00D04D25" w:rsidRPr="00507888" w:rsidRDefault="00D04D25" w:rsidP="0087230C">
                  <w:pPr>
                    <w:spacing w:after="0" w:line="240" w:lineRule="auto"/>
                    <w:jc w:val="center"/>
                    <w:rPr>
                      <w:rFonts w:ascii="Times New Roman" w:hAnsi="Times New Roman"/>
                      <w:sz w:val="20"/>
                      <w:szCs w:val="20"/>
                    </w:rPr>
                  </w:pPr>
                  <w:r w:rsidRPr="00507888">
                    <w:rPr>
                      <w:rFonts w:ascii="Times New Roman" w:hAnsi="Times New Roman"/>
                      <w:sz w:val="20"/>
                      <w:szCs w:val="20"/>
                    </w:rPr>
                    <w:t>»</w:t>
                  </w:r>
                </w:p>
                <w:p w14:paraId="4BCD7813" w14:textId="77777777" w:rsidR="00D04D25" w:rsidRPr="00507888" w:rsidRDefault="00D04D25" w:rsidP="0087230C">
                  <w:pPr>
                    <w:spacing w:after="0" w:line="240" w:lineRule="auto"/>
                    <w:jc w:val="center"/>
                    <w:rPr>
                      <w:rFonts w:ascii="Times New Roman" w:hAnsi="Times New Roman"/>
                      <w:sz w:val="20"/>
                      <w:szCs w:val="20"/>
                      <w:lang w:eastAsia="ru-RU"/>
                    </w:rPr>
                  </w:pPr>
                </w:p>
                <w:p w14:paraId="24844DE4" w14:textId="77777777" w:rsidR="00D04D25" w:rsidRPr="00507888" w:rsidRDefault="00D04D25" w:rsidP="0087230C">
                  <w:pPr>
                    <w:spacing w:after="0" w:line="240" w:lineRule="auto"/>
                    <w:jc w:val="center"/>
                    <w:rPr>
                      <w:rFonts w:ascii="Times New Roman" w:hAnsi="Times New Roman"/>
                      <w:sz w:val="20"/>
                      <w:szCs w:val="20"/>
                      <w:lang w:eastAsia="ru-RU"/>
                    </w:rPr>
                  </w:pPr>
                </w:p>
                <w:p w14:paraId="02ACE745"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nil"/>
                    <w:bottom w:val="single" w:sz="4" w:space="0" w:color="auto"/>
                    <w:right w:val="single" w:sz="4" w:space="0" w:color="auto"/>
                  </w:tcBorders>
                  <w:shd w:val="clear" w:color="auto" w:fill="auto"/>
                  <w:vAlign w:val="bottom"/>
                  <w:hideMark/>
                </w:tcPr>
                <w:p w14:paraId="3E30E176"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всего, в том числе:</w:t>
                  </w:r>
                </w:p>
              </w:tc>
              <w:tc>
                <w:tcPr>
                  <w:tcW w:w="1276" w:type="dxa"/>
                  <w:tcBorders>
                    <w:top w:val="nil"/>
                    <w:left w:val="nil"/>
                    <w:bottom w:val="single" w:sz="4" w:space="0" w:color="auto"/>
                    <w:right w:val="nil"/>
                  </w:tcBorders>
                  <w:shd w:val="clear" w:color="auto" w:fill="auto"/>
                  <w:vAlign w:val="bottom"/>
                  <w:hideMark/>
                </w:tcPr>
                <w:p w14:paraId="744649D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2,0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478B325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275" w:type="dxa"/>
                  <w:tcBorders>
                    <w:top w:val="nil"/>
                    <w:left w:val="nil"/>
                    <w:bottom w:val="single" w:sz="4" w:space="0" w:color="auto"/>
                    <w:right w:val="single" w:sz="4" w:space="0" w:color="auto"/>
                  </w:tcBorders>
                  <w:shd w:val="clear" w:color="auto" w:fill="auto"/>
                  <w:vAlign w:val="bottom"/>
                  <w:hideMark/>
                </w:tcPr>
                <w:p w14:paraId="4216214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03" w:type="dxa"/>
                  <w:tcBorders>
                    <w:top w:val="nil"/>
                    <w:left w:val="nil"/>
                    <w:bottom w:val="single" w:sz="4" w:space="0" w:color="auto"/>
                    <w:right w:val="single" w:sz="4" w:space="0" w:color="auto"/>
                  </w:tcBorders>
                  <w:shd w:val="clear" w:color="auto" w:fill="auto"/>
                  <w:vAlign w:val="bottom"/>
                  <w:hideMark/>
                </w:tcPr>
                <w:p w14:paraId="660737B8"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3DF17E03"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747C0FB4"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56736BB1"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0EE8BD38"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3FBEF167"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1B3FC207"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78035690"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федеральный бюджет </w:t>
                  </w:r>
                </w:p>
              </w:tc>
              <w:tc>
                <w:tcPr>
                  <w:tcW w:w="1276" w:type="dxa"/>
                  <w:tcBorders>
                    <w:top w:val="nil"/>
                    <w:left w:val="nil"/>
                    <w:bottom w:val="single" w:sz="4" w:space="0" w:color="auto"/>
                    <w:right w:val="nil"/>
                  </w:tcBorders>
                  <w:shd w:val="clear" w:color="auto" w:fill="auto"/>
                  <w:vAlign w:val="bottom"/>
                  <w:hideMark/>
                </w:tcPr>
                <w:p w14:paraId="331CD23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73B9643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A4682D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6E15A168"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14:paraId="4EDDFAEE"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34F068E2"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05F47993" w14:textId="77777777" w:rsidR="00D04D25" w:rsidRPr="00507888" w:rsidRDefault="00D04D25" w:rsidP="005A7340">
                  <w:pPr>
                    <w:spacing w:after="0" w:line="240" w:lineRule="auto"/>
                    <w:jc w:val="right"/>
                    <w:rPr>
                      <w:rFonts w:ascii="Times New Roman" w:hAnsi="Times New Roman"/>
                      <w:sz w:val="20"/>
                      <w:szCs w:val="20"/>
                      <w:lang w:eastAsia="ru-RU"/>
                    </w:rPr>
                  </w:pPr>
                </w:p>
              </w:tc>
            </w:tr>
            <w:tr w:rsidR="00D04D25" w:rsidRPr="00507888" w14:paraId="6A4B4C7D" w14:textId="77777777" w:rsidTr="0087230C">
              <w:trPr>
                <w:trHeight w:val="98"/>
              </w:trPr>
              <w:tc>
                <w:tcPr>
                  <w:tcW w:w="1887" w:type="dxa"/>
                  <w:vMerge/>
                  <w:tcBorders>
                    <w:top w:val="nil"/>
                    <w:left w:val="single" w:sz="4" w:space="0" w:color="auto"/>
                    <w:bottom w:val="single" w:sz="4" w:space="0" w:color="auto"/>
                    <w:right w:val="single" w:sz="4" w:space="0" w:color="auto"/>
                  </w:tcBorders>
                  <w:vAlign w:val="center"/>
                  <w:hideMark/>
                </w:tcPr>
                <w:p w14:paraId="11AFC565"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1F346213"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37A33717"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областной бюджет</w:t>
                  </w:r>
                </w:p>
              </w:tc>
              <w:tc>
                <w:tcPr>
                  <w:tcW w:w="1276" w:type="dxa"/>
                  <w:tcBorders>
                    <w:top w:val="nil"/>
                    <w:left w:val="nil"/>
                    <w:bottom w:val="single" w:sz="4" w:space="0" w:color="auto"/>
                    <w:right w:val="nil"/>
                  </w:tcBorders>
                  <w:shd w:val="clear" w:color="auto" w:fill="auto"/>
                  <w:vAlign w:val="bottom"/>
                  <w:hideMark/>
                </w:tcPr>
                <w:p w14:paraId="0B852C1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0EF889A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FC5A0B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0BB3462E"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14:paraId="77980117"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1D6EB9E8"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3BDEB826" w14:textId="77777777" w:rsidR="00D04D25" w:rsidRPr="00507888" w:rsidRDefault="00D04D25" w:rsidP="005A7340">
                  <w:pPr>
                    <w:spacing w:after="0" w:line="240" w:lineRule="auto"/>
                    <w:jc w:val="right"/>
                    <w:rPr>
                      <w:rFonts w:ascii="Times New Roman" w:hAnsi="Times New Roman"/>
                      <w:sz w:val="20"/>
                      <w:szCs w:val="20"/>
                      <w:lang w:eastAsia="ru-RU"/>
                    </w:rPr>
                  </w:pPr>
                </w:p>
              </w:tc>
            </w:tr>
            <w:tr w:rsidR="00D04D25" w:rsidRPr="00507888" w14:paraId="64816EF5"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65C24A93"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69B3CA35"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3161472B"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местный бюджет</w:t>
                  </w:r>
                </w:p>
              </w:tc>
              <w:tc>
                <w:tcPr>
                  <w:tcW w:w="1276" w:type="dxa"/>
                  <w:tcBorders>
                    <w:top w:val="nil"/>
                    <w:left w:val="nil"/>
                    <w:bottom w:val="single" w:sz="4" w:space="0" w:color="auto"/>
                    <w:right w:val="nil"/>
                  </w:tcBorders>
                  <w:shd w:val="clear" w:color="auto" w:fill="auto"/>
                  <w:vAlign w:val="bottom"/>
                  <w:hideMark/>
                </w:tcPr>
                <w:p w14:paraId="7BF4166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2,0 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5E0B9EA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275" w:type="dxa"/>
                  <w:tcBorders>
                    <w:top w:val="nil"/>
                    <w:left w:val="nil"/>
                    <w:bottom w:val="single" w:sz="4" w:space="0" w:color="auto"/>
                    <w:right w:val="single" w:sz="4" w:space="0" w:color="auto"/>
                  </w:tcBorders>
                  <w:shd w:val="clear" w:color="auto" w:fill="auto"/>
                  <w:vAlign w:val="bottom"/>
                  <w:hideMark/>
                </w:tcPr>
                <w:p w14:paraId="7ED2E3B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03" w:type="dxa"/>
                  <w:tcBorders>
                    <w:top w:val="nil"/>
                    <w:left w:val="nil"/>
                    <w:bottom w:val="single" w:sz="4" w:space="0" w:color="auto"/>
                    <w:right w:val="single" w:sz="4" w:space="0" w:color="auto"/>
                  </w:tcBorders>
                  <w:shd w:val="clear" w:color="auto" w:fill="auto"/>
                  <w:vAlign w:val="bottom"/>
                  <w:hideMark/>
                </w:tcPr>
                <w:p w14:paraId="7B766B92"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0909B18F"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53ED759E"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57C610DA"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43E3A080"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548A9F32"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650A141C"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4EB252EF"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 внебюджетные фонды                        </w:t>
                  </w:r>
                </w:p>
              </w:tc>
              <w:tc>
                <w:tcPr>
                  <w:tcW w:w="1276" w:type="dxa"/>
                  <w:tcBorders>
                    <w:top w:val="nil"/>
                    <w:left w:val="nil"/>
                    <w:bottom w:val="single" w:sz="4" w:space="0" w:color="auto"/>
                    <w:right w:val="nil"/>
                  </w:tcBorders>
                  <w:shd w:val="clear" w:color="auto" w:fill="auto"/>
                  <w:vAlign w:val="bottom"/>
                  <w:hideMark/>
                </w:tcPr>
                <w:p w14:paraId="2A246FB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52DEB7F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5445B9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6A79A589"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14:paraId="57D06D22"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71F78E8F"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412502A7" w14:textId="77777777" w:rsidR="00D04D25" w:rsidRPr="00507888" w:rsidRDefault="00D04D25" w:rsidP="005A7340">
                  <w:pPr>
                    <w:spacing w:after="0" w:line="240" w:lineRule="auto"/>
                    <w:jc w:val="right"/>
                    <w:rPr>
                      <w:rFonts w:ascii="Times New Roman" w:hAnsi="Times New Roman"/>
                      <w:sz w:val="20"/>
                      <w:szCs w:val="20"/>
                      <w:lang w:eastAsia="ru-RU"/>
                    </w:rPr>
                  </w:pPr>
                </w:p>
              </w:tc>
            </w:tr>
            <w:tr w:rsidR="00D04D25" w:rsidRPr="00507888" w14:paraId="71D048D4" w14:textId="77777777" w:rsidTr="0087230C">
              <w:trPr>
                <w:trHeight w:val="240"/>
              </w:trPr>
              <w:tc>
                <w:tcPr>
                  <w:tcW w:w="1887" w:type="dxa"/>
                  <w:vMerge/>
                  <w:tcBorders>
                    <w:top w:val="nil"/>
                    <w:left w:val="single" w:sz="4" w:space="0" w:color="auto"/>
                    <w:bottom w:val="single" w:sz="4" w:space="0" w:color="auto"/>
                    <w:right w:val="single" w:sz="4" w:space="0" w:color="auto"/>
                  </w:tcBorders>
                  <w:vAlign w:val="center"/>
                  <w:hideMark/>
                </w:tcPr>
                <w:p w14:paraId="0E91348E"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7399EE32"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7353E05C"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юридические лица</w:t>
                  </w:r>
                </w:p>
              </w:tc>
              <w:tc>
                <w:tcPr>
                  <w:tcW w:w="1276" w:type="dxa"/>
                  <w:tcBorders>
                    <w:top w:val="nil"/>
                    <w:left w:val="nil"/>
                    <w:bottom w:val="single" w:sz="4" w:space="0" w:color="auto"/>
                    <w:right w:val="nil"/>
                  </w:tcBorders>
                  <w:shd w:val="clear" w:color="auto" w:fill="auto"/>
                  <w:vAlign w:val="bottom"/>
                  <w:hideMark/>
                </w:tcPr>
                <w:p w14:paraId="73D30E5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02DA5FF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E9FAB3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1E794BAF"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14:paraId="2E59411B"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31237C0E"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395AF75C" w14:textId="77777777" w:rsidR="00D04D25" w:rsidRPr="00507888" w:rsidRDefault="00D04D25" w:rsidP="005A7340">
                  <w:pPr>
                    <w:spacing w:after="0" w:line="240" w:lineRule="auto"/>
                    <w:jc w:val="right"/>
                    <w:rPr>
                      <w:rFonts w:ascii="Times New Roman" w:hAnsi="Times New Roman"/>
                      <w:sz w:val="20"/>
                      <w:szCs w:val="20"/>
                      <w:lang w:eastAsia="ru-RU"/>
                    </w:rPr>
                  </w:pPr>
                </w:p>
              </w:tc>
            </w:tr>
            <w:tr w:rsidR="00D04D25" w:rsidRPr="00507888" w14:paraId="5BC37FD0" w14:textId="77777777" w:rsidTr="0087230C">
              <w:trPr>
                <w:trHeight w:val="136"/>
              </w:trPr>
              <w:tc>
                <w:tcPr>
                  <w:tcW w:w="1887" w:type="dxa"/>
                  <w:vMerge/>
                  <w:tcBorders>
                    <w:top w:val="nil"/>
                    <w:left w:val="single" w:sz="4" w:space="0" w:color="auto"/>
                    <w:bottom w:val="single" w:sz="4" w:space="0" w:color="auto"/>
                    <w:right w:val="single" w:sz="4" w:space="0" w:color="auto"/>
                  </w:tcBorders>
                  <w:vAlign w:val="center"/>
                  <w:hideMark/>
                </w:tcPr>
                <w:p w14:paraId="5E86E6FF"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7858B9BF"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7EDAD0EA"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физические лица</w:t>
                  </w:r>
                </w:p>
              </w:tc>
              <w:tc>
                <w:tcPr>
                  <w:tcW w:w="1276" w:type="dxa"/>
                  <w:tcBorders>
                    <w:top w:val="nil"/>
                    <w:left w:val="nil"/>
                    <w:bottom w:val="single" w:sz="4" w:space="0" w:color="auto"/>
                    <w:right w:val="nil"/>
                  </w:tcBorders>
                  <w:shd w:val="clear" w:color="auto" w:fill="auto"/>
                  <w:vAlign w:val="bottom"/>
                  <w:hideMark/>
                </w:tcPr>
                <w:p w14:paraId="2B8D9D0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72CD6D9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DF2B44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72FA7056"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14:paraId="0CB49911"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0760E48A"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hideMark/>
                </w:tcPr>
                <w:p w14:paraId="2B2C40ED" w14:textId="77777777" w:rsidR="00D04D25" w:rsidRPr="00507888" w:rsidRDefault="00D04D25" w:rsidP="005A7340">
                  <w:pPr>
                    <w:spacing w:after="0" w:line="240" w:lineRule="auto"/>
                    <w:jc w:val="right"/>
                    <w:rPr>
                      <w:rFonts w:ascii="Times New Roman" w:hAnsi="Times New Roman"/>
                      <w:sz w:val="20"/>
                      <w:szCs w:val="20"/>
                      <w:lang w:eastAsia="ru-RU"/>
                    </w:rPr>
                  </w:pPr>
                </w:p>
              </w:tc>
            </w:tr>
            <w:tr w:rsidR="00D04D25" w:rsidRPr="00507888" w14:paraId="3EB8BF56" w14:textId="77777777" w:rsidTr="0087230C">
              <w:trPr>
                <w:trHeight w:val="255"/>
              </w:trPr>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14:paraId="760B45D8"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Подпрограмма №2</w:t>
                  </w:r>
                </w:p>
              </w:tc>
              <w:tc>
                <w:tcPr>
                  <w:tcW w:w="2410" w:type="dxa"/>
                  <w:vMerge w:val="restart"/>
                  <w:tcBorders>
                    <w:top w:val="single" w:sz="4" w:space="0" w:color="auto"/>
                    <w:left w:val="nil"/>
                    <w:bottom w:val="single" w:sz="4" w:space="0" w:color="auto"/>
                    <w:right w:val="single" w:sz="4" w:space="0" w:color="auto"/>
                  </w:tcBorders>
                  <w:shd w:val="clear" w:color="auto" w:fill="auto"/>
                  <w:hideMark/>
                </w:tcPr>
                <w:p w14:paraId="29837644"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335CDFDA"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0D047D2C"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lastRenderedPageBreak/>
                    <w:t> </w:t>
                  </w:r>
                </w:p>
                <w:p w14:paraId="0042C5B3" w14:textId="77777777" w:rsidR="00D04D25" w:rsidRPr="00507888" w:rsidRDefault="00D04D25" w:rsidP="0087230C">
                  <w:pPr>
                    <w:spacing w:after="0" w:line="240" w:lineRule="auto"/>
                    <w:jc w:val="center"/>
                    <w:rPr>
                      <w:rFonts w:ascii="Times New Roman" w:hAnsi="Times New Roman"/>
                      <w:sz w:val="20"/>
                      <w:szCs w:val="20"/>
                    </w:rPr>
                  </w:pPr>
                  <w:r w:rsidRPr="00507888">
                    <w:rPr>
                      <w:rFonts w:ascii="Times New Roman" w:hAnsi="Times New Roman"/>
                      <w:sz w:val="20"/>
                      <w:szCs w:val="20"/>
                    </w:rPr>
                    <w:t>«Осуществление первичного воинского учета на территориях где отсутствуют военные комиссариаты»</w:t>
                  </w:r>
                </w:p>
              </w:tc>
              <w:tc>
                <w:tcPr>
                  <w:tcW w:w="2126" w:type="dxa"/>
                  <w:tcBorders>
                    <w:top w:val="nil"/>
                    <w:left w:val="nil"/>
                    <w:bottom w:val="single" w:sz="4" w:space="0" w:color="auto"/>
                    <w:right w:val="single" w:sz="4" w:space="0" w:color="auto"/>
                  </w:tcBorders>
                  <w:shd w:val="clear" w:color="auto" w:fill="auto"/>
                  <w:vAlign w:val="bottom"/>
                  <w:hideMark/>
                </w:tcPr>
                <w:p w14:paraId="1CA706CC"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lastRenderedPageBreak/>
                    <w:t>всего, в том числе:</w:t>
                  </w:r>
                </w:p>
              </w:tc>
              <w:tc>
                <w:tcPr>
                  <w:tcW w:w="1276" w:type="dxa"/>
                  <w:tcBorders>
                    <w:top w:val="nil"/>
                    <w:left w:val="nil"/>
                    <w:bottom w:val="single" w:sz="4" w:space="0" w:color="auto"/>
                    <w:right w:val="nil"/>
                  </w:tcBorders>
                  <w:shd w:val="clear" w:color="auto" w:fill="auto"/>
                  <w:vAlign w:val="bottom"/>
                  <w:hideMark/>
                </w:tcPr>
                <w:p w14:paraId="4EBC7E60" w14:textId="1065B602" w:rsidR="00D04D25" w:rsidRPr="00507888" w:rsidRDefault="0003247A"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136,0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30490EEE" w14:textId="3171D9B0" w:rsidR="00D04D25" w:rsidRPr="00507888" w:rsidRDefault="0003247A"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149,8</w:t>
                  </w:r>
                </w:p>
              </w:tc>
              <w:tc>
                <w:tcPr>
                  <w:tcW w:w="1275" w:type="dxa"/>
                  <w:tcBorders>
                    <w:top w:val="nil"/>
                    <w:left w:val="nil"/>
                    <w:bottom w:val="single" w:sz="4" w:space="0" w:color="auto"/>
                    <w:right w:val="single" w:sz="4" w:space="0" w:color="auto"/>
                  </w:tcBorders>
                  <w:shd w:val="clear" w:color="auto" w:fill="auto"/>
                  <w:vAlign w:val="bottom"/>
                  <w:hideMark/>
                </w:tcPr>
                <w:p w14:paraId="7DCE8312" w14:textId="173EA5F6" w:rsidR="00D04D25" w:rsidRPr="00507888" w:rsidRDefault="0003247A"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163,8</w:t>
                  </w:r>
                </w:p>
              </w:tc>
              <w:tc>
                <w:tcPr>
                  <w:tcW w:w="1203" w:type="dxa"/>
                  <w:tcBorders>
                    <w:top w:val="nil"/>
                    <w:left w:val="nil"/>
                    <w:bottom w:val="single" w:sz="4" w:space="0" w:color="auto"/>
                    <w:right w:val="single" w:sz="4" w:space="0" w:color="auto"/>
                  </w:tcBorders>
                  <w:shd w:val="clear" w:color="auto" w:fill="auto"/>
                  <w:vAlign w:val="bottom"/>
                  <w:hideMark/>
                </w:tcPr>
                <w:p w14:paraId="768735BC"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3C25523A"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7ED04851"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1773560C"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3E831FB3"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509109D4"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6732DDB5"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257064D6"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федеральный бюджет </w:t>
                  </w:r>
                </w:p>
              </w:tc>
              <w:tc>
                <w:tcPr>
                  <w:tcW w:w="1276" w:type="dxa"/>
                  <w:tcBorders>
                    <w:top w:val="nil"/>
                    <w:left w:val="nil"/>
                    <w:bottom w:val="single" w:sz="4" w:space="0" w:color="auto"/>
                    <w:right w:val="nil"/>
                  </w:tcBorders>
                  <w:shd w:val="clear" w:color="auto" w:fill="auto"/>
                  <w:vAlign w:val="bottom"/>
                  <w:hideMark/>
                </w:tcPr>
                <w:p w14:paraId="63D937C9" w14:textId="2B52C6EB" w:rsidR="00D04D25" w:rsidRPr="00507888" w:rsidRDefault="0003247A"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136,0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1F3E1641" w14:textId="5572494A" w:rsidR="00D04D25" w:rsidRPr="00507888" w:rsidRDefault="0003247A"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149,8</w:t>
                  </w:r>
                </w:p>
              </w:tc>
              <w:tc>
                <w:tcPr>
                  <w:tcW w:w="1275" w:type="dxa"/>
                  <w:tcBorders>
                    <w:top w:val="nil"/>
                    <w:left w:val="nil"/>
                    <w:bottom w:val="single" w:sz="4" w:space="0" w:color="auto"/>
                    <w:right w:val="single" w:sz="4" w:space="0" w:color="auto"/>
                  </w:tcBorders>
                  <w:shd w:val="clear" w:color="auto" w:fill="auto"/>
                  <w:vAlign w:val="bottom"/>
                  <w:hideMark/>
                </w:tcPr>
                <w:p w14:paraId="2BE8753C" w14:textId="5F975FD8" w:rsidR="00D04D25" w:rsidRPr="00507888" w:rsidRDefault="0003247A"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163,8</w:t>
                  </w:r>
                </w:p>
              </w:tc>
              <w:tc>
                <w:tcPr>
                  <w:tcW w:w="1203" w:type="dxa"/>
                  <w:tcBorders>
                    <w:top w:val="nil"/>
                    <w:left w:val="nil"/>
                    <w:bottom w:val="single" w:sz="4" w:space="0" w:color="auto"/>
                    <w:right w:val="single" w:sz="4" w:space="0" w:color="auto"/>
                  </w:tcBorders>
                  <w:shd w:val="clear" w:color="auto" w:fill="auto"/>
                  <w:vAlign w:val="bottom"/>
                  <w:hideMark/>
                </w:tcPr>
                <w:p w14:paraId="0FE64C6D"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110EABF8"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7AE80FAC"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33AE3DBC"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10091D0E" w14:textId="77777777" w:rsidTr="0087230C">
              <w:trPr>
                <w:trHeight w:val="98"/>
              </w:trPr>
              <w:tc>
                <w:tcPr>
                  <w:tcW w:w="1887" w:type="dxa"/>
                  <w:vMerge/>
                  <w:tcBorders>
                    <w:top w:val="nil"/>
                    <w:left w:val="single" w:sz="4" w:space="0" w:color="auto"/>
                    <w:bottom w:val="single" w:sz="4" w:space="0" w:color="auto"/>
                    <w:right w:val="single" w:sz="4" w:space="0" w:color="auto"/>
                  </w:tcBorders>
                  <w:vAlign w:val="center"/>
                  <w:hideMark/>
                </w:tcPr>
                <w:p w14:paraId="4763FE07"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621530E0"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6200F583"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областной бюджет</w:t>
                  </w:r>
                </w:p>
              </w:tc>
              <w:tc>
                <w:tcPr>
                  <w:tcW w:w="1276" w:type="dxa"/>
                  <w:tcBorders>
                    <w:top w:val="nil"/>
                    <w:left w:val="nil"/>
                    <w:bottom w:val="single" w:sz="4" w:space="0" w:color="auto"/>
                    <w:right w:val="nil"/>
                  </w:tcBorders>
                  <w:shd w:val="clear" w:color="auto" w:fill="auto"/>
                  <w:vAlign w:val="bottom"/>
                  <w:hideMark/>
                </w:tcPr>
                <w:p w14:paraId="59D7914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3DEC75A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36B72D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3C21B21E"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73BB0715"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90B96D4"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CA639EC"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7E21B407"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48AC618D"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1827324C"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32C13972"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местный бюджет</w:t>
                  </w:r>
                </w:p>
              </w:tc>
              <w:tc>
                <w:tcPr>
                  <w:tcW w:w="1276" w:type="dxa"/>
                  <w:tcBorders>
                    <w:top w:val="nil"/>
                    <w:left w:val="nil"/>
                    <w:bottom w:val="single" w:sz="4" w:space="0" w:color="auto"/>
                    <w:right w:val="nil"/>
                  </w:tcBorders>
                  <w:shd w:val="clear" w:color="auto" w:fill="auto"/>
                  <w:vAlign w:val="bottom"/>
                  <w:hideMark/>
                </w:tcPr>
                <w:p w14:paraId="39C587D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69F9B44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B86BC5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6AF47C05"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4046B5EA"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3BDB3A3"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4FA1680E"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06C9E42B"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6E0473AA"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3BD63C2A"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24CEF765"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 внебюджетные фонды                        </w:t>
                  </w:r>
                </w:p>
              </w:tc>
              <w:tc>
                <w:tcPr>
                  <w:tcW w:w="1276" w:type="dxa"/>
                  <w:tcBorders>
                    <w:top w:val="nil"/>
                    <w:left w:val="nil"/>
                    <w:bottom w:val="single" w:sz="4" w:space="0" w:color="auto"/>
                    <w:right w:val="nil"/>
                  </w:tcBorders>
                  <w:shd w:val="clear" w:color="auto" w:fill="auto"/>
                  <w:vAlign w:val="bottom"/>
                  <w:hideMark/>
                </w:tcPr>
                <w:p w14:paraId="32F592E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12110D5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338CA1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24AEDE1B"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638B794A"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8B8F0A9"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9F568FF"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1009187B" w14:textId="77777777" w:rsidTr="0087230C">
              <w:trPr>
                <w:trHeight w:val="240"/>
              </w:trPr>
              <w:tc>
                <w:tcPr>
                  <w:tcW w:w="1887" w:type="dxa"/>
                  <w:vMerge/>
                  <w:tcBorders>
                    <w:top w:val="nil"/>
                    <w:left w:val="single" w:sz="4" w:space="0" w:color="auto"/>
                    <w:bottom w:val="single" w:sz="4" w:space="0" w:color="auto"/>
                    <w:right w:val="single" w:sz="4" w:space="0" w:color="auto"/>
                  </w:tcBorders>
                  <w:vAlign w:val="center"/>
                  <w:hideMark/>
                </w:tcPr>
                <w:p w14:paraId="0A42FDD2"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47101D9B"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504CA59D"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юридические лица</w:t>
                  </w:r>
                </w:p>
              </w:tc>
              <w:tc>
                <w:tcPr>
                  <w:tcW w:w="1276" w:type="dxa"/>
                  <w:tcBorders>
                    <w:top w:val="nil"/>
                    <w:left w:val="nil"/>
                    <w:bottom w:val="single" w:sz="4" w:space="0" w:color="auto"/>
                    <w:right w:val="nil"/>
                  </w:tcBorders>
                  <w:shd w:val="clear" w:color="auto" w:fill="auto"/>
                  <w:vAlign w:val="bottom"/>
                  <w:hideMark/>
                </w:tcPr>
                <w:p w14:paraId="277A5DD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1C6FBB5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573644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36D9F56B"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62A8E19C"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03E4126A"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FA31FD5"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2AA4B92A" w14:textId="77777777" w:rsidTr="0087230C">
              <w:trPr>
                <w:trHeight w:val="318"/>
              </w:trPr>
              <w:tc>
                <w:tcPr>
                  <w:tcW w:w="1887" w:type="dxa"/>
                  <w:vMerge/>
                  <w:tcBorders>
                    <w:top w:val="nil"/>
                    <w:left w:val="single" w:sz="4" w:space="0" w:color="auto"/>
                    <w:bottom w:val="single" w:sz="4" w:space="0" w:color="auto"/>
                    <w:right w:val="single" w:sz="4" w:space="0" w:color="auto"/>
                  </w:tcBorders>
                  <w:vAlign w:val="center"/>
                  <w:hideMark/>
                </w:tcPr>
                <w:p w14:paraId="47FCE1F4"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4B751B1E"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669E20B1"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физические лица</w:t>
                  </w:r>
                </w:p>
              </w:tc>
              <w:tc>
                <w:tcPr>
                  <w:tcW w:w="1276" w:type="dxa"/>
                  <w:tcBorders>
                    <w:top w:val="nil"/>
                    <w:left w:val="nil"/>
                    <w:bottom w:val="single" w:sz="4" w:space="0" w:color="auto"/>
                    <w:right w:val="nil"/>
                  </w:tcBorders>
                  <w:shd w:val="clear" w:color="auto" w:fill="auto"/>
                  <w:vAlign w:val="bottom"/>
                  <w:hideMark/>
                </w:tcPr>
                <w:p w14:paraId="5B591B7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0480678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D11373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2880B651"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6CDEF9C5"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4120EB2F"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26EB4437"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026C2515" w14:textId="77777777" w:rsidTr="0087230C">
              <w:trPr>
                <w:trHeight w:val="255"/>
              </w:trPr>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14:paraId="0C60492B"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ОСНОВНОЕ МЕРОПРИЯТИЕ 2.1.</w:t>
                  </w:r>
                </w:p>
              </w:tc>
              <w:tc>
                <w:tcPr>
                  <w:tcW w:w="2410" w:type="dxa"/>
                  <w:vMerge w:val="restart"/>
                  <w:tcBorders>
                    <w:top w:val="single" w:sz="4" w:space="0" w:color="auto"/>
                    <w:left w:val="nil"/>
                    <w:bottom w:val="single" w:sz="4" w:space="0" w:color="auto"/>
                    <w:right w:val="single" w:sz="4" w:space="0" w:color="auto"/>
                  </w:tcBorders>
                  <w:shd w:val="clear" w:color="auto" w:fill="auto"/>
                  <w:hideMark/>
                </w:tcPr>
                <w:p w14:paraId="64E39FFB"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0B7D4437"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5FAEB843"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4CDFCAB7" w14:textId="77777777" w:rsidR="00D04D25" w:rsidRPr="00507888" w:rsidRDefault="00D04D25" w:rsidP="0087230C">
                  <w:pPr>
                    <w:autoSpaceDE w:val="0"/>
                    <w:autoSpaceDN w:val="0"/>
                    <w:adjustRightInd w:val="0"/>
                    <w:spacing w:after="0" w:line="240" w:lineRule="auto"/>
                    <w:ind w:left="73" w:hanging="73"/>
                    <w:jc w:val="center"/>
                    <w:rPr>
                      <w:rFonts w:ascii="Times New Roman" w:hAnsi="Times New Roman"/>
                      <w:sz w:val="20"/>
                      <w:szCs w:val="20"/>
                    </w:rPr>
                  </w:pPr>
                  <w:r w:rsidRPr="00507888">
                    <w:rPr>
                      <w:rFonts w:ascii="Times New Roman" w:hAnsi="Times New Roman"/>
                      <w:sz w:val="20"/>
                      <w:szCs w:val="20"/>
                    </w:rPr>
                    <w:t>«Финансовое обеспечение деятельности военно-учетного работника на территории Кутковского  сельского поселения</w:t>
                  </w:r>
                  <w:r w:rsidRPr="00507888">
                    <w:rPr>
                      <w:rFonts w:ascii="Times New Roman" w:hAnsi="Times New Roman"/>
                      <w:bCs/>
                      <w:iCs/>
                      <w:sz w:val="20"/>
                      <w:szCs w:val="20"/>
                    </w:rPr>
                    <w:t xml:space="preserve"> Грибановского муниципального района Воронежской области</w:t>
                  </w:r>
                </w:p>
                <w:p w14:paraId="4070A94B" w14:textId="77777777" w:rsidR="00D04D25" w:rsidRPr="00507888" w:rsidRDefault="00D04D25" w:rsidP="0087230C">
                  <w:pPr>
                    <w:spacing w:after="0" w:line="240" w:lineRule="auto"/>
                    <w:jc w:val="center"/>
                    <w:rPr>
                      <w:rFonts w:ascii="Times New Roman" w:hAnsi="Times New Roman"/>
                      <w:sz w:val="20"/>
                      <w:szCs w:val="20"/>
                    </w:rPr>
                  </w:pPr>
                  <w:r w:rsidRPr="00507888">
                    <w:rPr>
                      <w:rFonts w:ascii="Times New Roman" w:hAnsi="Times New Roman"/>
                      <w:sz w:val="20"/>
                      <w:szCs w:val="20"/>
                    </w:rPr>
                    <w:t>»</w:t>
                  </w:r>
                </w:p>
                <w:p w14:paraId="3D1B81C8"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634E9FD5"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5A56A7D6"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14:paraId="4971A771"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всего, в том числе:</w:t>
                  </w:r>
                </w:p>
              </w:tc>
              <w:tc>
                <w:tcPr>
                  <w:tcW w:w="1276" w:type="dxa"/>
                  <w:tcBorders>
                    <w:top w:val="nil"/>
                    <w:left w:val="nil"/>
                    <w:bottom w:val="single" w:sz="4" w:space="0" w:color="auto"/>
                    <w:right w:val="nil"/>
                  </w:tcBorders>
                  <w:shd w:val="clear" w:color="auto" w:fill="auto"/>
                  <w:vAlign w:val="bottom"/>
                  <w:hideMark/>
                </w:tcPr>
                <w:p w14:paraId="283166B4" w14:textId="789A5362" w:rsidR="00D04D25" w:rsidRPr="00507888" w:rsidRDefault="007D494B"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136,0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0A3DDA44" w14:textId="399A6B0A" w:rsidR="00D04D25" w:rsidRPr="00507888" w:rsidRDefault="007D494B"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149,8</w:t>
                  </w:r>
                </w:p>
              </w:tc>
              <w:tc>
                <w:tcPr>
                  <w:tcW w:w="1275" w:type="dxa"/>
                  <w:tcBorders>
                    <w:top w:val="nil"/>
                    <w:left w:val="nil"/>
                    <w:bottom w:val="single" w:sz="4" w:space="0" w:color="auto"/>
                    <w:right w:val="single" w:sz="4" w:space="0" w:color="auto"/>
                  </w:tcBorders>
                  <w:shd w:val="clear" w:color="auto" w:fill="auto"/>
                  <w:vAlign w:val="bottom"/>
                  <w:hideMark/>
                </w:tcPr>
                <w:p w14:paraId="01EB1223" w14:textId="28B99887" w:rsidR="00D04D25" w:rsidRPr="00507888" w:rsidRDefault="007D494B"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163,8</w:t>
                  </w:r>
                </w:p>
              </w:tc>
              <w:tc>
                <w:tcPr>
                  <w:tcW w:w="1203" w:type="dxa"/>
                  <w:tcBorders>
                    <w:top w:val="nil"/>
                    <w:left w:val="nil"/>
                    <w:bottom w:val="single" w:sz="4" w:space="0" w:color="auto"/>
                    <w:right w:val="single" w:sz="4" w:space="0" w:color="auto"/>
                  </w:tcBorders>
                  <w:shd w:val="clear" w:color="auto" w:fill="auto"/>
                  <w:vAlign w:val="bottom"/>
                  <w:hideMark/>
                </w:tcPr>
                <w:p w14:paraId="32237B5E"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164096E7"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46E9C68D"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1172F6A0"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26F43B68"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09D738A6"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20A4FD9E"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74A2618A"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федеральный бюджет </w:t>
                  </w:r>
                </w:p>
              </w:tc>
              <w:tc>
                <w:tcPr>
                  <w:tcW w:w="1276" w:type="dxa"/>
                  <w:tcBorders>
                    <w:top w:val="nil"/>
                    <w:left w:val="nil"/>
                    <w:bottom w:val="single" w:sz="4" w:space="0" w:color="auto"/>
                    <w:right w:val="nil"/>
                  </w:tcBorders>
                  <w:shd w:val="clear" w:color="auto" w:fill="auto"/>
                  <w:vAlign w:val="bottom"/>
                  <w:hideMark/>
                </w:tcPr>
                <w:p w14:paraId="1484E335" w14:textId="66AF8048" w:rsidR="00D04D25" w:rsidRPr="00507888" w:rsidRDefault="007D494B"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136,0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490D320F" w14:textId="5659C39F" w:rsidR="00D04D25" w:rsidRPr="00507888" w:rsidRDefault="007D494B"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149,8</w:t>
                  </w:r>
                </w:p>
              </w:tc>
              <w:tc>
                <w:tcPr>
                  <w:tcW w:w="1275" w:type="dxa"/>
                  <w:tcBorders>
                    <w:top w:val="nil"/>
                    <w:left w:val="nil"/>
                    <w:bottom w:val="single" w:sz="4" w:space="0" w:color="auto"/>
                    <w:right w:val="single" w:sz="4" w:space="0" w:color="auto"/>
                  </w:tcBorders>
                  <w:shd w:val="clear" w:color="auto" w:fill="auto"/>
                  <w:vAlign w:val="bottom"/>
                  <w:hideMark/>
                </w:tcPr>
                <w:p w14:paraId="1A464012" w14:textId="441AA46A" w:rsidR="00D04D25" w:rsidRPr="00507888" w:rsidRDefault="007D494B"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163,8</w:t>
                  </w:r>
                </w:p>
              </w:tc>
              <w:tc>
                <w:tcPr>
                  <w:tcW w:w="1203" w:type="dxa"/>
                  <w:tcBorders>
                    <w:top w:val="nil"/>
                    <w:left w:val="nil"/>
                    <w:bottom w:val="single" w:sz="4" w:space="0" w:color="auto"/>
                    <w:right w:val="single" w:sz="4" w:space="0" w:color="auto"/>
                  </w:tcBorders>
                  <w:shd w:val="clear" w:color="auto" w:fill="auto"/>
                  <w:vAlign w:val="bottom"/>
                  <w:hideMark/>
                </w:tcPr>
                <w:p w14:paraId="1414A51E"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770F3AAD"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1E4AE354"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39FFD752"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1A0ABA5F" w14:textId="77777777" w:rsidTr="0087230C">
              <w:trPr>
                <w:trHeight w:val="98"/>
              </w:trPr>
              <w:tc>
                <w:tcPr>
                  <w:tcW w:w="1887" w:type="dxa"/>
                  <w:vMerge/>
                  <w:tcBorders>
                    <w:top w:val="nil"/>
                    <w:left w:val="single" w:sz="4" w:space="0" w:color="auto"/>
                    <w:bottom w:val="single" w:sz="4" w:space="0" w:color="auto"/>
                    <w:right w:val="single" w:sz="4" w:space="0" w:color="auto"/>
                  </w:tcBorders>
                  <w:vAlign w:val="center"/>
                  <w:hideMark/>
                </w:tcPr>
                <w:p w14:paraId="0297DDBA"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1721CCFD"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06C1C408"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областной бюджет</w:t>
                  </w:r>
                </w:p>
              </w:tc>
              <w:tc>
                <w:tcPr>
                  <w:tcW w:w="1276" w:type="dxa"/>
                  <w:tcBorders>
                    <w:top w:val="nil"/>
                    <w:left w:val="nil"/>
                    <w:bottom w:val="single" w:sz="4" w:space="0" w:color="auto"/>
                    <w:right w:val="nil"/>
                  </w:tcBorders>
                  <w:shd w:val="clear" w:color="auto" w:fill="auto"/>
                  <w:vAlign w:val="bottom"/>
                  <w:hideMark/>
                </w:tcPr>
                <w:p w14:paraId="528A214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182B676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429ABC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5DAF222B"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22BEACA8"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07F26521"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91E4A06"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6DADC92F"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289CA176"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1BEAE245"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1CF71F99"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местный бюджет</w:t>
                  </w:r>
                </w:p>
              </w:tc>
              <w:tc>
                <w:tcPr>
                  <w:tcW w:w="1276" w:type="dxa"/>
                  <w:tcBorders>
                    <w:top w:val="nil"/>
                    <w:left w:val="nil"/>
                    <w:bottom w:val="single" w:sz="4" w:space="0" w:color="auto"/>
                    <w:right w:val="nil"/>
                  </w:tcBorders>
                  <w:shd w:val="clear" w:color="auto" w:fill="auto"/>
                  <w:vAlign w:val="bottom"/>
                  <w:hideMark/>
                </w:tcPr>
                <w:p w14:paraId="4F8402B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1668903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471DCE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5F358AD3"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241B9DDD"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283FFA0"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2CF27CE3"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3CD00137"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3F0BFD2C"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49FC4671"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6E274580"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 внебюджетные фонды                        </w:t>
                  </w:r>
                </w:p>
              </w:tc>
              <w:tc>
                <w:tcPr>
                  <w:tcW w:w="1276" w:type="dxa"/>
                  <w:tcBorders>
                    <w:top w:val="nil"/>
                    <w:left w:val="nil"/>
                    <w:bottom w:val="single" w:sz="4" w:space="0" w:color="auto"/>
                    <w:right w:val="nil"/>
                  </w:tcBorders>
                  <w:shd w:val="clear" w:color="auto" w:fill="auto"/>
                  <w:vAlign w:val="bottom"/>
                  <w:hideMark/>
                </w:tcPr>
                <w:p w14:paraId="73A2214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2DE3A2A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0E3658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7EBB318D"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6E68E6EE"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49702A47"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F12BC55"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682DBCFD" w14:textId="77777777" w:rsidTr="0087230C">
              <w:trPr>
                <w:trHeight w:val="240"/>
              </w:trPr>
              <w:tc>
                <w:tcPr>
                  <w:tcW w:w="1887" w:type="dxa"/>
                  <w:vMerge/>
                  <w:tcBorders>
                    <w:top w:val="nil"/>
                    <w:left w:val="single" w:sz="4" w:space="0" w:color="auto"/>
                    <w:bottom w:val="single" w:sz="4" w:space="0" w:color="auto"/>
                    <w:right w:val="single" w:sz="4" w:space="0" w:color="auto"/>
                  </w:tcBorders>
                  <w:vAlign w:val="center"/>
                  <w:hideMark/>
                </w:tcPr>
                <w:p w14:paraId="12CB6A08"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20AF8096"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07E4BF81"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юридические лица</w:t>
                  </w:r>
                </w:p>
              </w:tc>
              <w:tc>
                <w:tcPr>
                  <w:tcW w:w="1276" w:type="dxa"/>
                  <w:tcBorders>
                    <w:top w:val="nil"/>
                    <w:left w:val="nil"/>
                    <w:bottom w:val="single" w:sz="4" w:space="0" w:color="auto"/>
                    <w:right w:val="nil"/>
                  </w:tcBorders>
                  <w:shd w:val="clear" w:color="auto" w:fill="auto"/>
                  <w:vAlign w:val="bottom"/>
                  <w:hideMark/>
                </w:tcPr>
                <w:p w14:paraId="6D93768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4D36070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CB7B0F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1E0CDA62"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6E22B598"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449D79CF"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856E21F"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2CD07949" w14:textId="77777777" w:rsidTr="0087230C">
              <w:trPr>
                <w:trHeight w:val="136"/>
              </w:trPr>
              <w:tc>
                <w:tcPr>
                  <w:tcW w:w="1887" w:type="dxa"/>
                  <w:vMerge/>
                  <w:tcBorders>
                    <w:top w:val="nil"/>
                    <w:left w:val="single" w:sz="4" w:space="0" w:color="auto"/>
                    <w:bottom w:val="single" w:sz="4" w:space="0" w:color="auto"/>
                    <w:right w:val="single" w:sz="4" w:space="0" w:color="auto"/>
                  </w:tcBorders>
                  <w:vAlign w:val="center"/>
                  <w:hideMark/>
                </w:tcPr>
                <w:p w14:paraId="3DB82E2C"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5DD015EA"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12E59A3C"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физические лица</w:t>
                  </w:r>
                </w:p>
              </w:tc>
              <w:tc>
                <w:tcPr>
                  <w:tcW w:w="1276" w:type="dxa"/>
                  <w:tcBorders>
                    <w:top w:val="nil"/>
                    <w:left w:val="nil"/>
                    <w:bottom w:val="single" w:sz="4" w:space="0" w:color="auto"/>
                    <w:right w:val="nil"/>
                  </w:tcBorders>
                  <w:shd w:val="clear" w:color="auto" w:fill="auto"/>
                  <w:vAlign w:val="bottom"/>
                  <w:hideMark/>
                </w:tcPr>
                <w:p w14:paraId="0D5ABCA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6D04FA4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301A5C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214150B5"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61C1F702"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92DFDF6"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2474B856"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6BAF5617" w14:textId="77777777" w:rsidTr="0087230C">
              <w:trPr>
                <w:trHeight w:val="255"/>
              </w:trPr>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14:paraId="54C9A848"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Подпрограмма №3</w:t>
                  </w:r>
                </w:p>
              </w:tc>
              <w:tc>
                <w:tcPr>
                  <w:tcW w:w="2410" w:type="dxa"/>
                  <w:vMerge w:val="restart"/>
                  <w:tcBorders>
                    <w:top w:val="single" w:sz="4" w:space="0" w:color="auto"/>
                    <w:left w:val="nil"/>
                    <w:bottom w:val="single" w:sz="4" w:space="0" w:color="auto"/>
                    <w:right w:val="single" w:sz="4" w:space="0" w:color="auto"/>
                  </w:tcBorders>
                  <w:shd w:val="clear" w:color="auto" w:fill="auto"/>
                  <w:hideMark/>
                </w:tcPr>
                <w:p w14:paraId="5749A5ED"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3F6F51C9"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2CA159F2"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45046F28" w14:textId="77777777" w:rsidR="00D04D25" w:rsidRPr="00507888" w:rsidRDefault="00D04D25" w:rsidP="0087230C">
                  <w:pPr>
                    <w:spacing w:after="0" w:line="240" w:lineRule="auto"/>
                    <w:jc w:val="center"/>
                    <w:rPr>
                      <w:rFonts w:ascii="Times New Roman" w:hAnsi="Times New Roman"/>
                      <w:sz w:val="20"/>
                      <w:szCs w:val="20"/>
                    </w:rPr>
                  </w:pPr>
                  <w:r w:rsidRPr="00507888">
                    <w:rPr>
                      <w:rFonts w:ascii="Times New Roman" w:hAnsi="Times New Roman"/>
                      <w:sz w:val="20"/>
                      <w:szCs w:val="20"/>
                    </w:rPr>
                    <w:t>«Защита населения и территории поселений от чрезвычайных ситуаций, обеспечение пожарной безопасности, безопасности людей на водных объектах»</w:t>
                  </w:r>
                </w:p>
                <w:p w14:paraId="56292DFE"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04D648A9"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2BAE37A3"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14:paraId="5599438D"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всего, в том числе:</w:t>
                  </w:r>
                </w:p>
              </w:tc>
              <w:tc>
                <w:tcPr>
                  <w:tcW w:w="1276" w:type="dxa"/>
                  <w:tcBorders>
                    <w:top w:val="nil"/>
                    <w:left w:val="nil"/>
                    <w:bottom w:val="single" w:sz="4" w:space="0" w:color="auto"/>
                    <w:right w:val="nil"/>
                  </w:tcBorders>
                  <w:shd w:val="clear" w:color="auto" w:fill="auto"/>
                  <w:vAlign w:val="bottom"/>
                  <w:hideMark/>
                </w:tcPr>
                <w:p w14:paraId="73C1622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5CE005A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75" w:type="dxa"/>
                  <w:tcBorders>
                    <w:top w:val="nil"/>
                    <w:left w:val="nil"/>
                    <w:bottom w:val="single" w:sz="4" w:space="0" w:color="auto"/>
                    <w:right w:val="single" w:sz="4" w:space="0" w:color="auto"/>
                  </w:tcBorders>
                  <w:shd w:val="clear" w:color="auto" w:fill="auto"/>
                  <w:vAlign w:val="bottom"/>
                  <w:hideMark/>
                </w:tcPr>
                <w:p w14:paraId="1946BA0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03" w:type="dxa"/>
                  <w:tcBorders>
                    <w:top w:val="nil"/>
                    <w:left w:val="nil"/>
                    <w:bottom w:val="single" w:sz="4" w:space="0" w:color="auto"/>
                    <w:right w:val="single" w:sz="4" w:space="0" w:color="auto"/>
                  </w:tcBorders>
                  <w:shd w:val="clear" w:color="auto" w:fill="auto"/>
                  <w:vAlign w:val="bottom"/>
                  <w:hideMark/>
                </w:tcPr>
                <w:p w14:paraId="495A9161"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328807FC"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27A72EE8"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53BF4462"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58B4958A"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40869F2D"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07954DB4"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05D2A964"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федеральный бюджет </w:t>
                  </w:r>
                </w:p>
              </w:tc>
              <w:tc>
                <w:tcPr>
                  <w:tcW w:w="1276" w:type="dxa"/>
                  <w:tcBorders>
                    <w:top w:val="nil"/>
                    <w:left w:val="nil"/>
                    <w:bottom w:val="single" w:sz="4" w:space="0" w:color="auto"/>
                    <w:right w:val="nil"/>
                  </w:tcBorders>
                  <w:shd w:val="clear" w:color="auto" w:fill="auto"/>
                  <w:vAlign w:val="bottom"/>
                  <w:hideMark/>
                </w:tcPr>
                <w:p w14:paraId="7DB9213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423D1F0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DDCA27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54519548"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58D8D421"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114EE230"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1A480A01"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215FF240" w14:textId="77777777" w:rsidTr="0087230C">
              <w:trPr>
                <w:trHeight w:val="98"/>
              </w:trPr>
              <w:tc>
                <w:tcPr>
                  <w:tcW w:w="1887" w:type="dxa"/>
                  <w:vMerge/>
                  <w:tcBorders>
                    <w:top w:val="nil"/>
                    <w:left w:val="single" w:sz="4" w:space="0" w:color="auto"/>
                    <w:bottom w:val="single" w:sz="4" w:space="0" w:color="auto"/>
                    <w:right w:val="single" w:sz="4" w:space="0" w:color="auto"/>
                  </w:tcBorders>
                  <w:vAlign w:val="center"/>
                  <w:hideMark/>
                </w:tcPr>
                <w:p w14:paraId="22D9AC6C"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13B8642F"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23E8145A"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областной бюджет</w:t>
                  </w:r>
                </w:p>
              </w:tc>
              <w:tc>
                <w:tcPr>
                  <w:tcW w:w="1276" w:type="dxa"/>
                  <w:tcBorders>
                    <w:top w:val="nil"/>
                    <w:left w:val="nil"/>
                    <w:bottom w:val="single" w:sz="4" w:space="0" w:color="auto"/>
                    <w:right w:val="nil"/>
                  </w:tcBorders>
                  <w:shd w:val="clear" w:color="auto" w:fill="auto"/>
                  <w:vAlign w:val="bottom"/>
                  <w:hideMark/>
                </w:tcPr>
                <w:p w14:paraId="196179C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4B8A23F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D92453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3F765FAB"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3B40F34C"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45C26BB9"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4EAB6C20"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1A2EC992"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78DD46EE"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5BF715D1"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310CC86C"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местный бюджет</w:t>
                  </w:r>
                </w:p>
              </w:tc>
              <w:tc>
                <w:tcPr>
                  <w:tcW w:w="1276" w:type="dxa"/>
                  <w:tcBorders>
                    <w:top w:val="nil"/>
                    <w:left w:val="nil"/>
                    <w:bottom w:val="single" w:sz="4" w:space="0" w:color="auto"/>
                    <w:right w:val="nil"/>
                  </w:tcBorders>
                  <w:shd w:val="clear" w:color="auto" w:fill="auto"/>
                  <w:vAlign w:val="bottom"/>
                  <w:hideMark/>
                </w:tcPr>
                <w:p w14:paraId="5271946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6A56091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75" w:type="dxa"/>
                  <w:tcBorders>
                    <w:top w:val="nil"/>
                    <w:left w:val="nil"/>
                    <w:bottom w:val="single" w:sz="4" w:space="0" w:color="auto"/>
                    <w:right w:val="single" w:sz="4" w:space="0" w:color="auto"/>
                  </w:tcBorders>
                  <w:shd w:val="clear" w:color="auto" w:fill="auto"/>
                  <w:vAlign w:val="bottom"/>
                  <w:hideMark/>
                </w:tcPr>
                <w:p w14:paraId="01A82FA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03" w:type="dxa"/>
                  <w:tcBorders>
                    <w:top w:val="nil"/>
                    <w:left w:val="nil"/>
                    <w:bottom w:val="single" w:sz="4" w:space="0" w:color="auto"/>
                    <w:right w:val="single" w:sz="4" w:space="0" w:color="auto"/>
                  </w:tcBorders>
                  <w:shd w:val="clear" w:color="auto" w:fill="auto"/>
                  <w:vAlign w:val="bottom"/>
                  <w:hideMark/>
                </w:tcPr>
                <w:p w14:paraId="2C398B50"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36A24DE3"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0B92C9EF"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19598422"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5667D43C"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0FF7A8E1"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2B16741D"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1771551A"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 внебюджетные фонды                        </w:t>
                  </w:r>
                </w:p>
              </w:tc>
              <w:tc>
                <w:tcPr>
                  <w:tcW w:w="1276" w:type="dxa"/>
                  <w:tcBorders>
                    <w:top w:val="nil"/>
                    <w:left w:val="nil"/>
                    <w:bottom w:val="single" w:sz="4" w:space="0" w:color="auto"/>
                    <w:right w:val="nil"/>
                  </w:tcBorders>
                  <w:shd w:val="clear" w:color="auto" w:fill="auto"/>
                  <w:vAlign w:val="bottom"/>
                  <w:hideMark/>
                </w:tcPr>
                <w:p w14:paraId="71DA94B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6989361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FED980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68EE25CC"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132CFA79"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3F91B4FF"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3D96796"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504AD927" w14:textId="77777777" w:rsidTr="0087230C">
              <w:trPr>
                <w:trHeight w:val="240"/>
              </w:trPr>
              <w:tc>
                <w:tcPr>
                  <w:tcW w:w="1887" w:type="dxa"/>
                  <w:vMerge/>
                  <w:tcBorders>
                    <w:top w:val="nil"/>
                    <w:left w:val="single" w:sz="4" w:space="0" w:color="auto"/>
                    <w:bottom w:val="single" w:sz="4" w:space="0" w:color="auto"/>
                    <w:right w:val="single" w:sz="4" w:space="0" w:color="auto"/>
                  </w:tcBorders>
                  <w:vAlign w:val="center"/>
                  <w:hideMark/>
                </w:tcPr>
                <w:p w14:paraId="6845ED77"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5DB3EF1B"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5AE8C8D5"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юридические лица</w:t>
                  </w:r>
                </w:p>
              </w:tc>
              <w:tc>
                <w:tcPr>
                  <w:tcW w:w="1276" w:type="dxa"/>
                  <w:tcBorders>
                    <w:top w:val="nil"/>
                    <w:left w:val="nil"/>
                    <w:bottom w:val="single" w:sz="4" w:space="0" w:color="auto"/>
                    <w:right w:val="nil"/>
                  </w:tcBorders>
                  <w:shd w:val="clear" w:color="auto" w:fill="auto"/>
                  <w:vAlign w:val="bottom"/>
                  <w:hideMark/>
                </w:tcPr>
                <w:p w14:paraId="2F6D6E0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14236D9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E3032A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0A138FEE"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2B85427A"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325411D2"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E3C7469"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1BB9CCC2" w14:textId="77777777" w:rsidTr="0087230C">
              <w:trPr>
                <w:trHeight w:val="136"/>
              </w:trPr>
              <w:tc>
                <w:tcPr>
                  <w:tcW w:w="1887" w:type="dxa"/>
                  <w:vMerge/>
                  <w:tcBorders>
                    <w:top w:val="nil"/>
                    <w:left w:val="single" w:sz="4" w:space="0" w:color="auto"/>
                    <w:bottom w:val="single" w:sz="4" w:space="0" w:color="auto"/>
                    <w:right w:val="single" w:sz="4" w:space="0" w:color="auto"/>
                  </w:tcBorders>
                  <w:vAlign w:val="center"/>
                  <w:hideMark/>
                </w:tcPr>
                <w:p w14:paraId="6279946B"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6D3FB23F"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3FA611E0"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физические лица</w:t>
                  </w:r>
                </w:p>
              </w:tc>
              <w:tc>
                <w:tcPr>
                  <w:tcW w:w="1276" w:type="dxa"/>
                  <w:tcBorders>
                    <w:top w:val="nil"/>
                    <w:left w:val="nil"/>
                    <w:bottom w:val="single" w:sz="4" w:space="0" w:color="auto"/>
                    <w:right w:val="nil"/>
                  </w:tcBorders>
                  <w:shd w:val="clear" w:color="auto" w:fill="auto"/>
                  <w:vAlign w:val="bottom"/>
                  <w:hideMark/>
                </w:tcPr>
                <w:p w14:paraId="610882E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1E93EC6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BE0321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52EF3316"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3D87C7CE"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1D090A7F"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EE469BF"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351CBCEC" w14:textId="77777777" w:rsidTr="0087230C">
              <w:trPr>
                <w:trHeight w:val="255"/>
              </w:trPr>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14:paraId="41F0F86E"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ОСНОВНОЕ МЕРОПРИЯТИЕ </w:t>
                  </w:r>
                  <w:r w:rsidRPr="00507888">
                    <w:rPr>
                      <w:rFonts w:ascii="Times New Roman" w:hAnsi="Times New Roman"/>
                      <w:sz w:val="20"/>
                      <w:szCs w:val="20"/>
                      <w:lang w:eastAsia="ru-RU"/>
                    </w:rPr>
                    <w:lastRenderedPageBreak/>
                    <w:t>3.1.</w:t>
                  </w:r>
                </w:p>
              </w:tc>
              <w:tc>
                <w:tcPr>
                  <w:tcW w:w="2410" w:type="dxa"/>
                  <w:vMerge w:val="restart"/>
                  <w:tcBorders>
                    <w:top w:val="single" w:sz="4" w:space="0" w:color="auto"/>
                    <w:left w:val="nil"/>
                    <w:bottom w:val="single" w:sz="4" w:space="0" w:color="auto"/>
                    <w:right w:val="single" w:sz="4" w:space="0" w:color="auto"/>
                  </w:tcBorders>
                  <w:shd w:val="clear" w:color="auto" w:fill="auto"/>
                  <w:hideMark/>
                </w:tcPr>
                <w:p w14:paraId="54777884"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lastRenderedPageBreak/>
                    <w:t> </w:t>
                  </w:r>
                </w:p>
                <w:p w14:paraId="065730A8"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59F24232"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lastRenderedPageBreak/>
                    <w:t> </w:t>
                  </w:r>
                </w:p>
                <w:p w14:paraId="3DE2559A" w14:textId="77777777" w:rsidR="00D04D25" w:rsidRPr="00507888" w:rsidRDefault="00D04D25" w:rsidP="0087230C">
                  <w:pPr>
                    <w:spacing w:after="0" w:line="240" w:lineRule="auto"/>
                    <w:jc w:val="center"/>
                    <w:rPr>
                      <w:rFonts w:ascii="Times New Roman" w:hAnsi="Times New Roman"/>
                      <w:sz w:val="20"/>
                      <w:szCs w:val="20"/>
                    </w:rPr>
                  </w:pPr>
                  <w:r w:rsidRPr="00507888">
                    <w:rPr>
                      <w:rFonts w:ascii="Times New Roman" w:hAnsi="Times New Roman"/>
                      <w:sz w:val="20"/>
                      <w:szCs w:val="20"/>
                    </w:rPr>
                    <w:t>«Финансовое обеспечение мероприятий согласно Соглашению по передаче полномочий»</w:t>
                  </w:r>
                </w:p>
                <w:p w14:paraId="2EFABBD4"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64048769"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1CCBA75B"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14:paraId="4BE00A3A"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lastRenderedPageBreak/>
                    <w:t>всего, в том числе:</w:t>
                  </w:r>
                </w:p>
              </w:tc>
              <w:tc>
                <w:tcPr>
                  <w:tcW w:w="1276" w:type="dxa"/>
                  <w:tcBorders>
                    <w:top w:val="nil"/>
                    <w:left w:val="nil"/>
                    <w:bottom w:val="single" w:sz="4" w:space="0" w:color="auto"/>
                    <w:right w:val="nil"/>
                  </w:tcBorders>
                  <w:shd w:val="clear" w:color="auto" w:fill="auto"/>
                  <w:vAlign w:val="bottom"/>
                  <w:hideMark/>
                </w:tcPr>
                <w:p w14:paraId="6CF5277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13F6E1C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75" w:type="dxa"/>
                  <w:tcBorders>
                    <w:top w:val="nil"/>
                    <w:left w:val="nil"/>
                    <w:bottom w:val="single" w:sz="4" w:space="0" w:color="auto"/>
                    <w:right w:val="single" w:sz="4" w:space="0" w:color="auto"/>
                  </w:tcBorders>
                  <w:shd w:val="clear" w:color="auto" w:fill="auto"/>
                  <w:vAlign w:val="bottom"/>
                  <w:hideMark/>
                </w:tcPr>
                <w:p w14:paraId="013FA2E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03" w:type="dxa"/>
                  <w:tcBorders>
                    <w:top w:val="nil"/>
                    <w:left w:val="nil"/>
                    <w:bottom w:val="single" w:sz="4" w:space="0" w:color="auto"/>
                    <w:right w:val="single" w:sz="4" w:space="0" w:color="auto"/>
                  </w:tcBorders>
                  <w:shd w:val="clear" w:color="auto" w:fill="auto"/>
                  <w:vAlign w:val="bottom"/>
                  <w:hideMark/>
                </w:tcPr>
                <w:p w14:paraId="01582539"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2D98B7E1"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56D2EC3E"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74BDEC3C"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4AF78ABC"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2A887EC8"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5174785A"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7C39E949"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федеральный бюджет </w:t>
                  </w:r>
                </w:p>
              </w:tc>
              <w:tc>
                <w:tcPr>
                  <w:tcW w:w="1276" w:type="dxa"/>
                  <w:tcBorders>
                    <w:top w:val="nil"/>
                    <w:left w:val="nil"/>
                    <w:bottom w:val="single" w:sz="4" w:space="0" w:color="auto"/>
                    <w:right w:val="nil"/>
                  </w:tcBorders>
                  <w:shd w:val="clear" w:color="auto" w:fill="auto"/>
                  <w:vAlign w:val="bottom"/>
                  <w:hideMark/>
                </w:tcPr>
                <w:p w14:paraId="54B7987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2262071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5B6FE1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783E47B6"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08521A64"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0CB18D0"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1A83BD08"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7C6B80D7" w14:textId="77777777" w:rsidTr="0087230C">
              <w:trPr>
                <w:trHeight w:val="98"/>
              </w:trPr>
              <w:tc>
                <w:tcPr>
                  <w:tcW w:w="1887" w:type="dxa"/>
                  <w:vMerge/>
                  <w:tcBorders>
                    <w:top w:val="nil"/>
                    <w:left w:val="single" w:sz="4" w:space="0" w:color="auto"/>
                    <w:bottom w:val="single" w:sz="4" w:space="0" w:color="auto"/>
                    <w:right w:val="single" w:sz="4" w:space="0" w:color="auto"/>
                  </w:tcBorders>
                  <w:vAlign w:val="center"/>
                  <w:hideMark/>
                </w:tcPr>
                <w:p w14:paraId="15923C4B"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261FD59A"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2E522BF2"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областной бюджет</w:t>
                  </w:r>
                </w:p>
              </w:tc>
              <w:tc>
                <w:tcPr>
                  <w:tcW w:w="1276" w:type="dxa"/>
                  <w:tcBorders>
                    <w:top w:val="nil"/>
                    <w:left w:val="nil"/>
                    <w:bottom w:val="single" w:sz="4" w:space="0" w:color="auto"/>
                    <w:right w:val="nil"/>
                  </w:tcBorders>
                  <w:shd w:val="clear" w:color="auto" w:fill="auto"/>
                  <w:vAlign w:val="bottom"/>
                  <w:hideMark/>
                </w:tcPr>
                <w:p w14:paraId="216CA2D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5FAF768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9631F3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1AB24D37"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4548F997"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1B9C020E"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4B0791A7"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4A4A8284"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433ABBC1"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3F41BA7F"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579C7CBE"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местный бюджет</w:t>
                  </w:r>
                </w:p>
              </w:tc>
              <w:tc>
                <w:tcPr>
                  <w:tcW w:w="1276" w:type="dxa"/>
                  <w:tcBorders>
                    <w:top w:val="nil"/>
                    <w:left w:val="nil"/>
                    <w:bottom w:val="single" w:sz="4" w:space="0" w:color="auto"/>
                    <w:right w:val="nil"/>
                  </w:tcBorders>
                  <w:shd w:val="clear" w:color="auto" w:fill="auto"/>
                  <w:vAlign w:val="bottom"/>
                  <w:hideMark/>
                </w:tcPr>
                <w:p w14:paraId="296A605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70FF935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75" w:type="dxa"/>
                  <w:tcBorders>
                    <w:top w:val="nil"/>
                    <w:left w:val="nil"/>
                    <w:bottom w:val="single" w:sz="4" w:space="0" w:color="auto"/>
                    <w:right w:val="single" w:sz="4" w:space="0" w:color="auto"/>
                  </w:tcBorders>
                  <w:shd w:val="clear" w:color="auto" w:fill="auto"/>
                  <w:vAlign w:val="bottom"/>
                  <w:hideMark/>
                </w:tcPr>
                <w:p w14:paraId="17C5773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03" w:type="dxa"/>
                  <w:tcBorders>
                    <w:top w:val="nil"/>
                    <w:left w:val="nil"/>
                    <w:bottom w:val="single" w:sz="4" w:space="0" w:color="auto"/>
                    <w:right w:val="single" w:sz="4" w:space="0" w:color="auto"/>
                  </w:tcBorders>
                  <w:shd w:val="clear" w:color="auto" w:fill="auto"/>
                  <w:vAlign w:val="bottom"/>
                  <w:hideMark/>
                </w:tcPr>
                <w:p w14:paraId="0D7B020D"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430A5F60"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7FF9B79E"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2A062F1F"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0D488E50"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277DDC05"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226E6C08"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01333BF0"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 внебюджетные фонды                        </w:t>
                  </w:r>
                </w:p>
              </w:tc>
              <w:tc>
                <w:tcPr>
                  <w:tcW w:w="1276" w:type="dxa"/>
                  <w:tcBorders>
                    <w:top w:val="nil"/>
                    <w:left w:val="nil"/>
                    <w:bottom w:val="single" w:sz="4" w:space="0" w:color="auto"/>
                    <w:right w:val="nil"/>
                  </w:tcBorders>
                  <w:shd w:val="clear" w:color="auto" w:fill="auto"/>
                  <w:vAlign w:val="bottom"/>
                  <w:hideMark/>
                </w:tcPr>
                <w:p w14:paraId="258F0F2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7C45F28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276582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3120EBCC"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5702AED9"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1CFAAE73"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8032FAB"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4184C1F9" w14:textId="77777777" w:rsidTr="0087230C">
              <w:trPr>
                <w:trHeight w:val="240"/>
              </w:trPr>
              <w:tc>
                <w:tcPr>
                  <w:tcW w:w="1887" w:type="dxa"/>
                  <w:vMerge/>
                  <w:tcBorders>
                    <w:top w:val="nil"/>
                    <w:left w:val="single" w:sz="4" w:space="0" w:color="auto"/>
                    <w:bottom w:val="single" w:sz="4" w:space="0" w:color="auto"/>
                    <w:right w:val="single" w:sz="4" w:space="0" w:color="auto"/>
                  </w:tcBorders>
                  <w:vAlign w:val="center"/>
                  <w:hideMark/>
                </w:tcPr>
                <w:p w14:paraId="338848B6"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0E5A4A0F"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38D7D00E"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юридические лица</w:t>
                  </w:r>
                </w:p>
              </w:tc>
              <w:tc>
                <w:tcPr>
                  <w:tcW w:w="1276" w:type="dxa"/>
                  <w:tcBorders>
                    <w:top w:val="nil"/>
                    <w:left w:val="nil"/>
                    <w:bottom w:val="single" w:sz="4" w:space="0" w:color="auto"/>
                    <w:right w:val="nil"/>
                  </w:tcBorders>
                  <w:shd w:val="clear" w:color="auto" w:fill="auto"/>
                  <w:vAlign w:val="bottom"/>
                  <w:hideMark/>
                </w:tcPr>
                <w:p w14:paraId="4A55822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4D6FD11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5B42F0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7C7DD033"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01A92380"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0C3996D"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AE1BFB7"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45670395" w14:textId="77777777" w:rsidTr="0087230C">
              <w:trPr>
                <w:trHeight w:val="136"/>
              </w:trPr>
              <w:tc>
                <w:tcPr>
                  <w:tcW w:w="1887" w:type="dxa"/>
                  <w:vMerge/>
                  <w:tcBorders>
                    <w:top w:val="nil"/>
                    <w:left w:val="single" w:sz="4" w:space="0" w:color="auto"/>
                    <w:bottom w:val="single" w:sz="4" w:space="0" w:color="auto"/>
                    <w:right w:val="single" w:sz="4" w:space="0" w:color="auto"/>
                  </w:tcBorders>
                  <w:vAlign w:val="center"/>
                  <w:hideMark/>
                </w:tcPr>
                <w:p w14:paraId="1D1235EA"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5EAB1E49"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65B5ACE9"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физические лица</w:t>
                  </w:r>
                </w:p>
              </w:tc>
              <w:tc>
                <w:tcPr>
                  <w:tcW w:w="1276" w:type="dxa"/>
                  <w:tcBorders>
                    <w:top w:val="nil"/>
                    <w:left w:val="nil"/>
                    <w:bottom w:val="single" w:sz="4" w:space="0" w:color="auto"/>
                    <w:right w:val="nil"/>
                  </w:tcBorders>
                  <w:shd w:val="clear" w:color="auto" w:fill="auto"/>
                  <w:vAlign w:val="bottom"/>
                  <w:hideMark/>
                </w:tcPr>
                <w:p w14:paraId="05B7510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64ACEA2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89F241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6C379AD5"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2C3BC47B"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0BED7A21"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3072F67E"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16DA927D" w14:textId="77777777" w:rsidTr="0087230C">
              <w:trPr>
                <w:trHeight w:val="255"/>
              </w:trPr>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14:paraId="1C0153BB"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Подпрограмма №4</w:t>
                  </w:r>
                </w:p>
              </w:tc>
              <w:tc>
                <w:tcPr>
                  <w:tcW w:w="2410" w:type="dxa"/>
                  <w:vMerge w:val="restart"/>
                  <w:tcBorders>
                    <w:top w:val="single" w:sz="4" w:space="0" w:color="auto"/>
                    <w:left w:val="nil"/>
                    <w:bottom w:val="single" w:sz="4" w:space="0" w:color="auto"/>
                    <w:right w:val="single" w:sz="4" w:space="0" w:color="auto"/>
                  </w:tcBorders>
                  <w:shd w:val="clear" w:color="auto" w:fill="auto"/>
                  <w:hideMark/>
                </w:tcPr>
                <w:p w14:paraId="79F5F649"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6BF6480D"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62370C89"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74E8E0AC" w14:textId="77777777" w:rsidR="00D04D25" w:rsidRPr="00507888" w:rsidRDefault="00D04D25" w:rsidP="0087230C">
                  <w:pPr>
                    <w:spacing w:after="0" w:line="240" w:lineRule="auto"/>
                    <w:jc w:val="center"/>
                    <w:rPr>
                      <w:rFonts w:ascii="Times New Roman" w:hAnsi="Times New Roman"/>
                      <w:sz w:val="20"/>
                      <w:szCs w:val="20"/>
                    </w:rPr>
                  </w:pPr>
                  <w:r w:rsidRPr="00507888">
                    <w:rPr>
                      <w:rFonts w:ascii="Times New Roman" w:hAnsi="Times New Roman"/>
                      <w:sz w:val="20"/>
                      <w:szCs w:val="20"/>
                    </w:rPr>
                    <w:t xml:space="preserve">«Развитие </w:t>
                  </w:r>
                  <w:proofErr w:type="gramStart"/>
                  <w:r w:rsidRPr="00507888">
                    <w:rPr>
                      <w:rFonts w:ascii="Times New Roman" w:hAnsi="Times New Roman"/>
                      <w:sz w:val="20"/>
                      <w:szCs w:val="20"/>
                    </w:rPr>
                    <w:t>градостроительной</w:t>
                  </w:r>
                  <w:proofErr w:type="gramEnd"/>
                  <w:r w:rsidRPr="00507888">
                    <w:rPr>
                      <w:rFonts w:ascii="Times New Roman" w:hAnsi="Times New Roman"/>
                      <w:sz w:val="20"/>
                      <w:szCs w:val="20"/>
                    </w:rPr>
                    <w:t xml:space="preserve"> деятельности»</w:t>
                  </w:r>
                </w:p>
                <w:p w14:paraId="25001ED2"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10AB2D57"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11F72E49"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14:paraId="52B76B87"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всего, в том числе:</w:t>
                  </w:r>
                </w:p>
              </w:tc>
              <w:tc>
                <w:tcPr>
                  <w:tcW w:w="1276" w:type="dxa"/>
                  <w:tcBorders>
                    <w:top w:val="nil"/>
                    <w:left w:val="nil"/>
                    <w:bottom w:val="single" w:sz="4" w:space="0" w:color="auto"/>
                    <w:right w:val="nil"/>
                  </w:tcBorders>
                  <w:shd w:val="clear" w:color="auto" w:fill="auto"/>
                  <w:vAlign w:val="bottom"/>
                  <w:hideMark/>
                </w:tcPr>
                <w:p w14:paraId="61A4FF0B" w14:textId="649D491F" w:rsidR="00D04D25" w:rsidRPr="00507888" w:rsidRDefault="00A3200A"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2,1</w:t>
                  </w:r>
                  <w:r w:rsidR="00D04D25"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11D9438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75" w:type="dxa"/>
                  <w:tcBorders>
                    <w:top w:val="nil"/>
                    <w:left w:val="nil"/>
                    <w:bottom w:val="single" w:sz="4" w:space="0" w:color="auto"/>
                    <w:right w:val="single" w:sz="4" w:space="0" w:color="auto"/>
                  </w:tcBorders>
                  <w:shd w:val="clear" w:color="auto" w:fill="auto"/>
                  <w:vAlign w:val="bottom"/>
                  <w:hideMark/>
                </w:tcPr>
                <w:p w14:paraId="56FF850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03" w:type="dxa"/>
                  <w:tcBorders>
                    <w:top w:val="nil"/>
                    <w:left w:val="nil"/>
                    <w:bottom w:val="single" w:sz="4" w:space="0" w:color="auto"/>
                    <w:right w:val="single" w:sz="4" w:space="0" w:color="auto"/>
                  </w:tcBorders>
                  <w:shd w:val="clear" w:color="auto" w:fill="auto"/>
                  <w:vAlign w:val="bottom"/>
                  <w:hideMark/>
                </w:tcPr>
                <w:p w14:paraId="239F3D3A"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2EFCB230"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2F4CA64B"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2A945055"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2DE270B0"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5A32956F"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619B9CDD"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29DDA673"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федеральный бюджет </w:t>
                  </w:r>
                </w:p>
              </w:tc>
              <w:tc>
                <w:tcPr>
                  <w:tcW w:w="1276" w:type="dxa"/>
                  <w:tcBorders>
                    <w:top w:val="nil"/>
                    <w:left w:val="nil"/>
                    <w:bottom w:val="single" w:sz="4" w:space="0" w:color="auto"/>
                    <w:right w:val="nil"/>
                  </w:tcBorders>
                  <w:shd w:val="clear" w:color="auto" w:fill="auto"/>
                  <w:vAlign w:val="bottom"/>
                  <w:hideMark/>
                </w:tcPr>
                <w:p w14:paraId="37474D4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456CDC9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C58268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5CCA4143"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563680E1"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03FB13E7"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237486D"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73C4129B" w14:textId="77777777" w:rsidTr="0087230C">
              <w:trPr>
                <w:trHeight w:val="98"/>
              </w:trPr>
              <w:tc>
                <w:tcPr>
                  <w:tcW w:w="1887" w:type="dxa"/>
                  <w:vMerge/>
                  <w:tcBorders>
                    <w:top w:val="nil"/>
                    <w:left w:val="single" w:sz="4" w:space="0" w:color="auto"/>
                    <w:bottom w:val="single" w:sz="4" w:space="0" w:color="auto"/>
                    <w:right w:val="single" w:sz="4" w:space="0" w:color="auto"/>
                  </w:tcBorders>
                  <w:vAlign w:val="center"/>
                  <w:hideMark/>
                </w:tcPr>
                <w:p w14:paraId="6309E9C6"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0E5A48F8"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38AE051F"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областной бюджет</w:t>
                  </w:r>
                </w:p>
              </w:tc>
              <w:tc>
                <w:tcPr>
                  <w:tcW w:w="1276" w:type="dxa"/>
                  <w:tcBorders>
                    <w:top w:val="nil"/>
                    <w:left w:val="nil"/>
                    <w:bottom w:val="single" w:sz="4" w:space="0" w:color="auto"/>
                    <w:right w:val="nil"/>
                  </w:tcBorders>
                  <w:shd w:val="clear" w:color="auto" w:fill="auto"/>
                  <w:vAlign w:val="bottom"/>
                  <w:hideMark/>
                </w:tcPr>
                <w:p w14:paraId="0707447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3CDB3B2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179863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6E1F8CAD"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4B64C3BB"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3B5B293"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1C90A2D9"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772443FC"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440AB1DB"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6955E79D"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1FA34FB3"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местный бюджет</w:t>
                  </w:r>
                </w:p>
              </w:tc>
              <w:tc>
                <w:tcPr>
                  <w:tcW w:w="1276" w:type="dxa"/>
                  <w:tcBorders>
                    <w:top w:val="nil"/>
                    <w:left w:val="nil"/>
                    <w:bottom w:val="single" w:sz="4" w:space="0" w:color="auto"/>
                    <w:right w:val="nil"/>
                  </w:tcBorders>
                  <w:shd w:val="clear" w:color="auto" w:fill="auto"/>
                  <w:vAlign w:val="bottom"/>
                  <w:hideMark/>
                </w:tcPr>
                <w:p w14:paraId="57353B73" w14:textId="13F333B9" w:rsidR="00D04D25" w:rsidRPr="00507888" w:rsidRDefault="00A3200A"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2,1</w:t>
                  </w:r>
                  <w:r w:rsidR="00D04D25"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3036982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75" w:type="dxa"/>
                  <w:tcBorders>
                    <w:top w:val="nil"/>
                    <w:left w:val="nil"/>
                    <w:bottom w:val="single" w:sz="4" w:space="0" w:color="auto"/>
                    <w:right w:val="single" w:sz="4" w:space="0" w:color="auto"/>
                  </w:tcBorders>
                  <w:shd w:val="clear" w:color="auto" w:fill="auto"/>
                  <w:vAlign w:val="bottom"/>
                  <w:hideMark/>
                </w:tcPr>
                <w:p w14:paraId="3978B15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03" w:type="dxa"/>
                  <w:tcBorders>
                    <w:top w:val="nil"/>
                    <w:left w:val="nil"/>
                    <w:bottom w:val="single" w:sz="4" w:space="0" w:color="auto"/>
                    <w:right w:val="single" w:sz="4" w:space="0" w:color="auto"/>
                  </w:tcBorders>
                  <w:shd w:val="clear" w:color="auto" w:fill="auto"/>
                  <w:vAlign w:val="bottom"/>
                  <w:hideMark/>
                </w:tcPr>
                <w:p w14:paraId="66374864"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71E1079B"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60EDB8FF"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1ADEF9DD"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0C14FCB5"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45511D4C"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53DDC519"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7DDF3DC6"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 внебюджетные фонды                        </w:t>
                  </w:r>
                </w:p>
              </w:tc>
              <w:tc>
                <w:tcPr>
                  <w:tcW w:w="1276" w:type="dxa"/>
                  <w:tcBorders>
                    <w:top w:val="nil"/>
                    <w:left w:val="nil"/>
                    <w:bottom w:val="single" w:sz="4" w:space="0" w:color="auto"/>
                    <w:right w:val="nil"/>
                  </w:tcBorders>
                  <w:shd w:val="clear" w:color="auto" w:fill="auto"/>
                  <w:vAlign w:val="bottom"/>
                  <w:hideMark/>
                </w:tcPr>
                <w:p w14:paraId="7851D22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75F7504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BCF52E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4BABB6FD"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1597F0AA"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00F85AB1"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2BBDCDD"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0D64D0E4" w14:textId="77777777" w:rsidTr="0087230C">
              <w:trPr>
                <w:trHeight w:val="240"/>
              </w:trPr>
              <w:tc>
                <w:tcPr>
                  <w:tcW w:w="1887" w:type="dxa"/>
                  <w:vMerge/>
                  <w:tcBorders>
                    <w:top w:val="nil"/>
                    <w:left w:val="single" w:sz="4" w:space="0" w:color="auto"/>
                    <w:bottom w:val="single" w:sz="4" w:space="0" w:color="auto"/>
                    <w:right w:val="single" w:sz="4" w:space="0" w:color="auto"/>
                  </w:tcBorders>
                  <w:vAlign w:val="center"/>
                  <w:hideMark/>
                </w:tcPr>
                <w:p w14:paraId="1C2F5258"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5E76C259"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0D0ABC02"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юридические лица</w:t>
                  </w:r>
                </w:p>
              </w:tc>
              <w:tc>
                <w:tcPr>
                  <w:tcW w:w="1276" w:type="dxa"/>
                  <w:tcBorders>
                    <w:top w:val="nil"/>
                    <w:left w:val="nil"/>
                    <w:bottom w:val="single" w:sz="4" w:space="0" w:color="auto"/>
                    <w:right w:val="nil"/>
                  </w:tcBorders>
                  <w:shd w:val="clear" w:color="auto" w:fill="auto"/>
                  <w:vAlign w:val="bottom"/>
                  <w:hideMark/>
                </w:tcPr>
                <w:p w14:paraId="6FDB4CE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4B21176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F8B7EC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358C0A50"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58746D5D"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05945B83"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27875216"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6C878C1A" w14:textId="77777777" w:rsidTr="0087230C">
              <w:trPr>
                <w:trHeight w:val="136"/>
              </w:trPr>
              <w:tc>
                <w:tcPr>
                  <w:tcW w:w="1887" w:type="dxa"/>
                  <w:vMerge/>
                  <w:tcBorders>
                    <w:top w:val="nil"/>
                    <w:left w:val="single" w:sz="4" w:space="0" w:color="auto"/>
                    <w:bottom w:val="single" w:sz="4" w:space="0" w:color="auto"/>
                    <w:right w:val="single" w:sz="4" w:space="0" w:color="auto"/>
                  </w:tcBorders>
                  <w:vAlign w:val="center"/>
                  <w:hideMark/>
                </w:tcPr>
                <w:p w14:paraId="6FAE6576"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10774745"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4AF5EF04"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физические лица</w:t>
                  </w:r>
                </w:p>
              </w:tc>
              <w:tc>
                <w:tcPr>
                  <w:tcW w:w="1276" w:type="dxa"/>
                  <w:tcBorders>
                    <w:top w:val="nil"/>
                    <w:left w:val="nil"/>
                    <w:bottom w:val="single" w:sz="4" w:space="0" w:color="auto"/>
                    <w:right w:val="nil"/>
                  </w:tcBorders>
                  <w:shd w:val="clear" w:color="auto" w:fill="auto"/>
                  <w:vAlign w:val="bottom"/>
                  <w:hideMark/>
                </w:tcPr>
                <w:p w14:paraId="57DF5B3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2EBA78D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2BA844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08709BA4"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630F96E0"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81C0755"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165240AB"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00C09AC9" w14:textId="77777777" w:rsidTr="0087230C">
              <w:trPr>
                <w:trHeight w:val="255"/>
              </w:trPr>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14:paraId="2716B330"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ОСНОВНОЕ МЕРОПРИЯТИЕ 4.1.</w:t>
                  </w:r>
                </w:p>
              </w:tc>
              <w:tc>
                <w:tcPr>
                  <w:tcW w:w="2410" w:type="dxa"/>
                  <w:vMerge w:val="restart"/>
                  <w:tcBorders>
                    <w:top w:val="single" w:sz="4" w:space="0" w:color="auto"/>
                    <w:left w:val="nil"/>
                    <w:bottom w:val="single" w:sz="4" w:space="0" w:color="auto"/>
                    <w:right w:val="single" w:sz="4" w:space="0" w:color="auto"/>
                  </w:tcBorders>
                  <w:shd w:val="clear" w:color="auto" w:fill="auto"/>
                  <w:hideMark/>
                </w:tcPr>
                <w:p w14:paraId="2CE50816"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6974110D"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24BF107E"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50E87369" w14:textId="77777777" w:rsidR="00D04D25" w:rsidRPr="00507888" w:rsidRDefault="00D04D25" w:rsidP="0087230C">
                  <w:pPr>
                    <w:spacing w:after="0" w:line="240" w:lineRule="auto"/>
                    <w:jc w:val="center"/>
                    <w:rPr>
                      <w:rFonts w:ascii="Times New Roman" w:hAnsi="Times New Roman"/>
                      <w:sz w:val="20"/>
                      <w:szCs w:val="20"/>
                    </w:rPr>
                  </w:pPr>
                  <w:r w:rsidRPr="00507888">
                    <w:rPr>
                      <w:rFonts w:ascii="Times New Roman" w:hAnsi="Times New Roman"/>
                      <w:sz w:val="20"/>
                      <w:szCs w:val="20"/>
                    </w:rPr>
                    <w:t>«Финансовое обеспечение мероприятий согласно Соглашению по передаче полномочий»</w:t>
                  </w:r>
                </w:p>
                <w:p w14:paraId="00A0617C"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23C87976"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5CE86C2C"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14:paraId="5B8AC430"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всего, в том числе:</w:t>
                  </w:r>
                </w:p>
              </w:tc>
              <w:tc>
                <w:tcPr>
                  <w:tcW w:w="1276" w:type="dxa"/>
                  <w:tcBorders>
                    <w:top w:val="nil"/>
                    <w:left w:val="nil"/>
                    <w:bottom w:val="single" w:sz="4" w:space="0" w:color="auto"/>
                    <w:right w:val="nil"/>
                  </w:tcBorders>
                  <w:shd w:val="clear" w:color="auto" w:fill="auto"/>
                  <w:vAlign w:val="bottom"/>
                  <w:hideMark/>
                </w:tcPr>
                <w:p w14:paraId="759552AE" w14:textId="3FB8594B" w:rsidR="00D04D25" w:rsidRPr="00507888" w:rsidRDefault="00A3200A"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2,1</w:t>
                  </w:r>
                  <w:r w:rsidR="00D04D25"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7C91D6F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75" w:type="dxa"/>
                  <w:tcBorders>
                    <w:top w:val="nil"/>
                    <w:left w:val="nil"/>
                    <w:bottom w:val="single" w:sz="4" w:space="0" w:color="auto"/>
                    <w:right w:val="single" w:sz="4" w:space="0" w:color="auto"/>
                  </w:tcBorders>
                  <w:shd w:val="clear" w:color="auto" w:fill="auto"/>
                  <w:vAlign w:val="bottom"/>
                  <w:hideMark/>
                </w:tcPr>
                <w:p w14:paraId="01F0C86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03" w:type="dxa"/>
                  <w:tcBorders>
                    <w:top w:val="nil"/>
                    <w:left w:val="nil"/>
                    <w:bottom w:val="single" w:sz="4" w:space="0" w:color="auto"/>
                    <w:right w:val="single" w:sz="4" w:space="0" w:color="auto"/>
                  </w:tcBorders>
                  <w:shd w:val="clear" w:color="auto" w:fill="auto"/>
                  <w:vAlign w:val="bottom"/>
                  <w:hideMark/>
                </w:tcPr>
                <w:p w14:paraId="0D43F474"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0305B700"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0D4A2F98"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72109211"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7384B7BB"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77FEB967"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021BA0F4"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78FA6B4E"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федеральный бюджет </w:t>
                  </w:r>
                </w:p>
              </w:tc>
              <w:tc>
                <w:tcPr>
                  <w:tcW w:w="1276" w:type="dxa"/>
                  <w:tcBorders>
                    <w:top w:val="nil"/>
                    <w:left w:val="nil"/>
                    <w:bottom w:val="single" w:sz="4" w:space="0" w:color="auto"/>
                    <w:right w:val="nil"/>
                  </w:tcBorders>
                  <w:shd w:val="clear" w:color="auto" w:fill="auto"/>
                  <w:vAlign w:val="bottom"/>
                  <w:hideMark/>
                </w:tcPr>
                <w:p w14:paraId="39F3982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51211B0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E160BD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2ED046F0"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073E4254"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A833B85"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178F6790"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786C1F82" w14:textId="77777777" w:rsidTr="0087230C">
              <w:trPr>
                <w:trHeight w:val="98"/>
              </w:trPr>
              <w:tc>
                <w:tcPr>
                  <w:tcW w:w="1887" w:type="dxa"/>
                  <w:vMerge/>
                  <w:tcBorders>
                    <w:top w:val="nil"/>
                    <w:left w:val="single" w:sz="4" w:space="0" w:color="auto"/>
                    <w:bottom w:val="single" w:sz="4" w:space="0" w:color="auto"/>
                    <w:right w:val="single" w:sz="4" w:space="0" w:color="auto"/>
                  </w:tcBorders>
                  <w:vAlign w:val="center"/>
                  <w:hideMark/>
                </w:tcPr>
                <w:p w14:paraId="45897885"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45E15C42"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719D36ED"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областной бюджет</w:t>
                  </w:r>
                </w:p>
              </w:tc>
              <w:tc>
                <w:tcPr>
                  <w:tcW w:w="1276" w:type="dxa"/>
                  <w:tcBorders>
                    <w:top w:val="nil"/>
                    <w:left w:val="nil"/>
                    <w:bottom w:val="single" w:sz="4" w:space="0" w:color="auto"/>
                    <w:right w:val="nil"/>
                  </w:tcBorders>
                  <w:shd w:val="clear" w:color="auto" w:fill="auto"/>
                  <w:vAlign w:val="bottom"/>
                  <w:hideMark/>
                </w:tcPr>
                <w:p w14:paraId="375111F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3C2B11E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B5B080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4E502CCB"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74D33452"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58B200E"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25599314"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580447CA"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6701B5BC"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47A5E2B6"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41F72BCC"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местный бюджет</w:t>
                  </w:r>
                </w:p>
              </w:tc>
              <w:tc>
                <w:tcPr>
                  <w:tcW w:w="1276" w:type="dxa"/>
                  <w:tcBorders>
                    <w:top w:val="nil"/>
                    <w:left w:val="nil"/>
                    <w:bottom w:val="single" w:sz="4" w:space="0" w:color="auto"/>
                    <w:right w:val="nil"/>
                  </w:tcBorders>
                  <w:shd w:val="clear" w:color="auto" w:fill="auto"/>
                  <w:vAlign w:val="bottom"/>
                  <w:hideMark/>
                </w:tcPr>
                <w:p w14:paraId="4257F61E" w14:textId="4101218A" w:rsidR="00D04D25" w:rsidRPr="00507888" w:rsidRDefault="00A3200A"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2,1</w:t>
                  </w:r>
                  <w:r w:rsidR="00D04D25"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4389C1E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75" w:type="dxa"/>
                  <w:tcBorders>
                    <w:top w:val="nil"/>
                    <w:left w:val="nil"/>
                    <w:bottom w:val="single" w:sz="4" w:space="0" w:color="auto"/>
                    <w:right w:val="single" w:sz="4" w:space="0" w:color="auto"/>
                  </w:tcBorders>
                  <w:shd w:val="clear" w:color="auto" w:fill="auto"/>
                  <w:vAlign w:val="bottom"/>
                  <w:hideMark/>
                </w:tcPr>
                <w:p w14:paraId="16E08F1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03" w:type="dxa"/>
                  <w:tcBorders>
                    <w:top w:val="nil"/>
                    <w:left w:val="nil"/>
                    <w:bottom w:val="single" w:sz="4" w:space="0" w:color="auto"/>
                    <w:right w:val="single" w:sz="4" w:space="0" w:color="auto"/>
                  </w:tcBorders>
                  <w:shd w:val="clear" w:color="auto" w:fill="auto"/>
                  <w:vAlign w:val="bottom"/>
                  <w:hideMark/>
                </w:tcPr>
                <w:p w14:paraId="3FDD31FA"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23D32381"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7605E3FA"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5B07DF09"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2878B004"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37430353"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20E3530F"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4BF61A00"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 внебюджетные фонды                        </w:t>
                  </w:r>
                </w:p>
              </w:tc>
              <w:tc>
                <w:tcPr>
                  <w:tcW w:w="1276" w:type="dxa"/>
                  <w:tcBorders>
                    <w:top w:val="nil"/>
                    <w:left w:val="nil"/>
                    <w:bottom w:val="single" w:sz="4" w:space="0" w:color="auto"/>
                    <w:right w:val="nil"/>
                  </w:tcBorders>
                  <w:shd w:val="clear" w:color="auto" w:fill="auto"/>
                  <w:vAlign w:val="bottom"/>
                  <w:hideMark/>
                </w:tcPr>
                <w:p w14:paraId="3B504AA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124C4AD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3E0356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1B6EAB8F"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7FB84451"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B21E08B"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3DB01DEC"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6CAFA221" w14:textId="77777777" w:rsidTr="0087230C">
              <w:trPr>
                <w:trHeight w:val="240"/>
              </w:trPr>
              <w:tc>
                <w:tcPr>
                  <w:tcW w:w="1887" w:type="dxa"/>
                  <w:vMerge/>
                  <w:tcBorders>
                    <w:top w:val="nil"/>
                    <w:left w:val="single" w:sz="4" w:space="0" w:color="auto"/>
                    <w:bottom w:val="single" w:sz="4" w:space="0" w:color="auto"/>
                    <w:right w:val="single" w:sz="4" w:space="0" w:color="auto"/>
                  </w:tcBorders>
                  <w:vAlign w:val="center"/>
                  <w:hideMark/>
                </w:tcPr>
                <w:p w14:paraId="390555A8"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1CB3DD75"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3B4399A9"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юридические лица</w:t>
                  </w:r>
                </w:p>
              </w:tc>
              <w:tc>
                <w:tcPr>
                  <w:tcW w:w="1276" w:type="dxa"/>
                  <w:tcBorders>
                    <w:top w:val="nil"/>
                    <w:left w:val="nil"/>
                    <w:bottom w:val="single" w:sz="4" w:space="0" w:color="auto"/>
                    <w:right w:val="nil"/>
                  </w:tcBorders>
                  <w:shd w:val="clear" w:color="auto" w:fill="auto"/>
                  <w:vAlign w:val="bottom"/>
                  <w:hideMark/>
                </w:tcPr>
                <w:p w14:paraId="2B6ABF2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39346EC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B8A647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773D0E75"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7C60878D"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1E3D1F8A"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29EFB997"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5B87337F" w14:textId="77777777" w:rsidTr="0087230C">
              <w:trPr>
                <w:trHeight w:val="136"/>
              </w:trPr>
              <w:tc>
                <w:tcPr>
                  <w:tcW w:w="1887" w:type="dxa"/>
                  <w:vMerge/>
                  <w:tcBorders>
                    <w:top w:val="nil"/>
                    <w:left w:val="single" w:sz="4" w:space="0" w:color="auto"/>
                    <w:bottom w:val="single" w:sz="4" w:space="0" w:color="auto"/>
                    <w:right w:val="single" w:sz="4" w:space="0" w:color="auto"/>
                  </w:tcBorders>
                  <w:vAlign w:val="center"/>
                  <w:hideMark/>
                </w:tcPr>
                <w:p w14:paraId="28EBC8BF"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78810B7E"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09A2E540"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физические лица</w:t>
                  </w:r>
                </w:p>
              </w:tc>
              <w:tc>
                <w:tcPr>
                  <w:tcW w:w="1276" w:type="dxa"/>
                  <w:tcBorders>
                    <w:top w:val="nil"/>
                    <w:left w:val="nil"/>
                    <w:bottom w:val="single" w:sz="4" w:space="0" w:color="auto"/>
                    <w:right w:val="nil"/>
                  </w:tcBorders>
                  <w:shd w:val="clear" w:color="auto" w:fill="auto"/>
                  <w:vAlign w:val="bottom"/>
                  <w:hideMark/>
                </w:tcPr>
                <w:p w14:paraId="4941811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710356E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82ACC0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0CE284E9"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691199FC"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34D535A"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288398BC"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4C643583" w14:textId="77777777" w:rsidTr="004772CA">
              <w:trPr>
                <w:trHeight w:val="255"/>
              </w:trPr>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14:paraId="6CCF68C0"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Подпрограмма №5</w:t>
                  </w:r>
                </w:p>
              </w:tc>
              <w:tc>
                <w:tcPr>
                  <w:tcW w:w="2410" w:type="dxa"/>
                  <w:vMerge w:val="restart"/>
                  <w:tcBorders>
                    <w:top w:val="single" w:sz="4" w:space="0" w:color="auto"/>
                    <w:left w:val="nil"/>
                    <w:bottom w:val="single" w:sz="4" w:space="0" w:color="auto"/>
                    <w:right w:val="single" w:sz="4" w:space="0" w:color="auto"/>
                  </w:tcBorders>
                  <w:shd w:val="clear" w:color="auto" w:fill="auto"/>
                  <w:hideMark/>
                </w:tcPr>
                <w:p w14:paraId="6BF270E1"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4EE14D91"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346987D2"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4F8C5C74" w14:textId="77777777" w:rsidR="00D04D25" w:rsidRPr="00507888" w:rsidRDefault="00D04D25" w:rsidP="004772CA">
                  <w:pPr>
                    <w:spacing w:after="0" w:line="240" w:lineRule="auto"/>
                    <w:jc w:val="center"/>
                    <w:rPr>
                      <w:rFonts w:ascii="Times New Roman" w:hAnsi="Times New Roman"/>
                      <w:sz w:val="20"/>
                      <w:szCs w:val="20"/>
                      <w:lang w:eastAsia="ru-RU"/>
                    </w:rPr>
                  </w:pPr>
                  <w:r w:rsidRPr="00507888">
                    <w:rPr>
                      <w:rFonts w:ascii="Times New Roman" w:hAnsi="Times New Roman"/>
                      <w:sz w:val="20"/>
                      <w:szCs w:val="20"/>
                    </w:rPr>
                    <w:t xml:space="preserve">«Создание условий для обеспечения качественными услугами ЖКХ населения поселения и развитие дорожного хозяйства </w:t>
                  </w:r>
                  <w:r w:rsidRPr="00507888">
                    <w:rPr>
                      <w:rFonts w:ascii="Times New Roman" w:hAnsi="Times New Roman"/>
                      <w:sz w:val="20"/>
                      <w:szCs w:val="20"/>
                    </w:rPr>
                    <w:lastRenderedPageBreak/>
                    <w:t>поселения»</w:t>
                  </w:r>
                </w:p>
              </w:tc>
              <w:tc>
                <w:tcPr>
                  <w:tcW w:w="2126" w:type="dxa"/>
                  <w:tcBorders>
                    <w:top w:val="nil"/>
                    <w:left w:val="nil"/>
                    <w:bottom w:val="single" w:sz="4" w:space="0" w:color="auto"/>
                    <w:right w:val="single" w:sz="4" w:space="0" w:color="auto"/>
                  </w:tcBorders>
                  <w:shd w:val="clear" w:color="auto" w:fill="auto"/>
                  <w:vAlign w:val="bottom"/>
                  <w:hideMark/>
                </w:tcPr>
                <w:p w14:paraId="56C3ADD3"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lastRenderedPageBreak/>
                    <w:t>всего, в том числе:</w:t>
                  </w:r>
                </w:p>
              </w:tc>
              <w:tc>
                <w:tcPr>
                  <w:tcW w:w="1276" w:type="dxa"/>
                  <w:tcBorders>
                    <w:top w:val="nil"/>
                    <w:left w:val="nil"/>
                    <w:bottom w:val="single" w:sz="4" w:space="0" w:color="auto"/>
                    <w:right w:val="nil"/>
                  </w:tcBorders>
                  <w:shd w:val="clear" w:color="auto" w:fill="auto"/>
                  <w:vAlign w:val="bottom"/>
                  <w:hideMark/>
                </w:tcPr>
                <w:p w14:paraId="2BF04FC5" w14:textId="15AE48A3" w:rsidR="00D04D25" w:rsidRPr="00507888" w:rsidRDefault="00BF4EA4"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540,5</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3D31036C" w14:textId="188A067C" w:rsidR="00D04D25" w:rsidRPr="00507888" w:rsidRDefault="003F182F"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155,21</w:t>
                  </w:r>
                  <w:r w:rsidR="00D04D25" w:rsidRPr="00507888">
                    <w:rPr>
                      <w:rFonts w:ascii="Times New Roman" w:hAnsi="Times New Roman"/>
                      <w:sz w:val="20"/>
                      <w:szCs w:val="20"/>
                      <w:lang w:eastAsia="ru-RU"/>
                    </w:rPr>
                    <w:t>0</w:t>
                  </w:r>
                </w:p>
              </w:tc>
              <w:tc>
                <w:tcPr>
                  <w:tcW w:w="1275" w:type="dxa"/>
                  <w:tcBorders>
                    <w:top w:val="nil"/>
                    <w:left w:val="nil"/>
                    <w:bottom w:val="single" w:sz="4" w:space="0" w:color="auto"/>
                    <w:right w:val="single" w:sz="4" w:space="0" w:color="auto"/>
                  </w:tcBorders>
                  <w:shd w:val="clear" w:color="auto" w:fill="auto"/>
                  <w:vAlign w:val="bottom"/>
                  <w:hideMark/>
                </w:tcPr>
                <w:p w14:paraId="1C5D0B52" w14:textId="7109D559" w:rsidR="00D04D25" w:rsidRPr="00507888" w:rsidRDefault="003F182F"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155,21</w:t>
                  </w:r>
                  <w:r w:rsidR="00D04D25" w:rsidRPr="00507888">
                    <w:rPr>
                      <w:rFonts w:ascii="Times New Roman" w:hAnsi="Times New Roman"/>
                      <w:sz w:val="20"/>
                      <w:szCs w:val="20"/>
                      <w:lang w:eastAsia="ru-RU"/>
                    </w:rPr>
                    <w:t>0</w:t>
                  </w:r>
                </w:p>
              </w:tc>
              <w:tc>
                <w:tcPr>
                  <w:tcW w:w="1203" w:type="dxa"/>
                  <w:tcBorders>
                    <w:top w:val="nil"/>
                    <w:left w:val="nil"/>
                    <w:bottom w:val="single" w:sz="4" w:space="0" w:color="auto"/>
                    <w:right w:val="single" w:sz="4" w:space="0" w:color="auto"/>
                  </w:tcBorders>
                  <w:shd w:val="clear" w:color="auto" w:fill="auto"/>
                  <w:vAlign w:val="bottom"/>
                  <w:hideMark/>
                </w:tcPr>
                <w:p w14:paraId="38880E66"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569D2F14"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6723EBCE"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681A19FF"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5A11B9D0" w14:textId="77777777" w:rsidTr="004772CA">
              <w:trPr>
                <w:trHeight w:val="255"/>
              </w:trPr>
              <w:tc>
                <w:tcPr>
                  <w:tcW w:w="1887" w:type="dxa"/>
                  <w:vMerge/>
                  <w:tcBorders>
                    <w:top w:val="nil"/>
                    <w:left w:val="single" w:sz="4" w:space="0" w:color="auto"/>
                    <w:bottom w:val="single" w:sz="4" w:space="0" w:color="auto"/>
                    <w:right w:val="single" w:sz="4" w:space="0" w:color="auto"/>
                  </w:tcBorders>
                  <w:vAlign w:val="center"/>
                  <w:hideMark/>
                </w:tcPr>
                <w:p w14:paraId="3B65AF51"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47039044"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6EC2525F"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федеральный бюджет </w:t>
                  </w:r>
                </w:p>
              </w:tc>
              <w:tc>
                <w:tcPr>
                  <w:tcW w:w="1276" w:type="dxa"/>
                  <w:tcBorders>
                    <w:top w:val="nil"/>
                    <w:left w:val="nil"/>
                    <w:bottom w:val="single" w:sz="4" w:space="0" w:color="auto"/>
                    <w:right w:val="nil"/>
                  </w:tcBorders>
                  <w:shd w:val="clear" w:color="auto" w:fill="auto"/>
                  <w:vAlign w:val="bottom"/>
                  <w:hideMark/>
                </w:tcPr>
                <w:p w14:paraId="2FDF064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1A002D0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3CB521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7A18DDD8"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14:paraId="2703AF17"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360D680"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4511E1D6"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560964A8" w14:textId="77777777" w:rsidTr="004772CA">
              <w:trPr>
                <w:trHeight w:val="98"/>
              </w:trPr>
              <w:tc>
                <w:tcPr>
                  <w:tcW w:w="1887" w:type="dxa"/>
                  <w:vMerge/>
                  <w:tcBorders>
                    <w:top w:val="nil"/>
                    <w:left w:val="single" w:sz="4" w:space="0" w:color="auto"/>
                    <w:bottom w:val="single" w:sz="4" w:space="0" w:color="auto"/>
                    <w:right w:val="single" w:sz="4" w:space="0" w:color="auto"/>
                  </w:tcBorders>
                  <w:vAlign w:val="center"/>
                  <w:hideMark/>
                </w:tcPr>
                <w:p w14:paraId="7512500E"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5A960DB7"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4998FD39"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областной бюджет</w:t>
                  </w:r>
                </w:p>
              </w:tc>
              <w:tc>
                <w:tcPr>
                  <w:tcW w:w="1276" w:type="dxa"/>
                  <w:tcBorders>
                    <w:top w:val="nil"/>
                    <w:left w:val="nil"/>
                    <w:bottom w:val="single" w:sz="4" w:space="0" w:color="auto"/>
                    <w:right w:val="nil"/>
                  </w:tcBorders>
                  <w:shd w:val="clear" w:color="auto" w:fill="auto"/>
                  <w:vAlign w:val="bottom"/>
                  <w:hideMark/>
                </w:tcPr>
                <w:p w14:paraId="0D374216" w14:textId="134B24D6" w:rsidR="00D04D25" w:rsidRPr="00507888" w:rsidRDefault="006A3E54"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119,0</w:t>
                  </w:r>
                  <w:r w:rsidR="00D04D25"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1BEEF952" w14:textId="091E062B" w:rsidR="00D04D25" w:rsidRPr="00507888" w:rsidRDefault="003F182F"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103,0</w:t>
                  </w:r>
                  <w:r w:rsidR="00D04D25"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9DF8286" w14:textId="7152DF9C" w:rsidR="00D04D25" w:rsidRPr="00507888" w:rsidRDefault="003F182F"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107,0</w:t>
                  </w:r>
                  <w:r w:rsidR="00D04D25"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4E9F3050"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14:paraId="4C0D3A8A"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328B92EE"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2F908349"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561BB3C3" w14:textId="77777777" w:rsidTr="004772CA">
              <w:trPr>
                <w:trHeight w:val="98"/>
              </w:trPr>
              <w:tc>
                <w:tcPr>
                  <w:tcW w:w="1887" w:type="dxa"/>
                  <w:vMerge/>
                  <w:tcBorders>
                    <w:top w:val="nil"/>
                    <w:left w:val="single" w:sz="4" w:space="0" w:color="auto"/>
                    <w:bottom w:val="single" w:sz="4" w:space="0" w:color="auto"/>
                    <w:right w:val="single" w:sz="4" w:space="0" w:color="auto"/>
                  </w:tcBorders>
                  <w:vAlign w:val="center"/>
                </w:tcPr>
                <w:p w14:paraId="41675267"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tcPr>
                <w:p w14:paraId="33D11D4C"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tcPr>
                <w:p w14:paraId="785DCB51"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районный бюджет</w:t>
                  </w:r>
                </w:p>
              </w:tc>
              <w:tc>
                <w:tcPr>
                  <w:tcW w:w="1276" w:type="dxa"/>
                  <w:tcBorders>
                    <w:top w:val="nil"/>
                    <w:left w:val="nil"/>
                    <w:bottom w:val="single" w:sz="4" w:space="0" w:color="auto"/>
                    <w:right w:val="nil"/>
                  </w:tcBorders>
                  <w:shd w:val="clear" w:color="auto" w:fill="auto"/>
                  <w:vAlign w:val="bottom"/>
                </w:tcPr>
                <w:p w14:paraId="414DD30B" w14:textId="77777777" w:rsidR="00D04D25" w:rsidRPr="00507888" w:rsidRDefault="00D04D25" w:rsidP="00DD6BF8">
                  <w:pPr>
                    <w:spacing w:after="0" w:line="240" w:lineRule="auto"/>
                    <w:jc w:val="right"/>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61A62722" w14:textId="77777777" w:rsidR="00D04D25" w:rsidRPr="00507888" w:rsidRDefault="00D04D25" w:rsidP="00DD6BF8">
                  <w:pPr>
                    <w:spacing w:after="0" w:line="240" w:lineRule="auto"/>
                    <w:jc w:val="right"/>
                    <w:rPr>
                      <w:rFonts w:ascii="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tcPr>
                <w:p w14:paraId="3E3830E6" w14:textId="77777777" w:rsidR="00D04D25" w:rsidRPr="00507888" w:rsidRDefault="00D04D25" w:rsidP="00DD6BF8">
                  <w:pPr>
                    <w:spacing w:after="0" w:line="240" w:lineRule="auto"/>
                    <w:jc w:val="right"/>
                    <w:rPr>
                      <w:rFonts w:ascii="Times New Roman" w:hAnsi="Times New Roman"/>
                      <w:sz w:val="20"/>
                      <w:szCs w:val="20"/>
                      <w:lang w:eastAsia="ru-RU"/>
                    </w:rPr>
                  </w:pPr>
                </w:p>
              </w:tc>
              <w:tc>
                <w:tcPr>
                  <w:tcW w:w="1203" w:type="dxa"/>
                  <w:tcBorders>
                    <w:top w:val="nil"/>
                    <w:left w:val="nil"/>
                    <w:bottom w:val="single" w:sz="4" w:space="0" w:color="auto"/>
                    <w:right w:val="single" w:sz="4" w:space="0" w:color="auto"/>
                  </w:tcBorders>
                  <w:shd w:val="clear" w:color="auto" w:fill="auto"/>
                  <w:vAlign w:val="bottom"/>
                </w:tcPr>
                <w:p w14:paraId="0CB8B077"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070" w:type="dxa"/>
                  <w:tcBorders>
                    <w:top w:val="nil"/>
                    <w:left w:val="nil"/>
                    <w:bottom w:val="single" w:sz="4" w:space="0" w:color="auto"/>
                    <w:right w:val="single" w:sz="4" w:space="0" w:color="auto"/>
                  </w:tcBorders>
                  <w:shd w:val="clear" w:color="auto" w:fill="auto"/>
                  <w:noWrap/>
                  <w:vAlign w:val="bottom"/>
                </w:tcPr>
                <w:p w14:paraId="24566E98"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tcPr>
                <w:p w14:paraId="22DD7AE3" w14:textId="77777777" w:rsidR="00D04D25" w:rsidRPr="00507888" w:rsidRDefault="00D04D25" w:rsidP="005A7340">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tcPr>
                <w:p w14:paraId="25C01CC0" w14:textId="77777777" w:rsidR="00D04D25" w:rsidRPr="00507888" w:rsidRDefault="00D04D25" w:rsidP="005A7340">
                  <w:pPr>
                    <w:spacing w:after="0" w:line="240" w:lineRule="auto"/>
                    <w:jc w:val="right"/>
                    <w:rPr>
                      <w:rFonts w:ascii="Times New Roman" w:hAnsi="Times New Roman"/>
                      <w:sz w:val="20"/>
                      <w:szCs w:val="20"/>
                      <w:lang w:eastAsia="ru-RU"/>
                    </w:rPr>
                  </w:pPr>
                </w:p>
              </w:tc>
            </w:tr>
            <w:tr w:rsidR="00D04D25" w:rsidRPr="00507888" w14:paraId="3B026815" w14:textId="77777777" w:rsidTr="004772CA">
              <w:trPr>
                <w:trHeight w:val="255"/>
              </w:trPr>
              <w:tc>
                <w:tcPr>
                  <w:tcW w:w="1887" w:type="dxa"/>
                  <w:vMerge/>
                  <w:tcBorders>
                    <w:top w:val="nil"/>
                    <w:left w:val="single" w:sz="4" w:space="0" w:color="auto"/>
                    <w:bottom w:val="single" w:sz="4" w:space="0" w:color="auto"/>
                    <w:right w:val="single" w:sz="4" w:space="0" w:color="auto"/>
                  </w:tcBorders>
                  <w:vAlign w:val="center"/>
                  <w:hideMark/>
                </w:tcPr>
                <w:p w14:paraId="7FCC1AA6"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54275833"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046F8D26"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местный бюджет</w:t>
                  </w:r>
                </w:p>
              </w:tc>
              <w:tc>
                <w:tcPr>
                  <w:tcW w:w="1276" w:type="dxa"/>
                  <w:tcBorders>
                    <w:top w:val="nil"/>
                    <w:left w:val="nil"/>
                    <w:bottom w:val="single" w:sz="4" w:space="0" w:color="auto"/>
                    <w:right w:val="nil"/>
                  </w:tcBorders>
                  <w:shd w:val="clear" w:color="auto" w:fill="auto"/>
                  <w:vAlign w:val="bottom"/>
                  <w:hideMark/>
                </w:tcPr>
                <w:p w14:paraId="46869E81" w14:textId="442C78BC" w:rsidR="00D04D25" w:rsidRPr="00507888" w:rsidRDefault="006A3E54"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421,5</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357BA171" w14:textId="2B4433EB" w:rsidR="00D04D25" w:rsidRPr="00507888" w:rsidRDefault="003F182F"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52,21</w:t>
                  </w:r>
                  <w:r w:rsidR="00D04D25" w:rsidRPr="00507888">
                    <w:rPr>
                      <w:rFonts w:ascii="Times New Roman" w:hAnsi="Times New Roman"/>
                      <w:sz w:val="20"/>
                      <w:szCs w:val="20"/>
                      <w:lang w:eastAsia="ru-RU"/>
                    </w:rPr>
                    <w:t>0</w:t>
                  </w:r>
                </w:p>
              </w:tc>
              <w:tc>
                <w:tcPr>
                  <w:tcW w:w="1275" w:type="dxa"/>
                  <w:tcBorders>
                    <w:top w:val="nil"/>
                    <w:left w:val="nil"/>
                    <w:bottom w:val="single" w:sz="4" w:space="0" w:color="auto"/>
                    <w:right w:val="single" w:sz="4" w:space="0" w:color="auto"/>
                  </w:tcBorders>
                  <w:shd w:val="clear" w:color="auto" w:fill="auto"/>
                  <w:vAlign w:val="bottom"/>
                  <w:hideMark/>
                </w:tcPr>
                <w:p w14:paraId="62ED3913" w14:textId="54614CFA" w:rsidR="00D04D25" w:rsidRPr="00507888" w:rsidRDefault="003F182F"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48,21</w:t>
                  </w:r>
                </w:p>
              </w:tc>
              <w:tc>
                <w:tcPr>
                  <w:tcW w:w="1203" w:type="dxa"/>
                  <w:tcBorders>
                    <w:top w:val="nil"/>
                    <w:left w:val="nil"/>
                    <w:bottom w:val="single" w:sz="4" w:space="0" w:color="auto"/>
                    <w:right w:val="single" w:sz="4" w:space="0" w:color="auto"/>
                  </w:tcBorders>
                  <w:shd w:val="clear" w:color="auto" w:fill="auto"/>
                  <w:vAlign w:val="bottom"/>
                  <w:hideMark/>
                </w:tcPr>
                <w:p w14:paraId="41B3839D"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1ECD0597"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3A5C2662"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7C393DBD"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3F2D1554"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665FC12C"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0282A322"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68B90346"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 внебюджетные фонды                        </w:t>
                  </w:r>
                </w:p>
              </w:tc>
              <w:tc>
                <w:tcPr>
                  <w:tcW w:w="1276" w:type="dxa"/>
                  <w:tcBorders>
                    <w:top w:val="nil"/>
                    <w:left w:val="nil"/>
                    <w:bottom w:val="single" w:sz="4" w:space="0" w:color="auto"/>
                    <w:right w:val="nil"/>
                  </w:tcBorders>
                  <w:shd w:val="clear" w:color="auto" w:fill="auto"/>
                  <w:vAlign w:val="bottom"/>
                  <w:hideMark/>
                </w:tcPr>
                <w:p w14:paraId="1CBF8FE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7C00DBA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7F8434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1A38F280"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15BBE2D5"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3F9C00C"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F496ED0"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2A351F05" w14:textId="77777777" w:rsidTr="0087230C">
              <w:trPr>
                <w:trHeight w:val="240"/>
              </w:trPr>
              <w:tc>
                <w:tcPr>
                  <w:tcW w:w="1887" w:type="dxa"/>
                  <w:vMerge/>
                  <w:tcBorders>
                    <w:top w:val="nil"/>
                    <w:left w:val="single" w:sz="4" w:space="0" w:color="auto"/>
                    <w:bottom w:val="single" w:sz="4" w:space="0" w:color="auto"/>
                    <w:right w:val="single" w:sz="4" w:space="0" w:color="auto"/>
                  </w:tcBorders>
                  <w:vAlign w:val="center"/>
                  <w:hideMark/>
                </w:tcPr>
                <w:p w14:paraId="3F98036B"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45C7F9C9"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23C66CA9"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юридические лица</w:t>
                  </w:r>
                </w:p>
              </w:tc>
              <w:tc>
                <w:tcPr>
                  <w:tcW w:w="1276" w:type="dxa"/>
                  <w:tcBorders>
                    <w:top w:val="nil"/>
                    <w:left w:val="nil"/>
                    <w:bottom w:val="single" w:sz="4" w:space="0" w:color="auto"/>
                    <w:right w:val="nil"/>
                  </w:tcBorders>
                  <w:shd w:val="clear" w:color="auto" w:fill="auto"/>
                  <w:vAlign w:val="bottom"/>
                  <w:hideMark/>
                </w:tcPr>
                <w:p w14:paraId="0E4364A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4A799C5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6703DA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0AFA0D68"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35E10B2D"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15768043"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E2345AE"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20D51C2A" w14:textId="77777777" w:rsidTr="0087230C">
              <w:trPr>
                <w:trHeight w:val="136"/>
              </w:trPr>
              <w:tc>
                <w:tcPr>
                  <w:tcW w:w="1887" w:type="dxa"/>
                  <w:vMerge/>
                  <w:tcBorders>
                    <w:top w:val="nil"/>
                    <w:left w:val="single" w:sz="4" w:space="0" w:color="auto"/>
                    <w:bottom w:val="single" w:sz="4" w:space="0" w:color="auto"/>
                    <w:right w:val="single" w:sz="4" w:space="0" w:color="auto"/>
                  </w:tcBorders>
                  <w:vAlign w:val="center"/>
                  <w:hideMark/>
                </w:tcPr>
                <w:p w14:paraId="52F3D191"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6EBB7DD7"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29D79CF7"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физические лица</w:t>
                  </w:r>
                </w:p>
              </w:tc>
              <w:tc>
                <w:tcPr>
                  <w:tcW w:w="1276" w:type="dxa"/>
                  <w:tcBorders>
                    <w:top w:val="nil"/>
                    <w:left w:val="nil"/>
                    <w:bottom w:val="single" w:sz="4" w:space="0" w:color="auto"/>
                    <w:right w:val="nil"/>
                  </w:tcBorders>
                  <w:shd w:val="clear" w:color="auto" w:fill="auto"/>
                  <w:vAlign w:val="bottom"/>
                  <w:hideMark/>
                </w:tcPr>
                <w:p w14:paraId="4FAD6CF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4B39691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482584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47814DFF"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4699FE16"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1CB572A7"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7FC3047"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5840E997" w14:textId="77777777" w:rsidTr="004772CA">
              <w:trPr>
                <w:trHeight w:val="255"/>
              </w:trPr>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14:paraId="2AA64137"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lastRenderedPageBreak/>
                    <w:t>ОСНОВНОЕ МЕРОПРИЯТИЕ 5.1.</w:t>
                  </w:r>
                </w:p>
              </w:tc>
              <w:tc>
                <w:tcPr>
                  <w:tcW w:w="2410" w:type="dxa"/>
                  <w:vMerge w:val="restart"/>
                  <w:tcBorders>
                    <w:top w:val="single" w:sz="4" w:space="0" w:color="auto"/>
                    <w:left w:val="nil"/>
                    <w:bottom w:val="single" w:sz="4" w:space="0" w:color="auto"/>
                    <w:right w:val="single" w:sz="4" w:space="0" w:color="auto"/>
                  </w:tcBorders>
                  <w:shd w:val="clear" w:color="auto" w:fill="auto"/>
                  <w:hideMark/>
                </w:tcPr>
                <w:p w14:paraId="4720992C"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48A0FDAF"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6330EE1A"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672B38E1" w14:textId="77777777" w:rsidR="00D04D25" w:rsidRPr="00507888" w:rsidRDefault="00D04D25" w:rsidP="0087230C">
                  <w:pPr>
                    <w:spacing w:after="0" w:line="240" w:lineRule="auto"/>
                    <w:jc w:val="center"/>
                    <w:rPr>
                      <w:rFonts w:ascii="Times New Roman" w:hAnsi="Times New Roman"/>
                      <w:sz w:val="20"/>
                      <w:szCs w:val="20"/>
                    </w:rPr>
                  </w:pPr>
                  <w:r w:rsidRPr="00507888">
                    <w:rPr>
                      <w:rFonts w:ascii="Times New Roman" w:hAnsi="Times New Roman"/>
                      <w:sz w:val="20"/>
                      <w:szCs w:val="20"/>
                    </w:rPr>
                    <w:t>«Развитие сети автомобильных дорог общего пользования»</w:t>
                  </w:r>
                </w:p>
                <w:p w14:paraId="0031FCFD"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18C322F2"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112057C3"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14:paraId="20D39E61"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всего, в том числе:</w:t>
                  </w:r>
                </w:p>
              </w:tc>
              <w:tc>
                <w:tcPr>
                  <w:tcW w:w="1276" w:type="dxa"/>
                  <w:tcBorders>
                    <w:top w:val="nil"/>
                    <w:left w:val="nil"/>
                    <w:bottom w:val="single" w:sz="4" w:space="0" w:color="auto"/>
                    <w:right w:val="nil"/>
                  </w:tcBorders>
                  <w:shd w:val="clear" w:color="auto" w:fill="auto"/>
                  <w:vAlign w:val="bottom"/>
                  <w:hideMark/>
                </w:tcPr>
                <w:p w14:paraId="716FA04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6265645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275" w:type="dxa"/>
                  <w:tcBorders>
                    <w:top w:val="nil"/>
                    <w:left w:val="nil"/>
                    <w:bottom w:val="single" w:sz="4" w:space="0" w:color="auto"/>
                    <w:right w:val="single" w:sz="4" w:space="0" w:color="auto"/>
                  </w:tcBorders>
                  <w:shd w:val="clear" w:color="auto" w:fill="auto"/>
                  <w:vAlign w:val="bottom"/>
                  <w:hideMark/>
                </w:tcPr>
                <w:p w14:paraId="66C74AA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203" w:type="dxa"/>
                  <w:tcBorders>
                    <w:top w:val="nil"/>
                    <w:left w:val="nil"/>
                    <w:bottom w:val="single" w:sz="4" w:space="0" w:color="auto"/>
                    <w:right w:val="single" w:sz="4" w:space="0" w:color="auto"/>
                  </w:tcBorders>
                  <w:shd w:val="clear" w:color="auto" w:fill="auto"/>
                  <w:vAlign w:val="bottom"/>
                  <w:hideMark/>
                </w:tcPr>
                <w:p w14:paraId="0686C0F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7AA6236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52A894B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285ECF3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61A7F0FE" w14:textId="77777777" w:rsidTr="004772CA">
              <w:trPr>
                <w:trHeight w:val="255"/>
              </w:trPr>
              <w:tc>
                <w:tcPr>
                  <w:tcW w:w="1887" w:type="dxa"/>
                  <w:vMerge/>
                  <w:tcBorders>
                    <w:top w:val="nil"/>
                    <w:left w:val="single" w:sz="4" w:space="0" w:color="auto"/>
                    <w:bottom w:val="single" w:sz="4" w:space="0" w:color="auto"/>
                    <w:right w:val="single" w:sz="4" w:space="0" w:color="auto"/>
                  </w:tcBorders>
                  <w:vAlign w:val="center"/>
                  <w:hideMark/>
                </w:tcPr>
                <w:p w14:paraId="4D4E39EB"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4D10D412"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19A49F5E"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федеральный бюджет </w:t>
                  </w:r>
                </w:p>
              </w:tc>
              <w:tc>
                <w:tcPr>
                  <w:tcW w:w="1276" w:type="dxa"/>
                  <w:tcBorders>
                    <w:top w:val="nil"/>
                    <w:left w:val="nil"/>
                    <w:bottom w:val="single" w:sz="4" w:space="0" w:color="auto"/>
                    <w:right w:val="nil"/>
                  </w:tcBorders>
                  <w:shd w:val="clear" w:color="auto" w:fill="auto"/>
                  <w:vAlign w:val="bottom"/>
                  <w:hideMark/>
                </w:tcPr>
                <w:p w14:paraId="5B82910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3B03402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6C17E0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480D76B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478F201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8CF109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1ABD0CF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5060D384" w14:textId="77777777" w:rsidTr="004772CA">
              <w:trPr>
                <w:trHeight w:val="98"/>
              </w:trPr>
              <w:tc>
                <w:tcPr>
                  <w:tcW w:w="1887" w:type="dxa"/>
                  <w:vMerge/>
                  <w:tcBorders>
                    <w:top w:val="nil"/>
                    <w:left w:val="single" w:sz="4" w:space="0" w:color="auto"/>
                    <w:bottom w:val="single" w:sz="4" w:space="0" w:color="auto"/>
                    <w:right w:val="single" w:sz="4" w:space="0" w:color="auto"/>
                  </w:tcBorders>
                  <w:vAlign w:val="center"/>
                  <w:hideMark/>
                </w:tcPr>
                <w:p w14:paraId="02D52B20"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46E41EDA"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38805BD4"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областной бюджет</w:t>
                  </w:r>
                </w:p>
              </w:tc>
              <w:tc>
                <w:tcPr>
                  <w:tcW w:w="1276" w:type="dxa"/>
                  <w:tcBorders>
                    <w:top w:val="nil"/>
                    <w:left w:val="nil"/>
                    <w:bottom w:val="single" w:sz="4" w:space="0" w:color="auto"/>
                    <w:right w:val="nil"/>
                  </w:tcBorders>
                  <w:shd w:val="clear" w:color="auto" w:fill="auto"/>
                  <w:vAlign w:val="bottom"/>
                  <w:hideMark/>
                </w:tcPr>
                <w:p w14:paraId="2F4F9B3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1C01BC6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9A6BE0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5CD5B663" w14:textId="77777777" w:rsidR="00D04D25" w:rsidRPr="00507888" w:rsidRDefault="00D04D25" w:rsidP="00DD6BF8">
                  <w:pPr>
                    <w:spacing w:after="0" w:line="240" w:lineRule="auto"/>
                    <w:jc w:val="right"/>
                    <w:rPr>
                      <w:rFonts w:ascii="Times New Roman" w:hAnsi="Times New Roman"/>
                      <w:sz w:val="20"/>
                      <w:szCs w:val="20"/>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14:paraId="0DC2E09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082FA90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27750C2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0064EFB4" w14:textId="77777777" w:rsidTr="004772CA">
              <w:trPr>
                <w:trHeight w:val="98"/>
              </w:trPr>
              <w:tc>
                <w:tcPr>
                  <w:tcW w:w="1887" w:type="dxa"/>
                  <w:vMerge/>
                  <w:tcBorders>
                    <w:top w:val="nil"/>
                    <w:left w:val="single" w:sz="4" w:space="0" w:color="auto"/>
                    <w:bottom w:val="single" w:sz="4" w:space="0" w:color="auto"/>
                    <w:right w:val="single" w:sz="4" w:space="0" w:color="auto"/>
                  </w:tcBorders>
                  <w:vAlign w:val="center"/>
                </w:tcPr>
                <w:p w14:paraId="2D9F5F7F"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tcPr>
                <w:p w14:paraId="561F5E3B"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tcPr>
                <w:p w14:paraId="0C6EE823" w14:textId="77777777" w:rsidR="00D04D25" w:rsidRPr="00507888" w:rsidRDefault="00D04D25" w:rsidP="004772CA">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районный бюджет</w:t>
                  </w:r>
                </w:p>
              </w:tc>
              <w:tc>
                <w:tcPr>
                  <w:tcW w:w="1276" w:type="dxa"/>
                  <w:tcBorders>
                    <w:top w:val="nil"/>
                    <w:left w:val="nil"/>
                    <w:bottom w:val="single" w:sz="4" w:space="0" w:color="auto"/>
                    <w:right w:val="nil"/>
                  </w:tcBorders>
                  <w:shd w:val="clear" w:color="auto" w:fill="auto"/>
                  <w:vAlign w:val="bottom"/>
                </w:tcPr>
                <w:p w14:paraId="15CC2D02" w14:textId="77777777" w:rsidR="00D04D25" w:rsidRPr="00507888" w:rsidRDefault="00D04D25" w:rsidP="00DD6BF8">
                  <w:pPr>
                    <w:spacing w:after="0" w:line="240" w:lineRule="auto"/>
                    <w:jc w:val="right"/>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54E7523C" w14:textId="77777777" w:rsidR="00D04D25" w:rsidRPr="00507888" w:rsidRDefault="00D04D25" w:rsidP="00DD6BF8">
                  <w:pPr>
                    <w:spacing w:after="0" w:line="240" w:lineRule="auto"/>
                    <w:jc w:val="right"/>
                    <w:rPr>
                      <w:rFonts w:ascii="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tcPr>
                <w:p w14:paraId="494A9D97" w14:textId="77777777" w:rsidR="00D04D25" w:rsidRPr="00507888" w:rsidRDefault="00D04D25" w:rsidP="00DD6BF8">
                  <w:pPr>
                    <w:spacing w:after="0" w:line="240" w:lineRule="auto"/>
                    <w:jc w:val="right"/>
                    <w:rPr>
                      <w:rFonts w:ascii="Times New Roman" w:hAnsi="Times New Roman"/>
                      <w:sz w:val="20"/>
                      <w:szCs w:val="20"/>
                      <w:lang w:eastAsia="ru-RU"/>
                    </w:rPr>
                  </w:pPr>
                </w:p>
              </w:tc>
              <w:tc>
                <w:tcPr>
                  <w:tcW w:w="1203" w:type="dxa"/>
                  <w:tcBorders>
                    <w:top w:val="nil"/>
                    <w:left w:val="nil"/>
                    <w:bottom w:val="single" w:sz="4" w:space="0" w:color="auto"/>
                    <w:right w:val="single" w:sz="4" w:space="0" w:color="auto"/>
                  </w:tcBorders>
                  <w:shd w:val="clear" w:color="auto" w:fill="auto"/>
                  <w:vAlign w:val="bottom"/>
                </w:tcPr>
                <w:p w14:paraId="4E8C82DF" w14:textId="77777777" w:rsidR="00D04D25" w:rsidRPr="00507888" w:rsidRDefault="00D04D25" w:rsidP="00DD6BF8">
                  <w:pPr>
                    <w:spacing w:after="0" w:line="240" w:lineRule="auto"/>
                    <w:jc w:val="right"/>
                    <w:rPr>
                      <w:rFonts w:ascii="Times New Roman" w:hAnsi="Times New Roman"/>
                      <w:sz w:val="20"/>
                      <w:szCs w:val="20"/>
                      <w:lang w:eastAsia="ru-RU"/>
                    </w:rPr>
                  </w:pPr>
                </w:p>
              </w:tc>
              <w:tc>
                <w:tcPr>
                  <w:tcW w:w="1070" w:type="dxa"/>
                  <w:tcBorders>
                    <w:top w:val="nil"/>
                    <w:left w:val="nil"/>
                    <w:bottom w:val="single" w:sz="4" w:space="0" w:color="auto"/>
                    <w:right w:val="single" w:sz="4" w:space="0" w:color="auto"/>
                  </w:tcBorders>
                  <w:shd w:val="clear" w:color="auto" w:fill="auto"/>
                  <w:noWrap/>
                  <w:vAlign w:val="bottom"/>
                </w:tcPr>
                <w:p w14:paraId="7F8576C1" w14:textId="77777777" w:rsidR="00D04D25" w:rsidRPr="00507888" w:rsidRDefault="00D04D25" w:rsidP="00DD6BF8">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tcPr>
                <w:p w14:paraId="3E29D0D6" w14:textId="77777777" w:rsidR="00D04D25" w:rsidRPr="00507888" w:rsidRDefault="00D04D25" w:rsidP="00DD6BF8">
                  <w:pPr>
                    <w:spacing w:after="0" w:line="240" w:lineRule="auto"/>
                    <w:jc w:val="right"/>
                    <w:rPr>
                      <w:rFonts w:ascii="Times New Roman" w:hAnsi="Times New Roman"/>
                      <w:sz w:val="20"/>
                      <w:szCs w:val="20"/>
                      <w:lang w:eastAsia="ru-RU"/>
                    </w:rPr>
                  </w:pPr>
                </w:p>
              </w:tc>
              <w:tc>
                <w:tcPr>
                  <w:tcW w:w="1137" w:type="dxa"/>
                  <w:tcBorders>
                    <w:top w:val="nil"/>
                    <w:left w:val="nil"/>
                    <w:bottom w:val="single" w:sz="4" w:space="0" w:color="auto"/>
                    <w:right w:val="single" w:sz="4" w:space="0" w:color="auto"/>
                  </w:tcBorders>
                  <w:shd w:val="clear" w:color="auto" w:fill="auto"/>
                  <w:noWrap/>
                  <w:vAlign w:val="bottom"/>
                </w:tcPr>
                <w:p w14:paraId="653D6BFF" w14:textId="77777777" w:rsidR="00D04D25" w:rsidRPr="00507888" w:rsidRDefault="00D04D25" w:rsidP="00DD6BF8">
                  <w:pPr>
                    <w:spacing w:after="0" w:line="240" w:lineRule="auto"/>
                    <w:jc w:val="right"/>
                    <w:rPr>
                      <w:rFonts w:ascii="Times New Roman" w:hAnsi="Times New Roman"/>
                      <w:sz w:val="20"/>
                      <w:szCs w:val="20"/>
                      <w:lang w:eastAsia="ru-RU"/>
                    </w:rPr>
                  </w:pPr>
                </w:p>
              </w:tc>
            </w:tr>
            <w:tr w:rsidR="00D04D25" w:rsidRPr="00507888" w14:paraId="51DB5A89" w14:textId="77777777" w:rsidTr="004772CA">
              <w:trPr>
                <w:trHeight w:val="255"/>
              </w:trPr>
              <w:tc>
                <w:tcPr>
                  <w:tcW w:w="1887" w:type="dxa"/>
                  <w:vMerge/>
                  <w:tcBorders>
                    <w:top w:val="nil"/>
                    <w:left w:val="single" w:sz="4" w:space="0" w:color="auto"/>
                    <w:bottom w:val="single" w:sz="4" w:space="0" w:color="auto"/>
                    <w:right w:val="single" w:sz="4" w:space="0" w:color="auto"/>
                  </w:tcBorders>
                  <w:vAlign w:val="center"/>
                  <w:hideMark/>
                </w:tcPr>
                <w:p w14:paraId="3B4C8C9B"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02BAE357"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56B037FA"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местный бюджет</w:t>
                  </w:r>
                </w:p>
              </w:tc>
              <w:tc>
                <w:tcPr>
                  <w:tcW w:w="1276" w:type="dxa"/>
                  <w:tcBorders>
                    <w:top w:val="nil"/>
                    <w:left w:val="nil"/>
                    <w:bottom w:val="single" w:sz="4" w:space="0" w:color="auto"/>
                    <w:right w:val="nil"/>
                  </w:tcBorders>
                  <w:shd w:val="clear" w:color="auto" w:fill="auto"/>
                  <w:vAlign w:val="bottom"/>
                  <w:hideMark/>
                </w:tcPr>
                <w:p w14:paraId="4160549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27998BA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275" w:type="dxa"/>
                  <w:tcBorders>
                    <w:top w:val="nil"/>
                    <w:left w:val="nil"/>
                    <w:bottom w:val="single" w:sz="4" w:space="0" w:color="auto"/>
                    <w:right w:val="single" w:sz="4" w:space="0" w:color="auto"/>
                  </w:tcBorders>
                  <w:shd w:val="clear" w:color="auto" w:fill="auto"/>
                  <w:vAlign w:val="bottom"/>
                  <w:hideMark/>
                </w:tcPr>
                <w:p w14:paraId="48906AD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203" w:type="dxa"/>
                  <w:tcBorders>
                    <w:top w:val="nil"/>
                    <w:left w:val="nil"/>
                    <w:bottom w:val="single" w:sz="4" w:space="0" w:color="auto"/>
                    <w:right w:val="single" w:sz="4" w:space="0" w:color="auto"/>
                  </w:tcBorders>
                  <w:shd w:val="clear" w:color="auto" w:fill="auto"/>
                  <w:vAlign w:val="bottom"/>
                  <w:hideMark/>
                </w:tcPr>
                <w:p w14:paraId="6760027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694B5DD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0B5B7C9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4FC84A6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2BAF0916" w14:textId="77777777" w:rsidTr="004772CA">
              <w:trPr>
                <w:trHeight w:val="255"/>
              </w:trPr>
              <w:tc>
                <w:tcPr>
                  <w:tcW w:w="1887" w:type="dxa"/>
                  <w:vMerge/>
                  <w:tcBorders>
                    <w:top w:val="nil"/>
                    <w:left w:val="single" w:sz="4" w:space="0" w:color="auto"/>
                    <w:bottom w:val="single" w:sz="4" w:space="0" w:color="auto"/>
                    <w:right w:val="single" w:sz="4" w:space="0" w:color="auto"/>
                  </w:tcBorders>
                  <w:vAlign w:val="center"/>
                  <w:hideMark/>
                </w:tcPr>
                <w:p w14:paraId="672D230B"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49A63EB4"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09C053D7"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 внебюджетные фонды                        </w:t>
                  </w:r>
                </w:p>
              </w:tc>
              <w:tc>
                <w:tcPr>
                  <w:tcW w:w="1276" w:type="dxa"/>
                  <w:tcBorders>
                    <w:top w:val="nil"/>
                    <w:left w:val="nil"/>
                    <w:bottom w:val="single" w:sz="4" w:space="0" w:color="auto"/>
                    <w:right w:val="nil"/>
                  </w:tcBorders>
                  <w:shd w:val="clear" w:color="auto" w:fill="auto"/>
                  <w:vAlign w:val="bottom"/>
                  <w:hideMark/>
                </w:tcPr>
                <w:p w14:paraId="325D076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35F2631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ECF832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69E7524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6A4D135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29ECA3E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65811C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63C80AEB" w14:textId="77777777" w:rsidTr="004772CA">
              <w:trPr>
                <w:trHeight w:val="240"/>
              </w:trPr>
              <w:tc>
                <w:tcPr>
                  <w:tcW w:w="1887" w:type="dxa"/>
                  <w:vMerge/>
                  <w:tcBorders>
                    <w:top w:val="nil"/>
                    <w:left w:val="single" w:sz="4" w:space="0" w:color="auto"/>
                    <w:bottom w:val="single" w:sz="4" w:space="0" w:color="auto"/>
                    <w:right w:val="single" w:sz="4" w:space="0" w:color="auto"/>
                  </w:tcBorders>
                  <w:vAlign w:val="center"/>
                  <w:hideMark/>
                </w:tcPr>
                <w:p w14:paraId="74FC6C54"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12D4BC78"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064EF514"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юридические лица</w:t>
                  </w:r>
                </w:p>
              </w:tc>
              <w:tc>
                <w:tcPr>
                  <w:tcW w:w="1276" w:type="dxa"/>
                  <w:tcBorders>
                    <w:top w:val="nil"/>
                    <w:left w:val="nil"/>
                    <w:bottom w:val="single" w:sz="4" w:space="0" w:color="auto"/>
                    <w:right w:val="nil"/>
                  </w:tcBorders>
                  <w:shd w:val="clear" w:color="auto" w:fill="auto"/>
                  <w:vAlign w:val="bottom"/>
                  <w:hideMark/>
                </w:tcPr>
                <w:p w14:paraId="1E1CBD8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4FA0E0C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9DB22B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16D038E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4D22B42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476620A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33FF4A0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31AE6B24" w14:textId="77777777" w:rsidTr="004772CA">
              <w:trPr>
                <w:trHeight w:val="136"/>
              </w:trPr>
              <w:tc>
                <w:tcPr>
                  <w:tcW w:w="1887" w:type="dxa"/>
                  <w:vMerge/>
                  <w:tcBorders>
                    <w:top w:val="nil"/>
                    <w:left w:val="single" w:sz="4" w:space="0" w:color="auto"/>
                    <w:bottom w:val="single" w:sz="4" w:space="0" w:color="auto"/>
                    <w:right w:val="single" w:sz="4" w:space="0" w:color="auto"/>
                  </w:tcBorders>
                  <w:vAlign w:val="center"/>
                  <w:hideMark/>
                </w:tcPr>
                <w:p w14:paraId="0C57B66F"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1BFE8ABB"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0F1CE993"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физические лица</w:t>
                  </w:r>
                </w:p>
              </w:tc>
              <w:tc>
                <w:tcPr>
                  <w:tcW w:w="1276" w:type="dxa"/>
                  <w:tcBorders>
                    <w:top w:val="nil"/>
                    <w:left w:val="nil"/>
                    <w:bottom w:val="single" w:sz="4" w:space="0" w:color="auto"/>
                    <w:right w:val="nil"/>
                  </w:tcBorders>
                  <w:shd w:val="clear" w:color="auto" w:fill="auto"/>
                  <w:vAlign w:val="bottom"/>
                  <w:hideMark/>
                </w:tcPr>
                <w:p w14:paraId="6339645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2BCC84A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009C2F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7189AF2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4A11968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1FC8A2C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F191E5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36D2EBE1" w14:textId="77777777" w:rsidTr="004772CA">
              <w:trPr>
                <w:trHeight w:val="255"/>
              </w:trPr>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14:paraId="0B511514"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ПОДМЕРОПРИЯТИЕ 5.1.1</w:t>
                  </w:r>
                </w:p>
              </w:tc>
              <w:tc>
                <w:tcPr>
                  <w:tcW w:w="2410" w:type="dxa"/>
                  <w:vMerge w:val="restart"/>
                  <w:tcBorders>
                    <w:top w:val="single" w:sz="4" w:space="0" w:color="auto"/>
                    <w:left w:val="nil"/>
                    <w:bottom w:val="single" w:sz="4" w:space="0" w:color="auto"/>
                    <w:right w:val="single" w:sz="4" w:space="0" w:color="auto"/>
                  </w:tcBorders>
                  <w:shd w:val="clear" w:color="auto" w:fill="auto"/>
                  <w:hideMark/>
                </w:tcPr>
                <w:p w14:paraId="40A2614E"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307BBA4A" w14:textId="77777777" w:rsidR="00D04D25" w:rsidRPr="00507888" w:rsidRDefault="00D04D25" w:rsidP="004772CA">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r w:rsidRPr="00507888">
                    <w:rPr>
                      <w:rFonts w:ascii="Times New Roman" w:hAnsi="Times New Roman"/>
                      <w:sz w:val="20"/>
                      <w:szCs w:val="20"/>
                    </w:rPr>
                    <w:t>«Расходы за счет переданных полномочий из районного бюджета на строительство, капитальный ремонт, ремонт и содержание автомобильных дорог общего пользования поселения»</w:t>
                  </w:r>
                  <w:r w:rsidRPr="00507888">
                    <w:rPr>
                      <w:rFonts w:ascii="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14:paraId="15A67144"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всего, в том числе:</w:t>
                  </w:r>
                </w:p>
              </w:tc>
              <w:tc>
                <w:tcPr>
                  <w:tcW w:w="1276" w:type="dxa"/>
                  <w:tcBorders>
                    <w:top w:val="nil"/>
                    <w:left w:val="nil"/>
                    <w:bottom w:val="single" w:sz="4" w:space="0" w:color="auto"/>
                    <w:right w:val="nil"/>
                  </w:tcBorders>
                  <w:shd w:val="clear" w:color="auto" w:fill="auto"/>
                  <w:vAlign w:val="bottom"/>
                  <w:hideMark/>
                </w:tcPr>
                <w:p w14:paraId="2D540303" w14:textId="374CA15F" w:rsidR="00D04D25" w:rsidRPr="00507888" w:rsidRDefault="00D1622A"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285,3</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0B04649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275" w:type="dxa"/>
                  <w:tcBorders>
                    <w:top w:val="nil"/>
                    <w:left w:val="nil"/>
                    <w:bottom w:val="single" w:sz="4" w:space="0" w:color="auto"/>
                    <w:right w:val="single" w:sz="4" w:space="0" w:color="auto"/>
                  </w:tcBorders>
                  <w:shd w:val="clear" w:color="auto" w:fill="auto"/>
                  <w:vAlign w:val="bottom"/>
                  <w:hideMark/>
                </w:tcPr>
                <w:p w14:paraId="429451F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203" w:type="dxa"/>
                  <w:tcBorders>
                    <w:top w:val="nil"/>
                    <w:left w:val="nil"/>
                    <w:bottom w:val="single" w:sz="4" w:space="0" w:color="auto"/>
                    <w:right w:val="single" w:sz="4" w:space="0" w:color="auto"/>
                  </w:tcBorders>
                  <w:shd w:val="clear" w:color="auto" w:fill="auto"/>
                  <w:vAlign w:val="bottom"/>
                  <w:hideMark/>
                </w:tcPr>
                <w:p w14:paraId="4F1971C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1E2DF11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6386385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2F2B9A8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55B18F81" w14:textId="77777777" w:rsidTr="004772CA">
              <w:trPr>
                <w:trHeight w:val="255"/>
              </w:trPr>
              <w:tc>
                <w:tcPr>
                  <w:tcW w:w="1887" w:type="dxa"/>
                  <w:vMerge/>
                  <w:tcBorders>
                    <w:top w:val="nil"/>
                    <w:left w:val="single" w:sz="4" w:space="0" w:color="auto"/>
                    <w:bottom w:val="single" w:sz="4" w:space="0" w:color="auto"/>
                    <w:right w:val="single" w:sz="4" w:space="0" w:color="auto"/>
                  </w:tcBorders>
                  <w:vAlign w:val="center"/>
                  <w:hideMark/>
                </w:tcPr>
                <w:p w14:paraId="54AFE63C"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7B208148"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290CA02B"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федеральный бюджет </w:t>
                  </w:r>
                </w:p>
              </w:tc>
              <w:tc>
                <w:tcPr>
                  <w:tcW w:w="1276" w:type="dxa"/>
                  <w:tcBorders>
                    <w:top w:val="nil"/>
                    <w:left w:val="nil"/>
                    <w:bottom w:val="single" w:sz="4" w:space="0" w:color="auto"/>
                    <w:right w:val="nil"/>
                  </w:tcBorders>
                  <w:shd w:val="clear" w:color="auto" w:fill="auto"/>
                  <w:vAlign w:val="bottom"/>
                  <w:hideMark/>
                </w:tcPr>
                <w:p w14:paraId="6469529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37920A7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8A8B6D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7B7A819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25CA358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974546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ED6135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2FEE543F" w14:textId="77777777" w:rsidTr="004772CA">
              <w:trPr>
                <w:trHeight w:val="98"/>
              </w:trPr>
              <w:tc>
                <w:tcPr>
                  <w:tcW w:w="1887" w:type="dxa"/>
                  <w:vMerge/>
                  <w:tcBorders>
                    <w:top w:val="nil"/>
                    <w:left w:val="single" w:sz="4" w:space="0" w:color="auto"/>
                    <w:bottom w:val="single" w:sz="4" w:space="0" w:color="auto"/>
                    <w:right w:val="single" w:sz="4" w:space="0" w:color="auto"/>
                  </w:tcBorders>
                  <w:vAlign w:val="center"/>
                  <w:hideMark/>
                </w:tcPr>
                <w:p w14:paraId="17DB34F6"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4F8B86D3"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36C0351A"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областной бюджет</w:t>
                  </w:r>
                </w:p>
              </w:tc>
              <w:tc>
                <w:tcPr>
                  <w:tcW w:w="1276" w:type="dxa"/>
                  <w:tcBorders>
                    <w:top w:val="nil"/>
                    <w:left w:val="nil"/>
                    <w:bottom w:val="single" w:sz="4" w:space="0" w:color="auto"/>
                    <w:right w:val="nil"/>
                  </w:tcBorders>
                  <w:shd w:val="clear" w:color="auto" w:fill="auto"/>
                  <w:vAlign w:val="bottom"/>
                  <w:hideMark/>
                </w:tcPr>
                <w:p w14:paraId="06C2083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5CC2747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AFB839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0DF47A8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770D166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4C2188A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3D84EFB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009C756C" w14:textId="77777777" w:rsidTr="004772CA">
              <w:trPr>
                <w:trHeight w:val="98"/>
              </w:trPr>
              <w:tc>
                <w:tcPr>
                  <w:tcW w:w="1887" w:type="dxa"/>
                  <w:vMerge/>
                  <w:tcBorders>
                    <w:top w:val="nil"/>
                    <w:left w:val="single" w:sz="4" w:space="0" w:color="auto"/>
                    <w:bottom w:val="single" w:sz="4" w:space="0" w:color="auto"/>
                    <w:right w:val="single" w:sz="4" w:space="0" w:color="auto"/>
                  </w:tcBorders>
                  <w:vAlign w:val="center"/>
                </w:tcPr>
                <w:p w14:paraId="6522B0E7"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tcPr>
                <w:p w14:paraId="7EE97AB6"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tcPr>
                <w:p w14:paraId="5E158E6D" w14:textId="77777777" w:rsidR="00D04D25" w:rsidRPr="00507888" w:rsidRDefault="00D04D25" w:rsidP="004772CA">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районный бюджет</w:t>
                  </w:r>
                </w:p>
              </w:tc>
              <w:tc>
                <w:tcPr>
                  <w:tcW w:w="1276" w:type="dxa"/>
                  <w:tcBorders>
                    <w:top w:val="nil"/>
                    <w:left w:val="nil"/>
                    <w:bottom w:val="single" w:sz="4" w:space="0" w:color="auto"/>
                    <w:right w:val="nil"/>
                  </w:tcBorders>
                  <w:shd w:val="clear" w:color="auto" w:fill="auto"/>
                  <w:vAlign w:val="bottom"/>
                </w:tcPr>
                <w:p w14:paraId="7C05E49A" w14:textId="77777777" w:rsidR="00D04D25" w:rsidRPr="00507888" w:rsidRDefault="00D04D25" w:rsidP="00DD6BF8">
                  <w:pPr>
                    <w:spacing w:after="0" w:line="240" w:lineRule="auto"/>
                    <w:jc w:val="right"/>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091FF590" w14:textId="77777777" w:rsidR="00D04D25" w:rsidRPr="00507888" w:rsidRDefault="00D04D25" w:rsidP="00DD6BF8">
                  <w:pPr>
                    <w:spacing w:after="0" w:line="240" w:lineRule="auto"/>
                    <w:jc w:val="right"/>
                    <w:rPr>
                      <w:rFonts w:ascii="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tcPr>
                <w:p w14:paraId="2A1C547B" w14:textId="77777777" w:rsidR="00D04D25" w:rsidRPr="00507888" w:rsidRDefault="00D04D25" w:rsidP="00DD6BF8">
                  <w:pPr>
                    <w:spacing w:after="0" w:line="240" w:lineRule="auto"/>
                    <w:jc w:val="right"/>
                    <w:rPr>
                      <w:rFonts w:ascii="Times New Roman" w:hAnsi="Times New Roman"/>
                      <w:sz w:val="20"/>
                      <w:szCs w:val="20"/>
                      <w:lang w:eastAsia="ru-RU"/>
                    </w:rPr>
                  </w:pPr>
                </w:p>
              </w:tc>
              <w:tc>
                <w:tcPr>
                  <w:tcW w:w="1203" w:type="dxa"/>
                  <w:tcBorders>
                    <w:top w:val="nil"/>
                    <w:left w:val="nil"/>
                    <w:bottom w:val="single" w:sz="4" w:space="0" w:color="auto"/>
                    <w:right w:val="single" w:sz="4" w:space="0" w:color="auto"/>
                  </w:tcBorders>
                  <w:shd w:val="clear" w:color="auto" w:fill="auto"/>
                  <w:vAlign w:val="bottom"/>
                </w:tcPr>
                <w:p w14:paraId="1BE1AAE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tcPr>
                <w:p w14:paraId="3B655C6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tcPr>
                <w:p w14:paraId="3A97572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tcPr>
                <w:p w14:paraId="5AF83F2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226EE5C0" w14:textId="77777777" w:rsidTr="004772CA">
              <w:trPr>
                <w:trHeight w:val="255"/>
              </w:trPr>
              <w:tc>
                <w:tcPr>
                  <w:tcW w:w="1887" w:type="dxa"/>
                  <w:vMerge/>
                  <w:tcBorders>
                    <w:top w:val="nil"/>
                    <w:left w:val="single" w:sz="4" w:space="0" w:color="auto"/>
                    <w:bottom w:val="single" w:sz="4" w:space="0" w:color="auto"/>
                    <w:right w:val="single" w:sz="4" w:space="0" w:color="auto"/>
                  </w:tcBorders>
                  <w:vAlign w:val="center"/>
                  <w:hideMark/>
                </w:tcPr>
                <w:p w14:paraId="0D515C12"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0545DBFC"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64150F6D"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местный бюджет</w:t>
                  </w:r>
                </w:p>
              </w:tc>
              <w:tc>
                <w:tcPr>
                  <w:tcW w:w="1276" w:type="dxa"/>
                  <w:tcBorders>
                    <w:top w:val="nil"/>
                    <w:left w:val="nil"/>
                    <w:bottom w:val="single" w:sz="4" w:space="0" w:color="auto"/>
                    <w:right w:val="nil"/>
                  </w:tcBorders>
                  <w:shd w:val="clear" w:color="auto" w:fill="auto"/>
                  <w:vAlign w:val="bottom"/>
                  <w:hideMark/>
                </w:tcPr>
                <w:p w14:paraId="16FDA5A0" w14:textId="0C6C17FC" w:rsidR="00D04D25" w:rsidRPr="00507888" w:rsidRDefault="00D1622A"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285,3</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1BC79ED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275" w:type="dxa"/>
                  <w:tcBorders>
                    <w:top w:val="nil"/>
                    <w:left w:val="nil"/>
                    <w:bottom w:val="single" w:sz="4" w:space="0" w:color="auto"/>
                    <w:right w:val="single" w:sz="4" w:space="0" w:color="auto"/>
                  </w:tcBorders>
                  <w:shd w:val="clear" w:color="auto" w:fill="auto"/>
                  <w:vAlign w:val="bottom"/>
                  <w:hideMark/>
                </w:tcPr>
                <w:p w14:paraId="5424EB3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203" w:type="dxa"/>
                  <w:tcBorders>
                    <w:top w:val="nil"/>
                    <w:left w:val="nil"/>
                    <w:bottom w:val="single" w:sz="4" w:space="0" w:color="auto"/>
                    <w:right w:val="single" w:sz="4" w:space="0" w:color="auto"/>
                  </w:tcBorders>
                  <w:shd w:val="clear" w:color="auto" w:fill="auto"/>
                  <w:vAlign w:val="bottom"/>
                  <w:hideMark/>
                </w:tcPr>
                <w:p w14:paraId="27610376" w14:textId="77777777" w:rsidR="00D04D25" w:rsidRPr="00507888" w:rsidRDefault="00D04D25" w:rsidP="00DD6BF8">
                  <w:pPr>
                    <w:spacing w:after="0" w:line="240" w:lineRule="auto"/>
                    <w:jc w:val="right"/>
                    <w:rPr>
                      <w:rFonts w:ascii="Times New Roman" w:hAnsi="Times New Roman"/>
                      <w:sz w:val="20"/>
                      <w:szCs w:val="20"/>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14:paraId="4FCE953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433F468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D81AA4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142A8E3A"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1370BCD0"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670824AB"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3E739B4C"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 внебюджетные фонды                        </w:t>
                  </w:r>
                </w:p>
              </w:tc>
              <w:tc>
                <w:tcPr>
                  <w:tcW w:w="1276" w:type="dxa"/>
                  <w:tcBorders>
                    <w:top w:val="nil"/>
                    <w:left w:val="nil"/>
                    <w:bottom w:val="single" w:sz="4" w:space="0" w:color="auto"/>
                    <w:right w:val="nil"/>
                  </w:tcBorders>
                  <w:shd w:val="clear" w:color="auto" w:fill="auto"/>
                  <w:vAlign w:val="bottom"/>
                  <w:hideMark/>
                </w:tcPr>
                <w:p w14:paraId="7419910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13DD419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A28F59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0061CE1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432BF8F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08FBB0F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3AC0DEA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18BD41D2" w14:textId="77777777" w:rsidTr="0087230C">
              <w:trPr>
                <w:trHeight w:val="240"/>
              </w:trPr>
              <w:tc>
                <w:tcPr>
                  <w:tcW w:w="1887" w:type="dxa"/>
                  <w:vMerge/>
                  <w:tcBorders>
                    <w:top w:val="nil"/>
                    <w:left w:val="single" w:sz="4" w:space="0" w:color="auto"/>
                    <w:bottom w:val="single" w:sz="4" w:space="0" w:color="auto"/>
                    <w:right w:val="single" w:sz="4" w:space="0" w:color="auto"/>
                  </w:tcBorders>
                  <w:vAlign w:val="center"/>
                  <w:hideMark/>
                </w:tcPr>
                <w:p w14:paraId="3F9F0D94"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53D8BDAE"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3CF1B106"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юридические лица</w:t>
                  </w:r>
                </w:p>
              </w:tc>
              <w:tc>
                <w:tcPr>
                  <w:tcW w:w="1276" w:type="dxa"/>
                  <w:tcBorders>
                    <w:top w:val="nil"/>
                    <w:left w:val="nil"/>
                    <w:bottom w:val="single" w:sz="4" w:space="0" w:color="auto"/>
                    <w:right w:val="nil"/>
                  </w:tcBorders>
                  <w:shd w:val="clear" w:color="auto" w:fill="auto"/>
                  <w:vAlign w:val="bottom"/>
                  <w:hideMark/>
                </w:tcPr>
                <w:p w14:paraId="1F2113D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5302DEB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0271AD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673DE72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4CD9815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4F44771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109AABC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3E8941A2" w14:textId="77777777" w:rsidTr="0087230C">
              <w:trPr>
                <w:trHeight w:val="136"/>
              </w:trPr>
              <w:tc>
                <w:tcPr>
                  <w:tcW w:w="1887" w:type="dxa"/>
                  <w:vMerge/>
                  <w:tcBorders>
                    <w:top w:val="nil"/>
                    <w:left w:val="single" w:sz="4" w:space="0" w:color="auto"/>
                    <w:bottom w:val="single" w:sz="4" w:space="0" w:color="auto"/>
                    <w:right w:val="single" w:sz="4" w:space="0" w:color="auto"/>
                  </w:tcBorders>
                  <w:vAlign w:val="center"/>
                  <w:hideMark/>
                </w:tcPr>
                <w:p w14:paraId="2F92DC2C"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30155762"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3DC60472"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физические лица</w:t>
                  </w:r>
                </w:p>
              </w:tc>
              <w:tc>
                <w:tcPr>
                  <w:tcW w:w="1276" w:type="dxa"/>
                  <w:tcBorders>
                    <w:top w:val="nil"/>
                    <w:left w:val="nil"/>
                    <w:bottom w:val="single" w:sz="4" w:space="0" w:color="auto"/>
                    <w:right w:val="nil"/>
                  </w:tcBorders>
                  <w:shd w:val="clear" w:color="auto" w:fill="auto"/>
                  <w:vAlign w:val="bottom"/>
                  <w:hideMark/>
                </w:tcPr>
                <w:p w14:paraId="70A56BF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152AF74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C5D736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18200B2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2057E85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77985B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3C0C4A4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32F9B952" w14:textId="77777777" w:rsidTr="0087230C">
              <w:trPr>
                <w:trHeight w:val="255"/>
              </w:trPr>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14:paraId="32A7A929"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ПОДМЕРОПРИЯТИЕ 5.1.2.</w:t>
                  </w:r>
                </w:p>
              </w:tc>
              <w:tc>
                <w:tcPr>
                  <w:tcW w:w="2410" w:type="dxa"/>
                  <w:vMerge w:val="restart"/>
                  <w:tcBorders>
                    <w:top w:val="single" w:sz="4" w:space="0" w:color="auto"/>
                    <w:left w:val="nil"/>
                    <w:bottom w:val="single" w:sz="4" w:space="0" w:color="auto"/>
                    <w:right w:val="single" w:sz="4" w:space="0" w:color="auto"/>
                  </w:tcBorders>
                  <w:shd w:val="clear" w:color="auto" w:fill="auto"/>
                  <w:hideMark/>
                </w:tcPr>
                <w:p w14:paraId="65116468"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6745D3CD"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7CDB607F"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0711E01A"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rPr>
                    <w:t>«Ремонт автомобильных дорог общего пользования местного значения»</w:t>
                  </w:r>
                  <w:r w:rsidRPr="00507888">
                    <w:rPr>
                      <w:rFonts w:ascii="Times New Roman" w:hAnsi="Times New Roman"/>
                      <w:sz w:val="20"/>
                      <w:szCs w:val="20"/>
                      <w:lang w:eastAsia="ru-RU"/>
                    </w:rPr>
                    <w:t> </w:t>
                  </w:r>
                </w:p>
                <w:p w14:paraId="53CEF194"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14:paraId="45169415"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всего, в том числе:</w:t>
                  </w:r>
                </w:p>
              </w:tc>
              <w:tc>
                <w:tcPr>
                  <w:tcW w:w="1276" w:type="dxa"/>
                  <w:tcBorders>
                    <w:top w:val="nil"/>
                    <w:left w:val="nil"/>
                    <w:bottom w:val="single" w:sz="4" w:space="0" w:color="auto"/>
                    <w:right w:val="nil"/>
                  </w:tcBorders>
                  <w:shd w:val="clear" w:color="auto" w:fill="auto"/>
                  <w:vAlign w:val="bottom"/>
                  <w:hideMark/>
                </w:tcPr>
                <w:p w14:paraId="0E3BB0E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22FDC45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0</w:t>
                  </w:r>
                </w:p>
              </w:tc>
              <w:tc>
                <w:tcPr>
                  <w:tcW w:w="1275" w:type="dxa"/>
                  <w:tcBorders>
                    <w:top w:val="nil"/>
                    <w:left w:val="nil"/>
                    <w:bottom w:val="single" w:sz="4" w:space="0" w:color="auto"/>
                    <w:right w:val="single" w:sz="4" w:space="0" w:color="auto"/>
                  </w:tcBorders>
                  <w:shd w:val="clear" w:color="auto" w:fill="auto"/>
                  <w:vAlign w:val="bottom"/>
                  <w:hideMark/>
                </w:tcPr>
                <w:p w14:paraId="7C62093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03" w:type="dxa"/>
                  <w:tcBorders>
                    <w:top w:val="nil"/>
                    <w:left w:val="nil"/>
                    <w:bottom w:val="single" w:sz="4" w:space="0" w:color="auto"/>
                    <w:right w:val="single" w:sz="4" w:space="0" w:color="auto"/>
                  </w:tcBorders>
                  <w:shd w:val="clear" w:color="auto" w:fill="auto"/>
                  <w:vAlign w:val="bottom"/>
                  <w:hideMark/>
                </w:tcPr>
                <w:p w14:paraId="58081AA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49F3882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1EBB3A4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0FB878A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2C4B17C8"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31475508"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1895F05F"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4B332588"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федеральный бюджет </w:t>
                  </w:r>
                </w:p>
              </w:tc>
              <w:tc>
                <w:tcPr>
                  <w:tcW w:w="1276" w:type="dxa"/>
                  <w:tcBorders>
                    <w:top w:val="nil"/>
                    <w:left w:val="nil"/>
                    <w:bottom w:val="single" w:sz="4" w:space="0" w:color="auto"/>
                    <w:right w:val="nil"/>
                  </w:tcBorders>
                  <w:shd w:val="clear" w:color="auto" w:fill="auto"/>
                  <w:vAlign w:val="bottom"/>
                  <w:hideMark/>
                </w:tcPr>
                <w:p w14:paraId="0433B50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4EB40F6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CC0B28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378E788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6FB3B56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C42234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04F465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57D12FA6" w14:textId="77777777" w:rsidTr="0087230C">
              <w:trPr>
                <w:trHeight w:val="98"/>
              </w:trPr>
              <w:tc>
                <w:tcPr>
                  <w:tcW w:w="1887" w:type="dxa"/>
                  <w:vMerge/>
                  <w:tcBorders>
                    <w:top w:val="nil"/>
                    <w:left w:val="single" w:sz="4" w:space="0" w:color="auto"/>
                    <w:bottom w:val="single" w:sz="4" w:space="0" w:color="auto"/>
                    <w:right w:val="single" w:sz="4" w:space="0" w:color="auto"/>
                  </w:tcBorders>
                  <w:vAlign w:val="center"/>
                  <w:hideMark/>
                </w:tcPr>
                <w:p w14:paraId="57DC1DE9"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32744DB6"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32D5FF55"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областной бюджет</w:t>
                  </w:r>
                </w:p>
              </w:tc>
              <w:tc>
                <w:tcPr>
                  <w:tcW w:w="1276" w:type="dxa"/>
                  <w:tcBorders>
                    <w:top w:val="nil"/>
                    <w:left w:val="nil"/>
                    <w:bottom w:val="single" w:sz="4" w:space="0" w:color="auto"/>
                    <w:right w:val="nil"/>
                  </w:tcBorders>
                  <w:shd w:val="clear" w:color="auto" w:fill="auto"/>
                  <w:vAlign w:val="bottom"/>
                  <w:hideMark/>
                </w:tcPr>
                <w:p w14:paraId="56B12CE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66148FA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DD6FB0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7B698984" w14:textId="77777777" w:rsidR="00D04D25" w:rsidRPr="00507888" w:rsidRDefault="00D04D25" w:rsidP="00DD6BF8">
                  <w:pPr>
                    <w:spacing w:after="0" w:line="240" w:lineRule="auto"/>
                    <w:jc w:val="right"/>
                    <w:rPr>
                      <w:rFonts w:ascii="Times New Roman" w:hAnsi="Times New Roman"/>
                      <w:sz w:val="20"/>
                      <w:szCs w:val="20"/>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14:paraId="1ACD99D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C92D35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07C2D0C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71CAC362"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0F1DD1B8"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06032E3A"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43112B41"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местный бюджет</w:t>
                  </w:r>
                </w:p>
              </w:tc>
              <w:tc>
                <w:tcPr>
                  <w:tcW w:w="1276" w:type="dxa"/>
                  <w:tcBorders>
                    <w:top w:val="nil"/>
                    <w:left w:val="nil"/>
                    <w:bottom w:val="single" w:sz="4" w:space="0" w:color="auto"/>
                    <w:right w:val="nil"/>
                  </w:tcBorders>
                  <w:shd w:val="clear" w:color="auto" w:fill="auto"/>
                  <w:vAlign w:val="bottom"/>
                  <w:hideMark/>
                </w:tcPr>
                <w:p w14:paraId="04B541B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38A5FE6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31DFD8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4094EA48" w14:textId="77777777" w:rsidR="00D04D25" w:rsidRPr="00507888" w:rsidRDefault="00D04D25" w:rsidP="00DD6BF8">
                  <w:pPr>
                    <w:spacing w:after="0" w:line="240" w:lineRule="auto"/>
                    <w:jc w:val="right"/>
                    <w:rPr>
                      <w:rFonts w:ascii="Times New Roman" w:hAnsi="Times New Roman"/>
                      <w:sz w:val="20"/>
                      <w:szCs w:val="20"/>
                      <w:lang w:eastAsia="ru-RU"/>
                    </w:rPr>
                  </w:pPr>
                </w:p>
              </w:tc>
              <w:tc>
                <w:tcPr>
                  <w:tcW w:w="1070" w:type="dxa"/>
                  <w:tcBorders>
                    <w:top w:val="nil"/>
                    <w:left w:val="nil"/>
                    <w:bottom w:val="single" w:sz="4" w:space="0" w:color="auto"/>
                    <w:right w:val="single" w:sz="4" w:space="0" w:color="auto"/>
                  </w:tcBorders>
                  <w:shd w:val="clear" w:color="auto" w:fill="auto"/>
                  <w:noWrap/>
                  <w:vAlign w:val="bottom"/>
                  <w:hideMark/>
                </w:tcPr>
                <w:p w14:paraId="2BECA0C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2FDFC25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363030B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79ECC3E0"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0AB6890E"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17B49AB5"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069FC336"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 внебюджетные фонды                        </w:t>
                  </w:r>
                </w:p>
              </w:tc>
              <w:tc>
                <w:tcPr>
                  <w:tcW w:w="1276" w:type="dxa"/>
                  <w:tcBorders>
                    <w:top w:val="nil"/>
                    <w:left w:val="nil"/>
                    <w:bottom w:val="single" w:sz="4" w:space="0" w:color="auto"/>
                    <w:right w:val="nil"/>
                  </w:tcBorders>
                  <w:shd w:val="clear" w:color="auto" w:fill="auto"/>
                  <w:vAlign w:val="bottom"/>
                  <w:hideMark/>
                </w:tcPr>
                <w:p w14:paraId="3A109D9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2A7ACC2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3F6B84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6B0859E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3A6DD22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2223F6E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8C4333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03CB54CD" w14:textId="77777777" w:rsidTr="0087230C">
              <w:trPr>
                <w:trHeight w:val="240"/>
              </w:trPr>
              <w:tc>
                <w:tcPr>
                  <w:tcW w:w="1887" w:type="dxa"/>
                  <w:vMerge/>
                  <w:tcBorders>
                    <w:top w:val="nil"/>
                    <w:left w:val="single" w:sz="4" w:space="0" w:color="auto"/>
                    <w:bottom w:val="single" w:sz="4" w:space="0" w:color="auto"/>
                    <w:right w:val="single" w:sz="4" w:space="0" w:color="auto"/>
                  </w:tcBorders>
                  <w:vAlign w:val="center"/>
                  <w:hideMark/>
                </w:tcPr>
                <w:p w14:paraId="0B2369DB"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68A0A53D"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75EFF537"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юридические лица</w:t>
                  </w:r>
                </w:p>
              </w:tc>
              <w:tc>
                <w:tcPr>
                  <w:tcW w:w="1276" w:type="dxa"/>
                  <w:tcBorders>
                    <w:top w:val="nil"/>
                    <w:left w:val="nil"/>
                    <w:bottom w:val="single" w:sz="4" w:space="0" w:color="auto"/>
                    <w:right w:val="nil"/>
                  </w:tcBorders>
                  <w:shd w:val="clear" w:color="auto" w:fill="auto"/>
                  <w:vAlign w:val="bottom"/>
                  <w:hideMark/>
                </w:tcPr>
                <w:p w14:paraId="119F39F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247E88E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555C74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66CBAB3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2E74397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3BCC836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2FDB1BE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48B11ED3" w14:textId="77777777" w:rsidTr="0087230C">
              <w:trPr>
                <w:trHeight w:val="136"/>
              </w:trPr>
              <w:tc>
                <w:tcPr>
                  <w:tcW w:w="1887" w:type="dxa"/>
                  <w:vMerge/>
                  <w:tcBorders>
                    <w:top w:val="nil"/>
                    <w:left w:val="single" w:sz="4" w:space="0" w:color="auto"/>
                    <w:bottom w:val="single" w:sz="4" w:space="0" w:color="auto"/>
                    <w:right w:val="single" w:sz="4" w:space="0" w:color="auto"/>
                  </w:tcBorders>
                  <w:vAlign w:val="center"/>
                  <w:hideMark/>
                </w:tcPr>
                <w:p w14:paraId="2A81000F"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31EC1325"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48A74829"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физические лица</w:t>
                  </w:r>
                </w:p>
              </w:tc>
              <w:tc>
                <w:tcPr>
                  <w:tcW w:w="1276" w:type="dxa"/>
                  <w:tcBorders>
                    <w:top w:val="nil"/>
                    <w:left w:val="nil"/>
                    <w:bottom w:val="single" w:sz="4" w:space="0" w:color="auto"/>
                    <w:right w:val="nil"/>
                  </w:tcBorders>
                  <w:shd w:val="clear" w:color="auto" w:fill="auto"/>
                  <w:vAlign w:val="bottom"/>
                  <w:hideMark/>
                </w:tcPr>
                <w:p w14:paraId="54881EF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0517D96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EFCBDD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410C482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0F3A13C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4216B2C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BD5808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38BF7ACB" w14:textId="77777777" w:rsidTr="0087230C">
              <w:trPr>
                <w:trHeight w:val="255"/>
              </w:trPr>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14:paraId="4DF865AF"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ОСНОВНОЕ МЕРОПРИЯТИЕ 5.2.</w:t>
                  </w:r>
                </w:p>
              </w:tc>
              <w:tc>
                <w:tcPr>
                  <w:tcW w:w="2410" w:type="dxa"/>
                  <w:vMerge w:val="restart"/>
                  <w:tcBorders>
                    <w:top w:val="single" w:sz="4" w:space="0" w:color="auto"/>
                    <w:left w:val="nil"/>
                    <w:bottom w:val="single" w:sz="4" w:space="0" w:color="auto"/>
                    <w:right w:val="single" w:sz="4" w:space="0" w:color="auto"/>
                  </w:tcBorders>
                  <w:shd w:val="clear" w:color="auto" w:fill="auto"/>
                  <w:hideMark/>
                </w:tcPr>
                <w:p w14:paraId="4D61CD08"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3C03794F"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6C519786"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112EE8FE" w14:textId="77777777" w:rsidR="00D04D25" w:rsidRPr="00507888" w:rsidRDefault="00D04D25" w:rsidP="0087230C">
                  <w:pPr>
                    <w:spacing w:after="0" w:line="240" w:lineRule="auto"/>
                    <w:jc w:val="center"/>
                    <w:rPr>
                      <w:rFonts w:ascii="Times New Roman" w:hAnsi="Times New Roman"/>
                      <w:sz w:val="20"/>
                      <w:szCs w:val="20"/>
                    </w:rPr>
                  </w:pPr>
                  <w:r w:rsidRPr="00507888">
                    <w:rPr>
                      <w:rFonts w:ascii="Times New Roman" w:hAnsi="Times New Roman"/>
                      <w:sz w:val="20"/>
                      <w:szCs w:val="20"/>
                    </w:rPr>
                    <w:t>«Благоустройство дворовых территорий сельского поселения»</w:t>
                  </w:r>
                </w:p>
                <w:p w14:paraId="4FAD0EBF"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3D1B9140"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65A01240"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14:paraId="48E8FE76"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всего, в том числе:</w:t>
                  </w:r>
                </w:p>
              </w:tc>
              <w:tc>
                <w:tcPr>
                  <w:tcW w:w="1276" w:type="dxa"/>
                  <w:tcBorders>
                    <w:top w:val="nil"/>
                    <w:left w:val="nil"/>
                    <w:bottom w:val="single" w:sz="4" w:space="0" w:color="auto"/>
                    <w:right w:val="nil"/>
                  </w:tcBorders>
                  <w:shd w:val="clear" w:color="auto" w:fill="auto"/>
                  <w:vAlign w:val="bottom"/>
                  <w:hideMark/>
                </w:tcPr>
                <w:p w14:paraId="2D76CD36" w14:textId="5E45AADA" w:rsidR="00D04D25" w:rsidRPr="00507888" w:rsidRDefault="001864ED"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255,2</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41AB4A03" w14:textId="238F5DC0" w:rsidR="00D04D25" w:rsidRPr="00507888" w:rsidRDefault="001864ED"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155,21</w:t>
                  </w:r>
                </w:p>
              </w:tc>
              <w:tc>
                <w:tcPr>
                  <w:tcW w:w="1275" w:type="dxa"/>
                  <w:tcBorders>
                    <w:top w:val="nil"/>
                    <w:left w:val="nil"/>
                    <w:bottom w:val="single" w:sz="4" w:space="0" w:color="auto"/>
                    <w:right w:val="single" w:sz="4" w:space="0" w:color="auto"/>
                  </w:tcBorders>
                  <w:shd w:val="clear" w:color="auto" w:fill="auto"/>
                  <w:vAlign w:val="bottom"/>
                  <w:hideMark/>
                </w:tcPr>
                <w:p w14:paraId="6343342C" w14:textId="71028FA2" w:rsidR="00D04D25" w:rsidRPr="00507888" w:rsidRDefault="001864ED"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155,21</w:t>
                  </w:r>
                </w:p>
              </w:tc>
              <w:tc>
                <w:tcPr>
                  <w:tcW w:w="1203" w:type="dxa"/>
                  <w:tcBorders>
                    <w:top w:val="nil"/>
                    <w:left w:val="nil"/>
                    <w:bottom w:val="single" w:sz="4" w:space="0" w:color="auto"/>
                    <w:right w:val="single" w:sz="4" w:space="0" w:color="auto"/>
                  </w:tcBorders>
                  <w:shd w:val="clear" w:color="auto" w:fill="auto"/>
                  <w:vAlign w:val="bottom"/>
                  <w:hideMark/>
                </w:tcPr>
                <w:p w14:paraId="2435691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070" w:type="dxa"/>
                  <w:tcBorders>
                    <w:top w:val="nil"/>
                    <w:left w:val="nil"/>
                    <w:bottom w:val="single" w:sz="4" w:space="0" w:color="auto"/>
                    <w:right w:val="single" w:sz="4" w:space="0" w:color="auto"/>
                  </w:tcBorders>
                  <w:shd w:val="clear" w:color="auto" w:fill="auto"/>
                  <w:noWrap/>
                  <w:vAlign w:val="bottom"/>
                  <w:hideMark/>
                </w:tcPr>
                <w:p w14:paraId="300D101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137" w:type="dxa"/>
                  <w:tcBorders>
                    <w:top w:val="nil"/>
                    <w:left w:val="nil"/>
                    <w:bottom w:val="single" w:sz="4" w:space="0" w:color="auto"/>
                    <w:right w:val="single" w:sz="4" w:space="0" w:color="auto"/>
                  </w:tcBorders>
                  <w:shd w:val="clear" w:color="auto" w:fill="auto"/>
                  <w:noWrap/>
                  <w:vAlign w:val="bottom"/>
                  <w:hideMark/>
                </w:tcPr>
                <w:p w14:paraId="002F047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137" w:type="dxa"/>
                  <w:tcBorders>
                    <w:top w:val="nil"/>
                    <w:left w:val="nil"/>
                    <w:bottom w:val="single" w:sz="4" w:space="0" w:color="auto"/>
                    <w:right w:val="single" w:sz="4" w:space="0" w:color="auto"/>
                  </w:tcBorders>
                  <w:shd w:val="clear" w:color="auto" w:fill="auto"/>
                  <w:noWrap/>
                  <w:vAlign w:val="bottom"/>
                  <w:hideMark/>
                </w:tcPr>
                <w:p w14:paraId="26CA44D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r>
            <w:tr w:rsidR="00D04D25" w:rsidRPr="00507888" w14:paraId="0F32AD4A"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24D696B0"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575FA8B7"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0BD858F6"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федеральный бюджет </w:t>
                  </w:r>
                </w:p>
              </w:tc>
              <w:tc>
                <w:tcPr>
                  <w:tcW w:w="1276" w:type="dxa"/>
                  <w:tcBorders>
                    <w:top w:val="nil"/>
                    <w:left w:val="nil"/>
                    <w:bottom w:val="single" w:sz="4" w:space="0" w:color="auto"/>
                    <w:right w:val="nil"/>
                  </w:tcBorders>
                  <w:shd w:val="clear" w:color="auto" w:fill="auto"/>
                  <w:vAlign w:val="bottom"/>
                  <w:hideMark/>
                </w:tcPr>
                <w:p w14:paraId="05D99F1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08B951B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8814FF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23E6B40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6495CBA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1B1E42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008BD33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64B390E1" w14:textId="77777777" w:rsidTr="0087230C">
              <w:trPr>
                <w:trHeight w:val="98"/>
              </w:trPr>
              <w:tc>
                <w:tcPr>
                  <w:tcW w:w="1887" w:type="dxa"/>
                  <w:vMerge/>
                  <w:tcBorders>
                    <w:top w:val="nil"/>
                    <w:left w:val="single" w:sz="4" w:space="0" w:color="auto"/>
                    <w:bottom w:val="single" w:sz="4" w:space="0" w:color="auto"/>
                    <w:right w:val="single" w:sz="4" w:space="0" w:color="auto"/>
                  </w:tcBorders>
                  <w:vAlign w:val="center"/>
                  <w:hideMark/>
                </w:tcPr>
                <w:p w14:paraId="262EAE3A"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67DEAAD7"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644CF267"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областной бюджет</w:t>
                  </w:r>
                </w:p>
              </w:tc>
              <w:tc>
                <w:tcPr>
                  <w:tcW w:w="1276" w:type="dxa"/>
                  <w:tcBorders>
                    <w:top w:val="nil"/>
                    <w:left w:val="nil"/>
                    <w:bottom w:val="single" w:sz="4" w:space="0" w:color="auto"/>
                    <w:right w:val="nil"/>
                  </w:tcBorders>
                  <w:shd w:val="clear" w:color="auto" w:fill="auto"/>
                  <w:vAlign w:val="bottom"/>
                  <w:hideMark/>
                </w:tcPr>
                <w:p w14:paraId="76FC37F9" w14:textId="471BB63E" w:rsidR="00D04D25" w:rsidRPr="00507888" w:rsidRDefault="001864ED"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119,0</w:t>
                  </w:r>
                  <w:r w:rsidR="00D04D25"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44FC5480" w14:textId="6F4D7593" w:rsidR="00D04D25" w:rsidRPr="00507888" w:rsidRDefault="001864ED"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103</w:t>
                  </w:r>
                  <w:r w:rsidR="00D04D25"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F4294E2" w14:textId="59954116" w:rsidR="00D04D25" w:rsidRPr="00507888" w:rsidRDefault="001864ED"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107</w:t>
                  </w:r>
                  <w:r w:rsidR="00D04D25"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5856688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05F51FB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27CEA86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3E1FCAC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53857BD2"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57C9FE59"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7B2F8AC6"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69EBC417"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местный бюджет</w:t>
                  </w:r>
                </w:p>
              </w:tc>
              <w:tc>
                <w:tcPr>
                  <w:tcW w:w="1276" w:type="dxa"/>
                  <w:tcBorders>
                    <w:top w:val="nil"/>
                    <w:left w:val="nil"/>
                    <w:bottom w:val="single" w:sz="4" w:space="0" w:color="auto"/>
                    <w:right w:val="nil"/>
                  </w:tcBorders>
                  <w:shd w:val="clear" w:color="auto" w:fill="auto"/>
                  <w:vAlign w:val="bottom"/>
                  <w:hideMark/>
                </w:tcPr>
                <w:p w14:paraId="14CE916E" w14:textId="0A9ECE85" w:rsidR="00D04D25" w:rsidRPr="00507888" w:rsidRDefault="001864ED"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136,2</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53ADF217" w14:textId="4D185D91" w:rsidR="00D04D25" w:rsidRPr="00507888" w:rsidRDefault="001864ED"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52,21</w:t>
                  </w:r>
                </w:p>
              </w:tc>
              <w:tc>
                <w:tcPr>
                  <w:tcW w:w="1275" w:type="dxa"/>
                  <w:tcBorders>
                    <w:top w:val="nil"/>
                    <w:left w:val="nil"/>
                    <w:bottom w:val="single" w:sz="4" w:space="0" w:color="auto"/>
                    <w:right w:val="single" w:sz="4" w:space="0" w:color="auto"/>
                  </w:tcBorders>
                  <w:shd w:val="clear" w:color="auto" w:fill="auto"/>
                  <w:vAlign w:val="bottom"/>
                  <w:hideMark/>
                </w:tcPr>
                <w:p w14:paraId="532D40FC" w14:textId="14F1F48C" w:rsidR="00D04D25" w:rsidRPr="00507888" w:rsidRDefault="001864ED"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48,21</w:t>
                  </w:r>
                </w:p>
              </w:tc>
              <w:tc>
                <w:tcPr>
                  <w:tcW w:w="1203" w:type="dxa"/>
                  <w:tcBorders>
                    <w:top w:val="nil"/>
                    <w:left w:val="nil"/>
                    <w:bottom w:val="single" w:sz="4" w:space="0" w:color="auto"/>
                    <w:right w:val="single" w:sz="4" w:space="0" w:color="auto"/>
                  </w:tcBorders>
                  <w:shd w:val="clear" w:color="auto" w:fill="auto"/>
                  <w:vAlign w:val="bottom"/>
                  <w:hideMark/>
                </w:tcPr>
                <w:p w14:paraId="0A22DB3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070" w:type="dxa"/>
                  <w:tcBorders>
                    <w:top w:val="nil"/>
                    <w:left w:val="nil"/>
                    <w:bottom w:val="single" w:sz="4" w:space="0" w:color="auto"/>
                    <w:right w:val="single" w:sz="4" w:space="0" w:color="auto"/>
                  </w:tcBorders>
                  <w:shd w:val="clear" w:color="auto" w:fill="auto"/>
                  <w:noWrap/>
                  <w:vAlign w:val="bottom"/>
                  <w:hideMark/>
                </w:tcPr>
                <w:p w14:paraId="7640946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137" w:type="dxa"/>
                  <w:tcBorders>
                    <w:top w:val="nil"/>
                    <w:left w:val="nil"/>
                    <w:bottom w:val="single" w:sz="4" w:space="0" w:color="auto"/>
                    <w:right w:val="single" w:sz="4" w:space="0" w:color="auto"/>
                  </w:tcBorders>
                  <w:shd w:val="clear" w:color="auto" w:fill="auto"/>
                  <w:noWrap/>
                  <w:vAlign w:val="bottom"/>
                  <w:hideMark/>
                </w:tcPr>
                <w:p w14:paraId="268977C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137" w:type="dxa"/>
                  <w:tcBorders>
                    <w:top w:val="nil"/>
                    <w:left w:val="nil"/>
                    <w:bottom w:val="single" w:sz="4" w:space="0" w:color="auto"/>
                    <w:right w:val="single" w:sz="4" w:space="0" w:color="auto"/>
                  </w:tcBorders>
                  <w:shd w:val="clear" w:color="auto" w:fill="auto"/>
                  <w:noWrap/>
                  <w:vAlign w:val="bottom"/>
                  <w:hideMark/>
                </w:tcPr>
                <w:p w14:paraId="02C4D0A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r>
            <w:tr w:rsidR="00D04D25" w:rsidRPr="00507888" w14:paraId="529210E1"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42EC095F"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7430696F"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0049C50F"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 внебюджетные фонды                        </w:t>
                  </w:r>
                </w:p>
              </w:tc>
              <w:tc>
                <w:tcPr>
                  <w:tcW w:w="1276" w:type="dxa"/>
                  <w:tcBorders>
                    <w:top w:val="nil"/>
                    <w:left w:val="nil"/>
                    <w:bottom w:val="single" w:sz="4" w:space="0" w:color="auto"/>
                    <w:right w:val="nil"/>
                  </w:tcBorders>
                  <w:shd w:val="clear" w:color="auto" w:fill="auto"/>
                  <w:vAlign w:val="bottom"/>
                  <w:hideMark/>
                </w:tcPr>
                <w:p w14:paraId="29197C2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51BBFA3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37B24B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163C495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21D54AD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0EA41C1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48D5F12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48B9F9C1" w14:textId="77777777" w:rsidTr="0087230C">
              <w:trPr>
                <w:trHeight w:val="240"/>
              </w:trPr>
              <w:tc>
                <w:tcPr>
                  <w:tcW w:w="1887" w:type="dxa"/>
                  <w:vMerge/>
                  <w:tcBorders>
                    <w:top w:val="nil"/>
                    <w:left w:val="single" w:sz="4" w:space="0" w:color="auto"/>
                    <w:bottom w:val="single" w:sz="4" w:space="0" w:color="auto"/>
                    <w:right w:val="single" w:sz="4" w:space="0" w:color="auto"/>
                  </w:tcBorders>
                  <w:vAlign w:val="center"/>
                  <w:hideMark/>
                </w:tcPr>
                <w:p w14:paraId="489E7728"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024E1732"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08DC8E97"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юридические лица</w:t>
                  </w:r>
                </w:p>
              </w:tc>
              <w:tc>
                <w:tcPr>
                  <w:tcW w:w="1276" w:type="dxa"/>
                  <w:tcBorders>
                    <w:top w:val="nil"/>
                    <w:left w:val="nil"/>
                    <w:bottom w:val="single" w:sz="4" w:space="0" w:color="auto"/>
                    <w:right w:val="nil"/>
                  </w:tcBorders>
                  <w:shd w:val="clear" w:color="auto" w:fill="auto"/>
                  <w:vAlign w:val="bottom"/>
                  <w:hideMark/>
                </w:tcPr>
                <w:p w14:paraId="1056FDE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7456E5C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4BA5C6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3C77876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509245C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168C729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251599C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07714106" w14:textId="77777777" w:rsidTr="0087230C">
              <w:trPr>
                <w:trHeight w:val="136"/>
              </w:trPr>
              <w:tc>
                <w:tcPr>
                  <w:tcW w:w="1887" w:type="dxa"/>
                  <w:vMerge/>
                  <w:tcBorders>
                    <w:top w:val="nil"/>
                    <w:left w:val="single" w:sz="4" w:space="0" w:color="auto"/>
                    <w:bottom w:val="single" w:sz="4" w:space="0" w:color="auto"/>
                    <w:right w:val="single" w:sz="4" w:space="0" w:color="auto"/>
                  </w:tcBorders>
                  <w:vAlign w:val="center"/>
                  <w:hideMark/>
                </w:tcPr>
                <w:p w14:paraId="21AF485E"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5C77FD29"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023804E2"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физические лица</w:t>
                  </w:r>
                </w:p>
              </w:tc>
              <w:tc>
                <w:tcPr>
                  <w:tcW w:w="1276" w:type="dxa"/>
                  <w:tcBorders>
                    <w:top w:val="nil"/>
                    <w:left w:val="nil"/>
                    <w:bottom w:val="single" w:sz="4" w:space="0" w:color="auto"/>
                    <w:right w:val="nil"/>
                  </w:tcBorders>
                  <w:shd w:val="clear" w:color="auto" w:fill="auto"/>
                  <w:vAlign w:val="bottom"/>
                  <w:hideMark/>
                </w:tcPr>
                <w:p w14:paraId="3A2016A9"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7C1232F3"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1399826"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798EDE04"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78E83516"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F499416"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44C2FD03" w14:textId="77777777" w:rsidR="00D04D25" w:rsidRPr="00507888" w:rsidRDefault="00D04D25" w:rsidP="005A7340">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6AF97002" w14:textId="77777777" w:rsidTr="0087230C">
              <w:trPr>
                <w:trHeight w:val="255"/>
              </w:trPr>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14:paraId="1ED829FF"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lastRenderedPageBreak/>
                    <w:t>ОСНОВНОЕ МЕРОПРИЯТИЕ 5.3.</w:t>
                  </w:r>
                </w:p>
              </w:tc>
              <w:tc>
                <w:tcPr>
                  <w:tcW w:w="2410" w:type="dxa"/>
                  <w:vMerge w:val="restart"/>
                  <w:tcBorders>
                    <w:top w:val="single" w:sz="4" w:space="0" w:color="auto"/>
                    <w:left w:val="nil"/>
                    <w:bottom w:val="single" w:sz="4" w:space="0" w:color="auto"/>
                    <w:right w:val="single" w:sz="4" w:space="0" w:color="auto"/>
                  </w:tcBorders>
                  <w:shd w:val="clear" w:color="auto" w:fill="auto"/>
                  <w:hideMark/>
                </w:tcPr>
                <w:p w14:paraId="65CFD28F" w14:textId="77777777" w:rsidR="00D04D25" w:rsidRPr="00507888" w:rsidRDefault="00D04D25" w:rsidP="0087230C">
                  <w:pPr>
                    <w:pStyle w:val="af6"/>
                    <w:spacing w:before="0" w:after="0"/>
                    <w:jc w:val="center"/>
                    <w:rPr>
                      <w:sz w:val="20"/>
                      <w:szCs w:val="20"/>
                    </w:rPr>
                  </w:pPr>
                  <w:r w:rsidRPr="00507888">
                    <w:rPr>
                      <w:sz w:val="20"/>
                      <w:szCs w:val="20"/>
                    </w:rPr>
                    <w:t>«Комплексное  развитие     систем</w:t>
                  </w:r>
                </w:p>
                <w:p w14:paraId="70CD9741" w14:textId="77777777" w:rsidR="00D04D25" w:rsidRPr="00507888" w:rsidRDefault="00D04D25" w:rsidP="004772CA">
                  <w:pPr>
                    <w:spacing w:after="0" w:line="240" w:lineRule="auto"/>
                    <w:jc w:val="center"/>
                    <w:rPr>
                      <w:rFonts w:ascii="Times New Roman" w:hAnsi="Times New Roman"/>
                      <w:sz w:val="20"/>
                      <w:szCs w:val="20"/>
                      <w:lang w:eastAsia="ru-RU"/>
                    </w:rPr>
                  </w:pPr>
                  <w:r w:rsidRPr="00507888">
                    <w:rPr>
                      <w:rFonts w:ascii="Times New Roman" w:hAnsi="Times New Roman"/>
                      <w:sz w:val="20"/>
                      <w:szCs w:val="20"/>
                    </w:rPr>
                    <w:t>Коммунальной инфраструктуры Кутковского  сельского поселения Грибановского муниципального района Воронежской области на период 2014-2024 годы»</w:t>
                  </w:r>
                </w:p>
              </w:tc>
              <w:tc>
                <w:tcPr>
                  <w:tcW w:w="2126" w:type="dxa"/>
                  <w:tcBorders>
                    <w:top w:val="nil"/>
                    <w:left w:val="nil"/>
                    <w:bottom w:val="single" w:sz="4" w:space="0" w:color="auto"/>
                    <w:right w:val="single" w:sz="4" w:space="0" w:color="auto"/>
                  </w:tcBorders>
                  <w:shd w:val="clear" w:color="auto" w:fill="auto"/>
                  <w:vAlign w:val="bottom"/>
                  <w:hideMark/>
                </w:tcPr>
                <w:p w14:paraId="1A309A9E"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всего, в том числе:</w:t>
                  </w:r>
                </w:p>
              </w:tc>
              <w:tc>
                <w:tcPr>
                  <w:tcW w:w="1276" w:type="dxa"/>
                  <w:tcBorders>
                    <w:top w:val="nil"/>
                    <w:left w:val="nil"/>
                    <w:bottom w:val="single" w:sz="4" w:space="0" w:color="auto"/>
                    <w:right w:val="nil"/>
                  </w:tcBorders>
                  <w:shd w:val="clear" w:color="auto" w:fill="auto"/>
                  <w:vAlign w:val="bottom"/>
                  <w:hideMark/>
                </w:tcPr>
                <w:p w14:paraId="55A8589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365AA33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E346E7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4C7DA96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0BD8079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9A90B4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5222BD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7671F16F"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7E4AFBCD"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1DAAEA13"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40E2A575"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федеральный бюджет </w:t>
                  </w:r>
                </w:p>
              </w:tc>
              <w:tc>
                <w:tcPr>
                  <w:tcW w:w="1276" w:type="dxa"/>
                  <w:tcBorders>
                    <w:top w:val="nil"/>
                    <w:left w:val="nil"/>
                    <w:bottom w:val="single" w:sz="4" w:space="0" w:color="auto"/>
                    <w:right w:val="nil"/>
                  </w:tcBorders>
                  <w:shd w:val="clear" w:color="auto" w:fill="auto"/>
                  <w:vAlign w:val="bottom"/>
                  <w:hideMark/>
                </w:tcPr>
                <w:p w14:paraId="51F2491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56EA5A5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79949F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4EB6B08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519F801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F00CF2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0D18409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554932E5" w14:textId="77777777" w:rsidTr="0087230C">
              <w:trPr>
                <w:trHeight w:val="98"/>
              </w:trPr>
              <w:tc>
                <w:tcPr>
                  <w:tcW w:w="1887" w:type="dxa"/>
                  <w:vMerge/>
                  <w:tcBorders>
                    <w:top w:val="nil"/>
                    <w:left w:val="single" w:sz="4" w:space="0" w:color="auto"/>
                    <w:bottom w:val="single" w:sz="4" w:space="0" w:color="auto"/>
                    <w:right w:val="single" w:sz="4" w:space="0" w:color="auto"/>
                  </w:tcBorders>
                  <w:vAlign w:val="center"/>
                  <w:hideMark/>
                </w:tcPr>
                <w:p w14:paraId="0C482BB5"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47C1864F"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664A7072"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областной бюджет</w:t>
                  </w:r>
                </w:p>
              </w:tc>
              <w:tc>
                <w:tcPr>
                  <w:tcW w:w="1276" w:type="dxa"/>
                  <w:tcBorders>
                    <w:top w:val="nil"/>
                    <w:left w:val="nil"/>
                    <w:bottom w:val="single" w:sz="4" w:space="0" w:color="auto"/>
                    <w:right w:val="nil"/>
                  </w:tcBorders>
                  <w:shd w:val="clear" w:color="auto" w:fill="auto"/>
                  <w:vAlign w:val="bottom"/>
                  <w:hideMark/>
                </w:tcPr>
                <w:p w14:paraId="50C8A6E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3CB7851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779C4C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457E148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10E7496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13F7C8A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23D8F55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3F2560E1"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743253AE"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49C127E8"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1224C620"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местный бюджет</w:t>
                  </w:r>
                </w:p>
              </w:tc>
              <w:tc>
                <w:tcPr>
                  <w:tcW w:w="1276" w:type="dxa"/>
                  <w:tcBorders>
                    <w:top w:val="nil"/>
                    <w:left w:val="nil"/>
                    <w:bottom w:val="single" w:sz="4" w:space="0" w:color="auto"/>
                    <w:right w:val="nil"/>
                  </w:tcBorders>
                  <w:shd w:val="clear" w:color="auto" w:fill="auto"/>
                  <w:vAlign w:val="bottom"/>
                  <w:hideMark/>
                </w:tcPr>
                <w:p w14:paraId="27D1811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2B52CD9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2A5D91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4F86533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6F34767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4AB0D61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D12391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0CD977E2"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180267B1"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2F509D83"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42B76482"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 внебюджетные фонды                        </w:t>
                  </w:r>
                </w:p>
              </w:tc>
              <w:tc>
                <w:tcPr>
                  <w:tcW w:w="1276" w:type="dxa"/>
                  <w:tcBorders>
                    <w:top w:val="nil"/>
                    <w:left w:val="nil"/>
                    <w:bottom w:val="single" w:sz="4" w:space="0" w:color="auto"/>
                    <w:right w:val="nil"/>
                  </w:tcBorders>
                  <w:shd w:val="clear" w:color="auto" w:fill="auto"/>
                  <w:vAlign w:val="bottom"/>
                  <w:hideMark/>
                </w:tcPr>
                <w:p w14:paraId="1097B8B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279687D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4E54B5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7B894B4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5D1B00B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FF6953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1C63B2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1B042A76" w14:textId="77777777" w:rsidTr="0087230C">
              <w:trPr>
                <w:trHeight w:val="240"/>
              </w:trPr>
              <w:tc>
                <w:tcPr>
                  <w:tcW w:w="1887" w:type="dxa"/>
                  <w:vMerge/>
                  <w:tcBorders>
                    <w:top w:val="nil"/>
                    <w:left w:val="single" w:sz="4" w:space="0" w:color="auto"/>
                    <w:bottom w:val="single" w:sz="4" w:space="0" w:color="auto"/>
                    <w:right w:val="single" w:sz="4" w:space="0" w:color="auto"/>
                  </w:tcBorders>
                  <w:vAlign w:val="center"/>
                  <w:hideMark/>
                </w:tcPr>
                <w:p w14:paraId="0DD8CB9B"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5107BD1E"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30EF1080"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юридические лица</w:t>
                  </w:r>
                </w:p>
              </w:tc>
              <w:tc>
                <w:tcPr>
                  <w:tcW w:w="1276" w:type="dxa"/>
                  <w:tcBorders>
                    <w:top w:val="nil"/>
                    <w:left w:val="nil"/>
                    <w:bottom w:val="single" w:sz="4" w:space="0" w:color="auto"/>
                    <w:right w:val="nil"/>
                  </w:tcBorders>
                  <w:shd w:val="clear" w:color="auto" w:fill="auto"/>
                  <w:vAlign w:val="bottom"/>
                  <w:hideMark/>
                </w:tcPr>
                <w:p w14:paraId="5E58C7D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0EF7EFB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8B4A43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250D80B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120ED98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EBCA22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05A4B6C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4D340C12" w14:textId="77777777" w:rsidTr="0087230C">
              <w:trPr>
                <w:trHeight w:val="136"/>
              </w:trPr>
              <w:tc>
                <w:tcPr>
                  <w:tcW w:w="1887" w:type="dxa"/>
                  <w:vMerge/>
                  <w:tcBorders>
                    <w:top w:val="nil"/>
                    <w:left w:val="single" w:sz="4" w:space="0" w:color="auto"/>
                    <w:bottom w:val="single" w:sz="4" w:space="0" w:color="auto"/>
                    <w:right w:val="single" w:sz="4" w:space="0" w:color="auto"/>
                  </w:tcBorders>
                  <w:vAlign w:val="center"/>
                  <w:hideMark/>
                </w:tcPr>
                <w:p w14:paraId="09DDBF9F"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1B0CE692"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58F61E2B"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физические лица</w:t>
                  </w:r>
                </w:p>
              </w:tc>
              <w:tc>
                <w:tcPr>
                  <w:tcW w:w="1276" w:type="dxa"/>
                  <w:tcBorders>
                    <w:top w:val="nil"/>
                    <w:left w:val="nil"/>
                    <w:bottom w:val="single" w:sz="4" w:space="0" w:color="auto"/>
                    <w:right w:val="nil"/>
                  </w:tcBorders>
                  <w:shd w:val="clear" w:color="auto" w:fill="auto"/>
                  <w:vAlign w:val="bottom"/>
                  <w:hideMark/>
                </w:tcPr>
                <w:p w14:paraId="74F03B1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3F191CD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174DC7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3B3BACE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7B661A8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17146E6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05DB681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53A87FF8" w14:textId="77777777" w:rsidTr="0087230C">
              <w:trPr>
                <w:trHeight w:val="255"/>
              </w:trPr>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14:paraId="60BFFBB5"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ОСНОВНОЕ МЕРОПРИЯТИЕ 5.4.</w:t>
                  </w:r>
                </w:p>
              </w:tc>
              <w:tc>
                <w:tcPr>
                  <w:tcW w:w="2410" w:type="dxa"/>
                  <w:vMerge w:val="restart"/>
                  <w:tcBorders>
                    <w:top w:val="single" w:sz="4" w:space="0" w:color="auto"/>
                    <w:left w:val="nil"/>
                    <w:bottom w:val="single" w:sz="4" w:space="0" w:color="auto"/>
                    <w:right w:val="single" w:sz="4" w:space="0" w:color="auto"/>
                  </w:tcBorders>
                  <w:shd w:val="clear" w:color="auto" w:fill="auto"/>
                  <w:hideMark/>
                </w:tcPr>
                <w:p w14:paraId="4028418B"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636755D3" w14:textId="77777777" w:rsidR="00D04D25" w:rsidRPr="00507888" w:rsidRDefault="00D04D25" w:rsidP="0087230C">
                  <w:pPr>
                    <w:spacing w:after="0" w:line="240" w:lineRule="auto"/>
                    <w:jc w:val="center"/>
                    <w:rPr>
                      <w:rFonts w:ascii="Times New Roman" w:hAnsi="Times New Roman"/>
                      <w:sz w:val="20"/>
                      <w:szCs w:val="20"/>
                      <w:lang w:eastAsia="ru-RU"/>
                    </w:rPr>
                  </w:pPr>
                </w:p>
                <w:p w14:paraId="0E5461D0" w14:textId="77777777" w:rsidR="00D04D25" w:rsidRPr="00507888" w:rsidRDefault="00D04D25" w:rsidP="004772CA">
                  <w:pPr>
                    <w:spacing w:after="0" w:line="240" w:lineRule="auto"/>
                    <w:jc w:val="center"/>
                    <w:rPr>
                      <w:rFonts w:ascii="Times New Roman" w:hAnsi="Times New Roman"/>
                      <w:sz w:val="20"/>
                      <w:szCs w:val="20"/>
                      <w:lang w:eastAsia="ru-RU"/>
                    </w:rPr>
                  </w:pPr>
                  <w:r w:rsidRPr="00507888">
                    <w:rPr>
                      <w:rFonts w:ascii="Times New Roman" w:hAnsi="Times New Roman"/>
                      <w:sz w:val="20"/>
                      <w:szCs w:val="20"/>
                    </w:rPr>
                    <w:t>«Создание объектов социального и производственного комплексов, в том числе объектов общегражданского назначения, жилья, инфраструктуры»</w:t>
                  </w:r>
                </w:p>
              </w:tc>
              <w:tc>
                <w:tcPr>
                  <w:tcW w:w="2126" w:type="dxa"/>
                  <w:tcBorders>
                    <w:top w:val="nil"/>
                    <w:left w:val="nil"/>
                    <w:bottom w:val="single" w:sz="4" w:space="0" w:color="auto"/>
                    <w:right w:val="single" w:sz="4" w:space="0" w:color="auto"/>
                  </w:tcBorders>
                  <w:shd w:val="clear" w:color="auto" w:fill="auto"/>
                  <w:vAlign w:val="bottom"/>
                  <w:hideMark/>
                </w:tcPr>
                <w:p w14:paraId="56391A17"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всего, в том числе:</w:t>
                  </w:r>
                </w:p>
              </w:tc>
              <w:tc>
                <w:tcPr>
                  <w:tcW w:w="1276" w:type="dxa"/>
                  <w:tcBorders>
                    <w:top w:val="nil"/>
                    <w:left w:val="nil"/>
                    <w:bottom w:val="single" w:sz="4" w:space="0" w:color="auto"/>
                    <w:right w:val="nil"/>
                  </w:tcBorders>
                  <w:shd w:val="clear" w:color="auto" w:fill="auto"/>
                  <w:vAlign w:val="bottom"/>
                  <w:hideMark/>
                </w:tcPr>
                <w:p w14:paraId="67AAC0A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1CAE319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1B0728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4926594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5F3B76B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0745613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0BAF003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09E9211A"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02423134"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40663EC7"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2D833C8D"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федеральный бюджет </w:t>
                  </w:r>
                </w:p>
              </w:tc>
              <w:tc>
                <w:tcPr>
                  <w:tcW w:w="1276" w:type="dxa"/>
                  <w:tcBorders>
                    <w:top w:val="nil"/>
                    <w:left w:val="nil"/>
                    <w:bottom w:val="single" w:sz="4" w:space="0" w:color="auto"/>
                    <w:right w:val="nil"/>
                  </w:tcBorders>
                  <w:shd w:val="clear" w:color="auto" w:fill="auto"/>
                  <w:vAlign w:val="bottom"/>
                  <w:hideMark/>
                </w:tcPr>
                <w:p w14:paraId="1EB6B90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62E5FAA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BCE4EE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24B508F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5026F0C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00EF1F5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0911BE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4594A344" w14:textId="77777777" w:rsidTr="0087230C">
              <w:trPr>
                <w:trHeight w:val="98"/>
              </w:trPr>
              <w:tc>
                <w:tcPr>
                  <w:tcW w:w="1887" w:type="dxa"/>
                  <w:vMerge/>
                  <w:tcBorders>
                    <w:top w:val="nil"/>
                    <w:left w:val="single" w:sz="4" w:space="0" w:color="auto"/>
                    <w:bottom w:val="single" w:sz="4" w:space="0" w:color="auto"/>
                    <w:right w:val="single" w:sz="4" w:space="0" w:color="auto"/>
                  </w:tcBorders>
                  <w:vAlign w:val="center"/>
                  <w:hideMark/>
                </w:tcPr>
                <w:p w14:paraId="4FA7A4E8"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6D6E368A"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382F394E"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областной бюджет</w:t>
                  </w:r>
                </w:p>
              </w:tc>
              <w:tc>
                <w:tcPr>
                  <w:tcW w:w="1276" w:type="dxa"/>
                  <w:tcBorders>
                    <w:top w:val="nil"/>
                    <w:left w:val="nil"/>
                    <w:bottom w:val="single" w:sz="4" w:space="0" w:color="auto"/>
                    <w:right w:val="nil"/>
                  </w:tcBorders>
                  <w:shd w:val="clear" w:color="auto" w:fill="auto"/>
                  <w:vAlign w:val="bottom"/>
                  <w:hideMark/>
                </w:tcPr>
                <w:p w14:paraId="06B631D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16A2CA0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E2DBFA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3C1EDB6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06D33DE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0FAB80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D73FBE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16815400"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72483E51"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588BA8BA"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00D4D8CB"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местный бюджет</w:t>
                  </w:r>
                </w:p>
              </w:tc>
              <w:tc>
                <w:tcPr>
                  <w:tcW w:w="1276" w:type="dxa"/>
                  <w:tcBorders>
                    <w:top w:val="nil"/>
                    <w:left w:val="nil"/>
                    <w:bottom w:val="single" w:sz="4" w:space="0" w:color="auto"/>
                    <w:right w:val="nil"/>
                  </w:tcBorders>
                  <w:shd w:val="clear" w:color="auto" w:fill="auto"/>
                  <w:vAlign w:val="bottom"/>
                  <w:hideMark/>
                </w:tcPr>
                <w:p w14:paraId="008D827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4FD2FB3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BFBD56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373714B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57231FE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98ABB5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A414F0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260F6686"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7A804E07"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273E4E11"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1C45AED4"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 внебюджетные фонды                        </w:t>
                  </w:r>
                </w:p>
              </w:tc>
              <w:tc>
                <w:tcPr>
                  <w:tcW w:w="1276" w:type="dxa"/>
                  <w:tcBorders>
                    <w:top w:val="nil"/>
                    <w:left w:val="nil"/>
                    <w:bottom w:val="single" w:sz="4" w:space="0" w:color="auto"/>
                    <w:right w:val="nil"/>
                  </w:tcBorders>
                  <w:shd w:val="clear" w:color="auto" w:fill="auto"/>
                  <w:vAlign w:val="bottom"/>
                  <w:hideMark/>
                </w:tcPr>
                <w:p w14:paraId="3850CDE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0EF7534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141E3F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17D4590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4867F52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735897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3BE6F34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54A32E46" w14:textId="77777777" w:rsidTr="0087230C">
              <w:trPr>
                <w:trHeight w:val="240"/>
              </w:trPr>
              <w:tc>
                <w:tcPr>
                  <w:tcW w:w="1887" w:type="dxa"/>
                  <w:vMerge/>
                  <w:tcBorders>
                    <w:top w:val="nil"/>
                    <w:left w:val="single" w:sz="4" w:space="0" w:color="auto"/>
                    <w:bottom w:val="single" w:sz="4" w:space="0" w:color="auto"/>
                    <w:right w:val="single" w:sz="4" w:space="0" w:color="auto"/>
                  </w:tcBorders>
                  <w:vAlign w:val="center"/>
                  <w:hideMark/>
                </w:tcPr>
                <w:p w14:paraId="37DCEEF5"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31C80366"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61372416"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юридические лица</w:t>
                  </w:r>
                </w:p>
              </w:tc>
              <w:tc>
                <w:tcPr>
                  <w:tcW w:w="1276" w:type="dxa"/>
                  <w:tcBorders>
                    <w:top w:val="nil"/>
                    <w:left w:val="nil"/>
                    <w:bottom w:val="single" w:sz="4" w:space="0" w:color="auto"/>
                    <w:right w:val="nil"/>
                  </w:tcBorders>
                  <w:shd w:val="clear" w:color="auto" w:fill="auto"/>
                  <w:vAlign w:val="bottom"/>
                  <w:hideMark/>
                </w:tcPr>
                <w:p w14:paraId="1B705D8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40BFB47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57C1A1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5500E54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1E68AC3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30A452A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2B04079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1CB8A0CE" w14:textId="77777777" w:rsidTr="004772CA">
              <w:trPr>
                <w:trHeight w:val="240"/>
              </w:trPr>
              <w:tc>
                <w:tcPr>
                  <w:tcW w:w="1887" w:type="dxa"/>
                  <w:vMerge/>
                  <w:tcBorders>
                    <w:top w:val="nil"/>
                    <w:left w:val="single" w:sz="4" w:space="0" w:color="auto"/>
                    <w:bottom w:val="single" w:sz="4" w:space="0" w:color="auto"/>
                    <w:right w:val="single" w:sz="4" w:space="0" w:color="auto"/>
                  </w:tcBorders>
                  <w:vAlign w:val="center"/>
                  <w:hideMark/>
                </w:tcPr>
                <w:p w14:paraId="13332327"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2BD83BFA"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2181B120"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физические лица</w:t>
                  </w:r>
                </w:p>
              </w:tc>
              <w:tc>
                <w:tcPr>
                  <w:tcW w:w="1276" w:type="dxa"/>
                  <w:tcBorders>
                    <w:top w:val="nil"/>
                    <w:left w:val="nil"/>
                    <w:bottom w:val="single" w:sz="4" w:space="0" w:color="auto"/>
                    <w:right w:val="nil"/>
                  </w:tcBorders>
                  <w:shd w:val="clear" w:color="auto" w:fill="auto"/>
                  <w:vAlign w:val="bottom"/>
                  <w:hideMark/>
                </w:tcPr>
                <w:p w14:paraId="0774E12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29EE8EC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FE83A9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4B1B911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7B99CC9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64B71C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2759024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3021A923" w14:textId="77777777" w:rsidTr="0087230C">
              <w:trPr>
                <w:trHeight w:val="226"/>
              </w:trPr>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14:paraId="71FDB7DB"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Подпрограмма №6</w:t>
                  </w:r>
                </w:p>
              </w:tc>
              <w:tc>
                <w:tcPr>
                  <w:tcW w:w="2410" w:type="dxa"/>
                  <w:vMerge w:val="restart"/>
                  <w:tcBorders>
                    <w:top w:val="single" w:sz="4" w:space="0" w:color="auto"/>
                    <w:left w:val="nil"/>
                    <w:bottom w:val="single" w:sz="4" w:space="0" w:color="auto"/>
                    <w:right w:val="single" w:sz="4" w:space="0" w:color="auto"/>
                  </w:tcBorders>
                  <w:shd w:val="clear" w:color="auto" w:fill="auto"/>
                  <w:hideMark/>
                </w:tcPr>
                <w:p w14:paraId="2D832F2A"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1CB53999" w14:textId="77777777" w:rsidR="00D04D25" w:rsidRPr="00507888" w:rsidRDefault="00D04D25" w:rsidP="0087230C">
                  <w:pPr>
                    <w:spacing w:after="0" w:line="240" w:lineRule="auto"/>
                    <w:jc w:val="center"/>
                    <w:rPr>
                      <w:rFonts w:ascii="Times New Roman" w:hAnsi="Times New Roman"/>
                      <w:sz w:val="20"/>
                      <w:szCs w:val="20"/>
                    </w:rPr>
                  </w:pPr>
                  <w:r w:rsidRPr="00507888">
                    <w:rPr>
                      <w:rFonts w:ascii="Times New Roman" w:hAnsi="Times New Roman"/>
                      <w:sz w:val="20"/>
                      <w:szCs w:val="20"/>
                      <w:lang w:eastAsia="ru-RU"/>
                    </w:rPr>
                    <w:t> </w:t>
                  </w:r>
                  <w:r w:rsidRPr="00507888">
                    <w:rPr>
                      <w:rFonts w:ascii="Times New Roman" w:hAnsi="Times New Roman"/>
                      <w:sz w:val="20"/>
                      <w:szCs w:val="20"/>
                    </w:rPr>
                    <w:t>«Создание условий для организации отдыха и оздоровления детей и молодежи»</w:t>
                  </w:r>
                </w:p>
                <w:p w14:paraId="6F6F662A" w14:textId="77777777" w:rsidR="00D04D25" w:rsidRPr="00507888" w:rsidRDefault="00D04D25" w:rsidP="004772CA">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14:paraId="1FAF5351"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всего, в том числе:</w:t>
                  </w:r>
                </w:p>
              </w:tc>
              <w:tc>
                <w:tcPr>
                  <w:tcW w:w="1276" w:type="dxa"/>
                  <w:tcBorders>
                    <w:top w:val="nil"/>
                    <w:left w:val="nil"/>
                    <w:bottom w:val="single" w:sz="4" w:space="0" w:color="auto"/>
                    <w:right w:val="nil"/>
                  </w:tcBorders>
                  <w:shd w:val="clear" w:color="auto" w:fill="auto"/>
                  <w:vAlign w:val="bottom"/>
                  <w:hideMark/>
                </w:tcPr>
                <w:p w14:paraId="241C2039" w14:textId="2A0E599C" w:rsidR="00D04D25" w:rsidRPr="00507888" w:rsidRDefault="002876AA"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3,3</w:t>
                  </w:r>
                  <w:r w:rsidR="00D04D25"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660CDD5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75" w:type="dxa"/>
                  <w:tcBorders>
                    <w:top w:val="nil"/>
                    <w:left w:val="nil"/>
                    <w:bottom w:val="single" w:sz="4" w:space="0" w:color="auto"/>
                    <w:right w:val="single" w:sz="4" w:space="0" w:color="auto"/>
                  </w:tcBorders>
                  <w:shd w:val="clear" w:color="auto" w:fill="auto"/>
                  <w:vAlign w:val="bottom"/>
                  <w:hideMark/>
                </w:tcPr>
                <w:p w14:paraId="1694E42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03" w:type="dxa"/>
                  <w:tcBorders>
                    <w:top w:val="nil"/>
                    <w:left w:val="nil"/>
                    <w:bottom w:val="single" w:sz="4" w:space="0" w:color="auto"/>
                    <w:right w:val="single" w:sz="4" w:space="0" w:color="auto"/>
                  </w:tcBorders>
                  <w:shd w:val="clear" w:color="auto" w:fill="auto"/>
                  <w:vAlign w:val="bottom"/>
                  <w:hideMark/>
                </w:tcPr>
                <w:p w14:paraId="690225F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1277D84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1AB15B0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20FD4A8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0B4C95CD"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16627A1C"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5AF34835"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4225F065"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федеральный бюджет </w:t>
                  </w:r>
                </w:p>
              </w:tc>
              <w:tc>
                <w:tcPr>
                  <w:tcW w:w="1276" w:type="dxa"/>
                  <w:tcBorders>
                    <w:top w:val="nil"/>
                    <w:left w:val="nil"/>
                    <w:bottom w:val="single" w:sz="4" w:space="0" w:color="auto"/>
                    <w:right w:val="nil"/>
                  </w:tcBorders>
                  <w:shd w:val="clear" w:color="auto" w:fill="auto"/>
                  <w:vAlign w:val="bottom"/>
                  <w:hideMark/>
                </w:tcPr>
                <w:p w14:paraId="4484360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1F1A3EA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CE273C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2680240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1CF2399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1398400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2DD352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0728D1F6" w14:textId="77777777" w:rsidTr="0087230C">
              <w:trPr>
                <w:trHeight w:val="98"/>
              </w:trPr>
              <w:tc>
                <w:tcPr>
                  <w:tcW w:w="1887" w:type="dxa"/>
                  <w:vMerge/>
                  <w:tcBorders>
                    <w:top w:val="nil"/>
                    <w:left w:val="single" w:sz="4" w:space="0" w:color="auto"/>
                    <w:bottom w:val="single" w:sz="4" w:space="0" w:color="auto"/>
                    <w:right w:val="single" w:sz="4" w:space="0" w:color="auto"/>
                  </w:tcBorders>
                  <w:vAlign w:val="center"/>
                  <w:hideMark/>
                </w:tcPr>
                <w:p w14:paraId="141B8648"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7EFB4375"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0857CE67"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областной бюджет</w:t>
                  </w:r>
                </w:p>
              </w:tc>
              <w:tc>
                <w:tcPr>
                  <w:tcW w:w="1276" w:type="dxa"/>
                  <w:tcBorders>
                    <w:top w:val="nil"/>
                    <w:left w:val="nil"/>
                    <w:bottom w:val="single" w:sz="4" w:space="0" w:color="auto"/>
                    <w:right w:val="nil"/>
                  </w:tcBorders>
                  <w:shd w:val="clear" w:color="auto" w:fill="auto"/>
                  <w:vAlign w:val="bottom"/>
                  <w:hideMark/>
                </w:tcPr>
                <w:p w14:paraId="2B95F24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327D463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AFCA34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19116E3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4CBE9C2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477A8D3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4389590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3EA2F03D"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440B863C"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09298AA9"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19B92739"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местный бюджет</w:t>
                  </w:r>
                </w:p>
              </w:tc>
              <w:tc>
                <w:tcPr>
                  <w:tcW w:w="1276" w:type="dxa"/>
                  <w:tcBorders>
                    <w:top w:val="nil"/>
                    <w:left w:val="nil"/>
                    <w:bottom w:val="single" w:sz="4" w:space="0" w:color="auto"/>
                    <w:right w:val="nil"/>
                  </w:tcBorders>
                  <w:shd w:val="clear" w:color="auto" w:fill="auto"/>
                  <w:vAlign w:val="bottom"/>
                  <w:hideMark/>
                </w:tcPr>
                <w:p w14:paraId="6F228787" w14:textId="1B02BF19" w:rsidR="00D04D25" w:rsidRPr="00507888" w:rsidRDefault="002876AA"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3,3</w:t>
                  </w:r>
                  <w:r w:rsidR="00D04D25"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1AB62D5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75" w:type="dxa"/>
                  <w:tcBorders>
                    <w:top w:val="nil"/>
                    <w:left w:val="nil"/>
                    <w:bottom w:val="single" w:sz="4" w:space="0" w:color="auto"/>
                    <w:right w:val="single" w:sz="4" w:space="0" w:color="auto"/>
                  </w:tcBorders>
                  <w:shd w:val="clear" w:color="auto" w:fill="auto"/>
                  <w:vAlign w:val="bottom"/>
                  <w:hideMark/>
                </w:tcPr>
                <w:p w14:paraId="59F75B9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03" w:type="dxa"/>
                  <w:tcBorders>
                    <w:top w:val="nil"/>
                    <w:left w:val="nil"/>
                    <w:bottom w:val="single" w:sz="4" w:space="0" w:color="auto"/>
                    <w:right w:val="single" w:sz="4" w:space="0" w:color="auto"/>
                  </w:tcBorders>
                  <w:shd w:val="clear" w:color="auto" w:fill="auto"/>
                  <w:vAlign w:val="bottom"/>
                  <w:hideMark/>
                </w:tcPr>
                <w:p w14:paraId="0180C38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43D9396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7F7C02D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53855F3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3FC13147"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0BE72888"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3E0AB11D"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3B3978DB"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 внебюджетные фонды                        </w:t>
                  </w:r>
                </w:p>
              </w:tc>
              <w:tc>
                <w:tcPr>
                  <w:tcW w:w="1276" w:type="dxa"/>
                  <w:tcBorders>
                    <w:top w:val="nil"/>
                    <w:left w:val="nil"/>
                    <w:bottom w:val="single" w:sz="4" w:space="0" w:color="auto"/>
                    <w:right w:val="nil"/>
                  </w:tcBorders>
                  <w:shd w:val="clear" w:color="auto" w:fill="auto"/>
                  <w:vAlign w:val="bottom"/>
                  <w:hideMark/>
                </w:tcPr>
                <w:p w14:paraId="26DE42C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37B572C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70076D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77DBBAF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43A0A40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04C12B4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01A55BD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5116603B" w14:textId="77777777" w:rsidTr="0087230C">
              <w:trPr>
                <w:trHeight w:val="240"/>
              </w:trPr>
              <w:tc>
                <w:tcPr>
                  <w:tcW w:w="1887" w:type="dxa"/>
                  <w:vMerge/>
                  <w:tcBorders>
                    <w:top w:val="nil"/>
                    <w:left w:val="single" w:sz="4" w:space="0" w:color="auto"/>
                    <w:bottom w:val="single" w:sz="4" w:space="0" w:color="auto"/>
                    <w:right w:val="single" w:sz="4" w:space="0" w:color="auto"/>
                  </w:tcBorders>
                  <w:vAlign w:val="center"/>
                  <w:hideMark/>
                </w:tcPr>
                <w:p w14:paraId="718C5964"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304E4C83"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46DA08BE"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юридические лица</w:t>
                  </w:r>
                </w:p>
              </w:tc>
              <w:tc>
                <w:tcPr>
                  <w:tcW w:w="1276" w:type="dxa"/>
                  <w:tcBorders>
                    <w:top w:val="nil"/>
                    <w:left w:val="nil"/>
                    <w:bottom w:val="single" w:sz="4" w:space="0" w:color="auto"/>
                    <w:right w:val="nil"/>
                  </w:tcBorders>
                  <w:shd w:val="clear" w:color="auto" w:fill="auto"/>
                  <w:vAlign w:val="bottom"/>
                  <w:hideMark/>
                </w:tcPr>
                <w:p w14:paraId="358E41F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2D8615A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BFA390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1969CD2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0AF1342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26B93B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40EA68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1616182D" w14:textId="77777777" w:rsidTr="0087230C">
              <w:trPr>
                <w:trHeight w:val="136"/>
              </w:trPr>
              <w:tc>
                <w:tcPr>
                  <w:tcW w:w="1887" w:type="dxa"/>
                  <w:vMerge/>
                  <w:tcBorders>
                    <w:top w:val="nil"/>
                    <w:left w:val="single" w:sz="4" w:space="0" w:color="auto"/>
                    <w:bottom w:val="single" w:sz="4" w:space="0" w:color="auto"/>
                    <w:right w:val="single" w:sz="4" w:space="0" w:color="auto"/>
                  </w:tcBorders>
                  <w:vAlign w:val="center"/>
                  <w:hideMark/>
                </w:tcPr>
                <w:p w14:paraId="62768834"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78542BBF"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501F3E10"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физические лица</w:t>
                  </w:r>
                </w:p>
              </w:tc>
              <w:tc>
                <w:tcPr>
                  <w:tcW w:w="1276" w:type="dxa"/>
                  <w:tcBorders>
                    <w:top w:val="nil"/>
                    <w:left w:val="nil"/>
                    <w:bottom w:val="single" w:sz="4" w:space="0" w:color="auto"/>
                    <w:right w:val="nil"/>
                  </w:tcBorders>
                  <w:shd w:val="clear" w:color="auto" w:fill="auto"/>
                  <w:vAlign w:val="bottom"/>
                  <w:hideMark/>
                </w:tcPr>
                <w:p w14:paraId="599CD96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714E473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30E3B2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33FF457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6318D65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4AE2FDC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012F7E8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7265A1ED" w14:textId="77777777" w:rsidTr="0087230C">
              <w:trPr>
                <w:trHeight w:val="255"/>
              </w:trPr>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14:paraId="68AA37FC"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ОСНОВНОЕ МЕРОПРИЯТИЕ 6.1.</w:t>
                  </w:r>
                </w:p>
              </w:tc>
              <w:tc>
                <w:tcPr>
                  <w:tcW w:w="2410" w:type="dxa"/>
                  <w:vMerge w:val="restart"/>
                  <w:tcBorders>
                    <w:top w:val="single" w:sz="4" w:space="0" w:color="auto"/>
                    <w:left w:val="nil"/>
                    <w:bottom w:val="single" w:sz="4" w:space="0" w:color="auto"/>
                    <w:right w:val="single" w:sz="4" w:space="0" w:color="auto"/>
                  </w:tcBorders>
                  <w:shd w:val="clear" w:color="auto" w:fill="auto"/>
                  <w:hideMark/>
                </w:tcPr>
                <w:p w14:paraId="6532A862"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63729410" w14:textId="77777777" w:rsidR="00D04D25" w:rsidRPr="00507888" w:rsidRDefault="00D04D25" w:rsidP="0087230C">
                  <w:pPr>
                    <w:spacing w:after="0" w:line="240" w:lineRule="auto"/>
                    <w:jc w:val="center"/>
                    <w:rPr>
                      <w:rFonts w:ascii="Times New Roman" w:hAnsi="Times New Roman"/>
                      <w:sz w:val="20"/>
                      <w:szCs w:val="20"/>
                    </w:rPr>
                  </w:pPr>
                  <w:r w:rsidRPr="00507888">
                    <w:rPr>
                      <w:rFonts w:ascii="Times New Roman" w:hAnsi="Times New Roman"/>
                      <w:sz w:val="20"/>
                      <w:szCs w:val="20"/>
                      <w:lang w:eastAsia="ru-RU"/>
                    </w:rPr>
                    <w:t> </w:t>
                  </w:r>
                  <w:r w:rsidRPr="00507888">
                    <w:rPr>
                      <w:rFonts w:ascii="Times New Roman" w:hAnsi="Times New Roman"/>
                      <w:sz w:val="20"/>
                      <w:szCs w:val="20"/>
                    </w:rPr>
                    <w:t>«Финансовое обеспечение мероприятий согласно Соглашению по передаче полномочий</w:t>
                  </w:r>
                </w:p>
                <w:p w14:paraId="3DA70932"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rPr>
                    <w:t>»</w:t>
                  </w:r>
                  <w:r w:rsidRPr="00507888">
                    <w:rPr>
                      <w:rFonts w:ascii="Times New Roman" w:hAnsi="Times New Roman"/>
                      <w:sz w:val="20"/>
                      <w:szCs w:val="20"/>
                      <w:lang w:eastAsia="ru-RU"/>
                    </w:rPr>
                    <w:t> </w:t>
                  </w:r>
                </w:p>
                <w:p w14:paraId="4C18A5C5"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14:paraId="689C51E7"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всего, в том числе:</w:t>
                  </w:r>
                </w:p>
              </w:tc>
              <w:tc>
                <w:tcPr>
                  <w:tcW w:w="1276" w:type="dxa"/>
                  <w:tcBorders>
                    <w:top w:val="nil"/>
                    <w:left w:val="nil"/>
                    <w:bottom w:val="single" w:sz="4" w:space="0" w:color="auto"/>
                    <w:right w:val="nil"/>
                  </w:tcBorders>
                  <w:shd w:val="clear" w:color="auto" w:fill="auto"/>
                  <w:vAlign w:val="bottom"/>
                  <w:hideMark/>
                </w:tcPr>
                <w:p w14:paraId="4FFEF4DE" w14:textId="308CFFC6" w:rsidR="00D04D25" w:rsidRPr="00507888" w:rsidRDefault="002876AA"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3,3</w:t>
                  </w:r>
                  <w:r w:rsidR="00D04D25"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0304BC5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75" w:type="dxa"/>
                  <w:tcBorders>
                    <w:top w:val="nil"/>
                    <w:left w:val="nil"/>
                    <w:bottom w:val="single" w:sz="4" w:space="0" w:color="auto"/>
                    <w:right w:val="single" w:sz="4" w:space="0" w:color="auto"/>
                  </w:tcBorders>
                  <w:shd w:val="clear" w:color="auto" w:fill="auto"/>
                  <w:vAlign w:val="bottom"/>
                  <w:hideMark/>
                </w:tcPr>
                <w:p w14:paraId="67BA51A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03" w:type="dxa"/>
                  <w:tcBorders>
                    <w:top w:val="nil"/>
                    <w:left w:val="nil"/>
                    <w:bottom w:val="single" w:sz="4" w:space="0" w:color="auto"/>
                    <w:right w:val="single" w:sz="4" w:space="0" w:color="auto"/>
                  </w:tcBorders>
                  <w:shd w:val="clear" w:color="auto" w:fill="auto"/>
                  <w:vAlign w:val="bottom"/>
                  <w:hideMark/>
                </w:tcPr>
                <w:p w14:paraId="71DC9EF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37CC166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2B84DDD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23403CB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02744CEB"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4001E773"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2419056A"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6EF176CA"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федеральный бюджет </w:t>
                  </w:r>
                </w:p>
              </w:tc>
              <w:tc>
                <w:tcPr>
                  <w:tcW w:w="1276" w:type="dxa"/>
                  <w:tcBorders>
                    <w:top w:val="nil"/>
                    <w:left w:val="nil"/>
                    <w:bottom w:val="single" w:sz="4" w:space="0" w:color="auto"/>
                    <w:right w:val="nil"/>
                  </w:tcBorders>
                  <w:shd w:val="clear" w:color="auto" w:fill="auto"/>
                  <w:vAlign w:val="bottom"/>
                  <w:hideMark/>
                </w:tcPr>
                <w:p w14:paraId="406727E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5073BBB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2F6192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3630B32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0556D1C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EBA25D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649A60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32EABC4F" w14:textId="77777777" w:rsidTr="0087230C">
              <w:trPr>
                <w:trHeight w:val="98"/>
              </w:trPr>
              <w:tc>
                <w:tcPr>
                  <w:tcW w:w="1887" w:type="dxa"/>
                  <w:vMerge/>
                  <w:tcBorders>
                    <w:top w:val="nil"/>
                    <w:left w:val="single" w:sz="4" w:space="0" w:color="auto"/>
                    <w:bottom w:val="single" w:sz="4" w:space="0" w:color="auto"/>
                    <w:right w:val="single" w:sz="4" w:space="0" w:color="auto"/>
                  </w:tcBorders>
                  <w:vAlign w:val="center"/>
                  <w:hideMark/>
                </w:tcPr>
                <w:p w14:paraId="42B78127"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14E28E57"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527B4991"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областной бюджет</w:t>
                  </w:r>
                </w:p>
              </w:tc>
              <w:tc>
                <w:tcPr>
                  <w:tcW w:w="1276" w:type="dxa"/>
                  <w:tcBorders>
                    <w:top w:val="nil"/>
                    <w:left w:val="nil"/>
                    <w:bottom w:val="single" w:sz="4" w:space="0" w:color="auto"/>
                    <w:right w:val="nil"/>
                  </w:tcBorders>
                  <w:shd w:val="clear" w:color="auto" w:fill="auto"/>
                  <w:vAlign w:val="bottom"/>
                  <w:hideMark/>
                </w:tcPr>
                <w:p w14:paraId="5EC20EB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55BBC13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EF1794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30C5BDF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2D161A5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43FCE1A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76AAFE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3B04E8D1"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7246ED8D"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261425AC"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6DF5FD3D"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местный бюджет</w:t>
                  </w:r>
                </w:p>
              </w:tc>
              <w:tc>
                <w:tcPr>
                  <w:tcW w:w="1276" w:type="dxa"/>
                  <w:tcBorders>
                    <w:top w:val="nil"/>
                    <w:left w:val="nil"/>
                    <w:bottom w:val="single" w:sz="4" w:space="0" w:color="auto"/>
                    <w:right w:val="nil"/>
                  </w:tcBorders>
                  <w:shd w:val="clear" w:color="auto" w:fill="auto"/>
                  <w:vAlign w:val="bottom"/>
                  <w:hideMark/>
                </w:tcPr>
                <w:p w14:paraId="1101117D" w14:textId="5B07E0CF" w:rsidR="00D04D25" w:rsidRPr="00507888" w:rsidRDefault="002876AA"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3,3</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7108937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75" w:type="dxa"/>
                  <w:tcBorders>
                    <w:top w:val="nil"/>
                    <w:left w:val="nil"/>
                    <w:bottom w:val="single" w:sz="4" w:space="0" w:color="auto"/>
                    <w:right w:val="single" w:sz="4" w:space="0" w:color="auto"/>
                  </w:tcBorders>
                  <w:shd w:val="clear" w:color="auto" w:fill="auto"/>
                  <w:vAlign w:val="bottom"/>
                  <w:hideMark/>
                </w:tcPr>
                <w:p w14:paraId="710F339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03" w:type="dxa"/>
                  <w:tcBorders>
                    <w:top w:val="nil"/>
                    <w:left w:val="nil"/>
                    <w:bottom w:val="single" w:sz="4" w:space="0" w:color="auto"/>
                    <w:right w:val="single" w:sz="4" w:space="0" w:color="auto"/>
                  </w:tcBorders>
                  <w:shd w:val="clear" w:color="auto" w:fill="auto"/>
                  <w:vAlign w:val="bottom"/>
                  <w:hideMark/>
                </w:tcPr>
                <w:p w14:paraId="6F3C357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73DD482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0B25626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343D9EE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191037E5"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466473EA"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16BFB79F"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53F3F98B"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 внебюджетные фонды                        </w:t>
                  </w:r>
                </w:p>
              </w:tc>
              <w:tc>
                <w:tcPr>
                  <w:tcW w:w="1276" w:type="dxa"/>
                  <w:tcBorders>
                    <w:top w:val="nil"/>
                    <w:left w:val="nil"/>
                    <w:bottom w:val="single" w:sz="4" w:space="0" w:color="auto"/>
                    <w:right w:val="nil"/>
                  </w:tcBorders>
                  <w:shd w:val="clear" w:color="auto" w:fill="auto"/>
                  <w:vAlign w:val="bottom"/>
                  <w:hideMark/>
                </w:tcPr>
                <w:p w14:paraId="51B93ED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4AAC5C7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163974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74AF16B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7C06825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20C2BE7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A10942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7025337E" w14:textId="77777777" w:rsidTr="0087230C">
              <w:trPr>
                <w:trHeight w:val="240"/>
              </w:trPr>
              <w:tc>
                <w:tcPr>
                  <w:tcW w:w="1887" w:type="dxa"/>
                  <w:vMerge/>
                  <w:tcBorders>
                    <w:top w:val="nil"/>
                    <w:left w:val="single" w:sz="4" w:space="0" w:color="auto"/>
                    <w:bottom w:val="single" w:sz="4" w:space="0" w:color="auto"/>
                    <w:right w:val="single" w:sz="4" w:space="0" w:color="auto"/>
                  </w:tcBorders>
                  <w:vAlign w:val="center"/>
                  <w:hideMark/>
                </w:tcPr>
                <w:p w14:paraId="1E3D079D"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2659C716"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5D37618B"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юридические лица</w:t>
                  </w:r>
                </w:p>
              </w:tc>
              <w:tc>
                <w:tcPr>
                  <w:tcW w:w="1276" w:type="dxa"/>
                  <w:tcBorders>
                    <w:top w:val="nil"/>
                    <w:left w:val="nil"/>
                    <w:bottom w:val="single" w:sz="4" w:space="0" w:color="auto"/>
                    <w:right w:val="nil"/>
                  </w:tcBorders>
                  <w:shd w:val="clear" w:color="auto" w:fill="auto"/>
                  <w:vAlign w:val="bottom"/>
                  <w:hideMark/>
                </w:tcPr>
                <w:p w14:paraId="30A6076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6C78036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327EE6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3DF1805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74D4854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1809FD8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2505DA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16145B13" w14:textId="77777777" w:rsidTr="0087230C">
              <w:trPr>
                <w:trHeight w:val="136"/>
              </w:trPr>
              <w:tc>
                <w:tcPr>
                  <w:tcW w:w="1887" w:type="dxa"/>
                  <w:vMerge/>
                  <w:tcBorders>
                    <w:top w:val="nil"/>
                    <w:left w:val="single" w:sz="4" w:space="0" w:color="auto"/>
                    <w:bottom w:val="single" w:sz="4" w:space="0" w:color="auto"/>
                    <w:right w:val="single" w:sz="4" w:space="0" w:color="auto"/>
                  </w:tcBorders>
                  <w:vAlign w:val="center"/>
                  <w:hideMark/>
                </w:tcPr>
                <w:p w14:paraId="5E355D96"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4054243A"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76FE8BA6"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физические лица</w:t>
                  </w:r>
                </w:p>
              </w:tc>
              <w:tc>
                <w:tcPr>
                  <w:tcW w:w="1276" w:type="dxa"/>
                  <w:tcBorders>
                    <w:top w:val="nil"/>
                    <w:left w:val="nil"/>
                    <w:bottom w:val="single" w:sz="4" w:space="0" w:color="auto"/>
                    <w:right w:val="nil"/>
                  </w:tcBorders>
                  <w:shd w:val="clear" w:color="auto" w:fill="auto"/>
                  <w:vAlign w:val="bottom"/>
                  <w:hideMark/>
                </w:tcPr>
                <w:p w14:paraId="1E40638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273808F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BBDB9E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2891FDF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03C953F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DA6CCA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306C73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7800DDAA" w14:textId="77777777" w:rsidTr="0087230C">
              <w:trPr>
                <w:trHeight w:val="255"/>
              </w:trPr>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14:paraId="25F6AB31"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Подпрограмма №7</w:t>
                  </w:r>
                </w:p>
              </w:tc>
              <w:tc>
                <w:tcPr>
                  <w:tcW w:w="2410" w:type="dxa"/>
                  <w:vMerge w:val="restart"/>
                  <w:tcBorders>
                    <w:top w:val="single" w:sz="4" w:space="0" w:color="auto"/>
                    <w:left w:val="nil"/>
                    <w:bottom w:val="single" w:sz="4" w:space="0" w:color="auto"/>
                    <w:right w:val="single" w:sz="4" w:space="0" w:color="auto"/>
                  </w:tcBorders>
                  <w:shd w:val="clear" w:color="auto" w:fill="auto"/>
                  <w:hideMark/>
                </w:tcPr>
                <w:p w14:paraId="03122EA0" w14:textId="77777777" w:rsidR="00D04D25" w:rsidRPr="00507888" w:rsidRDefault="00D04D25" w:rsidP="0087230C">
                  <w:pPr>
                    <w:spacing w:after="0" w:line="240" w:lineRule="auto"/>
                    <w:jc w:val="center"/>
                    <w:rPr>
                      <w:rFonts w:ascii="Times New Roman" w:hAnsi="Times New Roman"/>
                      <w:sz w:val="20"/>
                      <w:szCs w:val="20"/>
                      <w:lang w:eastAsia="ru-RU"/>
                    </w:rPr>
                  </w:pPr>
                </w:p>
                <w:p w14:paraId="6B936FF6"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lastRenderedPageBreak/>
                    <w:t> </w:t>
                  </w:r>
                </w:p>
                <w:p w14:paraId="123B2749"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025EC9C1" w14:textId="77777777" w:rsidR="00D04D25" w:rsidRPr="00507888" w:rsidRDefault="00D04D25" w:rsidP="0087230C">
                  <w:pPr>
                    <w:spacing w:after="0" w:line="240" w:lineRule="auto"/>
                    <w:jc w:val="center"/>
                    <w:rPr>
                      <w:rFonts w:ascii="Times New Roman" w:hAnsi="Times New Roman"/>
                      <w:sz w:val="20"/>
                      <w:szCs w:val="20"/>
                    </w:rPr>
                  </w:pPr>
                  <w:r w:rsidRPr="00507888">
                    <w:rPr>
                      <w:rFonts w:ascii="Times New Roman" w:hAnsi="Times New Roman"/>
                      <w:sz w:val="20"/>
                      <w:szCs w:val="20"/>
                    </w:rPr>
                    <w:t>«</w:t>
                  </w:r>
                  <w:r w:rsidRPr="00507888">
                    <w:rPr>
                      <w:rFonts w:ascii="Times New Roman" w:hAnsi="Times New Roman"/>
                      <w:iCs/>
                      <w:sz w:val="20"/>
                      <w:szCs w:val="20"/>
                    </w:rPr>
                    <w:t>Развитие  культуры сельского  поселения</w:t>
                  </w:r>
                  <w:r w:rsidRPr="00507888">
                    <w:rPr>
                      <w:rFonts w:ascii="Times New Roman" w:hAnsi="Times New Roman"/>
                      <w:sz w:val="20"/>
                      <w:szCs w:val="20"/>
                    </w:rPr>
                    <w:t>»</w:t>
                  </w:r>
                </w:p>
                <w:p w14:paraId="096EA75D"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751761BE"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1D0DA762"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14:paraId="2FDB1E6A"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lastRenderedPageBreak/>
                    <w:t>всего, в том числе:</w:t>
                  </w:r>
                </w:p>
              </w:tc>
              <w:tc>
                <w:tcPr>
                  <w:tcW w:w="1276" w:type="dxa"/>
                  <w:tcBorders>
                    <w:top w:val="nil"/>
                    <w:left w:val="nil"/>
                    <w:bottom w:val="single" w:sz="4" w:space="0" w:color="auto"/>
                    <w:right w:val="nil"/>
                  </w:tcBorders>
                  <w:shd w:val="clear" w:color="auto" w:fill="auto"/>
                  <w:vAlign w:val="bottom"/>
                  <w:hideMark/>
                </w:tcPr>
                <w:p w14:paraId="042A8AC0" w14:textId="00F821E5" w:rsidR="00D04D25" w:rsidRPr="00507888" w:rsidRDefault="008833CC"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1371,7</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6F198ABD" w14:textId="2B3BB7E3" w:rsidR="00D04D25" w:rsidRPr="00507888" w:rsidRDefault="008833CC"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991,3</w:t>
                  </w:r>
                </w:p>
              </w:tc>
              <w:tc>
                <w:tcPr>
                  <w:tcW w:w="1275" w:type="dxa"/>
                  <w:tcBorders>
                    <w:top w:val="nil"/>
                    <w:left w:val="nil"/>
                    <w:bottom w:val="single" w:sz="4" w:space="0" w:color="auto"/>
                    <w:right w:val="single" w:sz="4" w:space="0" w:color="auto"/>
                  </w:tcBorders>
                  <w:shd w:val="clear" w:color="auto" w:fill="auto"/>
                  <w:vAlign w:val="bottom"/>
                  <w:hideMark/>
                </w:tcPr>
                <w:p w14:paraId="41EC6E32" w14:textId="15F75E61" w:rsidR="00D04D25" w:rsidRPr="00507888" w:rsidRDefault="008833CC"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991,3</w:t>
                  </w:r>
                </w:p>
              </w:tc>
              <w:tc>
                <w:tcPr>
                  <w:tcW w:w="1203" w:type="dxa"/>
                  <w:tcBorders>
                    <w:top w:val="nil"/>
                    <w:left w:val="nil"/>
                    <w:bottom w:val="single" w:sz="4" w:space="0" w:color="auto"/>
                    <w:right w:val="single" w:sz="4" w:space="0" w:color="auto"/>
                  </w:tcBorders>
                  <w:shd w:val="clear" w:color="auto" w:fill="auto"/>
                  <w:vAlign w:val="bottom"/>
                  <w:hideMark/>
                </w:tcPr>
                <w:p w14:paraId="264C3F9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563166D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40441DA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103262B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26407101"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5444B9E5"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6B9C58D6"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6808F0FE"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федеральный бюджет </w:t>
                  </w:r>
                </w:p>
              </w:tc>
              <w:tc>
                <w:tcPr>
                  <w:tcW w:w="1276" w:type="dxa"/>
                  <w:tcBorders>
                    <w:top w:val="nil"/>
                    <w:left w:val="nil"/>
                    <w:bottom w:val="single" w:sz="4" w:space="0" w:color="auto"/>
                    <w:right w:val="nil"/>
                  </w:tcBorders>
                  <w:shd w:val="clear" w:color="auto" w:fill="auto"/>
                  <w:vAlign w:val="bottom"/>
                  <w:hideMark/>
                </w:tcPr>
                <w:p w14:paraId="3A1225C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6541080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ADDFD9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015645C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65C088E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2652334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3A8548A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7D698CC6" w14:textId="77777777" w:rsidTr="0087230C">
              <w:trPr>
                <w:trHeight w:val="98"/>
              </w:trPr>
              <w:tc>
                <w:tcPr>
                  <w:tcW w:w="1887" w:type="dxa"/>
                  <w:vMerge/>
                  <w:tcBorders>
                    <w:top w:val="nil"/>
                    <w:left w:val="single" w:sz="4" w:space="0" w:color="auto"/>
                    <w:bottom w:val="single" w:sz="4" w:space="0" w:color="auto"/>
                    <w:right w:val="single" w:sz="4" w:space="0" w:color="auto"/>
                  </w:tcBorders>
                  <w:vAlign w:val="center"/>
                  <w:hideMark/>
                </w:tcPr>
                <w:p w14:paraId="113BFA66"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4501D606"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727C7C25"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областной бюджет</w:t>
                  </w:r>
                </w:p>
              </w:tc>
              <w:tc>
                <w:tcPr>
                  <w:tcW w:w="1276" w:type="dxa"/>
                  <w:tcBorders>
                    <w:top w:val="nil"/>
                    <w:left w:val="nil"/>
                    <w:bottom w:val="single" w:sz="4" w:space="0" w:color="auto"/>
                    <w:right w:val="nil"/>
                  </w:tcBorders>
                  <w:shd w:val="clear" w:color="auto" w:fill="auto"/>
                  <w:vAlign w:val="bottom"/>
                  <w:hideMark/>
                </w:tcPr>
                <w:p w14:paraId="2CB37AB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7C77D89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CBDA480" w14:textId="77777777" w:rsidR="00D04D25" w:rsidRPr="00507888" w:rsidRDefault="00D04D25" w:rsidP="00DD6BF8">
                  <w:pPr>
                    <w:spacing w:after="0" w:line="240" w:lineRule="auto"/>
                    <w:jc w:val="right"/>
                    <w:rPr>
                      <w:rFonts w:ascii="Times New Roman" w:hAnsi="Times New Roman"/>
                      <w:sz w:val="20"/>
                      <w:szCs w:val="20"/>
                      <w:lang w:eastAsia="ru-RU"/>
                    </w:rPr>
                  </w:pPr>
                </w:p>
              </w:tc>
              <w:tc>
                <w:tcPr>
                  <w:tcW w:w="1203" w:type="dxa"/>
                  <w:tcBorders>
                    <w:top w:val="nil"/>
                    <w:left w:val="nil"/>
                    <w:bottom w:val="single" w:sz="4" w:space="0" w:color="auto"/>
                    <w:right w:val="single" w:sz="4" w:space="0" w:color="auto"/>
                  </w:tcBorders>
                  <w:shd w:val="clear" w:color="auto" w:fill="auto"/>
                  <w:vAlign w:val="bottom"/>
                  <w:hideMark/>
                </w:tcPr>
                <w:p w14:paraId="325C957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24DE132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6927A3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C686EA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2716EF6E"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554A8A3B"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27A5CE7B"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1EEEFE61"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местный бюджет</w:t>
                  </w:r>
                </w:p>
              </w:tc>
              <w:tc>
                <w:tcPr>
                  <w:tcW w:w="1276" w:type="dxa"/>
                  <w:tcBorders>
                    <w:top w:val="nil"/>
                    <w:left w:val="nil"/>
                    <w:bottom w:val="single" w:sz="4" w:space="0" w:color="auto"/>
                    <w:right w:val="nil"/>
                  </w:tcBorders>
                  <w:shd w:val="clear" w:color="auto" w:fill="auto"/>
                  <w:vAlign w:val="bottom"/>
                  <w:hideMark/>
                </w:tcPr>
                <w:p w14:paraId="51A1A3D5" w14:textId="336F4D4D" w:rsidR="00D04D25" w:rsidRPr="00507888" w:rsidRDefault="00127063"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1371,7</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4116FEFE" w14:textId="7527EFD0" w:rsidR="00D04D25" w:rsidRPr="00507888" w:rsidRDefault="00127063"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991,3</w:t>
                  </w:r>
                </w:p>
              </w:tc>
              <w:tc>
                <w:tcPr>
                  <w:tcW w:w="1275" w:type="dxa"/>
                  <w:tcBorders>
                    <w:top w:val="nil"/>
                    <w:left w:val="nil"/>
                    <w:bottom w:val="single" w:sz="4" w:space="0" w:color="auto"/>
                    <w:right w:val="single" w:sz="4" w:space="0" w:color="auto"/>
                  </w:tcBorders>
                  <w:shd w:val="clear" w:color="auto" w:fill="auto"/>
                  <w:vAlign w:val="bottom"/>
                  <w:hideMark/>
                </w:tcPr>
                <w:p w14:paraId="2A411D3B" w14:textId="372C6C77" w:rsidR="00D04D25" w:rsidRPr="00507888" w:rsidRDefault="00127063"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991,3</w:t>
                  </w:r>
                </w:p>
              </w:tc>
              <w:tc>
                <w:tcPr>
                  <w:tcW w:w="1203" w:type="dxa"/>
                  <w:tcBorders>
                    <w:top w:val="nil"/>
                    <w:left w:val="nil"/>
                    <w:bottom w:val="single" w:sz="4" w:space="0" w:color="auto"/>
                    <w:right w:val="single" w:sz="4" w:space="0" w:color="auto"/>
                  </w:tcBorders>
                  <w:shd w:val="clear" w:color="auto" w:fill="auto"/>
                  <w:vAlign w:val="bottom"/>
                  <w:hideMark/>
                </w:tcPr>
                <w:p w14:paraId="1F0B3AC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0CDB803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5BD1E11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1DB4406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6ECF5FBD"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35EC2428"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3F33DA2A"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4345499C"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 внебюджетные фонды                        </w:t>
                  </w:r>
                </w:p>
              </w:tc>
              <w:tc>
                <w:tcPr>
                  <w:tcW w:w="1276" w:type="dxa"/>
                  <w:tcBorders>
                    <w:top w:val="nil"/>
                    <w:left w:val="nil"/>
                    <w:bottom w:val="single" w:sz="4" w:space="0" w:color="auto"/>
                    <w:right w:val="nil"/>
                  </w:tcBorders>
                  <w:shd w:val="clear" w:color="auto" w:fill="auto"/>
                  <w:vAlign w:val="bottom"/>
                  <w:hideMark/>
                </w:tcPr>
                <w:p w14:paraId="5425C30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47B7F02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686129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10840AB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349AE81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35C59DC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941DD2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79147CA0" w14:textId="77777777" w:rsidTr="0087230C">
              <w:trPr>
                <w:trHeight w:val="240"/>
              </w:trPr>
              <w:tc>
                <w:tcPr>
                  <w:tcW w:w="1887" w:type="dxa"/>
                  <w:vMerge/>
                  <w:tcBorders>
                    <w:top w:val="nil"/>
                    <w:left w:val="single" w:sz="4" w:space="0" w:color="auto"/>
                    <w:bottom w:val="single" w:sz="4" w:space="0" w:color="auto"/>
                    <w:right w:val="single" w:sz="4" w:space="0" w:color="auto"/>
                  </w:tcBorders>
                  <w:vAlign w:val="center"/>
                  <w:hideMark/>
                </w:tcPr>
                <w:p w14:paraId="2498C5AE"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13E46CF8"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3D3527E2"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юридические лица</w:t>
                  </w:r>
                </w:p>
              </w:tc>
              <w:tc>
                <w:tcPr>
                  <w:tcW w:w="1276" w:type="dxa"/>
                  <w:tcBorders>
                    <w:top w:val="nil"/>
                    <w:left w:val="nil"/>
                    <w:bottom w:val="single" w:sz="4" w:space="0" w:color="auto"/>
                    <w:right w:val="nil"/>
                  </w:tcBorders>
                  <w:shd w:val="clear" w:color="auto" w:fill="auto"/>
                  <w:vAlign w:val="bottom"/>
                  <w:hideMark/>
                </w:tcPr>
                <w:p w14:paraId="3B47CF0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4CDD6B9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576A22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13389C6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7DD3C44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401E850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DE158B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67845671" w14:textId="77777777" w:rsidTr="0087230C">
              <w:trPr>
                <w:trHeight w:val="136"/>
              </w:trPr>
              <w:tc>
                <w:tcPr>
                  <w:tcW w:w="1887" w:type="dxa"/>
                  <w:vMerge/>
                  <w:tcBorders>
                    <w:top w:val="nil"/>
                    <w:left w:val="single" w:sz="4" w:space="0" w:color="auto"/>
                    <w:bottom w:val="single" w:sz="4" w:space="0" w:color="auto"/>
                    <w:right w:val="single" w:sz="4" w:space="0" w:color="auto"/>
                  </w:tcBorders>
                  <w:vAlign w:val="center"/>
                  <w:hideMark/>
                </w:tcPr>
                <w:p w14:paraId="21FE0FEC"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2AB585B6"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10D75AB5"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физические лица</w:t>
                  </w:r>
                </w:p>
              </w:tc>
              <w:tc>
                <w:tcPr>
                  <w:tcW w:w="1276" w:type="dxa"/>
                  <w:tcBorders>
                    <w:top w:val="nil"/>
                    <w:left w:val="nil"/>
                    <w:bottom w:val="single" w:sz="4" w:space="0" w:color="auto"/>
                    <w:right w:val="nil"/>
                  </w:tcBorders>
                  <w:shd w:val="clear" w:color="auto" w:fill="auto"/>
                  <w:vAlign w:val="bottom"/>
                  <w:hideMark/>
                </w:tcPr>
                <w:p w14:paraId="30BF7F1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3D7B44B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D07CC2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6F303D2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28A5D49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CDA325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9CB4E3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6E55AB45" w14:textId="77777777" w:rsidTr="0087230C">
              <w:trPr>
                <w:trHeight w:val="255"/>
              </w:trPr>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14:paraId="5AF50B4F"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ОСНОВНОЕ МЕРОПРИЯТИЕ 7.1.</w:t>
                  </w:r>
                </w:p>
              </w:tc>
              <w:tc>
                <w:tcPr>
                  <w:tcW w:w="2410" w:type="dxa"/>
                  <w:vMerge w:val="restart"/>
                  <w:tcBorders>
                    <w:top w:val="single" w:sz="4" w:space="0" w:color="auto"/>
                    <w:left w:val="nil"/>
                    <w:bottom w:val="single" w:sz="4" w:space="0" w:color="auto"/>
                    <w:right w:val="single" w:sz="4" w:space="0" w:color="auto"/>
                  </w:tcBorders>
                  <w:shd w:val="clear" w:color="auto" w:fill="auto"/>
                  <w:hideMark/>
                </w:tcPr>
                <w:p w14:paraId="05BFC2E0"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28A3B171"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2ADAFA05"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rPr>
                    <w:t>«Обеспечение условий для развития культуры сельского поселения»</w:t>
                  </w:r>
                  <w:r w:rsidRPr="00507888">
                    <w:rPr>
                      <w:rFonts w:ascii="Times New Roman" w:hAnsi="Times New Roman"/>
                      <w:sz w:val="20"/>
                      <w:szCs w:val="20"/>
                      <w:lang w:eastAsia="ru-RU"/>
                    </w:rPr>
                    <w:t> </w:t>
                  </w:r>
                </w:p>
                <w:p w14:paraId="2DB64D9C"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14:paraId="45CC3190"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всего, в том числе:</w:t>
                  </w:r>
                </w:p>
              </w:tc>
              <w:tc>
                <w:tcPr>
                  <w:tcW w:w="1276" w:type="dxa"/>
                  <w:tcBorders>
                    <w:top w:val="nil"/>
                    <w:left w:val="nil"/>
                    <w:bottom w:val="single" w:sz="4" w:space="0" w:color="auto"/>
                    <w:right w:val="nil"/>
                  </w:tcBorders>
                  <w:shd w:val="clear" w:color="auto" w:fill="auto"/>
                  <w:vAlign w:val="bottom"/>
                  <w:hideMark/>
                </w:tcPr>
                <w:p w14:paraId="45963DA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2FC6F49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EA16FE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124E320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5CE30DC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0D94DBE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22C4AE0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11E4C9EA"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679856A6"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5A40FD63"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0A45AC10"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федеральный бюджет </w:t>
                  </w:r>
                </w:p>
              </w:tc>
              <w:tc>
                <w:tcPr>
                  <w:tcW w:w="1276" w:type="dxa"/>
                  <w:tcBorders>
                    <w:top w:val="nil"/>
                    <w:left w:val="nil"/>
                    <w:bottom w:val="single" w:sz="4" w:space="0" w:color="auto"/>
                    <w:right w:val="nil"/>
                  </w:tcBorders>
                  <w:shd w:val="clear" w:color="auto" w:fill="auto"/>
                  <w:vAlign w:val="bottom"/>
                  <w:hideMark/>
                </w:tcPr>
                <w:p w14:paraId="2DE6A74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04ABEA8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250ABB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7BD926B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54AEDEA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3A13C2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B8CC16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58C861E0" w14:textId="77777777" w:rsidTr="0087230C">
              <w:trPr>
                <w:trHeight w:val="98"/>
              </w:trPr>
              <w:tc>
                <w:tcPr>
                  <w:tcW w:w="1887" w:type="dxa"/>
                  <w:vMerge/>
                  <w:tcBorders>
                    <w:top w:val="nil"/>
                    <w:left w:val="single" w:sz="4" w:space="0" w:color="auto"/>
                    <w:bottom w:val="single" w:sz="4" w:space="0" w:color="auto"/>
                    <w:right w:val="single" w:sz="4" w:space="0" w:color="auto"/>
                  </w:tcBorders>
                  <w:vAlign w:val="center"/>
                  <w:hideMark/>
                </w:tcPr>
                <w:p w14:paraId="1122D7B9"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00BA9327"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10ABE276"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областной бюджет</w:t>
                  </w:r>
                </w:p>
              </w:tc>
              <w:tc>
                <w:tcPr>
                  <w:tcW w:w="1276" w:type="dxa"/>
                  <w:tcBorders>
                    <w:top w:val="nil"/>
                    <w:left w:val="nil"/>
                    <w:bottom w:val="single" w:sz="4" w:space="0" w:color="auto"/>
                    <w:right w:val="nil"/>
                  </w:tcBorders>
                  <w:shd w:val="clear" w:color="auto" w:fill="auto"/>
                  <w:vAlign w:val="bottom"/>
                  <w:hideMark/>
                </w:tcPr>
                <w:p w14:paraId="2D1B918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15AB948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26E712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11F890E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07DC673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2D701BF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40ECD58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55E2F374"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1A5FB34E"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646E8483"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7EDE72DF"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местный бюджет</w:t>
                  </w:r>
                </w:p>
              </w:tc>
              <w:tc>
                <w:tcPr>
                  <w:tcW w:w="1276" w:type="dxa"/>
                  <w:tcBorders>
                    <w:top w:val="nil"/>
                    <w:left w:val="nil"/>
                    <w:bottom w:val="single" w:sz="4" w:space="0" w:color="auto"/>
                    <w:right w:val="nil"/>
                  </w:tcBorders>
                  <w:shd w:val="clear" w:color="auto" w:fill="auto"/>
                  <w:vAlign w:val="bottom"/>
                  <w:hideMark/>
                </w:tcPr>
                <w:p w14:paraId="36E9DAA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4477473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EF3C21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58693C7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5841EB8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3F5D11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386355E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4D085D2E"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7EA28AFE"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3CBB3B05"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75D3F552"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 внебюджетные фонды                        </w:t>
                  </w:r>
                </w:p>
              </w:tc>
              <w:tc>
                <w:tcPr>
                  <w:tcW w:w="1276" w:type="dxa"/>
                  <w:tcBorders>
                    <w:top w:val="nil"/>
                    <w:left w:val="nil"/>
                    <w:bottom w:val="single" w:sz="4" w:space="0" w:color="auto"/>
                    <w:right w:val="nil"/>
                  </w:tcBorders>
                  <w:shd w:val="clear" w:color="auto" w:fill="auto"/>
                  <w:vAlign w:val="bottom"/>
                  <w:hideMark/>
                </w:tcPr>
                <w:p w14:paraId="5F77481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7E14A8F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9A3D29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1CD1EAC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3C29AA7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257E6C7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E137F5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731B3531" w14:textId="77777777" w:rsidTr="0087230C">
              <w:trPr>
                <w:trHeight w:val="240"/>
              </w:trPr>
              <w:tc>
                <w:tcPr>
                  <w:tcW w:w="1887" w:type="dxa"/>
                  <w:vMerge/>
                  <w:tcBorders>
                    <w:top w:val="nil"/>
                    <w:left w:val="single" w:sz="4" w:space="0" w:color="auto"/>
                    <w:bottom w:val="single" w:sz="4" w:space="0" w:color="auto"/>
                    <w:right w:val="single" w:sz="4" w:space="0" w:color="auto"/>
                  </w:tcBorders>
                  <w:vAlign w:val="center"/>
                  <w:hideMark/>
                </w:tcPr>
                <w:p w14:paraId="54EB993B"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6D625F5F"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71F1B1C6"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юридические лица</w:t>
                  </w:r>
                </w:p>
              </w:tc>
              <w:tc>
                <w:tcPr>
                  <w:tcW w:w="1276" w:type="dxa"/>
                  <w:tcBorders>
                    <w:top w:val="nil"/>
                    <w:left w:val="nil"/>
                    <w:bottom w:val="single" w:sz="4" w:space="0" w:color="auto"/>
                    <w:right w:val="nil"/>
                  </w:tcBorders>
                  <w:shd w:val="clear" w:color="auto" w:fill="auto"/>
                  <w:vAlign w:val="bottom"/>
                  <w:hideMark/>
                </w:tcPr>
                <w:p w14:paraId="603DF94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44911ED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E58F63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05EAB39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17F7606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0839EEA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3185BFC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7805F21B" w14:textId="77777777" w:rsidTr="0087230C">
              <w:trPr>
                <w:trHeight w:val="136"/>
              </w:trPr>
              <w:tc>
                <w:tcPr>
                  <w:tcW w:w="1887" w:type="dxa"/>
                  <w:vMerge/>
                  <w:tcBorders>
                    <w:top w:val="nil"/>
                    <w:left w:val="single" w:sz="4" w:space="0" w:color="auto"/>
                    <w:bottom w:val="single" w:sz="4" w:space="0" w:color="auto"/>
                    <w:right w:val="single" w:sz="4" w:space="0" w:color="auto"/>
                  </w:tcBorders>
                  <w:vAlign w:val="center"/>
                  <w:hideMark/>
                </w:tcPr>
                <w:p w14:paraId="75D49B53"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7857A92C"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5601FE16"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физические лица</w:t>
                  </w:r>
                </w:p>
              </w:tc>
              <w:tc>
                <w:tcPr>
                  <w:tcW w:w="1276" w:type="dxa"/>
                  <w:tcBorders>
                    <w:top w:val="nil"/>
                    <w:left w:val="nil"/>
                    <w:bottom w:val="single" w:sz="4" w:space="0" w:color="auto"/>
                    <w:right w:val="nil"/>
                  </w:tcBorders>
                  <w:shd w:val="clear" w:color="auto" w:fill="auto"/>
                  <w:vAlign w:val="bottom"/>
                  <w:hideMark/>
                </w:tcPr>
                <w:p w14:paraId="257D6AA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57709E1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66ED9D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35A8BB8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252E94B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070B06B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4D0C9D9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5B3827DA" w14:textId="77777777" w:rsidTr="0087230C">
              <w:trPr>
                <w:trHeight w:val="255"/>
              </w:trPr>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14:paraId="1725F09E"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ОСНОВНОЕ МЕРОПРИЯТИЕ 7.2.</w:t>
                  </w:r>
                </w:p>
              </w:tc>
              <w:tc>
                <w:tcPr>
                  <w:tcW w:w="2410" w:type="dxa"/>
                  <w:vMerge w:val="restart"/>
                  <w:tcBorders>
                    <w:top w:val="single" w:sz="4" w:space="0" w:color="auto"/>
                    <w:left w:val="nil"/>
                    <w:bottom w:val="single" w:sz="4" w:space="0" w:color="auto"/>
                    <w:right w:val="single" w:sz="4" w:space="0" w:color="auto"/>
                  </w:tcBorders>
                  <w:shd w:val="clear" w:color="auto" w:fill="auto"/>
                  <w:hideMark/>
                </w:tcPr>
                <w:p w14:paraId="258CAC26"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20B503F9" w14:textId="77777777" w:rsidR="00D04D25" w:rsidRPr="00507888" w:rsidRDefault="00D04D25" w:rsidP="004772CA">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r w:rsidRPr="00507888">
                    <w:rPr>
                      <w:rFonts w:ascii="Times New Roman" w:hAnsi="Times New Roman"/>
                      <w:sz w:val="20"/>
                      <w:szCs w:val="20"/>
                    </w:rPr>
                    <w:t>«Финансовое обеспечение деятельности подведомственных муниципальных учреждений культуры»</w:t>
                  </w:r>
                </w:p>
              </w:tc>
              <w:tc>
                <w:tcPr>
                  <w:tcW w:w="2126" w:type="dxa"/>
                  <w:tcBorders>
                    <w:top w:val="nil"/>
                    <w:left w:val="nil"/>
                    <w:bottom w:val="single" w:sz="4" w:space="0" w:color="auto"/>
                    <w:right w:val="single" w:sz="4" w:space="0" w:color="auto"/>
                  </w:tcBorders>
                  <w:shd w:val="clear" w:color="auto" w:fill="auto"/>
                  <w:vAlign w:val="bottom"/>
                  <w:hideMark/>
                </w:tcPr>
                <w:p w14:paraId="5B663CF3"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всего, в том числе:</w:t>
                  </w:r>
                </w:p>
              </w:tc>
              <w:tc>
                <w:tcPr>
                  <w:tcW w:w="1276" w:type="dxa"/>
                  <w:tcBorders>
                    <w:top w:val="nil"/>
                    <w:left w:val="nil"/>
                    <w:bottom w:val="single" w:sz="4" w:space="0" w:color="auto"/>
                    <w:right w:val="nil"/>
                  </w:tcBorders>
                  <w:shd w:val="clear" w:color="auto" w:fill="auto"/>
                  <w:vAlign w:val="bottom"/>
                  <w:hideMark/>
                </w:tcPr>
                <w:p w14:paraId="7C3D19C7" w14:textId="28529C4C" w:rsidR="00D04D25" w:rsidRPr="00507888" w:rsidRDefault="00127063"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1371,7</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4F12EFE3" w14:textId="28E7A96F" w:rsidR="00D04D25" w:rsidRPr="00507888" w:rsidRDefault="00127063"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991,3</w:t>
                  </w:r>
                </w:p>
              </w:tc>
              <w:tc>
                <w:tcPr>
                  <w:tcW w:w="1275" w:type="dxa"/>
                  <w:tcBorders>
                    <w:top w:val="nil"/>
                    <w:left w:val="nil"/>
                    <w:bottom w:val="single" w:sz="4" w:space="0" w:color="auto"/>
                    <w:right w:val="single" w:sz="4" w:space="0" w:color="auto"/>
                  </w:tcBorders>
                  <w:shd w:val="clear" w:color="auto" w:fill="auto"/>
                  <w:vAlign w:val="bottom"/>
                  <w:hideMark/>
                </w:tcPr>
                <w:p w14:paraId="2489B667" w14:textId="5BABDBCD" w:rsidR="00D04D25" w:rsidRPr="00507888" w:rsidRDefault="00127063"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991,3</w:t>
                  </w:r>
                </w:p>
              </w:tc>
              <w:tc>
                <w:tcPr>
                  <w:tcW w:w="1203" w:type="dxa"/>
                  <w:tcBorders>
                    <w:top w:val="nil"/>
                    <w:left w:val="nil"/>
                    <w:bottom w:val="single" w:sz="4" w:space="0" w:color="auto"/>
                    <w:right w:val="single" w:sz="4" w:space="0" w:color="auto"/>
                  </w:tcBorders>
                  <w:shd w:val="clear" w:color="auto" w:fill="auto"/>
                  <w:vAlign w:val="bottom"/>
                  <w:hideMark/>
                </w:tcPr>
                <w:p w14:paraId="5227463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47BD79A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4AF1EFE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3E8DA67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6CF14167"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145DC35E"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6C1CB993"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250820BC"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федеральный бюджет </w:t>
                  </w:r>
                </w:p>
              </w:tc>
              <w:tc>
                <w:tcPr>
                  <w:tcW w:w="1276" w:type="dxa"/>
                  <w:tcBorders>
                    <w:top w:val="nil"/>
                    <w:left w:val="nil"/>
                    <w:bottom w:val="single" w:sz="4" w:space="0" w:color="auto"/>
                    <w:right w:val="nil"/>
                  </w:tcBorders>
                  <w:shd w:val="clear" w:color="auto" w:fill="auto"/>
                  <w:vAlign w:val="bottom"/>
                  <w:hideMark/>
                </w:tcPr>
                <w:p w14:paraId="43DC882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7E60921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9D2611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76E3814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10E2628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7EB56B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A6AC41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09F13329" w14:textId="77777777" w:rsidTr="0087230C">
              <w:trPr>
                <w:trHeight w:val="98"/>
              </w:trPr>
              <w:tc>
                <w:tcPr>
                  <w:tcW w:w="1887" w:type="dxa"/>
                  <w:vMerge/>
                  <w:tcBorders>
                    <w:top w:val="nil"/>
                    <w:left w:val="single" w:sz="4" w:space="0" w:color="auto"/>
                    <w:bottom w:val="single" w:sz="4" w:space="0" w:color="auto"/>
                    <w:right w:val="single" w:sz="4" w:space="0" w:color="auto"/>
                  </w:tcBorders>
                  <w:vAlign w:val="center"/>
                  <w:hideMark/>
                </w:tcPr>
                <w:p w14:paraId="7E66FC48"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4FE95DB3"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46BC8C7F"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областной бюджет</w:t>
                  </w:r>
                </w:p>
              </w:tc>
              <w:tc>
                <w:tcPr>
                  <w:tcW w:w="1276" w:type="dxa"/>
                  <w:tcBorders>
                    <w:top w:val="nil"/>
                    <w:left w:val="nil"/>
                    <w:bottom w:val="single" w:sz="4" w:space="0" w:color="auto"/>
                    <w:right w:val="nil"/>
                  </w:tcBorders>
                  <w:shd w:val="clear" w:color="auto" w:fill="auto"/>
                  <w:vAlign w:val="bottom"/>
                  <w:hideMark/>
                </w:tcPr>
                <w:p w14:paraId="4A66B04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6084E92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5F1962B" w14:textId="77777777" w:rsidR="00D04D25" w:rsidRPr="00507888" w:rsidRDefault="00D04D25" w:rsidP="00DD6BF8">
                  <w:pPr>
                    <w:spacing w:after="0" w:line="240" w:lineRule="auto"/>
                    <w:jc w:val="right"/>
                    <w:rPr>
                      <w:rFonts w:ascii="Times New Roman" w:hAnsi="Times New Roman"/>
                      <w:sz w:val="20"/>
                      <w:szCs w:val="20"/>
                      <w:lang w:eastAsia="ru-RU"/>
                    </w:rPr>
                  </w:pPr>
                </w:p>
              </w:tc>
              <w:tc>
                <w:tcPr>
                  <w:tcW w:w="1203" w:type="dxa"/>
                  <w:tcBorders>
                    <w:top w:val="nil"/>
                    <w:left w:val="nil"/>
                    <w:bottom w:val="single" w:sz="4" w:space="0" w:color="auto"/>
                    <w:right w:val="single" w:sz="4" w:space="0" w:color="auto"/>
                  </w:tcBorders>
                  <w:shd w:val="clear" w:color="auto" w:fill="auto"/>
                  <w:vAlign w:val="bottom"/>
                  <w:hideMark/>
                </w:tcPr>
                <w:p w14:paraId="001AEC6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23EB094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0ACF999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94367C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16877E68"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054454A9"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297083AE"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5C786B19"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местный бюджет</w:t>
                  </w:r>
                </w:p>
              </w:tc>
              <w:tc>
                <w:tcPr>
                  <w:tcW w:w="1276" w:type="dxa"/>
                  <w:tcBorders>
                    <w:top w:val="nil"/>
                    <w:left w:val="nil"/>
                    <w:bottom w:val="single" w:sz="4" w:space="0" w:color="auto"/>
                    <w:right w:val="nil"/>
                  </w:tcBorders>
                  <w:shd w:val="clear" w:color="auto" w:fill="auto"/>
                  <w:vAlign w:val="bottom"/>
                  <w:hideMark/>
                </w:tcPr>
                <w:p w14:paraId="12B18377" w14:textId="26BB7C02" w:rsidR="00D04D25" w:rsidRPr="00507888" w:rsidRDefault="00127063"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1371,7</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3F0D167E" w14:textId="287133BC" w:rsidR="00D04D25" w:rsidRPr="00507888" w:rsidRDefault="00127063"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991,3</w:t>
                  </w:r>
                </w:p>
              </w:tc>
              <w:tc>
                <w:tcPr>
                  <w:tcW w:w="1275" w:type="dxa"/>
                  <w:tcBorders>
                    <w:top w:val="nil"/>
                    <w:left w:val="nil"/>
                    <w:bottom w:val="single" w:sz="4" w:space="0" w:color="auto"/>
                    <w:right w:val="single" w:sz="4" w:space="0" w:color="auto"/>
                  </w:tcBorders>
                  <w:shd w:val="clear" w:color="auto" w:fill="auto"/>
                  <w:vAlign w:val="bottom"/>
                  <w:hideMark/>
                </w:tcPr>
                <w:p w14:paraId="7424A454" w14:textId="3B98A5FB" w:rsidR="00D04D25" w:rsidRPr="00507888" w:rsidRDefault="00127063"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991,3</w:t>
                  </w:r>
                </w:p>
              </w:tc>
              <w:tc>
                <w:tcPr>
                  <w:tcW w:w="1203" w:type="dxa"/>
                  <w:tcBorders>
                    <w:top w:val="nil"/>
                    <w:left w:val="nil"/>
                    <w:bottom w:val="single" w:sz="4" w:space="0" w:color="auto"/>
                    <w:right w:val="single" w:sz="4" w:space="0" w:color="auto"/>
                  </w:tcBorders>
                  <w:shd w:val="clear" w:color="auto" w:fill="auto"/>
                  <w:vAlign w:val="bottom"/>
                  <w:hideMark/>
                </w:tcPr>
                <w:p w14:paraId="3CC1327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5AB8B95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7BAB49D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753BE9D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463C521D"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67091B65"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636CD3B2"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610243FB"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 внебюджетные фонды                        </w:t>
                  </w:r>
                </w:p>
              </w:tc>
              <w:tc>
                <w:tcPr>
                  <w:tcW w:w="1276" w:type="dxa"/>
                  <w:tcBorders>
                    <w:top w:val="nil"/>
                    <w:left w:val="nil"/>
                    <w:bottom w:val="single" w:sz="4" w:space="0" w:color="auto"/>
                    <w:right w:val="nil"/>
                  </w:tcBorders>
                  <w:shd w:val="clear" w:color="auto" w:fill="auto"/>
                  <w:vAlign w:val="bottom"/>
                  <w:hideMark/>
                </w:tcPr>
                <w:p w14:paraId="2EF6D8B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4EE59B5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985E3F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0086BEB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4C4F395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1658782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B07686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0DE94A73" w14:textId="77777777" w:rsidTr="0087230C">
              <w:trPr>
                <w:trHeight w:val="240"/>
              </w:trPr>
              <w:tc>
                <w:tcPr>
                  <w:tcW w:w="1887" w:type="dxa"/>
                  <w:vMerge/>
                  <w:tcBorders>
                    <w:top w:val="nil"/>
                    <w:left w:val="single" w:sz="4" w:space="0" w:color="auto"/>
                    <w:bottom w:val="single" w:sz="4" w:space="0" w:color="auto"/>
                    <w:right w:val="single" w:sz="4" w:space="0" w:color="auto"/>
                  </w:tcBorders>
                  <w:vAlign w:val="center"/>
                  <w:hideMark/>
                </w:tcPr>
                <w:p w14:paraId="13270C90"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5C19A49C"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5ECCECA1"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юридические лица</w:t>
                  </w:r>
                </w:p>
              </w:tc>
              <w:tc>
                <w:tcPr>
                  <w:tcW w:w="1276" w:type="dxa"/>
                  <w:tcBorders>
                    <w:top w:val="nil"/>
                    <w:left w:val="nil"/>
                    <w:bottom w:val="single" w:sz="4" w:space="0" w:color="auto"/>
                    <w:right w:val="nil"/>
                  </w:tcBorders>
                  <w:shd w:val="clear" w:color="auto" w:fill="auto"/>
                  <w:vAlign w:val="bottom"/>
                  <w:hideMark/>
                </w:tcPr>
                <w:p w14:paraId="769ED54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4668B0C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9528DB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2F14AED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4784D29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4D8EB15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635ED9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78331FA5" w14:textId="77777777" w:rsidTr="0087230C">
              <w:trPr>
                <w:trHeight w:val="136"/>
              </w:trPr>
              <w:tc>
                <w:tcPr>
                  <w:tcW w:w="1887" w:type="dxa"/>
                  <w:vMerge/>
                  <w:tcBorders>
                    <w:top w:val="nil"/>
                    <w:left w:val="single" w:sz="4" w:space="0" w:color="auto"/>
                    <w:bottom w:val="single" w:sz="4" w:space="0" w:color="auto"/>
                    <w:right w:val="single" w:sz="4" w:space="0" w:color="auto"/>
                  </w:tcBorders>
                  <w:vAlign w:val="center"/>
                  <w:hideMark/>
                </w:tcPr>
                <w:p w14:paraId="49D9CA0F"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432988B3"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2B6E2068"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физические лица</w:t>
                  </w:r>
                </w:p>
              </w:tc>
              <w:tc>
                <w:tcPr>
                  <w:tcW w:w="1276" w:type="dxa"/>
                  <w:tcBorders>
                    <w:top w:val="nil"/>
                    <w:left w:val="nil"/>
                    <w:bottom w:val="single" w:sz="4" w:space="0" w:color="auto"/>
                    <w:right w:val="nil"/>
                  </w:tcBorders>
                  <w:shd w:val="clear" w:color="auto" w:fill="auto"/>
                  <w:vAlign w:val="bottom"/>
                  <w:hideMark/>
                </w:tcPr>
                <w:p w14:paraId="3ADE066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72A8885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683532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371A38E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04064DD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00E5DD7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0D6F0C2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327C946F" w14:textId="77777777" w:rsidTr="0087230C">
              <w:trPr>
                <w:trHeight w:val="255"/>
              </w:trPr>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14:paraId="5C51E79A"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Подпрограмма №8</w:t>
                  </w:r>
                </w:p>
              </w:tc>
              <w:tc>
                <w:tcPr>
                  <w:tcW w:w="2410" w:type="dxa"/>
                  <w:vMerge w:val="restart"/>
                  <w:tcBorders>
                    <w:top w:val="single" w:sz="4" w:space="0" w:color="auto"/>
                    <w:left w:val="nil"/>
                    <w:bottom w:val="single" w:sz="4" w:space="0" w:color="auto"/>
                    <w:right w:val="single" w:sz="4" w:space="0" w:color="auto"/>
                  </w:tcBorders>
                  <w:shd w:val="clear" w:color="auto" w:fill="auto"/>
                  <w:hideMark/>
                </w:tcPr>
                <w:p w14:paraId="4D2EDB55"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19A1244C"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55FA37F9"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7B42266B" w14:textId="77777777" w:rsidR="00D04D25" w:rsidRPr="00507888" w:rsidRDefault="00D04D25" w:rsidP="0087230C">
                  <w:pPr>
                    <w:spacing w:after="0" w:line="240" w:lineRule="auto"/>
                    <w:jc w:val="center"/>
                    <w:rPr>
                      <w:rFonts w:ascii="Times New Roman" w:hAnsi="Times New Roman"/>
                      <w:sz w:val="20"/>
                      <w:szCs w:val="20"/>
                    </w:rPr>
                  </w:pPr>
                  <w:r w:rsidRPr="00507888">
                    <w:rPr>
                      <w:rFonts w:ascii="Times New Roman" w:hAnsi="Times New Roman"/>
                      <w:sz w:val="20"/>
                      <w:szCs w:val="20"/>
                    </w:rPr>
                    <w:t>«</w:t>
                  </w:r>
                  <w:r w:rsidRPr="00507888">
                    <w:rPr>
                      <w:rFonts w:ascii="Times New Roman" w:hAnsi="Times New Roman"/>
                      <w:bCs/>
                      <w:iCs/>
                      <w:sz w:val="20"/>
                      <w:szCs w:val="20"/>
                    </w:rPr>
                    <w:t>Развитие  физической культуры  и спорта</w:t>
                  </w:r>
                  <w:r w:rsidRPr="00507888">
                    <w:rPr>
                      <w:rFonts w:ascii="Times New Roman" w:hAnsi="Times New Roman"/>
                      <w:sz w:val="20"/>
                      <w:szCs w:val="20"/>
                    </w:rPr>
                    <w:t>»</w:t>
                  </w:r>
                </w:p>
                <w:p w14:paraId="33C8C458"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382125FB"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6ABAE8FF"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14:paraId="1F895E2C"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всего, в том числе:</w:t>
                  </w:r>
                </w:p>
              </w:tc>
              <w:tc>
                <w:tcPr>
                  <w:tcW w:w="1276" w:type="dxa"/>
                  <w:tcBorders>
                    <w:top w:val="nil"/>
                    <w:left w:val="nil"/>
                    <w:bottom w:val="single" w:sz="4" w:space="0" w:color="auto"/>
                    <w:right w:val="nil"/>
                  </w:tcBorders>
                  <w:shd w:val="clear" w:color="auto" w:fill="auto"/>
                  <w:vAlign w:val="bottom"/>
                  <w:hideMark/>
                </w:tcPr>
                <w:p w14:paraId="73EE8829" w14:textId="608CB23F" w:rsidR="00D04D25" w:rsidRPr="00507888" w:rsidRDefault="00B468BE"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0,8</w:t>
                  </w:r>
                  <w:r w:rsidR="00D04D25"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20EA865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75" w:type="dxa"/>
                  <w:tcBorders>
                    <w:top w:val="nil"/>
                    <w:left w:val="nil"/>
                    <w:bottom w:val="single" w:sz="4" w:space="0" w:color="auto"/>
                    <w:right w:val="single" w:sz="4" w:space="0" w:color="auto"/>
                  </w:tcBorders>
                  <w:shd w:val="clear" w:color="auto" w:fill="auto"/>
                  <w:vAlign w:val="bottom"/>
                  <w:hideMark/>
                </w:tcPr>
                <w:p w14:paraId="6031157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03" w:type="dxa"/>
                  <w:tcBorders>
                    <w:top w:val="nil"/>
                    <w:left w:val="nil"/>
                    <w:bottom w:val="single" w:sz="4" w:space="0" w:color="auto"/>
                    <w:right w:val="single" w:sz="4" w:space="0" w:color="auto"/>
                  </w:tcBorders>
                  <w:shd w:val="clear" w:color="auto" w:fill="auto"/>
                  <w:vAlign w:val="bottom"/>
                  <w:hideMark/>
                </w:tcPr>
                <w:p w14:paraId="5611703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760ABCB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14F7281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68CA431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024D685B"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7057404F"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5E4B1CAB"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0297C3A3"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федеральный бюджет </w:t>
                  </w:r>
                </w:p>
              </w:tc>
              <w:tc>
                <w:tcPr>
                  <w:tcW w:w="1276" w:type="dxa"/>
                  <w:tcBorders>
                    <w:top w:val="nil"/>
                    <w:left w:val="nil"/>
                    <w:bottom w:val="single" w:sz="4" w:space="0" w:color="auto"/>
                    <w:right w:val="nil"/>
                  </w:tcBorders>
                  <w:shd w:val="clear" w:color="auto" w:fill="auto"/>
                  <w:vAlign w:val="bottom"/>
                  <w:hideMark/>
                </w:tcPr>
                <w:p w14:paraId="1338ECD4"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09E245BB"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899D0B4"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4FE864F4"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2175BD22"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3CE588AF"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4CB9786A"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798B991D" w14:textId="77777777" w:rsidTr="0087230C">
              <w:trPr>
                <w:trHeight w:val="311"/>
              </w:trPr>
              <w:tc>
                <w:tcPr>
                  <w:tcW w:w="1887" w:type="dxa"/>
                  <w:vMerge/>
                  <w:tcBorders>
                    <w:top w:val="nil"/>
                    <w:left w:val="single" w:sz="4" w:space="0" w:color="auto"/>
                    <w:bottom w:val="single" w:sz="4" w:space="0" w:color="auto"/>
                    <w:right w:val="single" w:sz="4" w:space="0" w:color="auto"/>
                  </w:tcBorders>
                  <w:vAlign w:val="center"/>
                  <w:hideMark/>
                </w:tcPr>
                <w:p w14:paraId="6EA92979"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6AA8EC8F"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6D88268D"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областной бюджет</w:t>
                  </w:r>
                </w:p>
              </w:tc>
              <w:tc>
                <w:tcPr>
                  <w:tcW w:w="1276" w:type="dxa"/>
                  <w:tcBorders>
                    <w:top w:val="nil"/>
                    <w:left w:val="nil"/>
                    <w:bottom w:val="single" w:sz="4" w:space="0" w:color="auto"/>
                    <w:right w:val="nil"/>
                  </w:tcBorders>
                  <w:shd w:val="clear" w:color="auto" w:fill="auto"/>
                  <w:vAlign w:val="bottom"/>
                  <w:hideMark/>
                </w:tcPr>
                <w:p w14:paraId="1B3BF20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65C195E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EA03C5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7438DB9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444DB40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3FF7D6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2B79C51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45241436"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7B7DD47C"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254D8911"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2A9019EF"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местный бюджет</w:t>
                  </w:r>
                </w:p>
              </w:tc>
              <w:tc>
                <w:tcPr>
                  <w:tcW w:w="1276" w:type="dxa"/>
                  <w:tcBorders>
                    <w:top w:val="nil"/>
                    <w:left w:val="nil"/>
                    <w:bottom w:val="single" w:sz="4" w:space="0" w:color="auto"/>
                    <w:right w:val="nil"/>
                  </w:tcBorders>
                  <w:shd w:val="clear" w:color="auto" w:fill="auto"/>
                  <w:vAlign w:val="bottom"/>
                  <w:hideMark/>
                </w:tcPr>
                <w:p w14:paraId="753FA79C" w14:textId="60D03D85" w:rsidR="00D04D25" w:rsidRPr="00507888" w:rsidRDefault="00B468BE"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0,8</w:t>
                  </w:r>
                  <w:r w:rsidR="00D04D25"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260DF7F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75" w:type="dxa"/>
                  <w:tcBorders>
                    <w:top w:val="nil"/>
                    <w:left w:val="nil"/>
                    <w:bottom w:val="single" w:sz="4" w:space="0" w:color="auto"/>
                    <w:right w:val="single" w:sz="4" w:space="0" w:color="auto"/>
                  </w:tcBorders>
                  <w:shd w:val="clear" w:color="auto" w:fill="auto"/>
                  <w:vAlign w:val="bottom"/>
                  <w:hideMark/>
                </w:tcPr>
                <w:p w14:paraId="00EDC48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03" w:type="dxa"/>
                  <w:tcBorders>
                    <w:top w:val="nil"/>
                    <w:left w:val="nil"/>
                    <w:bottom w:val="single" w:sz="4" w:space="0" w:color="auto"/>
                    <w:right w:val="single" w:sz="4" w:space="0" w:color="auto"/>
                  </w:tcBorders>
                  <w:shd w:val="clear" w:color="auto" w:fill="auto"/>
                  <w:vAlign w:val="bottom"/>
                  <w:hideMark/>
                </w:tcPr>
                <w:p w14:paraId="3C9918B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58558AE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64BFB41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296C91D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2D914BE8"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1428486B"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686EDA74"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7FBF8D12"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 внебюджетные фонды                        </w:t>
                  </w:r>
                </w:p>
              </w:tc>
              <w:tc>
                <w:tcPr>
                  <w:tcW w:w="1276" w:type="dxa"/>
                  <w:tcBorders>
                    <w:top w:val="nil"/>
                    <w:left w:val="nil"/>
                    <w:bottom w:val="single" w:sz="4" w:space="0" w:color="auto"/>
                    <w:right w:val="nil"/>
                  </w:tcBorders>
                  <w:shd w:val="clear" w:color="auto" w:fill="auto"/>
                  <w:vAlign w:val="bottom"/>
                  <w:hideMark/>
                </w:tcPr>
                <w:p w14:paraId="7293F22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30BEDEA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5705D9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62C3818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014C4AA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6D85D6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1585155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6D39208C" w14:textId="77777777" w:rsidTr="0087230C">
              <w:trPr>
                <w:trHeight w:val="240"/>
              </w:trPr>
              <w:tc>
                <w:tcPr>
                  <w:tcW w:w="1887" w:type="dxa"/>
                  <w:vMerge/>
                  <w:tcBorders>
                    <w:top w:val="nil"/>
                    <w:left w:val="single" w:sz="4" w:space="0" w:color="auto"/>
                    <w:bottom w:val="single" w:sz="4" w:space="0" w:color="auto"/>
                    <w:right w:val="single" w:sz="4" w:space="0" w:color="auto"/>
                  </w:tcBorders>
                  <w:vAlign w:val="center"/>
                  <w:hideMark/>
                </w:tcPr>
                <w:p w14:paraId="3A19C2D2"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0953CD55"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6EF8DD97"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юридические лица</w:t>
                  </w:r>
                </w:p>
              </w:tc>
              <w:tc>
                <w:tcPr>
                  <w:tcW w:w="1276" w:type="dxa"/>
                  <w:tcBorders>
                    <w:top w:val="nil"/>
                    <w:left w:val="nil"/>
                    <w:bottom w:val="single" w:sz="4" w:space="0" w:color="auto"/>
                    <w:right w:val="nil"/>
                  </w:tcBorders>
                  <w:shd w:val="clear" w:color="auto" w:fill="auto"/>
                  <w:vAlign w:val="bottom"/>
                  <w:hideMark/>
                </w:tcPr>
                <w:p w14:paraId="5C59CE0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7C42038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B8F926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1DF0C3F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389A1A2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0AE9C14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44A79CD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0A2925B3" w14:textId="77777777" w:rsidTr="0087230C">
              <w:trPr>
                <w:trHeight w:val="136"/>
              </w:trPr>
              <w:tc>
                <w:tcPr>
                  <w:tcW w:w="1887" w:type="dxa"/>
                  <w:vMerge/>
                  <w:tcBorders>
                    <w:top w:val="nil"/>
                    <w:left w:val="single" w:sz="4" w:space="0" w:color="auto"/>
                    <w:bottom w:val="single" w:sz="4" w:space="0" w:color="auto"/>
                    <w:right w:val="single" w:sz="4" w:space="0" w:color="auto"/>
                  </w:tcBorders>
                  <w:vAlign w:val="center"/>
                  <w:hideMark/>
                </w:tcPr>
                <w:p w14:paraId="43A29465"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4F23B225"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27760BE9"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физические лица</w:t>
                  </w:r>
                </w:p>
              </w:tc>
              <w:tc>
                <w:tcPr>
                  <w:tcW w:w="1276" w:type="dxa"/>
                  <w:tcBorders>
                    <w:top w:val="nil"/>
                    <w:left w:val="nil"/>
                    <w:bottom w:val="single" w:sz="4" w:space="0" w:color="auto"/>
                    <w:right w:val="nil"/>
                  </w:tcBorders>
                  <w:shd w:val="clear" w:color="auto" w:fill="auto"/>
                  <w:vAlign w:val="bottom"/>
                  <w:hideMark/>
                </w:tcPr>
                <w:p w14:paraId="76B3B4A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6726175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B59AEE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7A96E4D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09D737E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20873F6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F9820A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7009C772" w14:textId="77777777" w:rsidTr="0087230C">
              <w:trPr>
                <w:trHeight w:val="255"/>
              </w:trPr>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14:paraId="6797E9B7"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ОСНОВНОЕ МЕРОПРИЯТИЕ 8.1.</w:t>
                  </w:r>
                </w:p>
              </w:tc>
              <w:tc>
                <w:tcPr>
                  <w:tcW w:w="2410" w:type="dxa"/>
                  <w:vMerge w:val="restart"/>
                  <w:tcBorders>
                    <w:top w:val="single" w:sz="4" w:space="0" w:color="auto"/>
                    <w:left w:val="nil"/>
                    <w:bottom w:val="single" w:sz="4" w:space="0" w:color="auto"/>
                    <w:right w:val="single" w:sz="4" w:space="0" w:color="auto"/>
                  </w:tcBorders>
                  <w:shd w:val="clear" w:color="auto" w:fill="auto"/>
                  <w:hideMark/>
                </w:tcPr>
                <w:p w14:paraId="49EDF955" w14:textId="77777777" w:rsidR="00D04D25" w:rsidRPr="00507888" w:rsidRDefault="00D04D25" w:rsidP="0087230C">
                  <w:pPr>
                    <w:spacing w:after="0" w:line="240" w:lineRule="auto"/>
                    <w:rPr>
                      <w:rFonts w:ascii="Times New Roman" w:hAnsi="Times New Roman"/>
                      <w:sz w:val="20"/>
                      <w:szCs w:val="20"/>
                      <w:lang w:eastAsia="ru-RU"/>
                    </w:rPr>
                  </w:pPr>
                </w:p>
                <w:p w14:paraId="49830247" w14:textId="77777777" w:rsidR="00D04D25" w:rsidRPr="00507888" w:rsidRDefault="00D04D25" w:rsidP="0087230C">
                  <w:pPr>
                    <w:spacing w:after="0" w:line="240" w:lineRule="auto"/>
                    <w:jc w:val="center"/>
                    <w:rPr>
                      <w:rFonts w:ascii="Times New Roman" w:hAnsi="Times New Roman"/>
                      <w:sz w:val="20"/>
                      <w:szCs w:val="20"/>
                    </w:rPr>
                  </w:pPr>
                  <w:r w:rsidRPr="00507888">
                    <w:rPr>
                      <w:rFonts w:ascii="Times New Roman" w:hAnsi="Times New Roman"/>
                      <w:sz w:val="20"/>
                      <w:szCs w:val="20"/>
                    </w:rPr>
                    <w:t xml:space="preserve">«Финансовое обеспечение мероприятий согласно </w:t>
                  </w:r>
                  <w:r w:rsidRPr="00507888">
                    <w:rPr>
                      <w:rFonts w:ascii="Times New Roman" w:hAnsi="Times New Roman"/>
                      <w:sz w:val="20"/>
                      <w:szCs w:val="20"/>
                    </w:rPr>
                    <w:lastRenderedPageBreak/>
                    <w:t>Соглашению по передаче полномочий</w:t>
                  </w:r>
                </w:p>
                <w:p w14:paraId="41FB33D0"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rPr>
                    <w:t>»</w:t>
                  </w:r>
                  <w:r w:rsidRPr="00507888">
                    <w:rPr>
                      <w:rFonts w:ascii="Times New Roman" w:hAnsi="Times New Roman"/>
                      <w:sz w:val="20"/>
                      <w:szCs w:val="20"/>
                      <w:lang w:eastAsia="ru-RU"/>
                    </w:rPr>
                    <w:t> </w:t>
                  </w:r>
                </w:p>
                <w:p w14:paraId="5CFF7A1E"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14:paraId="4FFCBCA5"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lastRenderedPageBreak/>
                    <w:t>всего, в том числе:</w:t>
                  </w:r>
                </w:p>
              </w:tc>
              <w:tc>
                <w:tcPr>
                  <w:tcW w:w="1276" w:type="dxa"/>
                  <w:tcBorders>
                    <w:top w:val="nil"/>
                    <w:left w:val="nil"/>
                    <w:bottom w:val="single" w:sz="4" w:space="0" w:color="auto"/>
                    <w:right w:val="nil"/>
                  </w:tcBorders>
                  <w:shd w:val="clear" w:color="auto" w:fill="auto"/>
                  <w:vAlign w:val="bottom"/>
                  <w:hideMark/>
                </w:tcPr>
                <w:p w14:paraId="2DDDE76D" w14:textId="3A96EAC0" w:rsidR="00D04D25" w:rsidRPr="00507888" w:rsidRDefault="00B468BE"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0,8</w:t>
                  </w:r>
                  <w:r w:rsidR="00D04D25"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3504002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75" w:type="dxa"/>
                  <w:tcBorders>
                    <w:top w:val="nil"/>
                    <w:left w:val="nil"/>
                    <w:bottom w:val="single" w:sz="4" w:space="0" w:color="auto"/>
                    <w:right w:val="single" w:sz="4" w:space="0" w:color="auto"/>
                  </w:tcBorders>
                  <w:shd w:val="clear" w:color="auto" w:fill="auto"/>
                  <w:vAlign w:val="bottom"/>
                  <w:hideMark/>
                </w:tcPr>
                <w:p w14:paraId="758619C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03" w:type="dxa"/>
                  <w:tcBorders>
                    <w:top w:val="nil"/>
                    <w:left w:val="nil"/>
                    <w:bottom w:val="single" w:sz="4" w:space="0" w:color="auto"/>
                    <w:right w:val="single" w:sz="4" w:space="0" w:color="auto"/>
                  </w:tcBorders>
                  <w:shd w:val="clear" w:color="auto" w:fill="auto"/>
                  <w:vAlign w:val="bottom"/>
                  <w:hideMark/>
                </w:tcPr>
                <w:p w14:paraId="3496CF3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189748C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7ECF695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7609C64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614D7001"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42355F45"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1494A17A"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25037CC5"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федеральный бюджет </w:t>
                  </w:r>
                </w:p>
              </w:tc>
              <w:tc>
                <w:tcPr>
                  <w:tcW w:w="1276" w:type="dxa"/>
                  <w:tcBorders>
                    <w:top w:val="nil"/>
                    <w:left w:val="nil"/>
                    <w:bottom w:val="single" w:sz="4" w:space="0" w:color="auto"/>
                    <w:right w:val="nil"/>
                  </w:tcBorders>
                  <w:shd w:val="clear" w:color="auto" w:fill="auto"/>
                  <w:vAlign w:val="bottom"/>
                  <w:hideMark/>
                </w:tcPr>
                <w:p w14:paraId="11D654E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6684ED4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48E925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3C9097C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121C73E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8975C5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11BED71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2CA24D23" w14:textId="77777777" w:rsidTr="0087230C">
              <w:trPr>
                <w:trHeight w:val="98"/>
              </w:trPr>
              <w:tc>
                <w:tcPr>
                  <w:tcW w:w="1887" w:type="dxa"/>
                  <w:vMerge/>
                  <w:tcBorders>
                    <w:top w:val="nil"/>
                    <w:left w:val="single" w:sz="4" w:space="0" w:color="auto"/>
                    <w:bottom w:val="single" w:sz="4" w:space="0" w:color="auto"/>
                    <w:right w:val="single" w:sz="4" w:space="0" w:color="auto"/>
                  </w:tcBorders>
                  <w:vAlign w:val="center"/>
                  <w:hideMark/>
                </w:tcPr>
                <w:p w14:paraId="72CEC57B"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017AE7D7"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631CC2CC"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областной бюджет</w:t>
                  </w:r>
                </w:p>
              </w:tc>
              <w:tc>
                <w:tcPr>
                  <w:tcW w:w="1276" w:type="dxa"/>
                  <w:tcBorders>
                    <w:top w:val="nil"/>
                    <w:left w:val="nil"/>
                    <w:bottom w:val="single" w:sz="4" w:space="0" w:color="auto"/>
                    <w:right w:val="nil"/>
                  </w:tcBorders>
                  <w:shd w:val="clear" w:color="auto" w:fill="auto"/>
                  <w:vAlign w:val="bottom"/>
                  <w:hideMark/>
                </w:tcPr>
                <w:p w14:paraId="616A05F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3B72E13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135EB3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4C8CA13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4A10F8A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08209B7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5F96B9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03AED4CF"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69760F27"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71304A65"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64A2EEDD"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местный бюджет</w:t>
                  </w:r>
                </w:p>
              </w:tc>
              <w:tc>
                <w:tcPr>
                  <w:tcW w:w="1276" w:type="dxa"/>
                  <w:tcBorders>
                    <w:top w:val="nil"/>
                    <w:left w:val="nil"/>
                    <w:bottom w:val="single" w:sz="4" w:space="0" w:color="auto"/>
                    <w:right w:val="nil"/>
                  </w:tcBorders>
                  <w:shd w:val="clear" w:color="auto" w:fill="auto"/>
                  <w:vAlign w:val="bottom"/>
                  <w:hideMark/>
                </w:tcPr>
                <w:p w14:paraId="59B27CF5" w14:textId="304394F2" w:rsidR="00D04D25" w:rsidRPr="00507888" w:rsidRDefault="00B468BE"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0,8</w:t>
                  </w:r>
                  <w:r w:rsidR="00D04D25"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2F70B9B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75" w:type="dxa"/>
                  <w:tcBorders>
                    <w:top w:val="nil"/>
                    <w:left w:val="nil"/>
                    <w:bottom w:val="single" w:sz="4" w:space="0" w:color="auto"/>
                    <w:right w:val="single" w:sz="4" w:space="0" w:color="auto"/>
                  </w:tcBorders>
                  <w:shd w:val="clear" w:color="auto" w:fill="auto"/>
                  <w:vAlign w:val="bottom"/>
                  <w:hideMark/>
                </w:tcPr>
                <w:p w14:paraId="12908A5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03" w:type="dxa"/>
                  <w:tcBorders>
                    <w:top w:val="nil"/>
                    <w:left w:val="nil"/>
                    <w:bottom w:val="single" w:sz="4" w:space="0" w:color="auto"/>
                    <w:right w:val="single" w:sz="4" w:space="0" w:color="auto"/>
                  </w:tcBorders>
                  <w:shd w:val="clear" w:color="auto" w:fill="auto"/>
                  <w:vAlign w:val="bottom"/>
                  <w:hideMark/>
                </w:tcPr>
                <w:p w14:paraId="4E186A5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19B5A9E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6943281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506667F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41FC0346"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6526C284"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1B01406F"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1A11AD2E"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 внебюджетные фонды                        </w:t>
                  </w:r>
                </w:p>
              </w:tc>
              <w:tc>
                <w:tcPr>
                  <w:tcW w:w="1276" w:type="dxa"/>
                  <w:tcBorders>
                    <w:top w:val="nil"/>
                    <w:left w:val="nil"/>
                    <w:bottom w:val="single" w:sz="4" w:space="0" w:color="auto"/>
                    <w:right w:val="nil"/>
                  </w:tcBorders>
                  <w:shd w:val="clear" w:color="auto" w:fill="auto"/>
                  <w:vAlign w:val="bottom"/>
                  <w:hideMark/>
                </w:tcPr>
                <w:p w14:paraId="332D82C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73FF91B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E860FD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681B913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049DBA9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320C697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21367A3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4D959A8E" w14:textId="77777777" w:rsidTr="0087230C">
              <w:trPr>
                <w:trHeight w:val="240"/>
              </w:trPr>
              <w:tc>
                <w:tcPr>
                  <w:tcW w:w="1887" w:type="dxa"/>
                  <w:vMerge/>
                  <w:tcBorders>
                    <w:top w:val="nil"/>
                    <w:left w:val="single" w:sz="4" w:space="0" w:color="auto"/>
                    <w:bottom w:val="single" w:sz="4" w:space="0" w:color="auto"/>
                    <w:right w:val="single" w:sz="4" w:space="0" w:color="auto"/>
                  </w:tcBorders>
                  <w:vAlign w:val="center"/>
                  <w:hideMark/>
                </w:tcPr>
                <w:p w14:paraId="7C166619"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0257CCD7"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7D59FC0A"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юридические лица</w:t>
                  </w:r>
                </w:p>
              </w:tc>
              <w:tc>
                <w:tcPr>
                  <w:tcW w:w="1276" w:type="dxa"/>
                  <w:tcBorders>
                    <w:top w:val="nil"/>
                    <w:left w:val="nil"/>
                    <w:bottom w:val="single" w:sz="4" w:space="0" w:color="auto"/>
                    <w:right w:val="nil"/>
                  </w:tcBorders>
                  <w:shd w:val="clear" w:color="auto" w:fill="auto"/>
                  <w:vAlign w:val="bottom"/>
                  <w:hideMark/>
                </w:tcPr>
                <w:p w14:paraId="002704B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73ECE5C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237E27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14F7583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70008BF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006C6A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F0067A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768F9E76" w14:textId="77777777" w:rsidTr="0087230C">
              <w:trPr>
                <w:trHeight w:val="136"/>
              </w:trPr>
              <w:tc>
                <w:tcPr>
                  <w:tcW w:w="1887" w:type="dxa"/>
                  <w:vMerge/>
                  <w:tcBorders>
                    <w:top w:val="nil"/>
                    <w:left w:val="single" w:sz="4" w:space="0" w:color="auto"/>
                    <w:bottom w:val="single" w:sz="4" w:space="0" w:color="auto"/>
                    <w:right w:val="single" w:sz="4" w:space="0" w:color="auto"/>
                  </w:tcBorders>
                  <w:vAlign w:val="center"/>
                  <w:hideMark/>
                </w:tcPr>
                <w:p w14:paraId="7F57239B"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4CFDF256"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45469EFD"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физические лица</w:t>
                  </w:r>
                </w:p>
              </w:tc>
              <w:tc>
                <w:tcPr>
                  <w:tcW w:w="1276" w:type="dxa"/>
                  <w:tcBorders>
                    <w:top w:val="nil"/>
                    <w:left w:val="nil"/>
                    <w:bottom w:val="single" w:sz="4" w:space="0" w:color="auto"/>
                    <w:right w:val="nil"/>
                  </w:tcBorders>
                  <w:shd w:val="clear" w:color="auto" w:fill="auto"/>
                  <w:vAlign w:val="bottom"/>
                  <w:hideMark/>
                </w:tcPr>
                <w:p w14:paraId="414E304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6F9E912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134111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35814DF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3C99D58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4A2589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132E697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59714D24" w14:textId="77777777" w:rsidTr="0087230C">
              <w:trPr>
                <w:trHeight w:val="255"/>
              </w:trPr>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14:paraId="7EBF1E95"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Подпрограмма №9</w:t>
                  </w:r>
                </w:p>
              </w:tc>
              <w:tc>
                <w:tcPr>
                  <w:tcW w:w="2410" w:type="dxa"/>
                  <w:vMerge w:val="restart"/>
                  <w:tcBorders>
                    <w:top w:val="single" w:sz="4" w:space="0" w:color="auto"/>
                    <w:left w:val="nil"/>
                    <w:bottom w:val="single" w:sz="4" w:space="0" w:color="auto"/>
                    <w:right w:val="single" w:sz="4" w:space="0" w:color="auto"/>
                  </w:tcBorders>
                  <w:shd w:val="clear" w:color="auto" w:fill="auto"/>
                  <w:hideMark/>
                </w:tcPr>
                <w:p w14:paraId="050534F1"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w:t>
                  </w:r>
                </w:p>
                <w:p w14:paraId="33CCA9F0" w14:textId="77777777" w:rsidR="00D04D25" w:rsidRPr="00507888" w:rsidRDefault="00D04D25" w:rsidP="0087230C">
                  <w:pPr>
                    <w:spacing w:after="0" w:line="240" w:lineRule="auto"/>
                    <w:jc w:val="center"/>
                    <w:rPr>
                      <w:rFonts w:ascii="Times New Roman" w:hAnsi="Times New Roman"/>
                      <w:sz w:val="20"/>
                      <w:szCs w:val="20"/>
                    </w:rPr>
                  </w:pPr>
                  <w:r w:rsidRPr="00507888">
                    <w:rPr>
                      <w:rFonts w:ascii="Times New Roman" w:hAnsi="Times New Roman"/>
                      <w:sz w:val="20"/>
                      <w:szCs w:val="20"/>
                    </w:rPr>
                    <w:t>«Развитие мер социальной поддержки отдельных категорий граждан»</w:t>
                  </w:r>
                </w:p>
                <w:p w14:paraId="4DA0325B"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15B8A28E"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p w14:paraId="6740DEBA"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14:paraId="3EAD67CD"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всего, в том числе:</w:t>
                  </w:r>
                </w:p>
              </w:tc>
              <w:tc>
                <w:tcPr>
                  <w:tcW w:w="1276" w:type="dxa"/>
                  <w:tcBorders>
                    <w:top w:val="nil"/>
                    <w:left w:val="nil"/>
                    <w:bottom w:val="single" w:sz="4" w:space="0" w:color="auto"/>
                    <w:right w:val="nil"/>
                  </w:tcBorders>
                  <w:shd w:val="clear" w:color="auto" w:fill="auto"/>
                  <w:vAlign w:val="bottom"/>
                  <w:hideMark/>
                </w:tcPr>
                <w:p w14:paraId="1D740256" w14:textId="300DA562" w:rsidR="00D04D25" w:rsidRPr="00507888" w:rsidRDefault="00DA534A"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195,3</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068A4F1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75" w:type="dxa"/>
                  <w:tcBorders>
                    <w:top w:val="nil"/>
                    <w:left w:val="nil"/>
                    <w:bottom w:val="single" w:sz="4" w:space="0" w:color="auto"/>
                    <w:right w:val="single" w:sz="4" w:space="0" w:color="auto"/>
                  </w:tcBorders>
                  <w:shd w:val="clear" w:color="auto" w:fill="auto"/>
                  <w:vAlign w:val="bottom"/>
                  <w:hideMark/>
                </w:tcPr>
                <w:p w14:paraId="0308375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03" w:type="dxa"/>
                  <w:tcBorders>
                    <w:top w:val="nil"/>
                    <w:left w:val="nil"/>
                    <w:bottom w:val="single" w:sz="4" w:space="0" w:color="auto"/>
                    <w:right w:val="single" w:sz="4" w:space="0" w:color="auto"/>
                  </w:tcBorders>
                  <w:shd w:val="clear" w:color="auto" w:fill="auto"/>
                  <w:vAlign w:val="bottom"/>
                  <w:hideMark/>
                </w:tcPr>
                <w:p w14:paraId="6D40ABB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6509AAB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3EE7D1E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5E6B679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403B284C"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6AA936A4"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78A2263D"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7FA1EB3E"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федеральный бюджет </w:t>
                  </w:r>
                </w:p>
              </w:tc>
              <w:tc>
                <w:tcPr>
                  <w:tcW w:w="1276" w:type="dxa"/>
                  <w:tcBorders>
                    <w:top w:val="nil"/>
                    <w:left w:val="nil"/>
                    <w:bottom w:val="single" w:sz="4" w:space="0" w:color="auto"/>
                    <w:right w:val="nil"/>
                  </w:tcBorders>
                  <w:shd w:val="clear" w:color="auto" w:fill="auto"/>
                  <w:vAlign w:val="bottom"/>
                  <w:hideMark/>
                </w:tcPr>
                <w:p w14:paraId="01CA97B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542C355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F07BC0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26C52C7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7547957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63EC87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419D07A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6D6D6278" w14:textId="77777777" w:rsidTr="0087230C">
              <w:trPr>
                <w:trHeight w:val="98"/>
              </w:trPr>
              <w:tc>
                <w:tcPr>
                  <w:tcW w:w="1887" w:type="dxa"/>
                  <w:vMerge/>
                  <w:tcBorders>
                    <w:top w:val="nil"/>
                    <w:left w:val="single" w:sz="4" w:space="0" w:color="auto"/>
                    <w:bottom w:val="single" w:sz="4" w:space="0" w:color="auto"/>
                    <w:right w:val="single" w:sz="4" w:space="0" w:color="auto"/>
                  </w:tcBorders>
                  <w:vAlign w:val="center"/>
                  <w:hideMark/>
                </w:tcPr>
                <w:p w14:paraId="3885BFE8"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7E1FE804"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2914DF42"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областной бюджет</w:t>
                  </w:r>
                </w:p>
              </w:tc>
              <w:tc>
                <w:tcPr>
                  <w:tcW w:w="1276" w:type="dxa"/>
                  <w:tcBorders>
                    <w:top w:val="nil"/>
                    <w:left w:val="nil"/>
                    <w:bottom w:val="single" w:sz="4" w:space="0" w:color="auto"/>
                    <w:right w:val="nil"/>
                  </w:tcBorders>
                  <w:shd w:val="clear" w:color="auto" w:fill="auto"/>
                  <w:vAlign w:val="bottom"/>
                  <w:hideMark/>
                </w:tcPr>
                <w:p w14:paraId="20C5BFE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5D60652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615474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095C854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3D70B7E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284BCF9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F68AAC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4B55086D"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18679A4B"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5996FD18"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1078775C"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местный бюджет</w:t>
                  </w:r>
                </w:p>
              </w:tc>
              <w:tc>
                <w:tcPr>
                  <w:tcW w:w="1276" w:type="dxa"/>
                  <w:tcBorders>
                    <w:top w:val="nil"/>
                    <w:left w:val="nil"/>
                    <w:bottom w:val="single" w:sz="4" w:space="0" w:color="auto"/>
                    <w:right w:val="nil"/>
                  </w:tcBorders>
                  <w:shd w:val="clear" w:color="auto" w:fill="auto"/>
                  <w:vAlign w:val="bottom"/>
                  <w:hideMark/>
                </w:tcPr>
                <w:p w14:paraId="7887BEA3" w14:textId="028DD2E3" w:rsidR="00D04D25" w:rsidRPr="00507888" w:rsidRDefault="00DA534A"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195,3</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0AA9789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75" w:type="dxa"/>
                  <w:tcBorders>
                    <w:top w:val="nil"/>
                    <w:left w:val="nil"/>
                    <w:bottom w:val="single" w:sz="4" w:space="0" w:color="auto"/>
                    <w:right w:val="single" w:sz="4" w:space="0" w:color="auto"/>
                  </w:tcBorders>
                  <w:shd w:val="clear" w:color="auto" w:fill="auto"/>
                  <w:vAlign w:val="bottom"/>
                  <w:hideMark/>
                </w:tcPr>
                <w:p w14:paraId="2283F89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03" w:type="dxa"/>
                  <w:tcBorders>
                    <w:top w:val="nil"/>
                    <w:left w:val="nil"/>
                    <w:bottom w:val="single" w:sz="4" w:space="0" w:color="auto"/>
                    <w:right w:val="single" w:sz="4" w:space="0" w:color="auto"/>
                  </w:tcBorders>
                  <w:shd w:val="clear" w:color="auto" w:fill="auto"/>
                  <w:vAlign w:val="bottom"/>
                  <w:hideMark/>
                </w:tcPr>
                <w:p w14:paraId="3BE5B55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766AB2A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7655A28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4E486B9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1BD4A006"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183125C0"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3081FCA9"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05C6A4EF"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 внебюджетные фонды                        </w:t>
                  </w:r>
                </w:p>
              </w:tc>
              <w:tc>
                <w:tcPr>
                  <w:tcW w:w="1276" w:type="dxa"/>
                  <w:tcBorders>
                    <w:top w:val="nil"/>
                    <w:left w:val="nil"/>
                    <w:bottom w:val="single" w:sz="4" w:space="0" w:color="auto"/>
                    <w:right w:val="nil"/>
                  </w:tcBorders>
                  <w:shd w:val="clear" w:color="auto" w:fill="auto"/>
                  <w:vAlign w:val="bottom"/>
                  <w:hideMark/>
                </w:tcPr>
                <w:p w14:paraId="30B2078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38D7309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270D2D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2D54AFB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24E4ADE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3F0753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ACED52A"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75E8B1AF" w14:textId="77777777" w:rsidTr="0087230C">
              <w:trPr>
                <w:trHeight w:val="240"/>
              </w:trPr>
              <w:tc>
                <w:tcPr>
                  <w:tcW w:w="1887" w:type="dxa"/>
                  <w:vMerge/>
                  <w:tcBorders>
                    <w:top w:val="nil"/>
                    <w:left w:val="single" w:sz="4" w:space="0" w:color="auto"/>
                    <w:bottom w:val="single" w:sz="4" w:space="0" w:color="auto"/>
                    <w:right w:val="single" w:sz="4" w:space="0" w:color="auto"/>
                  </w:tcBorders>
                  <w:vAlign w:val="center"/>
                  <w:hideMark/>
                </w:tcPr>
                <w:p w14:paraId="470BD215"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2B87498B"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001D3224"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юридические лица</w:t>
                  </w:r>
                </w:p>
              </w:tc>
              <w:tc>
                <w:tcPr>
                  <w:tcW w:w="1276" w:type="dxa"/>
                  <w:tcBorders>
                    <w:top w:val="nil"/>
                    <w:left w:val="nil"/>
                    <w:bottom w:val="single" w:sz="4" w:space="0" w:color="auto"/>
                    <w:right w:val="nil"/>
                  </w:tcBorders>
                  <w:shd w:val="clear" w:color="auto" w:fill="auto"/>
                  <w:vAlign w:val="bottom"/>
                  <w:hideMark/>
                </w:tcPr>
                <w:p w14:paraId="7B193DF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126BBB2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9F7777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35B0230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413D4A0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74D604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1E747CE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474ACE26" w14:textId="77777777" w:rsidTr="0087230C">
              <w:trPr>
                <w:trHeight w:val="136"/>
              </w:trPr>
              <w:tc>
                <w:tcPr>
                  <w:tcW w:w="1887" w:type="dxa"/>
                  <w:vMerge/>
                  <w:tcBorders>
                    <w:top w:val="nil"/>
                    <w:left w:val="single" w:sz="4" w:space="0" w:color="auto"/>
                    <w:bottom w:val="single" w:sz="4" w:space="0" w:color="auto"/>
                    <w:right w:val="single" w:sz="4" w:space="0" w:color="auto"/>
                  </w:tcBorders>
                  <w:vAlign w:val="center"/>
                  <w:hideMark/>
                </w:tcPr>
                <w:p w14:paraId="7AF58BDE"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3903C93F"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614C4AA1"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физические лица</w:t>
                  </w:r>
                </w:p>
              </w:tc>
              <w:tc>
                <w:tcPr>
                  <w:tcW w:w="1276" w:type="dxa"/>
                  <w:tcBorders>
                    <w:top w:val="nil"/>
                    <w:left w:val="nil"/>
                    <w:bottom w:val="single" w:sz="4" w:space="0" w:color="auto"/>
                    <w:right w:val="nil"/>
                  </w:tcBorders>
                  <w:shd w:val="clear" w:color="auto" w:fill="auto"/>
                  <w:vAlign w:val="bottom"/>
                  <w:hideMark/>
                </w:tcPr>
                <w:p w14:paraId="46D7ED0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64AD575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8FCCC7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453C067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2AD0969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1F2CE6E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18A32EE5"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2BF5D86C" w14:textId="77777777" w:rsidTr="0087230C">
              <w:trPr>
                <w:trHeight w:val="255"/>
              </w:trPr>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14:paraId="1BD3622C"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ОСНОВНОЕ МЕРОПРИЯТИЕ 9.1.</w:t>
                  </w:r>
                </w:p>
              </w:tc>
              <w:tc>
                <w:tcPr>
                  <w:tcW w:w="2410" w:type="dxa"/>
                  <w:vMerge w:val="restart"/>
                  <w:tcBorders>
                    <w:top w:val="single" w:sz="4" w:space="0" w:color="auto"/>
                    <w:left w:val="nil"/>
                    <w:bottom w:val="single" w:sz="4" w:space="0" w:color="auto"/>
                    <w:right w:val="single" w:sz="4" w:space="0" w:color="auto"/>
                  </w:tcBorders>
                  <w:shd w:val="clear" w:color="auto" w:fill="auto"/>
                  <w:hideMark/>
                </w:tcPr>
                <w:p w14:paraId="1769E7B6" w14:textId="77777777" w:rsidR="00D04D25" w:rsidRPr="00507888" w:rsidRDefault="00D04D25" w:rsidP="0087230C">
                  <w:pPr>
                    <w:spacing w:after="0" w:line="240" w:lineRule="auto"/>
                    <w:rPr>
                      <w:rFonts w:ascii="Times New Roman" w:hAnsi="Times New Roman"/>
                      <w:sz w:val="20"/>
                      <w:szCs w:val="20"/>
                      <w:lang w:eastAsia="ru-RU"/>
                    </w:rPr>
                  </w:pPr>
                </w:p>
                <w:p w14:paraId="54EAEDA9" w14:textId="77777777" w:rsidR="00D04D25" w:rsidRPr="00507888" w:rsidRDefault="00D04D25" w:rsidP="0087230C">
                  <w:pPr>
                    <w:spacing w:after="0" w:line="240" w:lineRule="auto"/>
                    <w:jc w:val="center"/>
                    <w:rPr>
                      <w:rFonts w:ascii="Times New Roman" w:hAnsi="Times New Roman"/>
                      <w:sz w:val="20"/>
                      <w:szCs w:val="20"/>
                      <w:lang w:eastAsia="ru-RU"/>
                    </w:rPr>
                  </w:pPr>
                  <w:r w:rsidRPr="00507888">
                    <w:rPr>
                      <w:rFonts w:ascii="Times New Roman" w:hAnsi="Times New Roman"/>
                      <w:sz w:val="20"/>
                      <w:szCs w:val="20"/>
                    </w:rPr>
                    <w:t>«Доплаты к пенсиям муниципальных служащих Кутковского  сельского поселения Грибановского муниципального района»</w:t>
                  </w:r>
                </w:p>
              </w:tc>
              <w:tc>
                <w:tcPr>
                  <w:tcW w:w="2126" w:type="dxa"/>
                  <w:tcBorders>
                    <w:top w:val="nil"/>
                    <w:left w:val="nil"/>
                    <w:bottom w:val="single" w:sz="4" w:space="0" w:color="auto"/>
                    <w:right w:val="single" w:sz="4" w:space="0" w:color="auto"/>
                  </w:tcBorders>
                  <w:shd w:val="clear" w:color="auto" w:fill="auto"/>
                  <w:vAlign w:val="bottom"/>
                  <w:hideMark/>
                </w:tcPr>
                <w:p w14:paraId="53AC3D3E"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всего, в том числе:</w:t>
                  </w:r>
                </w:p>
              </w:tc>
              <w:tc>
                <w:tcPr>
                  <w:tcW w:w="1276" w:type="dxa"/>
                  <w:tcBorders>
                    <w:top w:val="nil"/>
                    <w:left w:val="nil"/>
                    <w:bottom w:val="single" w:sz="4" w:space="0" w:color="auto"/>
                    <w:right w:val="nil"/>
                  </w:tcBorders>
                  <w:shd w:val="clear" w:color="auto" w:fill="auto"/>
                  <w:vAlign w:val="bottom"/>
                  <w:hideMark/>
                </w:tcPr>
                <w:p w14:paraId="11B64CFE" w14:textId="6FB4F7DA" w:rsidR="00D04D25" w:rsidRPr="00507888" w:rsidRDefault="00DA534A"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195,3</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19B45B1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75" w:type="dxa"/>
                  <w:tcBorders>
                    <w:top w:val="nil"/>
                    <w:left w:val="nil"/>
                    <w:bottom w:val="single" w:sz="4" w:space="0" w:color="auto"/>
                    <w:right w:val="single" w:sz="4" w:space="0" w:color="auto"/>
                  </w:tcBorders>
                  <w:shd w:val="clear" w:color="auto" w:fill="auto"/>
                  <w:vAlign w:val="bottom"/>
                  <w:hideMark/>
                </w:tcPr>
                <w:p w14:paraId="3717E27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03" w:type="dxa"/>
                  <w:tcBorders>
                    <w:top w:val="nil"/>
                    <w:left w:val="nil"/>
                    <w:bottom w:val="single" w:sz="4" w:space="0" w:color="auto"/>
                    <w:right w:val="single" w:sz="4" w:space="0" w:color="auto"/>
                  </w:tcBorders>
                  <w:shd w:val="clear" w:color="auto" w:fill="auto"/>
                  <w:vAlign w:val="bottom"/>
                  <w:hideMark/>
                </w:tcPr>
                <w:p w14:paraId="2A56D56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6045ADC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6C28919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6B65658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53F19E91"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117C6700"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6C883494"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4055F9D7"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федеральный бюджет </w:t>
                  </w:r>
                </w:p>
              </w:tc>
              <w:tc>
                <w:tcPr>
                  <w:tcW w:w="1276" w:type="dxa"/>
                  <w:tcBorders>
                    <w:top w:val="nil"/>
                    <w:left w:val="nil"/>
                    <w:bottom w:val="single" w:sz="4" w:space="0" w:color="auto"/>
                    <w:right w:val="nil"/>
                  </w:tcBorders>
                  <w:shd w:val="clear" w:color="auto" w:fill="auto"/>
                  <w:vAlign w:val="bottom"/>
                  <w:hideMark/>
                </w:tcPr>
                <w:p w14:paraId="3D5E927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70266FA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D96DE0C"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6FD12DA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46D046F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3F3F44AD"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93A7D9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0F7BE05B" w14:textId="77777777" w:rsidTr="0087230C">
              <w:trPr>
                <w:trHeight w:val="98"/>
              </w:trPr>
              <w:tc>
                <w:tcPr>
                  <w:tcW w:w="1887" w:type="dxa"/>
                  <w:vMerge/>
                  <w:tcBorders>
                    <w:top w:val="nil"/>
                    <w:left w:val="single" w:sz="4" w:space="0" w:color="auto"/>
                    <w:bottom w:val="single" w:sz="4" w:space="0" w:color="auto"/>
                    <w:right w:val="single" w:sz="4" w:space="0" w:color="auto"/>
                  </w:tcBorders>
                  <w:vAlign w:val="center"/>
                  <w:hideMark/>
                </w:tcPr>
                <w:p w14:paraId="775CF2DE"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43DE38D1"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3F3681AB"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областной бюджет</w:t>
                  </w:r>
                </w:p>
              </w:tc>
              <w:tc>
                <w:tcPr>
                  <w:tcW w:w="1276" w:type="dxa"/>
                  <w:tcBorders>
                    <w:top w:val="nil"/>
                    <w:left w:val="nil"/>
                    <w:bottom w:val="single" w:sz="4" w:space="0" w:color="auto"/>
                    <w:right w:val="nil"/>
                  </w:tcBorders>
                  <w:shd w:val="clear" w:color="auto" w:fill="auto"/>
                  <w:vAlign w:val="bottom"/>
                  <w:hideMark/>
                </w:tcPr>
                <w:p w14:paraId="29194B7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4A7220D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76228C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2BC22F6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53A0901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1C4221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C5B8EA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7ECBC5DB"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1E5AAE25"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17D785EE"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4239AFB0"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местный бюджет</w:t>
                  </w:r>
                </w:p>
              </w:tc>
              <w:tc>
                <w:tcPr>
                  <w:tcW w:w="1276" w:type="dxa"/>
                  <w:tcBorders>
                    <w:top w:val="nil"/>
                    <w:left w:val="nil"/>
                    <w:bottom w:val="single" w:sz="4" w:space="0" w:color="auto"/>
                    <w:right w:val="nil"/>
                  </w:tcBorders>
                  <w:shd w:val="clear" w:color="auto" w:fill="auto"/>
                  <w:vAlign w:val="bottom"/>
                  <w:hideMark/>
                </w:tcPr>
                <w:p w14:paraId="3A15BD91" w14:textId="5BAAC8D0" w:rsidR="00D04D25" w:rsidRPr="00507888" w:rsidRDefault="00DA534A"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195,3</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6F163A3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75" w:type="dxa"/>
                  <w:tcBorders>
                    <w:top w:val="nil"/>
                    <w:left w:val="nil"/>
                    <w:bottom w:val="single" w:sz="4" w:space="0" w:color="auto"/>
                    <w:right w:val="single" w:sz="4" w:space="0" w:color="auto"/>
                  </w:tcBorders>
                  <w:shd w:val="clear" w:color="auto" w:fill="auto"/>
                  <w:vAlign w:val="bottom"/>
                  <w:hideMark/>
                </w:tcPr>
                <w:p w14:paraId="42C44851"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0 </w:t>
                  </w:r>
                </w:p>
              </w:tc>
              <w:tc>
                <w:tcPr>
                  <w:tcW w:w="1203" w:type="dxa"/>
                  <w:tcBorders>
                    <w:top w:val="nil"/>
                    <w:left w:val="nil"/>
                    <w:bottom w:val="single" w:sz="4" w:space="0" w:color="auto"/>
                    <w:right w:val="single" w:sz="4" w:space="0" w:color="auto"/>
                  </w:tcBorders>
                  <w:shd w:val="clear" w:color="auto" w:fill="auto"/>
                  <w:vAlign w:val="bottom"/>
                  <w:hideMark/>
                </w:tcPr>
                <w:p w14:paraId="7F171A79"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070" w:type="dxa"/>
                  <w:tcBorders>
                    <w:top w:val="nil"/>
                    <w:left w:val="nil"/>
                    <w:bottom w:val="single" w:sz="4" w:space="0" w:color="auto"/>
                    <w:right w:val="single" w:sz="4" w:space="0" w:color="auto"/>
                  </w:tcBorders>
                  <w:shd w:val="clear" w:color="auto" w:fill="auto"/>
                  <w:noWrap/>
                  <w:vAlign w:val="bottom"/>
                  <w:hideMark/>
                </w:tcPr>
                <w:p w14:paraId="345F860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4FA4732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c>
                <w:tcPr>
                  <w:tcW w:w="1137" w:type="dxa"/>
                  <w:tcBorders>
                    <w:top w:val="nil"/>
                    <w:left w:val="nil"/>
                    <w:bottom w:val="single" w:sz="4" w:space="0" w:color="auto"/>
                    <w:right w:val="single" w:sz="4" w:space="0" w:color="auto"/>
                  </w:tcBorders>
                  <w:shd w:val="clear" w:color="auto" w:fill="auto"/>
                  <w:noWrap/>
                  <w:vAlign w:val="bottom"/>
                  <w:hideMark/>
                </w:tcPr>
                <w:p w14:paraId="72E2B87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0</w:t>
                  </w:r>
                </w:p>
              </w:tc>
            </w:tr>
            <w:tr w:rsidR="00D04D25" w:rsidRPr="00507888" w14:paraId="029DCE33" w14:textId="77777777" w:rsidTr="0087230C">
              <w:trPr>
                <w:trHeight w:val="255"/>
              </w:trPr>
              <w:tc>
                <w:tcPr>
                  <w:tcW w:w="1887" w:type="dxa"/>
                  <w:vMerge/>
                  <w:tcBorders>
                    <w:top w:val="nil"/>
                    <w:left w:val="single" w:sz="4" w:space="0" w:color="auto"/>
                    <w:bottom w:val="single" w:sz="4" w:space="0" w:color="auto"/>
                    <w:right w:val="single" w:sz="4" w:space="0" w:color="auto"/>
                  </w:tcBorders>
                  <w:vAlign w:val="center"/>
                  <w:hideMark/>
                </w:tcPr>
                <w:p w14:paraId="6A7262E9"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41496454"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14:paraId="379AC2A2"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 xml:space="preserve"> внебюджетные фонды                        </w:t>
                  </w:r>
                </w:p>
              </w:tc>
              <w:tc>
                <w:tcPr>
                  <w:tcW w:w="1276" w:type="dxa"/>
                  <w:tcBorders>
                    <w:top w:val="nil"/>
                    <w:left w:val="nil"/>
                    <w:bottom w:val="single" w:sz="4" w:space="0" w:color="auto"/>
                    <w:right w:val="nil"/>
                  </w:tcBorders>
                  <w:shd w:val="clear" w:color="auto" w:fill="auto"/>
                  <w:vAlign w:val="bottom"/>
                  <w:hideMark/>
                </w:tcPr>
                <w:p w14:paraId="47298BB4"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1FE163D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4BFF4B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731BE080"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0F808E68"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51E3E1A7"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2E54B483"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507888" w14:paraId="30BD6D36" w14:textId="77777777" w:rsidTr="0087230C">
              <w:trPr>
                <w:trHeight w:val="240"/>
              </w:trPr>
              <w:tc>
                <w:tcPr>
                  <w:tcW w:w="1887" w:type="dxa"/>
                  <w:vMerge/>
                  <w:tcBorders>
                    <w:top w:val="nil"/>
                    <w:left w:val="single" w:sz="4" w:space="0" w:color="auto"/>
                    <w:bottom w:val="single" w:sz="4" w:space="0" w:color="auto"/>
                    <w:right w:val="single" w:sz="4" w:space="0" w:color="auto"/>
                  </w:tcBorders>
                  <w:vAlign w:val="center"/>
                  <w:hideMark/>
                </w:tcPr>
                <w:p w14:paraId="7AFC2E60"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378C0D64"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12EA911E" w14:textId="77777777" w:rsidR="00D04D25" w:rsidRPr="00507888"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юридические лица</w:t>
                  </w:r>
                </w:p>
              </w:tc>
              <w:tc>
                <w:tcPr>
                  <w:tcW w:w="1276" w:type="dxa"/>
                  <w:tcBorders>
                    <w:top w:val="nil"/>
                    <w:left w:val="nil"/>
                    <w:bottom w:val="single" w:sz="4" w:space="0" w:color="auto"/>
                    <w:right w:val="nil"/>
                  </w:tcBorders>
                  <w:shd w:val="clear" w:color="auto" w:fill="auto"/>
                  <w:vAlign w:val="bottom"/>
                  <w:hideMark/>
                </w:tcPr>
                <w:p w14:paraId="4BCDF2EE"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36ED75CB"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ECCC4B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20A35D6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3642DF62"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3E807776"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173C0EF" w14:textId="77777777" w:rsidR="00D04D25" w:rsidRPr="00507888" w:rsidRDefault="00D04D25" w:rsidP="00DD6BF8">
                  <w:pPr>
                    <w:spacing w:after="0" w:line="240" w:lineRule="auto"/>
                    <w:jc w:val="right"/>
                    <w:rPr>
                      <w:rFonts w:ascii="Times New Roman" w:hAnsi="Times New Roman"/>
                      <w:sz w:val="20"/>
                      <w:szCs w:val="20"/>
                      <w:lang w:eastAsia="ru-RU"/>
                    </w:rPr>
                  </w:pPr>
                  <w:r w:rsidRPr="00507888">
                    <w:rPr>
                      <w:rFonts w:ascii="Times New Roman" w:hAnsi="Times New Roman"/>
                      <w:sz w:val="20"/>
                      <w:szCs w:val="20"/>
                      <w:lang w:eastAsia="ru-RU"/>
                    </w:rPr>
                    <w:t> </w:t>
                  </w:r>
                </w:p>
              </w:tc>
            </w:tr>
            <w:tr w:rsidR="00D04D25" w:rsidRPr="00F82BC0" w14:paraId="4A3E64B3" w14:textId="77777777" w:rsidTr="0087230C">
              <w:trPr>
                <w:trHeight w:val="136"/>
              </w:trPr>
              <w:tc>
                <w:tcPr>
                  <w:tcW w:w="1887" w:type="dxa"/>
                  <w:vMerge/>
                  <w:tcBorders>
                    <w:top w:val="nil"/>
                    <w:left w:val="single" w:sz="4" w:space="0" w:color="auto"/>
                    <w:bottom w:val="single" w:sz="4" w:space="0" w:color="auto"/>
                    <w:right w:val="single" w:sz="4" w:space="0" w:color="auto"/>
                  </w:tcBorders>
                  <w:vAlign w:val="center"/>
                  <w:hideMark/>
                </w:tcPr>
                <w:p w14:paraId="6E138908" w14:textId="77777777" w:rsidR="00D04D25" w:rsidRPr="00507888" w:rsidRDefault="00D04D25" w:rsidP="0087230C">
                  <w:pPr>
                    <w:spacing w:after="0" w:line="240" w:lineRule="auto"/>
                    <w:rPr>
                      <w:rFonts w:ascii="Times New Roman" w:hAnsi="Times New Roman"/>
                      <w:sz w:val="20"/>
                      <w:szCs w:val="20"/>
                      <w:lang w:eastAsia="ru-RU"/>
                    </w:rPr>
                  </w:pPr>
                </w:p>
              </w:tc>
              <w:tc>
                <w:tcPr>
                  <w:tcW w:w="2410" w:type="dxa"/>
                  <w:vMerge/>
                  <w:tcBorders>
                    <w:top w:val="single" w:sz="4" w:space="0" w:color="auto"/>
                    <w:left w:val="nil"/>
                    <w:bottom w:val="single" w:sz="4" w:space="0" w:color="auto"/>
                    <w:right w:val="single" w:sz="4" w:space="0" w:color="auto"/>
                  </w:tcBorders>
                  <w:shd w:val="clear" w:color="auto" w:fill="auto"/>
                  <w:vAlign w:val="center"/>
                  <w:hideMark/>
                </w:tcPr>
                <w:p w14:paraId="7E7CDEA1" w14:textId="77777777" w:rsidR="00D04D25" w:rsidRPr="00507888" w:rsidRDefault="00D04D25" w:rsidP="0087230C">
                  <w:pPr>
                    <w:spacing w:after="0" w:line="240" w:lineRule="auto"/>
                    <w:jc w:val="center"/>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1775C7E4" w14:textId="77777777" w:rsidR="00D04D25" w:rsidRPr="00F82BC0" w:rsidRDefault="00D04D25" w:rsidP="0087230C">
                  <w:pPr>
                    <w:spacing w:after="0" w:line="240" w:lineRule="auto"/>
                    <w:rPr>
                      <w:rFonts w:ascii="Times New Roman" w:hAnsi="Times New Roman"/>
                      <w:sz w:val="20"/>
                      <w:szCs w:val="20"/>
                      <w:lang w:eastAsia="ru-RU"/>
                    </w:rPr>
                  </w:pPr>
                  <w:r w:rsidRPr="00507888">
                    <w:rPr>
                      <w:rFonts w:ascii="Times New Roman" w:hAnsi="Times New Roman"/>
                      <w:sz w:val="20"/>
                      <w:szCs w:val="20"/>
                      <w:lang w:eastAsia="ru-RU"/>
                    </w:rPr>
                    <w:t>физические лица</w:t>
                  </w:r>
                </w:p>
              </w:tc>
              <w:tc>
                <w:tcPr>
                  <w:tcW w:w="1276" w:type="dxa"/>
                  <w:tcBorders>
                    <w:top w:val="nil"/>
                    <w:left w:val="nil"/>
                    <w:bottom w:val="single" w:sz="4" w:space="0" w:color="auto"/>
                    <w:right w:val="nil"/>
                  </w:tcBorders>
                  <w:shd w:val="clear" w:color="auto" w:fill="auto"/>
                  <w:vAlign w:val="bottom"/>
                  <w:hideMark/>
                </w:tcPr>
                <w:p w14:paraId="1C8243FB" w14:textId="77777777" w:rsidR="00D04D25" w:rsidRPr="00F82BC0" w:rsidRDefault="00D04D25" w:rsidP="0087230C">
                  <w:pPr>
                    <w:spacing w:after="0" w:line="240" w:lineRule="auto"/>
                    <w:jc w:val="center"/>
                    <w:rPr>
                      <w:rFonts w:ascii="Times New Roman" w:hAnsi="Times New Roman"/>
                      <w:sz w:val="20"/>
                      <w:szCs w:val="20"/>
                      <w:lang w:eastAsia="ru-RU"/>
                    </w:rPr>
                  </w:pPr>
                  <w:r w:rsidRPr="00F82BC0">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4C76B8F8" w14:textId="77777777" w:rsidR="00D04D25" w:rsidRPr="00F82BC0" w:rsidRDefault="00D04D25" w:rsidP="0087230C">
                  <w:pPr>
                    <w:spacing w:after="0" w:line="240" w:lineRule="auto"/>
                    <w:jc w:val="center"/>
                    <w:rPr>
                      <w:rFonts w:ascii="Times New Roman" w:hAnsi="Times New Roman"/>
                      <w:sz w:val="20"/>
                      <w:szCs w:val="20"/>
                      <w:lang w:eastAsia="ru-RU"/>
                    </w:rPr>
                  </w:pPr>
                  <w:r w:rsidRPr="00F82BC0">
                    <w:rPr>
                      <w:rFonts w:ascii="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1A2D232" w14:textId="77777777" w:rsidR="00D04D25" w:rsidRPr="00F82BC0" w:rsidRDefault="00D04D25" w:rsidP="0087230C">
                  <w:pPr>
                    <w:spacing w:after="0" w:line="240" w:lineRule="auto"/>
                    <w:jc w:val="center"/>
                    <w:rPr>
                      <w:rFonts w:ascii="Times New Roman" w:hAnsi="Times New Roman"/>
                      <w:sz w:val="20"/>
                      <w:szCs w:val="20"/>
                      <w:lang w:eastAsia="ru-RU"/>
                    </w:rPr>
                  </w:pPr>
                  <w:r w:rsidRPr="00F82BC0">
                    <w:rPr>
                      <w:rFonts w:ascii="Times New Roman" w:hAnsi="Times New Roman"/>
                      <w:sz w:val="20"/>
                      <w:szCs w:val="20"/>
                      <w:lang w:eastAsia="ru-RU"/>
                    </w:rPr>
                    <w:t> </w:t>
                  </w:r>
                </w:p>
              </w:tc>
              <w:tc>
                <w:tcPr>
                  <w:tcW w:w="1203" w:type="dxa"/>
                  <w:tcBorders>
                    <w:top w:val="nil"/>
                    <w:left w:val="nil"/>
                    <w:bottom w:val="single" w:sz="4" w:space="0" w:color="auto"/>
                    <w:right w:val="single" w:sz="4" w:space="0" w:color="auto"/>
                  </w:tcBorders>
                  <w:shd w:val="clear" w:color="auto" w:fill="auto"/>
                  <w:vAlign w:val="bottom"/>
                  <w:hideMark/>
                </w:tcPr>
                <w:p w14:paraId="5E66824F" w14:textId="77777777" w:rsidR="00D04D25" w:rsidRPr="00F82BC0" w:rsidRDefault="00D04D25" w:rsidP="0087230C">
                  <w:pPr>
                    <w:spacing w:after="0" w:line="240" w:lineRule="auto"/>
                    <w:jc w:val="center"/>
                    <w:rPr>
                      <w:rFonts w:ascii="Times New Roman" w:hAnsi="Times New Roman"/>
                      <w:sz w:val="20"/>
                      <w:szCs w:val="20"/>
                      <w:lang w:eastAsia="ru-RU"/>
                    </w:rPr>
                  </w:pPr>
                  <w:r w:rsidRPr="00F82BC0">
                    <w:rPr>
                      <w:rFonts w:ascii="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14:paraId="1DA1E8BE" w14:textId="77777777" w:rsidR="00D04D25" w:rsidRPr="00F82BC0" w:rsidRDefault="00D04D25" w:rsidP="0087230C">
                  <w:pPr>
                    <w:spacing w:after="0" w:line="240" w:lineRule="auto"/>
                    <w:rPr>
                      <w:rFonts w:ascii="Times New Roman" w:hAnsi="Times New Roman"/>
                      <w:sz w:val="20"/>
                      <w:szCs w:val="20"/>
                      <w:lang w:eastAsia="ru-RU"/>
                    </w:rPr>
                  </w:pPr>
                  <w:r w:rsidRPr="00F82BC0">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676A905F" w14:textId="77777777" w:rsidR="00D04D25" w:rsidRPr="00F82BC0" w:rsidRDefault="00D04D25" w:rsidP="0087230C">
                  <w:pPr>
                    <w:spacing w:after="0" w:line="240" w:lineRule="auto"/>
                    <w:rPr>
                      <w:rFonts w:ascii="Times New Roman" w:hAnsi="Times New Roman"/>
                      <w:sz w:val="20"/>
                      <w:szCs w:val="20"/>
                      <w:lang w:eastAsia="ru-RU"/>
                    </w:rPr>
                  </w:pPr>
                  <w:r w:rsidRPr="00F82BC0">
                    <w:rPr>
                      <w:rFonts w:ascii="Times New Roman" w:hAnsi="Times New Roman"/>
                      <w:sz w:val="20"/>
                      <w:szCs w:val="20"/>
                      <w:lang w:eastAsia="ru-RU"/>
                    </w:rPr>
                    <w:t> </w:t>
                  </w:r>
                </w:p>
              </w:tc>
              <w:tc>
                <w:tcPr>
                  <w:tcW w:w="1137" w:type="dxa"/>
                  <w:tcBorders>
                    <w:top w:val="nil"/>
                    <w:left w:val="nil"/>
                    <w:bottom w:val="single" w:sz="4" w:space="0" w:color="auto"/>
                    <w:right w:val="single" w:sz="4" w:space="0" w:color="auto"/>
                  </w:tcBorders>
                  <w:shd w:val="clear" w:color="auto" w:fill="auto"/>
                  <w:noWrap/>
                  <w:vAlign w:val="bottom"/>
                  <w:hideMark/>
                </w:tcPr>
                <w:p w14:paraId="7E31740F" w14:textId="77777777" w:rsidR="00D04D25" w:rsidRPr="00F82BC0" w:rsidRDefault="00D04D25" w:rsidP="0087230C">
                  <w:pPr>
                    <w:spacing w:after="0" w:line="240" w:lineRule="auto"/>
                    <w:rPr>
                      <w:rFonts w:ascii="Times New Roman" w:hAnsi="Times New Roman"/>
                      <w:sz w:val="20"/>
                      <w:szCs w:val="20"/>
                      <w:lang w:eastAsia="ru-RU"/>
                    </w:rPr>
                  </w:pPr>
                  <w:r w:rsidRPr="00F82BC0">
                    <w:rPr>
                      <w:rFonts w:ascii="Times New Roman" w:hAnsi="Times New Roman"/>
                      <w:sz w:val="20"/>
                      <w:szCs w:val="20"/>
                      <w:lang w:eastAsia="ru-RU"/>
                    </w:rPr>
                    <w:t> </w:t>
                  </w:r>
                </w:p>
              </w:tc>
            </w:tr>
          </w:tbl>
          <w:p w14:paraId="56AA0D9A" w14:textId="77777777" w:rsidR="0087230C" w:rsidRPr="00E53E33" w:rsidRDefault="0087230C" w:rsidP="0087230C">
            <w:pPr>
              <w:rPr>
                <w:rFonts w:ascii="Times New Roman" w:hAnsi="Times New Roman"/>
                <w:sz w:val="24"/>
                <w:szCs w:val="24"/>
                <w:lang w:eastAsia="ru-RU"/>
              </w:rPr>
            </w:pPr>
          </w:p>
          <w:p w14:paraId="54D8C055" w14:textId="77777777" w:rsidR="002E178B" w:rsidRPr="00946682" w:rsidRDefault="002E178B" w:rsidP="00767241">
            <w:pPr>
              <w:spacing w:after="0" w:line="240" w:lineRule="auto"/>
              <w:rPr>
                <w:rFonts w:ascii="Times New Roman" w:hAnsi="Times New Roman"/>
                <w:sz w:val="32"/>
                <w:szCs w:val="32"/>
                <w:lang w:eastAsia="ru-RU"/>
              </w:rPr>
            </w:pPr>
          </w:p>
        </w:tc>
      </w:tr>
    </w:tbl>
    <w:p w14:paraId="27D3F268" w14:textId="77777777" w:rsidR="00F76BC4" w:rsidRDefault="00F76BC4" w:rsidP="00F76BC4">
      <w:pPr>
        <w:rPr>
          <w:rFonts w:ascii="Times New Roman" w:hAnsi="Times New Roman"/>
          <w:sz w:val="24"/>
          <w:szCs w:val="24"/>
          <w:lang w:eastAsia="ru-RU"/>
        </w:rPr>
      </w:pPr>
    </w:p>
    <w:p w14:paraId="09075AAC" w14:textId="77777777" w:rsidR="004772CA" w:rsidRDefault="004772CA" w:rsidP="00F76BC4">
      <w:pPr>
        <w:rPr>
          <w:rFonts w:ascii="Times New Roman" w:hAnsi="Times New Roman"/>
          <w:sz w:val="24"/>
          <w:szCs w:val="24"/>
          <w:lang w:eastAsia="ru-RU"/>
        </w:rPr>
      </w:pPr>
    </w:p>
    <w:p w14:paraId="7A2E389F" w14:textId="77777777" w:rsidR="004772CA" w:rsidRDefault="004772CA" w:rsidP="00F76BC4">
      <w:pPr>
        <w:rPr>
          <w:rFonts w:ascii="Times New Roman" w:hAnsi="Times New Roman"/>
          <w:sz w:val="24"/>
          <w:szCs w:val="24"/>
          <w:lang w:eastAsia="ru-RU"/>
        </w:rPr>
      </w:pPr>
    </w:p>
    <w:p w14:paraId="5A3F182F" w14:textId="77777777" w:rsidR="004772CA" w:rsidRDefault="004772CA" w:rsidP="00F76BC4">
      <w:pPr>
        <w:rPr>
          <w:rFonts w:ascii="Times New Roman" w:hAnsi="Times New Roman"/>
          <w:sz w:val="24"/>
          <w:szCs w:val="24"/>
          <w:lang w:eastAsia="ru-RU"/>
        </w:rPr>
      </w:pPr>
    </w:p>
    <w:p w14:paraId="418F969F" w14:textId="77777777" w:rsidR="004772CA" w:rsidRDefault="004772CA" w:rsidP="00F76BC4">
      <w:pPr>
        <w:rPr>
          <w:rFonts w:ascii="Times New Roman" w:hAnsi="Times New Roman"/>
          <w:sz w:val="24"/>
          <w:szCs w:val="24"/>
          <w:lang w:eastAsia="ru-RU"/>
        </w:rPr>
      </w:pPr>
    </w:p>
    <w:p w14:paraId="3C92198B" w14:textId="77777777" w:rsidR="004772CA" w:rsidRPr="00E53E33" w:rsidRDefault="004772CA" w:rsidP="00F76BC4">
      <w:pPr>
        <w:rPr>
          <w:rFonts w:ascii="Times New Roman" w:hAnsi="Times New Roman"/>
          <w:sz w:val="24"/>
          <w:szCs w:val="24"/>
          <w:lang w:eastAsia="ru-RU"/>
        </w:rPr>
      </w:pPr>
    </w:p>
    <w:tbl>
      <w:tblPr>
        <w:tblW w:w="16302" w:type="dxa"/>
        <w:tblInd w:w="-885" w:type="dxa"/>
        <w:tblLayout w:type="fixed"/>
        <w:tblLook w:val="04A0" w:firstRow="1" w:lastRow="0" w:firstColumn="1" w:lastColumn="0" w:noHBand="0" w:noVBand="1"/>
      </w:tblPr>
      <w:tblGrid>
        <w:gridCol w:w="567"/>
        <w:gridCol w:w="567"/>
        <w:gridCol w:w="851"/>
        <w:gridCol w:w="4111"/>
        <w:gridCol w:w="2693"/>
        <w:gridCol w:w="1135"/>
        <w:gridCol w:w="1134"/>
        <w:gridCol w:w="142"/>
        <w:gridCol w:w="2126"/>
        <w:gridCol w:w="1842"/>
        <w:gridCol w:w="1134"/>
      </w:tblGrid>
      <w:tr w:rsidR="00AB790B" w:rsidRPr="00AB790B" w14:paraId="39D7CB00" w14:textId="77777777" w:rsidTr="00AB790B">
        <w:trPr>
          <w:trHeight w:val="900"/>
        </w:trPr>
        <w:tc>
          <w:tcPr>
            <w:tcW w:w="567" w:type="dxa"/>
            <w:noWrap/>
            <w:vAlign w:val="bottom"/>
          </w:tcPr>
          <w:p w14:paraId="4BEAC3C9" w14:textId="77777777" w:rsidR="00AB790B" w:rsidRPr="00AB790B" w:rsidRDefault="00AB790B" w:rsidP="0015487D">
            <w:pPr>
              <w:rPr>
                <w:rFonts w:ascii="Times New Roman" w:hAnsi="Times New Roman"/>
                <w:sz w:val="20"/>
                <w:szCs w:val="20"/>
                <w:lang w:eastAsia="ru-RU"/>
              </w:rPr>
            </w:pPr>
          </w:p>
        </w:tc>
        <w:tc>
          <w:tcPr>
            <w:tcW w:w="1418" w:type="dxa"/>
            <w:gridSpan w:val="2"/>
            <w:noWrap/>
            <w:vAlign w:val="bottom"/>
          </w:tcPr>
          <w:p w14:paraId="0865CB24" w14:textId="77777777" w:rsidR="00AB790B" w:rsidRPr="00AB790B" w:rsidRDefault="00AB790B" w:rsidP="0015487D">
            <w:pPr>
              <w:rPr>
                <w:rFonts w:ascii="Times New Roman" w:hAnsi="Times New Roman"/>
                <w:sz w:val="20"/>
                <w:szCs w:val="20"/>
                <w:lang w:eastAsia="ru-RU"/>
              </w:rPr>
            </w:pPr>
          </w:p>
        </w:tc>
        <w:tc>
          <w:tcPr>
            <w:tcW w:w="4111" w:type="dxa"/>
            <w:noWrap/>
            <w:vAlign w:val="bottom"/>
          </w:tcPr>
          <w:p w14:paraId="442EE4BE" w14:textId="77777777" w:rsidR="00AB790B" w:rsidRPr="00AB790B" w:rsidRDefault="00AB790B" w:rsidP="0015487D">
            <w:pPr>
              <w:rPr>
                <w:rFonts w:ascii="Times New Roman" w:hAnsi="Times New Roman"/>
                <w:sz w:val="20"/>
                <w:szCs w:val="20"/>
                <w:lang w:eastAsia="ru-RU"/>
              </w:rPr>
            </w:pPr>
          </w:p>
        </w:tc>
        <w:tc>
          <w:tcPr>
            <w:tcW w:w="2693" w:type="dxa"/>
            <w:noWrap/>
            <w:vAlign w:val="bottom"/>
          </w:tcPr>
          <w:p w14:paraId="560A1D7F" w14:textId="77777777" w:rsidR="00AB790B" w:rsidRPr="00AB790B" w:rsidRDefault="00AB790B" w:rsidP="0015487D">
            <w:pPr>
              <w:rPr>
                <w:rFonts w:ascii="Times New Roman" w:hAnsi="Times New Roman"/>
                <w:sz w:val="20"/>
                <w:szCs w:val="20"/>
                <w:lang w:eastAsia="ru-RU"/>
              </w:rPr>
            </w:pPr>
          </w:p>
        </w:tc>
        <w:tc>
          <w:tcPr>
            <w:tcW w:w="1135" w:type="dxa"/>
            <w:noWrap/>
            <w:vAlign w:val="bottom"/>
          </w:tcPr>
          <w:p w14:paraId="5D1A6E1F" w14:textId="77777777" w:rsidR="00AB790B" w:rsidRPr="00AB790B" w:rsidRDefault="00AB790B" w:rsidP="0015487D">
            <w:pPr>
              <w:rPr>
                <w:rFonts w:ascii="Times New Roman" w:hAnsi="Times New Roman"/>
                <w:sz w:val="20"/>
                <w:szCs w:val="20"/>
                <w:lang w:eastAsia="ru-RU"/>
              </w:rPr>
            </w:pPr>
          </w:p>
        </w:tc>
        <w:tc>
          <w:tcPr>
            <w:tcW w:w="1276" w:type="dxa"/>
            <w:gridSpan w:val="2"/>
          </w:tcPr>
          <w:p w14:paraId="59FF850F" w14:textId="77777777" w:rsidR="00AB790B" w:rsidRPr="00AB790B" w:rsidRDefault="00AB790B" w:rsidP="0015487D">
            <w:pPr>
              <w:rPr>
                <w:rFonts w:ascii="Times New Roman" w:hAnsi="Times New Roman"/>
                <w:sz w:val="20"/>
                <w:szCs w:val="20"/>
                <w:lang w:eastAsia="ru-RU"/>
              </w:rPr>
            </w:pPr>
          </w:p>
        </w:tc>
        <w:tc>
          <w:tcPr>
            <w:tcW w:w="5102" w:type="dxa"/>
            <w:gridSpan w:val="3"/>
            <w:vAlign w:val="bottom"/>
            <w:hideMark/>
          </w:tcPr>
          <w:p w14:paraId="3AA07C92" w14:textId="77777777" w:rsidR="00AB790B" w:rsidRPr="00AB790B" w:rsidRDefault="00AB790B" w:rsidP="00851B82">
            <w:pPr>
              <w:rPr>
                <w:rFonts w:ascii="Times New Roman" w:hAnsi="Times New Roman"/>
                <w:sz w:val="20"/>
                <w:szCs w:val="20"/>
                <w:lang w:eastAsia="ru-RU"/>
              </w:rPr>
            </w:pPr>
            <w:r w:rsidRPr="00AB790B">
              <w:rPr>
                <w:rFonts w:ascii="Times New Roman" w:hAnsi="Times New Roman"/>
                <w:sz w:val="20"/>
                <w:szCs w:val="20"/>
                <w:lang w:eastAsia="ru-RU"/>
              </w:rPr>
              <w:t xml:space="preserve">Приложение </w:t>
            </w:r>
            <w:r w:rsidR="00835B15">
              <w:rPr>
                <w:rFonts w:ascii="Times New Roman" w:hAnsi="Times New Roman"/>
                <w:sz w:val="20"/>
                <w:szCs w:val="20"/>
                <w:lang w:eastAsia="ru-RU"/>
              </w:rPr>
              <w:t xml:space="preserve">3 </w:t>
            </w:r>
            <w:r w:rsidRPr="00AB790B">
              <w:rPr>
                <w:rFonts w:ascii="Times New Roman" w:hAnsi="Times New Roman"/>
                <w:sz w:val="20"/>
                <w:szCs w:val="20"/>
                <w:lang w:eastAsia="ru-RU"/>
              </w:rPr>
              <w:t>к программе «Развитие Кутковского сельского поселения  Грибановского</w:t>
            </w:r>
            <w:r w:rsidR="00104189">
              <w:rPr>
                <w:rFonts w:ascii="Times New Roman" w:hAnsi="Times New Roman"/>
                <w:sz w:val="20"/>
                <w:szCs w:val="20"/>
                <w:lang w:eastAsia="ru-RU"/>
              </w:rPr>
              <w:t xml:space="preserve"> муниципального  района» </w:t>
            </w:r>
          </w:p>
        </w:tc>
      </w:tr>
      <w:tr w:rsidR="00AB790B" w:rsidRPr="00B5624C" w14:paraId="379C2126" w14:textId="77777777" w:rsidTr="00AB790B">
        <w:trPr>
          <w:trHeight w:val="1305"/>
        </w:trPr>
        <w:tc>
          <w:tcPr>
            <w:tcW w:w="1134" w:type="dxa"/>
            <w:gridSpan w:val="2"/>
          </w:tcPr>
          <w:p w14:paraId="2693904D" w14:textId="77777777" w:rsidR="00AB790B" w:rsidRPr="00AB790B" w:rsidRDefault="00AB790B" w:rsidP="00813A0F">
            <w:pPr>
              <w:rPr>
                <w:rFonts w:ascii="Times New Roman" w:hAnsi="Times New Roman"/>
                <w:sz w:val="20"/>
                <w:szCs w:val="20"/>
                <w:lang w:eastAsia="ru-RU"/>
              </w:rPr>
            </w:pPr>
          </w:p>
        </w:tc>
        <w:tc>
          <w:tcPr>
            <w:tcW w:w="15168" w:type="dxa"/>
            <w:gridSpan w:val="9"/>
            <w:vAlign w:val="center"/>
            <w:hideMark/>
          </w:tcPr>
          <w:p w14:paraId="06139086" w14:textId="77777777" w:rsidR="00AB790B" w:rsidRPr="00B5624C" w:rsidRDefault="00AB790B" w:rsidP="00023C24">
            <w:pPr>
              <w:jc w:val="center"/>
              <w:rPr>
                <w:rFonts w:ascii="Times New Roman" w:hAnsi="Times New Roman"/>
                <w:b/>
                <w:sz w:val="20"/>
                <w:szCs w:val="20"/>
                <w:lang w:eastAsia="ru-RU"/>
              </w:rPr>
            </w:pPr>
            <w:r w:rsidRPr="00B5624C">
              <w:rPr>
                <w:rFonts w:ascii="Times New Roman" w:hAnsi="Times New Roman"/>
                <w:b/>
                <w:sz w:val="20"/>
                <w:szCs w:val="20"/>
                <w:lang w:eastAsia="ru-RU"/>
              </w:rPr>
              <w:t>План реализации муниципальной программы «Развитие Кутковского сельского поселения  Грибановского муниципального  района</w:t>
            </w:r>
            <w:r w:rsidR="00023C24" w:rsidRPr="00B5624C">
              <w:rPr>
                <w:rFonts w:ascii="Times New Roman" w:hAnsi="Times New Roman"/>
                <w:b/>
                <w:sz w:val="20"/>
                <w:szCs w:val="20"/>
                <w:lang w:eastAsia="ru-RU"/>
              </w:rPr>
              <w:t>»</w:t>
            </w:r>
            <w:r w:rsidR="00104189" w:rsidRPr="00B5624C">
              <w:rPr>
                <w:rFonts w:ascii="Times New Roman" w:hAnsi="Times New Roman"/>
                <w:b/>
                <w:sz w:val="20"/>
                <w:szCs w:val="20"/>
                <w:lang w:eastAsia="ru-RU"/>
              </w:rPr>
              <w:t xml:space="preserve">  на 202</w:t>
            </w:r>
            <w:r w:rsidR="00023C24" w:rsidRPr="00B5624C">
              <w:rPr>
                <w:rFonts w:ascii="Times New Roman" w:hAnsi="Times New Roman"/>
                <w:b/>
                <w:sz w:val="20"/>
                <w:szCs w:val="20"/>
                <w:lang w:eastAsia="ru-RU"/>
              </w:rPr>
              <w:t>4</w:t>
            </w:r>
            <w:r w:rsidRPr="00B5624C">
              <w:rPr>
                <w:rFonts w:ascii="Times New Roman" w:hAnsi="Times New Roman"/>
                <w:b/>
                <w:sz w:val="20"/>
                <w:szCs w:val="20"/>
                <w:lang w:eastAsia="ru-RU"/>
              </w:rPr>
              <w:t xml:space="preserve"> год.</w:t>
            </w:r>
          </w:p>
        </w:tc>
      </w:tr>
      <w:tr w:rsidR="00AB790B" w:rsidRPr="00B5624C" w14:paraId="3A0F4D31" w14:textId="77777777" w:rsidTr="00AB790B">
        <w:trPr>
          <w:trHeight w:val="449"/>
        </w:trPr>
        <w:tc>
          <w:tcPr>
            <w:tcW w:w="567" w:type="dxa"/>
            <w:vMerge w:val="restart"/>
            <w:tcBorders>
              <w:top w:val="single" w:sz="4" w:space="0" w:color="000000"/>
              <w:left w:val="single" w:sz="4" w:space="0" w:color="000000"/>
              <w:bottom w:val="single" w:sz="4" w:space="0" w:color="000000"/>
              <w:right w:val="single" w:sz="4" w:space="0" w:color="000000"/>
            </w:tcBorders>
            <w:noWrap/>
            <w:vAlign w:val="center"/>
            <w:hideMark/>
          </w:tcPr>
          <w:p w14:paraId="7BB078AE" w14:textId="77777777" w:rsidR="00AB790B" w:rsidRPr="00B5624C" w:rsidRDefault="00AB790B" w:rsidP="0015487D">
            <w:pPr>
              <w:rPr>
                <w:rFonts w:ascii="Times New Roman" w:hAnsi="Times New Roman"/>
                <w:sz w:val="20"/>
                <w:szCs w:val="20"/>
                <w:lang w:eastAsia="ru-RU"/>
              </w:rPr>
            </w:pPr>
            <w:r w:rsidRPr="00B5624C">
              <w:rPr>
                <w:rFonts w:ascii="Times New Roman" w:hAnsi="Times New Roman"/>
                <w:sz w:val="20"/>
                <w:szCs w:val="20"/>
                <w:lang w:eastAsia="ru-RU"/>
              </w:rPr>
              <w:t xml:space="preserve">№ </w:t>
            </w:r>
            <w:proofErr w:type="gramStart"/>
            <w:r w:rsidRPr="00B5624C">
              <w:rPr>
                <w:rFonts w:ascii="Times New Roman" w:hAnsi="Times New Roman"/>
                <w:sz w:val="20"/>
                <w:szCs w:val="20"/>
                <w:lang w:eastAsia="ru-RU"/>
              </w:rPr>
              <w:t>п</w:t>
            </w:r>
            <w:proofErr w:type="gramEnd"/>
            <w:r w:rsidRPr="00B5624C">
              <w:rPr>
                <w:rFonts w:ascii="Times New Roman" w:hAnsi="Times New Roman"/>
                <w:sz w:val="20"/>
                <w:szCs w:val="20"/>
                <w:lang w:eastAsia="ru-RU"/>
              </w:rPr>
              <w:t>/п</w:t>
            </w:r>
          </w:p>
        </w:tc>
        <w:tc>
          <w:tcPr>
            <w:tcW w:w="1418" w:type="dxa"/>
            <w:gridSpan w:val="2"/>
            <w:vMerge w:val="restart"/>
            <w:tcBorders>
              <w:top w:val="single" w:sz="4" w:space="0" w:color="000000"/>
              <w:left w:val="single" w:sz="4" w:space="0" w:color="000000"/>
              <w:bottom w:val="single" w:sz="4" w:space="0" w:color="000000"/>
              <w:right w:val="single" w:sz="4" w:space="0" w:color="000000"/>
            </w:tcBorders>
            <w:noWrap/>
            <w:vAlign w:val="center"/>
            <w:hideMark/>
          </w:tcPr>
          <w:p w14:paraId="3C12AF29" w14:textId="77777777" w:rsidR="00AB790B" w:rsidRPr="00B5624C" w:rsidRDefault="00AB790B" w:rsidP="0015487D">
            <w:pPr>
              <w:rPr>
                <w:rFonts w:ascii="Times New Roman" w:hAnsi="Times New Roman"/>
                <w:sz w:val="20"/>
                <w:szCs w:val="20"/>
                <w:lang w:eastAsia="ru-RU"/>
              </w:rPr>
            </w:pPr>
            <w:r w:rsidRPr="00B5624C">
              <w:rPr>
                <w:rFonts w:ascii="Times New Roman" w:hAnsi="Times New Roman"/>
                <w:sz w:val="20"/>
                <w:szCs w:val="20"/>
                <w:lang w:eastAsia="ru-RU"/>
              </w:rPr>
              <w:t>Статус</w:t>
            </w:r>
          </w:p>
        </w:tc>
        <w:tc>
          <w:tcPr>
            <w:tcW w:w="4111" w:type="dxa"/>
            <w:vMerge w:val="restart"/>
            <w:tcBorders>
              <w:top w:val="single" w:sz="4" w:space="0" w:color="000000"/>
              <w:left w:val="single" w:sz="4" w:space="0" w:color="000000"/>
              <w:bottom w:val="single" w:sz="4" w:space="0" w:color="000000"/>
              <w:right w:val="single" w:sz="4" w:space="0" w:color="000000"/>
            </w:tcBorders>
            <w:vAlign w:val="center"/>
            <w:hideMark/>
          </w:tcPr>
          <w:p w14:paraId="33D68CCA" w14:textId="77777777" w:rsidR="00AB790B" w:rsidRPr="00B5624C" w:rsidRDefault="00AB790B" w:rsidP="0015487D">
            <w:pPr>
              <w:rPr>
                <w:rFonts w:ascii="Times New Roman" w:hAnsi="Times New Roman"/>
                <w:sz w:val="20"/>
                <w:szCs w:val="20"/>
                <w:lang w:eastAsia="ru-RU"/>
              </w:rPr>
            </w:pPr>
            <w:r w:rsidRPr="00B5624C">
              <w:rPr>
                <w:rFonts w:ascii="Times New Roman" w:hAnsi="Times New Roman"/>
                <w:sz w:val="20"/>
                <w:szCs w:val="20"/>
                <w:lang w:eastAsia="ru-RU"/>
              </w:rPr>
              <w:t>Наименование  подпрограммы,  основного мероприятия, мероприятия</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E3F381" w14:textId="77777777" w:rsidR="00AB790B" w:rsidRPr="00B5624C" w:rsidRDefault="00AB790B" w:rsidP="0015487D">
            <w:pPr>
              <w:rPr>
                <w:rFonts w:ascii="Times New Roman" w:hAnsi="Times New Roman"/>
                <w:sz w:val="20"/>
                <w:szCs w:val="20"/>
                <w:lang w:eastAsia="ru-RU"/>
              </w:rPr>
            </w:pPr>
            <w:proofErr w:type="gramStart"/>
            <w:r w:rsidRPr="00B5624C">
              <w:rPr>
                <w:rFonts w:ascii="Times New Roman" w:hAnsi="Times New Roman"/>
                <w:sz w:val="20"/>
                <w:szCs w:val="20"/>
                <w:lang w:eastAsia="ru-RU"/>
              </w:rPr>
              <w:t>Исполнитель мероприятия (структурное подразделение администрации Кутковского сельского поселения Грибановского муниципального района, иной главный распорядитель средств местного бюджета), Ф.И.О., должность руководителя исполнителя)</w:t>
            </w:r>
            <w:proofErr w:type="gramEnd"/>
          </w:p>
        </w:tc>
        <w:tc>
          <w:tcPr>
            <w:tcW w:w="2269" w:type="dxa"/>
            <w:gridSpan w:val="2"/>
            <w:tcBorders>
              <w:top w:val="single" w:sz="4" w:space="0" w:color="000000"/>
              <w:left w:val="nil"/>
              <w:bottom w:val="single" w:sz="4" w:space="0" w:color="000000"/>
              <w:right w:val="single" w:sz="4" w:space="0" w:color="000000"/>
            </w:tcBorders>
            <w:shd w:val="clear" w:color="auto" w:fill="FFFFFF"/>
            <w:vAlign w:val="center"/>
            <w:hideMark/>
          </w:tcPr>
          <w:p w14:paraId="6C0178B2" w14:textId="77777777" w:rsidR="00AB790B" w:rsidRPr="00B5624C" w:rsidRDefault="00AB790B" w:rsidP="00AB790B">
            <w:pPr>
              <w:jc w:val="center"/>
              <w:rPr>
                <w:rFonts w:ascii="Times New Roman" w:hAnsi="Times New Roman"/>
                <w:sz w:val="20"/>
                <w:szCs w:val="20"/>
                <w:lang w:eastAsia="ru-RU"/>
              </w:rPr>
            </w:pPr>
            <w:r w:rsidRPr="00B5624C">
              <w:rPr>
                <w:rFonts w:ascii="Times New Roman" w:hAnsi="Times New Roman"/>
                <w:sz w:val="20"/>
                <w:szCs w:val="20"/>
                <w:lang w:eastAsia="ru-RU"/>
              </w:rPr>
              <w:t>Срок</w:t>
            </w:r>
          </w:p>
        </w:tc>
        <w:tc>
          <w:tcPr>
            <w:tcW w:w="2268" w:type="dxa"/>
            <w:gridSpan w:val="2"/>
            <w:vMerge w:val="restart"/>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F8046E5" w14:textId="77777777" w:rsidR="00AB790B" w:rsidRPr="00B5624C" w:rsidRDefault="00AB790B" w:rsidP="0015487D">
            <w:pPr>
              <w:rPr>
                <w:rFonts w:ascii="Times New Roman" w:hAnsi="Times New Roman"/>
                <w:sz w:val="20"/>
                <w:szCs w:val="20"/>
                <w:lang w:eastAsia="ru-RU"/>
              </w:rPr>
            </w:pPr>
            <w:r w:rsidRPr="00B5624C">
              <w:rPr>
                <w:rFonts w:ascii="Times New Roman" w:hAnsi="Times New Roman"/>
                <w:sz w:val="20"/>
                <w:szCs w:val="20"/>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842" w:type="dxa"/>
            <w:vMerge w:val="restart"/>
            <w:tcBorders>
              <w:top w:val="single" w:sz="4" w:space="0" w:color="auto"/>
              <w:left w:val="single" w:sz="4" w:space="0" w:color="auto"/>
              <w:right w:val="single" w:sz="4" w:space="0" w:color="auto"/>
            </w:tcBorders>
            <w:shd w:val="clear" w:color="auto" w:fill="FFFFFF"/>
          </w:tcPr>
          <w:p w14:paraId="472C66FA" w14:textId="77777777" w:rsidR="00AB790B" w:rsidRPr="00B5624C" w:rsidRDefault="00AB790B" w:rsidP="00AB790B">
            <w:pPr>
              <w:jc w:val="center"/>
              <w:rPr>
                <w:rFonts w:ascii="Times New Roman" w:hAnsi="Times New Roman"/>
                <w:sz w:val="20"/>
                <w:szCs w:val="20"/>
                <w:lang w:eastAsia="ru-RU"/>
              </w:rPr>
            </w:pPr>
            <w:r w:rsidRPr="00B5624C">
              <w:rPr>
                <w:rFonts w:ascii="Times New Roman" w:hAnsi="Times New Roman"/>
                <w:sz w:val="20"/>
                <w:szCs w:val="20"/>
                <w:lang w:eastAsia="ru-RU"/>
              </w:rPr>
              <w:t>КБК</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D776FF9" w14:textId="77777777" w:rsidR="00AB790B" w:rsidRPr="00B5624C" w:rsidRDefault="00AB790B" w:rsidP="00AB790B">
            <w:pPr>
              <w:rPr>
                <w:rFonts w:ascii="Times New Roman" w:hAnsi="Times New Roman"/>
                <w:sz w:val="20"/>
                <w:szCs w:val="20"/>
                <w:lang w:eastAsia="ru-RU"/>
              </w:rPr>
            </w:pPr>
            <w:r w:rsidRPr="00B5624C">
              <w:rPr>
                <w:rFonts w:ascii="Times New Roman" w:hAnsi="Times New Roman"/>
                <w:sz w:val="20"/>
                <w:szCs w:val="20"/>
                <w:lang w:eastAsia="ru-RU"/>
              </w:rPr>
              <w:t>Расходы, предусмотренные решением представительного органа местного самоуправления о местном бюджете, на 2017 год</w:t>
            </w:r>
          </w:p>
        </w:tc>
      </w:tr>
      <w:tr w:rsidR="00AB790B" w:rsidRPr="00B5624C" w14:paraId="049DC245" w14:textId="77777777" w:rsidTr="006157C9">
        <w:trPr>
          <w:trHeight w:val="294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7811314E" w14:textId="77777777" w:rsidR="00AB790B" w:rsidRPr="00B5624C" w:rsidRDefault="00AB790B" w:rsidP="0015487D">
            <w:pPr>
              <w:rPr>
                <w:rFonts w:ascii="Times New Roman" w:hAnsi="Times New Roman"/>
                <w:sz w:val="20"/>
                <w:szCs w:val="20"/>
                <w:lang w:eastAsia="ru-RU"/>
              </w:rPr>
            </w:pP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14:paraId="469D7BBD" w14:textId="77777777" w:rsidR="00AB790B" w:rsidRPr="00B5624C" w:rsidRDefault="00AB790B" w:rsidP="0015487D">
            <w:pPr>
              <w:rPr>
                <w:rFonts w:ascii="Times New Roman" w:hAnsi="Times New Roman"/>
                <w:sz w:val="20"/>
                <w:szCs w:val="20"/>
                <w:lang w:eastAsia="ru-RU"/>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14:paraId="22A0EBFC" w14:textId="77777777" w:rsidR="00AB790B" w:rsidRPr="00B5624C" w:rsidRDefault="00AB790B" w:rsidP="0015487D">
            <w:pPr>
              <w:rPr>
                <w:rFonts w:ascii="Times New Roman" w:hAnsi="Times New Roman"/>
                <w:sz w:val="20"/>
                <w:szCs w:val="20"/>
                <w:lang w:eastAsia="ru-RU"/>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1289F2B9" w14:textId="77777777" w:rsidR="00AB790B" w:rsidRPr="00B5624C" w:rsidRDefault="00AB790B" w:rsidP="0015487D">
            <w:pPr>
              <w:rPr>
                <w:rFonts w:ascii="Times New Roman" w:hAnsi="Times New Roman"/>
                <w:sz w:val="20"/>
                <w:szCs w:val="20"/>
                <w:lang w:eastAsia="ru-RU"/>
              </w:rPr>
            </w:pPr>
          </w:p>
        </w:tc>
        <w:tc>
          <w:tcPr>
            <w:tcW w:w="1135" w:type="dxa"/>
            <w:tcBorders>
              <w:top w:val="nil"/>
              <w:left w:val="nil"/>
              <w:bottom w:val="single" w:sz="4" w:space="0" w:color="auto"/>
              <w:right w:val="single" w:sz="4" w:space="0" w:color="000000"/>
            </w:tcBorders>
            <w:shd w:val="clear" w:color="auto" w:fill="FFFFFF"/>
            <w:hideMark/>
          </w:tcPr>
          <w:p w14:paraId="51316452" w14:textId="77777777" w:rsidR="00AB790B" w:rsidRPr="00B5624C" w:rsidRDefault="00AB790B" w:rsidP="00AB790B">
            <w:pPr>
              <w:rPr>
                <w:rFonts w:ascii="Times New Roman" w:hAnsi="Times New Roman"/>
                <w:sz w:val="20"/>
                <w:szCs w:val="20"/>
                <w:lang w:eastAsia="ru-RU"/>
              </w:rPr>
            </w:pPr>
            <w:r w:rsidRPr="00B5624C">
              <w:rPr>
                <w:rFonts w:ascii="Times New Roman" w:hAnsi="Times New Roman"/>
                <w:sz w:val="20"/>
                <w:szCs w:val="20"/>
                <w:lang w:eastAsia="ru-RU"/>
              </w:rPr>
              <w:t>начала реализации</w:t>
            </w:r>
            <w:r w:rsidRPr="00B5624C">
              <w:rPr>
                <w:rFonts w:ascii="Times New Roman" w:hAnsi="Times New Roman"/>
                <w:sz w:val="20"/>
                <w:szCs w:val="20"/>
                <w:lang w:eastAsia="ru-RU"/>
              </w:rPr>
              <w:br/>
              <w:t xml:space="preserve">мероприятия в очередном финансовом году </w:t>
            </w:r>
          </w:p>
        </w:tc>
        <w:tc>
          <w:tcPr>
            <w:tcW w:w="1134" w:type="dxa"/>
            <w:tcBorders>
              <w:top w:val="nil"/>
              <w:left w:val="nil"/>
              <w:bottom w:val="single" w:sz="4" w:space="0" w:color="auto"/>
              <w:right w:val="single" w:sz="4" w:space="0" w:color="000000"/>
            </w:tcBorders>
            <w:shd w:val="clear" w:color="auto" w:fill="FFFFFF"/>
            <w:hideMark/>
          </w:tcPr>
          <w:p w14:paraId="6EE271B5" w14:textId="77777777" w:rsidR="00AB790B" w:rsidRPr="00B5624C" w:rsidRDefault="00AB790B" w:rsidP="00AB790B">
            <w:pPr>
              <w:rPr>
                <w:rFonts w:ascii="Times New Roman" w:hAnsi="Times New Roman"/>
                <w:sz w:val="20"/>
                <w:szCs w:val="20"/>
                <w:lang w:eastAsia="ru-RU"/>
              </w:rPr>
            </w:pPr>
            <w:r w:rsidRPr="00B5624C">
              <w:rPr>
                <w:rFonts w:ascii="Times New Roman" w:hAnsi="Times New Roman"/>
                <w:sz w:val="20"/>
                <w:szCs w:val="20"/>
                <w:lang w:eastAsia="ru-RU"/>
              </w:rPr>
              <w:t>окончания реализации</w:t>
            </w:r>
            <w:r w:rsidRPr="00B5624C">
              <w:rPr>
                <w:rFonts w:ascii="Times New Roman" w:hAnsi="Times New Roman"/>
                <w:sz w:val="20"/>
                <w:szCs w:val="20"/>
                <w:lang w:eastAsia="ru-RU"/>
              </w:rPr>
              <w:br/>
              <w:t>мероприятия</w:t>
            </w:r>
            <w:r w:rsidRPr="00B5624C">
              <w:rPr>
                <w:rFonts w:ascii="Times New Roman" w:hAnsi="Times New Roman"/>
                <w:sz w:val="20"/>
                <w:szCs w:val="20"/>
                <w:lang w:eastAsia="ru-RU"/>
              </w:rPr>
              <w:br/>
              <w:t xml:space="preserve">в очередном финансовом году  </w:t>
            </w:r>
          </w:p>
        </w:tc>
        <w:tc>
          <w:tcPr>
            <w:tcW w:w="2268" w:type="dxa"/>
            <w:gridSpan w:val="2"/>
            <w:vMerge/>
            <w:tcBorders>
              <w:top w:val="single" w:sz="4" w:space="0" w:color="000000"/>
              <w:left w:val="single" w:sz="4" w:space="0" w:color="000000"/>
              <w:bottom w:val="single" w:sz="4" w:space="0" w:color="000000"/>
              <w:right w:val="single" w:sz="4" w:space="0" w:color="auto"/>
            </w:tcBorders>
            <w:vAlign w:val="center"/>
            <w:hideMark/>
          </w:tcPr>
          <w:p w14:paraId="00311762" w14:textId="77777777" w:rsidR="00AB790B" w:rsidRPr="00B5624C" w:rsidRDefault="00AB790B" w:rsidP="0015487D">
            <w:pPr>
              <w:rPr>
                <w:rFonts w:ascii="Times New Roman" w:hAnsi="Times New Roman"/>
                <w:sz w:val="20"/>
                <w:szCs w:val="20"/>
                <w:lang w:eastAsia="ru-RU"/>
              </w:rPr>
            </w:pPr>
          </w:p>
        </w:tc>
        <w:tc>
          <w:tcPr>
            <w:tcW w:w="1842" w:type="dxa"/>
            <w:vMerge/>
            <w:tcBorders>
              <w:left w:val="single" w:sz="4" w:space="0" w:color="auto"/>
              <w:right w:val="single" w:sz="4" w:space="0" w:color="auto"/>
            </w:tcBorders>
          </w:tcPr>
          <w:p w14:paraId="765AA9FE" w14:textId="77777777" w:rsidR="00AB790B" w:rsidRPr="00B5624C" w:rsidRDefault="00AB790B" w:rsidP="0015487D">
            <w:pPr>
              <w:rPr>
                <w:rFonts w:ascii="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38799A" w14:textId="77777777" w:rsidR="00AB790B" w:rsidRPr="00B5624C" w:rsidRDefault="00AB790B" w:rsidP="0015487D">
            <w:pPr>
              <w:rPr>
                <w:rFonts w:ascii="Times New Roman" w:hAnsi="Times New Roman"/>
                <w:sz w:val="20"/>
                <w:szCs w:val="20"/>
                <w:lang w:eastAsia="ru-RU"/>
              </w:rPr>
            </w:pPr>
          </w:p>
        </w:tc>
      </w:tr>
      <w:tr w:rsidR="00AB790B" w:rsidRPr="00B5624C" w14:paraId="00F5359E" w14:textId="77777777" w:rsidTr="00AB790B">
        <w:trPr>
          <w:trHeight w:val="215"/>
        </w:trPr>
        <w:tc>
          <w:tcPr>
            <w:tcW w:w="567" w:type="dxa"/>
            <w:tcBorders>
              <w:top w:val="nil"/>
              <w:left w:val="single" w:sz="4" w:space="0" w:color="000000"/>
              <w:bottom w:val="single" w:sz="4" w:space="0" w:color="000000"/>
              <w:right w:val="single" w:sz="4" w:space="0" w:color="000000"/>
            </w:tcBorders>
            <w:shd w:val="clear" w:color="auto" w:fill="FFFFFF"/>
            <w:hideMark/>
          </w:tcPr>
          <w:p w14:paraId="333282D2" w14:textId="77777777" w:rsidR="00AB790B" w:rsidRPr="00B5624C" w:rsidRDefault="00AB790B" w:rsidP="00AB790B">
            <w:pPr>
              <w:jc w:val="center"/>
              <w:rPr>
                <w:rFonts w:ascii="Times New Roman" w:hAnsi="Times New Roman"/>
                <w:sz w:val="20"/>
                <w:szCs w:val="20"/>
                <w:lang w:eastAsia="ru-RU"/>
              </w:rPr>
            </w:pPr>
            <w:r w:rsidRPr="00B5624C">
              <w:rPr>
                <w:rFonts w:ascii="Times New Roman" w:hAnsi="Times New Roman"/>
                <w:sz w:val="20"/>
                <w:szCs w:val="20"/>
                <w:lang w:eastAsia="ru-RU"/>
              </w:rPr>
              <w:t>1</w:t>
            </w:r>
          </w:p>
        </w:tc>
        <w:tc>
          <w:tcPr>
            <w:tcW w:w="1418" w:type="dxa"/>
            <w:gridSpan w:val="2"/>
            <w:tcBorders>
              <w:top w:val="nil"/>
              <w:left w:val="nil"/>
              <w:bottom w:val="single" w:sz="4" w:space="0" w:color="000000"/>
              <w:right w:val="single" w:sz="4" w:space="0" w:color="000000"/>
            </w:tcBorders>
            <w:shd w:val="clear" w:color="auto" w:fill="FFFFFF"/>
            <w:vAlign w:val="center"/>
            <w:hideMark/>
          </w:tcPr>
          <w:p w14:paraId="33D17D25" w14:textId="77777777" w:rsidR="00AB790B" w:rsidRPr="00B5624C" w:rsidRDefault="00AB790B" w:rsidP="00AB790B">
            <w:pPr>
              <w:jc w:val="center"/>
              <w:rPr>
                <w:rFonts w:ascii="Times New Roman" w:hAnsi="Times New Roman"/>
                <w:sz w:val="20"/>
                <w:szCs w:val="20"/>
                <w:lang w:eastAsia="ru-RU"/>
              </w:rPr>
            </w:pPr>
            <w:r w:rsidRPr="00B5624C">
              <w:rPr>
                <w:rFonts w:ascii="Times New Roman" w:hAnsi="Times New Roman"/>
                <w:sz w:val="20"/>
                <w:szCs w:val="20"/>
                <w:lang w:eastAsia="ru-RU"/>
              </w:rPr>
              <w:t>2</w:t>
            </w:r>
          </w:p>
        </w:tc>
        <w:tc>
          <w:tcPr>
            <w:tcW w:w="4111" w:type="dxa"/>
            <w:tcBorders>
              <w:top w:val="nil"/>
              <w:left w:val="nil"/>
              <w:bottom w:val="single" w:sz="4" w:space="0" w:color="000000"/>
              <w:right w:val="single" w:sz="4" w:space="0" w:color="000000"/>
            </w:tcBorders>
            <w:shd w:val="clear" w:color="auto" w:fill="FFFFFF"/>
            <w:vAlign w:val="center"/>
            <w:hideMark/>
          </w:tcPr>
          <w:p w14:paraId="06BAB987" w14:textId="77777777" w:rsidR="00AB790B" w:rsidRPr="00B5624C" w:rsidRDefault="00AB790B" w:rsidP="00AB790B">
            <w:pPr>
              <w:jc w:val="center"/>
              <w:rPr>
                <w:rFonts w:ascii="Times New Roman" w:hAnsi="Times New Roman"/>
                <w:sz w:val="20"/>
                <w:szCs w:val="20"/>
                <w:lang w:eastAsia="ru-RU"/>
              </w:rPr>
            </w:pPr>
            <w:r w:rsidRPr="00B5624C">
              <w:rPr>
                <w:rFonts w:ascii="Times New Roman" w:hAnsi="Times New Roman"/>
                <w:sz w:val="20"/>
                <w:szCs w:val="20"/>
                <w:lang w:eastAsia="ru-RU"/>
              </w:rPr>
              <w:t>3</w:t>
            </w:r>
          </w:p>
        </w:tc>
        <w:tc>
          <w:tcPr>
            <w:tcW w:w="2693" w:type="dxa"/>
            <w:tcBorders>
              <w:top w:val="nil"/>
              <w:left w:val="nil"/>
              <w:bottom w:val="single" w:sz="4" w:space="0" w:color="000000"/>
              <w:right w:val="single" w:sz="4" w:space="0" w:color="auto"/>
            </w:tcBorders>
            <w:shd w:val="clear" w:color="auto" w:fill="FFFFFF"/>
            <w:hideMark/>
          </w:tcPr>
          <w:p w14:paraId="446C35A7" w14:textId="77777777" w:rsidR="00AB790B" w:rsidRPr="00B5624C" w:rsidRDefault="00AB790B" w:rsidP="00AB790B">
            <w:pPr>
              <w:jc w:val="center"/>
              <w:rPr>
                <w:rFonts w:ascii="Times New Roman" w:hAnsi="Times New Roman"/>
                <w:sz w:val="20"/>
                <w:szCs w:val="20"/>
                <w:lang w:eastAsia="ru-RU"/>
              </w:rPr>
            </w:pPr>
            <w:r w:rsidRPr="00B5624C">
              <w:rPr>
                <w:rFonts w:ascii="Times New Roman" w:hAnsi="Times New Roman"/>
                <w:sz w:val="20"/>
                <w:szCs w:val="20"/>
                <w:lang w:eastAsia="ru-RU"/>
              </w:rPr>
              <w:t>4</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5317B2" w14:textId="77777777" w:rsidR="00AB790B" w:rsidRPr="00B5624C" w:rsidRDefault="00AB790B" w:rsidP="00AB790B">
            <w:pPr>
              <w:jc w:val="center"/>
              <w:rPr>
                <w:rFonts w:ascii="Times New Roman" w:hAnsi="Times New Roman"/>
                <w:sz w:val="20"/>
                <w:szCs w:val="20"/>
                <w:lang w:eastAsia="ru-RU"/>
              </w:rPr>
            </w:pPr>
            <w:r w:rsidRPr="00B5624C">
              <w:rPr>
                <w:rFonts w:ascii="Times New Roman" w:hAnsi="Times New Roman"/>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C0BAD7" w14:textId="77777777" w:rsidR="00AB790B" w:rsidRPr="00B5624C" w:rsidRDefault="00AB790B" w:rsidP="00AB790B">
            <w:pPr>
              <w:jc w:val="center"/>
              <w:rPr>
                <w:rFonts w:ascii="Times New Roman" w:hAnsi="Times New Roman"/>
                <w:sz w:val="20"/>
                <w:szCs w:val="20"/>
                <w:lang w:eastAsia="ru-RU"/>
              </w:rPr>
            </w:pPr>
            <w:r w:rsidRPr="00B5624C">
              <w:rPr>
                <w:rFonts w:ascii="Times New Roman" w:hAnsi="Times New Roman"/>
                <w:sz w:val="20"/>
                <w:szCs w:val="20"/>
                <w:lang w:eastAsia="ru-RU"/>
              </w:rPr>
              <w:t>6</w:t>
            </w:r>
          </w:p>
        </w:tc>
        <w:tc>
          <w:tcPr>
            <w:tcW w:w="2268" w:type="dxa"/>
            <w:gridSpan w:val="2"/>
            <w:tcBorders>
              <w:top w:val="nil"/>
              <w:left w:val="single" w:sz="4" w:space="0" w:color="auto"/>
              <w:bottom w:val="single" w:sz="4" w:space="0" w:color="000000"/>
              <w:right w:val="single" w:sz="4" w:space="0" w:color="auto"/>
            </w:tcBorders>
            <w:shd w:val="clear" w:color="auto" w:fill="FFFFFF"/>
            <w:vAlign w:val="center"/>
            <w:hideMark/>
          </w:tcPr>
          <w:p w14:paraId="48CCA644" w14:textId="77777777" w:rsidR="00AB790B" w:rsidRPr="00B5624C" w:rsidRDefault="00AB790B" w:rsidP="00AB790B">
            <w:pPr>
              <w:jc w:val="center"/>
              <w:rPr>
                <w:rFonts w:ascii="Times New Roman" w:hAnsi="Times New Roman"/>
                <w:sz w:val="20"/>
                <w:szCs w:val="20"/>
                <w:lang w:eastAsia="ru-RU"/>
              </w:rPr>
            </w:pPr>
            <w:r w:rsidRPr="00B5624C">
              <w:rPr>
                <w:rFonts w:ascii="Times New Roman" w:hAnsi="Times New Roman"/>
                <w:sz w:val="20"/>
                <w:szCs w:val="20"/>
                <w:lang w:eastAsia="ru-RU"/>
              </w:rPr>
              <w:t>7</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E136893" w14:textId="77777777" w:rsidR="00AB790B" w:rsidRPr="00B5624C" w:rsidRDefault="00AB790B" w:rsidP="00AB790B">
            <w:pPr>
              <w:jc w:val="center"/>
              <w:rPr>
                <w:rFonts w:ascii="Times New Roman" w:hAnsi="Times New Roman"/>
                <w:sz w:val="20"/>
                <w:szCs w:val="20"/>
                <w:lang w:eastAsia="ru-RU"/>
              </w:rPr>
            </w:pPr>
            <w:r w:rsidRPr="00B5624C">
              <w:rPr>
                <w:rFonts w:ascii="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9FC27D" w14:textId="77777777" w:rsidR="00AB790B" w:rsidRPr="00B5624C" w:rsidRDefault="00AB790B" w:rsidP="00AB790B">
            <w:pPr>
              <w:jc w:val="center"/>
              <w:rPr>
                <w:rFonts w:ascii="Times New Roman" w:hAnsi="Times New Roman"/>
                <w:sz w:val="20"/>
                <w:szCs w:val="20"/>
                <w:lang w:eastAsia="ru-RU"/>
              </w:rPr>
            </w:pPr>
            <w:r w:rsidRPr="00B5624C">
              <w:rPr>
                <w:rFonts w:ascii="Times New Roman" w:hAnsi="Times New Roman"/>
                <w:sz w:val="20"/>
                <w:szCs w:val="20"/>
                <w:lang w:eastAsia="ru-RU"/>
              </w:rPr>
              <w:t>9</w:t>
            </w:r>
          </w:p>
        </w:tc>
      </w:tr>
      <w:tr w:rsidR="00AB790B" w:rsidRPr="00B5624C" w14:paraId="138F54D1" w14:textId="77777777" w:rsidTr="00AB790B">
        <w:trPr>
          <w:trHeight w:val="320"/>
        </w:trPr>
        <w:tc>
          <w:tcPr>
            <w:tcW w:w="567" w:type="dxa"/>
            <w:tcBorders>
              <w:top w:val="nil"/>
              <w:left w:val="single" w:sz="4" w:space="0" w:color="000000"/>
              <w:bottom w:val="single" w:sz="4" w:space="0" w:color="000000"/>
              <w:right w:val="single" w:sz="4" w:space="0" w:color="000000"/>
            </w:tcBorders>
            <w:shd w:val="clear" w:color="auto" w:fill="FFFFFF"/>
            <w:hideMark/>
          </w:tcPr>
          <w:p w14:paraId="5A1699C8" w14:textId="77777777" w:rsidR="00AB790B" w:rsidRPr="00B5624C" w:rsidRDefault="00AB790B" w:rsidP="0015487D">
            <w:pPr>
              <w:rPr>
                <w:rFonts w:ascii="Times New Roman" w:hAnsi="Times New Roman"/>
                <w:sz w:val="20"/>
                <w:szCs w:val="20"/>
                <w:lang w:eastAsia="ru-RU"/>
              </w:rPr>
            </w:pPr>
          </w:p>
        </w:tc>
        <w:tc>
          <w:tcPr>
            <w:tcW w:w="1418" w:type="dxa"/>
            <w:gridSpan w:val="2"/>
            <w:tcBorders>
              <w:top w:val="nil"/>
              <w:left w:val="nil"/>
              <w:bottom w:val="single" w:sz="4" w:space="0" w:color="000000"/>
              <w:right w:val="single" w:sz="4" w:space="0" w:color="000000"/>
            </w:tcBorders>
            <w:shd w:val="clear" w:color="auto" w:fill="FFFFFF"/>
            <w:vAlign w:val="center"/>
            <w:hideMark/>
          </w:tcPr>
          <w:p w14:paraId="30166E04" w14:textId="77777777" w:rsidR="00AB790B" w:rsidRPr="00B5624C" w:rsidRDefault="00AB790B" w:rsidP="0015487D">
            <w:pPr>
              <w:rPr>
                <w:rFonts w:ascii="Times New Roman" w:hAnsi="Times New Roman"/>
                <w:sz w:val="20"/>
                <w:szCs w:val="20"/>
                <w:lang w:eastAsia="ru-RU"/>
              </w:rPr>
            </w:pPr>
          </w:p>
        </w:tc>
        <w:tc>
          <w:tcPr>
            <w:tcW w:w="4111" w:type="dxa"/>
            <w:tcBorders>
              <w:top w:val="nil"/>
              <w:left w:val="nil"/>
              <w:bottom w:val="single" w:sz="4" w:space="0" w:color="000000"/>
              <w:right w:val="single" w:sz="4" w:space="0" w:color="000000"/>
            </w:tcBorders>
            <w:shd w:val="clear" w:color="auto" w:fill="FFFFFF"/>
            <w:vAlign w:val="center"/>
            <w:hideMark/>
          </w:tcPr>
          <w:p w14:paraId="67876505" w14:textId="77777777" w:rsidR="00AB790B" w:rsidRPr="00B5624C" w:rsidRDefault="00AB790B" w:rsidP="0015487D">
            <w:pPr>
              <w:rPr>
                <w:rFonts w:ascii="Times New Roman" w:hAnsi="Times New Roman"/>
                <w:b/>
                <w:sz w:val="20"/>
                <w:szCs w:val="20"/>
                <w:lang w:eastAsia="ru-RU"/>
              </w:rPr>
            </w:pPr>
            <w:r w:rsidRPr="00B5624C">
              <w:rPr>
                <w:rFonts w:ascii="Times New Roman" w:hAnsi="Times New Roman"/>
                <w:b/>
                <w:sz w:val="20"/>
                <w:szCs w:val="20"/>
                <w:lang w:eastAsia="ru-RU"/>
              </w:rPr>
              <w:t>ВСЕГО</w:t>
            </w:r>
          </w:p>
        </w:tc>
        <w:tc>
          <w:tcPr>
            <w:tcW w:w="2693" w:type="dxa"/>
            <w:tcBorders>
              <w:top w:val="nil"/>
              <w:left w:val="nil"/>
              <w:bottom w:val="single" w:sz="4" w:space="0" w:color="000000"/>
              <w:right w:val="single" w:sz="4" w:space="0" w:color="000000"/>
            </w:tcBorders>
            <w:shd w:val="clear" w:color="auto" w:fill="FFFFFF"/>
            <w:hideMark/>
          </w:tcPr>
          <w:p w14:paraId="503B5B4A" w14:textId="77777777" w:rsidR="00AB790B" w:rsidRPr="00B5624C" w:rsidRDefault="00AB790B" w:rsidP="00AB790B">
            <w:pPr>
              <w:rPr>
                <w:rFonts w:ascii="Times New Roman" w:hAnsi="Times New Roman"/>
                <w:sz w:val="20"/>
                <w:szCs w:val="20"/>
                <w:lang w:eastAsia="ru-RU"/>
              </w:rPr>
            </w:pPr>
          </w:p>
        </w:tc>
        <w:tc>
          <w:tcPr>
            <w:tcW w:w="1135" w:type="dxa"/>
            <w:tcBorders>
              <w:top w:val="single" w:sz="4" w:space="0" w:color="auto"/>
              <w:left w:val="nil"/>
              <w:bottom w:val="single" w:sz="4" w:space="0" w:color="000000"/>
              <w:right w:val="single" w:sz="4" w:space="0" w:color="000000"/>
            </w:tcBorders>
            <w:shd w:val="clear" w:color="auto" w:fill="FFFFFF"/>
            <w:vAlign w:val="center"/>
            <w:hideMark/>
          </w:tcPr>
          <w:p w14:paraId="102A03FF" w14:textId="77777777" w:rsidR="00AB790B" w:rsidRPr="00B5624C" w:rsidRDefault="00AB790B" w:rsidP="0015487D">
            <w:pPr>
              <w:rPr>
                <w:rFonts w:ascii="Times New Roman" w:hAnsi="Times New Roman"/>
                <w:sz w:val="20"/>
                <w:szCs w:val="20"/>
                <w:lang w:eastAsia="ru-RU"/>
              </w:rPr>
            </w:pPr>
          </w:p>
        </w:tc>
        <w:tc>
          <w:tcPr>
            <w:tcW w:w="1134" w:type="dxa"/>
            <w:tcBorders>
              <w:top w:val="single" w:sz="4" w:space="0" w:color="auto"/>
              <w:left w:val="nil"/>
              <w:bottom w:val="single" w:sz="4" w:space="0" w:color="000000"/>
              <w:right w:val="single" w:sz="4" w:space="0" w:color="000000"/>
            </w:tcBorders>
            <w:shd w:val="clear" w:color="auto" w:fill="FFFFFF"/>
            <w:vAlign w:val="center"/>
            <w:hideMark/>
          </w:tcPr>
          <w:p w14:paraId="36E80682" w14:textId="77777777" w:rsidR="00AB790B" w:rsidRPr="00B5624C" w:rsidRDefault="00AB790B" w:rsidP="0015487D">
            <w:pPr>
              <w:rPr>
                <w:rFonts w:ascii="Times New Roman" w:hAnsi="Times New Roman"/>
                <w:sz w:val="20"/>
                <w:szCs w:val="20"/>
                <w:lang w:eastAsia="ru-RU"/>
              </w:rPr>
            </w:pPr>
          </w:p>
        </w:tc>
        <w:tc>
          <w:tcPr>
            <w:tcW w:w="2268" w:type="dxa"/>
            <w:gridSpan w:val="2"/>
            <w:tcBorders>
              <w:top w:val="nil"/>
              <w:left w:val="nil"/>
              <w:bottom w:val="single" w:sz="4" w:space="0" w:color="000000"/>
              <w:right w:val="single" w:sz="4" w:space="0" w:color="auto"/>
            </w:tcBorders>
            <w:shd w:val="clear" w:color="auto" w:fill="FFFFFF"/>
            <w:vAlign w:val="center"/>
            <w:hideMark/>
          </w:tcPr>
          <w:p w14:paraId="7E4E7DE4" w14:textId="77777777" w:rsidR="00AB790B" w:rsidRPr="00B5624C" w:rsidRDefault="00AB790B" w:rsidP="0015487D">
            <w:pPr>
              <w:rPr>
                <w:rFonts w:ascii="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4409DC6" w14:textId="77777777" w:rsidR="00AB790B" w:rsidRPr="00B5624C" w:rsidRDefault="00AB790B" w:rsidP="0015487D">
            <w:pPr>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F177D7" w14:textId="25A9231D" w:rsidR="00AB790B" w:rsidRPr="00B5624C" w:rsidRDefault="00C573F8" w:rsidP="00DD6BF8">
            <w:pPr>
              <w:jc w:val="right"/>
              <w:rPr>
                <w:rFonts w:ascii="Times New Roman" w:hAnsi="Times New Roman"/>
                <w:sz w:val="20"/>
                <w:szCs w:val="20"/>
                <w:lang w:eastAsia="ru-RU"/>
              </w:rPr>
            </w:pPr>
            <w:r w:rsidRPr="00B5624C">
              <w:rPr>
                <w:rFonts w:ascii="Times New Roman" w:hAnsi="Times New Roman"/>
                <w:sz w:val="20"/>
                <w:szCs w:val="20"/>
                <w:lang w:eastAsia="ru-RU"/>
              </w:rPr>
              <w:t>4954,2</w:t>
            </w:r>
          </w:p>
        </w:tc>
      </w:tr>
      <w:tr w:rsidR="00AB790B" w:rsidRPr="00B5624C" w14:paraId="297A5C7D" w14:textId="77777777" w:rsidTr="004772CA">
        <w:trPr>
          <w:trHeight w:val="481"/>
        </w:trPr>
        <w:tc>
          <w:tcPr>
            <w:tcW w:w="567" w:type="dxa"/>
            <w:tcBorders>
              <w:top w:val="nil"/>
              <w:left w:val="single" w:sz="4" w:space="0" w:color="000000"/>
              <w:bottom w:val="single" w:sz="4" w:space="0" w:color="000000"/>
              <w:right w:val="single" w:sz="4" w:space="0" w:color="000000"/>
            </w:tcBorders>
            <w:noWrap/>
            <w:hideMark/>
          </w:tcPr>
          <w:p w14:paraId="7CB58401" w14:textId="77777777" w:rsidR="00AB790B" w:rsidRPr="00B5624C" w:rsidRDefault="00AB790B" w:rsidP="0015487D">
            <w:pPr>
              <w:rPr>
                <w:rFonts w:ascii="Times New Roman" w:hAnsi="Times New Roman"/>
                <w:sz w:val="20"/>
                <w:szCs w:val="20"/>
                <w:lang w:eastAsia="ru-RU"/>
              </w:rPr>
            </w:pPr>
            <w:r w:rsidRPr="00B5624C">
              <w:rPr>
                <w:rFonts w:ascii="Times New Roman" w:hAnsi="Times New Roman"/>
                <w:sz w:val="20"/>
                <w:szCs w:val="20"/>
                <w:lang w:eastAsia="ru-RU"/>
              </w:rPr>
              <w:t>1</w:t>
            </w:r>
          </w:p>
        </w:tc>
        <w:tc>
          <w:tcPr>
            <w:tcW w:w="1418" w:type="dxa"/>
            <w:gridSpan w:val="2"/>
            <w:tcBorders>
              <w:top w:val="nil"/>
              <w:left w:val="nil"/>
              <w:bottom w:val="single" w:sz="4" w:space="0" w:color="000000"/>
              <w:right w:val="single" w:sz="4" w:space="0" w:color="000000"/>
            </w:tcBorders>
            <w:hideMark/>
          </w:tcPr>
          <w:p w14:paraId="5A960F66" w14:textId="77777777" w:rsidR="00AB790B" w:rsidRPr="00B5624C" w:rsidRDefault="00AB790B" w:rsidP="003978E9">
            <w:pPr>
              <w:rPr>
                <w:rFonts w:ascii="Times New Roman" w:hAnsi="Times New Roman"/>
                <w:sz w:val="20"/>
                <w:szCs w:val="20"/>
                <w:lang w:eastAsia="ru-RU"/>
              </w:rPr>
            </w:pPr>
            <w:r w:rsidRPr="00B5624C">
              <w:rPr>
                <w:rFonts w:ascii="Times New Roman" w:hAnsi="Times New Roman"/>
                <w:sz w:val="20"/>
                <w:szCs w:val="20"/>
                <w:lang w:eastAsia="ru-RU"/>
              </w:rPr>
              <w:t>ПОДПРОГРАММА 1</w:t>
            </w:r>
          </w:p>
        </w:tc>
        <w:tc>
          <w:tcPr>
            <w:tcW w:w="4111" w:type="dxa"/>
            <w:tcBorders>
              <w:top w:val="nil"/>
              <w:left w:val="nil"/>
              <w:bottom w:val="single" w:sz="4" w:space="0" w:color="000000"/>
              <w:right w:val="single" w:sz="4" w:space="0" w:color="000000"/>
            </w:tcBorders>
            <w:hideMark/>
          </w:tcPr>
          <w:p w14:paraId="49D9B1C4" w14:textId="77777777" w:rsidR="00AB790B" w:rsidRPr="00B5624C" w:rsidRDefault="00AB790B" w:rsidP="0015487D">
            <w:pPr>
              <w:rPr>
                <w:rFonts w:ascii="Times New Roman" w:hAnsi="Times New Roman"/>
                <w:sz w:val="20"/>
                <w:szCs w:val="20"/>
                <w:lang w:eastAsia="ru-RU"/>
              </w:rPr>
            </w:pPr>
            <w:r w:rsidRPr="00B5624C">
              <w:rPr>
                <w:rFonts w:ascii="Times New Roman" w:hAnsi="Times New Roman"/>
                <w:sz w:val="20"/>
                <w:szCs w:val="20"/>
                <w:lang w:eastAsia="ru-RU"/>
              </w:rPr>
              <w:t>Обеспечение реализации муниципальной программы</w:t>
            </w:r>
          </w:p>
        </w:tc>
        <w:tc>
          <w:tcPr>
            <w:tcW w:w="2693" w:type="dxa"/>
            <w:tcBorders>
              <w:top w:val="nil"/>
              <w:left w:val="nil"/>
              <w:bottom w:val="single" w:sz="4" w:space="0" w:color="000000"/>
              <w:right w:val="single" w:sz="4" w:space="0" w:color="000000"/>
            </w:tcBorders>
            <w:shd w:val="clear" w:color="auto" w:fill="FFFFFF"/>
            <w:hideMark/>
          </w:tcPr>
          <w:p w14:paraId="3F8593C1" w14:textId="77777777" w:rsidR="00AB790B" w:rsidRPr="00B5624C" w:rsidRDefault="00AB790B" w:rsidP="00AB790B">
            <w:pPr>
              <w:rPr>
                <w:rFonts w:ascii="Times New Roman" w:hAnsi="Times New Roman"/>
                <w:sz w:val="20"/>
                <w:szCs w:val="20"/>
                <w:lang w:eastAsia="ru-RU"/>
              </w:rPr>
            </w:pPr>
            <w:r w:rsidRPr="00B5624C">
              <w:rPr>
                <w:rFonts w:ascii="Times New Roman" w:hAnsi="Times New Roman"/>
                <w:sz w:val="20"/>
                <w:szCs w:val="20"/>
                <w:lang w:eastAsia="ru-RU"/>
              </w:rPr>
              <w:t>Администрация Кутковского сельского поселения</w:t>
            </w:r>
          </w:p>
        </w:tc>
        <w:tc>
          <w:tcPr>
            <w:tcW w:w="1135" w:type="dxa"/>
            <w:tcBorders>
              <w:top w:val="nil"/>
              <w:left w:val="nil"/>
              <w:bottom w:val="single" w:sz="4" w:space="0" w:color="000000"/>
              <w:right w:val="single" w:sz="4" w:space="0" w:color="000000"/>
            </w:tcBorders>
            <w:shd w:val="clear" w:color="auto" w:fill="FFFFFF"/>
            <w:hideMark/>
          </w:tcPr>
          <w:p w14:paraId="02822E01" w14:textId="77777777" w:rsidR="00AB790B" w:rsidRPr="00B5624C" w:rsidRDefault="00104189" w:rsidP="00023C24">
            <w:pPr>
              <w:rPr>
                <w:rFonts w:ascii="Times New Roman" w:hAnsi="Times New Roman"/>
                <w:sz w:val="20"/>
                <w:szCs w:val="20"/>
                <w:lang w:eastAsia="ru-RU"/>
              </w:rPr>
            </w:pPr>
            <w:r w:rsidRPr="00B5624C">
              <w:rPr>
                <w:rFonts w:ascii="Times New Roman" w:hAnsi="Times New Roman"/>
                <w:sz w:val="20"/>
                <w:szCs w:val="20"/>
                <w:lang w:eastAsia="ru-RU"/>
              </w:rPr>
              <w:t>01.01.2</w:t>
            </w:r>
            <w:r w:rsidR="00023C24" w:rsidRPr="00B5624C">
              <w:rPr>
                <w:rFonts w:ascii="Times New Roman" w:hAnsi="Times New Roman"/>
                <w:sz w:val="20"/>
                <w:szCs w:val="20"/>
                <w:lang w:eastAsia="ru-RU"/>
              </w:rPr>
              <w:t>4</w:t>
            </w:r>
            <w:r w:rsidR="00AB790B" w:rsidRPr="00B5624C">
              <w:rPr>
                <w:rFonts w:ascii="Times New Roman" w:hAnsi="Times New Roman"/>
                <w:sz w:val="20"/>
                <w:szCs w:val="20"/>
                <w:lang w:eastAsia="ru-RU"/>
              </w:rPr>
              <w:t>г.</w:t>
            </w:r>
          </w:p>
        </w:tc>
        <w:tc>
          <w:tcPr>
            <w:tcW w:w="1134" w:type="dxa"/>
            <w:tcBorders>
              <w:top w:val="nil"/>
              <w:left w:val="nil"/>
              <w:bottom w:val="single" w:sz="4" w:space="0" w:color="000000"/>
              <w:right w:val="single" w:sz="4" w:space="0" w:color="000000"/>
            </w:tcBorders>
            <w:shd w:val="clear" w:color="auto" w:fill="FFFFFF"/>
            <w:hideMark/>
          </w:tcPr>
          <w:p w14:paraId="572B9C80" w14:textId="77777777" w:rsidR="00AB790B" w:rsidRPr="00B5624C" w:rsidRDefault="00AB790B" w:rsidP="00023C24">
            <w:pPr>
              <w:rPr>
                <w:rFonts w:ascii="Times New Roman" w:hAnsi="Times New Roman"/>
                <w:sz w:val="20"/>
                <w:szCs w:val="20"/>
                <w:lang w:eastAsia="ru-RU"/>
              </w:rPr>
            </w:pPr>
            <w:r w:rsidRPr="00B5624C">
              <w:rPr>
                <w:rFonts w:ascii="Times New Roman" w:hAnsi="Times New Roman"/>
                <w:sz w:val="20"/>
                <w:szCs w:val="20"/>
                <w:lang w:eastAsia="ru-RU"/>
              </w:rPr>
              <w:t>31.12.</w:t>
            </w:r>
            <w:r w:rsidR="00104189" w:rsidRPr="00B5624C">
              <w:rPr>
                <w:rFonts w:ascii="Times New Roman" w:hAnsi="Times New Roman"/>
                <w:sz w:val="20"/>
                <w:szCs w:val="20"/>
                <w:lang w:eastAsia="ru-RU"/>
              </w:rPr>
              <w:t>2</w:t>
            </w:r>
            <w:r w:rsidR="00023C24" w:rsidRPr="00B5624C">
              <w:rPr>
                <w:rFonts w:ascii="Times New Roman" w:hAnsi="Times New Roman"/>
                <w:sz w:val="20"/>
                <w:szCs w:val="20"/>
                <w:lang w:eastAsia="ru-RU"/>
              </w:rPr>
              <w:t>4</w:t>
            </w:r>
            <w:r w:rsidRPr="00B5624C">
              <w:rPr>
                <w:rFonts w:ascii="Times New Roman" w:hAnsi="Times New Roman"/>
                <w:sz w:val="20"/>
                <w:szCs w:val="20"/>
                <w:lang w:eastAsia="ru-RU"/>
              </w:rPr>
              <w:t>г.</w:t>
            </w:r>
          </w:p>
        </w:tc>
        <w:tc>
          <w:tcPr>
            <w:tcW w:w="2268" w:type="dxa"/>
            <w:gridSpan w:val="2"/>
            <w:tcBorders>
              <w:top w:val="nil"/>
              <w:left w:val="nil"/>
              <w:bottom w:val="single" w:sz="4" w:space="0" w:color="000000"/>
              <w:right w:val="single" w:sz="4" w:space="0" w:color="auto"/>
            </w:tcBorders>
            <w:vAlign w:val="bottom"/>
            <w:hideMark/>
          </w:tcPr>
          <w:p w14:paraId="3F1FC6ED" w14:textId="77777777" w:rsidR="00D4463C" w:rsidRPr="00B5624C" w:rsidRDefault="00D4463C" w:rsidP="00D4463C">
            <w:pPr>
              <w:autoSpaceDE w:val="0"/>
              <w:autoSpaceDN w:val="0"/>
              <w:adjustRightInd w:val="0"/>
              <w:spacing w:after="0" w:line="240" w:lineRule="auto"/>
              <w:jc w:val="both"/>
              <w:rPr>
                <w:rFonts w:ascii="Times New Roman" w:hAnsi="Times New Roman"/>
                <w:sz w:val="20"/>
                <w:szCs w:val="20"/>
              </w:rPr>
            </w:pPr>
            <w:r w:rsidRPr="00B5624C">
              <w:rPr>
                <w:rFonts w:ascii="Times New Roman" w:hAnsi="Times New Roman"/>
                <w:sz w:val="20"/>
                <w:szCs w:val="20"/>
              </w:rPr>
              <w:t>Обеспечение условий для реализации муниципальной программы «Развитие Кутковского сельского поселения</w:t>
            </w:r>
            <w:r w:rsidR="00023C24" w:rsidRPr="00B5624C">
              <w:rPr>
                <w:rFonts w:ascii="Times New Roman" w:hAnsi="Times New Roman"/>
                <w:sz w:val="20"/>
                <w:szCs w:val="20"/>
              </w:rPr>
              <w:t>»</w:t>
            </w:r>
            <w:r w:rsidRPr="00B5624C">
              <w:rPr>
                <w:rFonts w:ascii="Times New Roman" w:hAnsi="Times New Roman"/>
                <w:sz w:val="20"/>
                <w:szCs w:val="20"/>
              </w:rPr>
              <w:t xml:space="preserve"> </w:t>
            </w:r>
          </w:p>
          <w:p w14:paraId="411F3635" w14:textId="77777777" w:rsidR="00AB790B" w:rsidRPr="00B5624C" w:rsidRDefault="00AB790B" w:rsidP="0015487D">
            <w:pPr>
              <w:rPr>
                <w:rFonts w:ascii="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14:paraId="656F6D5D" w14:textId="77777777" w:rsidR="00AB790B" w:rsidRPr="00B5624C" w:rsidRDefault="009C3B41" w:rsidP="00057B18">
            <w:pPr>
              <w:rPr>
                <w:rFonts w:ascii="Times New Roman" w:hAnsi="Times New Roman"/>
                <w:sz w:val="20"/>
                <w:szCs w:val="20"/>
                <w:lang w:eastAsia="ru-RU"/>
              </w:rPr>
            </w:pPr>
            <w:r w:rsidRPr="00B5624C">
              <w:rPr>
                <w:rFonts w:ascii="Times New Roman" w:hAnsi="Times New Roman"/>
                <w:sz w:val="20"/>
                <w:szCs w:val="20"/>
                <w:lang w:eastAsia="ru-RU"/>
              </w:rPr>
              <w:lastRenderedPageBreak/>
              <w:t xml:space="preserve">91401046010192010100,91401046010192010200,91401046010192010800,91401026010292020100, </w:t>
            </w:r>
            <w:r w:rsidRPr="00B5624C">
              <w:rPr>
                <w:rFonts w:ascii="Times New Roman" w:hAnsi="Times New Roman"/>
                <w:sz w:val="20"/>
                <w:szCs w:val="20"/>
                <w:lang w:eastAsia="ru-RU"/>
              </w:rPr>
              <w:lastRenderedPageBreak/>
              <w:t>914011360103903005</w:t>
            </w:r>
            <w:r w:rsidR="00057B18" w:rsidRPr="00B5624C">
              <w:rPr>
                <w:rFonts w:ascii="Times New Roman" w:hAnsi="Times New Roman"/>
                <w:sz w:val="20"/>
                <w:szCs w:val="20"/>
                <w:lang w:eastAsia="ru-RU"/>
              </w:rPr>
              <w:t>0</w:t>
            </w:r>
            <w:r w:rsidRPr="00B5624C">
              <w:rPr>
                <w:rFonts w:ascii="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EC36804" w14:textId="2033BA3A" w:rsidR="00AB790B" w:rsidRPr="00B5624C" w:rsidRDefault="001F2FFF" w:rsidP="00DD6BF8">
            <w:pPr>
              <w:jc w:val="right"/>
              <w:rPr>
                <w:rFonts w:ascii="Times New Roman" w:hAnsi="Times New Roman"/>
                <w:sz w:val="20"/>
                <w:szCs w:val="20"/>
                <w:lang w:eastAsia="ru-RU"/>
              </w:rPr>
            </w:pPr>
            <w:r w:rsidRPr="00B5624C">
              <w:rPr>
                <w:rFonts w:ascii="Times New Roman" w:hAnsi="Times New Roman"/>
                <w:sz w:val="20"/>
                <w:szCs w:val="20"/>
                <w:lang w:eastAsia="ru-RU"/>
              </w:rPr>
              <w:lastRenderedPageBreak/>
              <w:t>2704,5</w:t>
            </w:r>
          </w:p>
        </w:tc>
      </w:tr>
      <w:tr w:rsidR="00104189" w:rsidRPr="00B5624C" w14:paraId="0ACE6FE8" w14:textId="77777777" w:rsidTr="007E20BB">
        <w:trPr>
          <w:trHeight w:val="764"/>
        </w:trPr>
        <w:tc>
          <w:tcPr>
            <w:tcW w:w="567" w:type="dxa"/>
            <w:tcBorders>
              <w:top w:val="nil"/>
              <w:left w:val="single" w:sz="4" w:space="0" w:color="000000"/>
              <w:bottom w:val="single" w:sz="4" w:space="0" w:color="000000"/>
              <w:right w:val="single" w:sz="4" w:space="0" w:color="000000"/>
            </w:tcBorders>
            <w:noWrap/>
            <w:hideMark/>
          </w:tcPr>
          <w:p w14:paraId="563AE4C7" w14:textId="77777777" w:rsidR="00104189" w:rsidRPr="00B5624C" w:rsidRDefault="00104189" w:rsidP="0015487D">
            <w:pPr>
              <w:rPr>
                <w:rFonts w:ascii="Times New Roman" w:hAnsi="Times New Roman"/>
                <w:sz w:val="20"/>
                <w:szCs w:val="20"/>
                <w:lang w:eastAsia="ru-RU"/>
              </w:rPr>
            </w:pPr>
          </w:p>
        </w:tc>
        <w:tc>
          <w:tcPr>
            <w:tcW w:w="1418" w:type="dxa"/>
            <w:gridSpan w:val="2"/>
            <w:tcBorders>
              <w:top w:val="nil"/>
              <w:left w:val="nil"/>
              <w:bottom w:val="single" w:sz="4" w:space="0" w:color="000000"/>
              <w:right w:val="single" w:sz="4" w:space="0" w:color="000000"/>
            </w:tcBorders>
            <w:hideMark/>
          </w:tcPr>
          <w:p w14:paraId="2C677711" w14:textId="77777777" w:rsidR="00104189" w:rsidRPr="00B5624C" w:rsidRDefault="00104189" w:rsidP="0015487D">
            <w:pPr>
              <w:rPr>
                <w:rFonts w:ascii="Times New Roman" w:hAnsi="Times New Roman"/>
                <w:sz w:val="20"/>
                <w:szCs w:val="20"/>
                <w:lang w:eastAsia="ru-RU"/>
              </w:rPr>
            </w:pPr>
            <w:r w:rsidRPr="00B5624C">
              <w:rPr>
                <w:rFonts w:ascii="Times New Roman" w:hAnsi="Times New Roman"/>
                <w:sz w:val="20"/>
                <w:szCs w:val="20"/>
                <w:lang w:eastAsia="ru-RU"/>
              </w:rPr>
              <w:t>Основное мероприятие 1.1</w:t>
            </w:r>
          </w:p>
        </w:tc>
        <w:tc>
          <w:tcPr>
            <w:tcW w:w="4111" w:type="dxa"/>
            <w:tcBorders>
              <w:top w:val="nil"/>
              <w:left w:val="nil"/>
              <w:bottom w:val="single" w:sz="4" w:space="0" w:color="000000"/>
              <w:right w:val="single" w:sz="4" w:space="0" w:color="000000"/>
            </w:tcBorders>
            <w:hideMark/>
          </w:tcPr>
          <w:p w14:paraId="184F99AD" w14:textId="77777777" w:rsidR="00104189" w:rsidRPr="00B5624C" w:rsidRDefault="00104189" w:rsidP="0015487D">
            <w:pPr>
              <w:rPr>
                <w:rFonts w:ascii="Times New Roman" w:hAnsi="Times New Roman"/>
                <w:sz w:val="20"/>
                <w:szCs w:val="20"/>
                <w:lang w:eastAsia="ru-RU"/>
              </w:rPr>
            </w:pPr>
            <w:r w:rsidRPr="00B5624C">
              <w:rPr>
                <w:rFonts w:ascii="Times New Roman" w:hAnsi="Times New Roman"/>
                <w:sz w:val="20"/>
                <w:szCs w:val="20"/>
                <w:lang w:eastAsia="ru-RU"/>
              </w:rPr>
              <w:t xml:space="preserve">Финансовое обеспечение деятельности    администрации Кутковского сельского поселения </w:t>
            </w:r>
          </w:p>
        </w:tc>
        <w:tc>
          <w:tcPr>
            <w:tcW w:w="2693" w:type="dxa"/>
            <w:tcBorders>
              <w:top w:val="nil"/>
              <w:left w:val="nil"/>
              <w:bottom w:val="single" w:sz="4" w:space="0" w:color="000000"/>
              <w:right w:val="single" w:sz="4" w:space="0" w:color="000000"/>
            </w:tcBorders>
            <w:shd w:val="clear" w:color="auto" w:fill="FFFFFF"/>
            <w:hideMark/>
          </w:tcPr>
          <w:p w14:paraId="40C734CD" w14:textId="77777777" w:rsidR="00104189" w:rsidRPr="00B5624C" w:rsidRDefault="00104189" w:rsidP="00AB790B">
            <w:pPr>
              <w:rPr>
                <w:rFonts w:ascii="Times New Roman" w:hAnsi="Times New Roman"/>
                <w:sz w:val="20"/>
                <w:szCs w:val="20"/>
                <w:lang w:eastAsia="ru-RU"/>
              </w:rPr>
            </w:pPr>
            <w:r w:rsidRPr="00B5624C">
              <w:rPr>
                <w:rFonts w:ascii="Times New Roman" w:hAnsi="Times New Roman"/>
                <w:sz w:val="20"/>
                <w:szCs w:val="20"/>
                <w:lang w:eastAsia="ru-RU"/>
              </w:rPr>
              <w:t>Администрация Кутковского сельского поселения</w:t>
            </w:r>
          </w:p>
        </w:tc>
        <w:tc>
          <w:tcPr>
            <w:tcW w:w="1135" w:type="dxa"/>
            <w:tcBorders>
              <w:top w:val="nil"/>
              <w:left w:val="nil"/>
              <w:bottom w:val="single" w:sz="4" w:space="0" w:color="000000"/>
              <w:right w:val="single" w:sz="4" w:space="0" w:color="000000"/>
            </w:tcBorders>
            <w:shd w:val="clear" w:color="auto" w:fill="FFFFFF"/>
            <w:hideMark/>
          </w:tcPr>
          <w:p w14:paraId="354163BB" w14:textId="77777777" w:rsidR="00104189" w:rsidRPr="00B5624C" w:rsidRDefault="00104189" w:rsidP="00023C24">
            <w:pPr>
              <w:rPr>
                <w:rFonts w:ascii="Times New Roman" w:hAnsi="Times New Roman"/>
                <w:sz w:val="20"/>
                <w:szCs w:val="20"/>
                <w:lang w:eastAsia="ru-RU"/>
              </w:rPr>
            </w:pPr>
            <w:r w:rsidRPr="00B5624C">
              <w:rPr>
                <w:rFonts w:ascii="Times New Roman" w:hAnsi="Times New Roman"/>
                <w:sz w:val="20"/>
                <w:szCs w:val="20"/>
                <w:lang w:eastAsia="ru-RU"/>
              </w:rPr>
              <w:t>01.01.2</w:t>
            </w:r>
            <w:r w:rsidR="00023C24" w:rsidRPr="00B5624C">
              <w:rPr>
                <w:rFonts w:ascii="Times New Roman" w:hAnsi="Times New Roman"/>
                <w:sz w:val="20"/>
                <w:szCs w:val="20"/>
                <w:lang w:eastAsia="ru-RU"/>
              </w:rPr>
              <w:t>4</w:t>
            </w:r>
            <w:r w:rsidRPr="00B5624C">
              <w:rPr>
                <w:rFonts w:ascii="Times New Roman" w:hAnsi="Times New Roman"/>
                <w:sz w:val="20"/>
                <w:szCs w:val="20"/>
                <w:lang w:eastAsia="ru-RU"/>
              </w:rPr>
              <w:t>г.</w:t>
            </w:r>
          </w:p>
        </w:tc>
        <w:tc>
          <w:tcPr>
            <w:tcW w:w="1134" w:type="dxa"/>
            <w:tcBorders>
              <w:top w:val="nil"/>
              <w:left w:val="nil"/>
              <w:bottom w:val="single" w:sz="4" w:space="0" w:color="000000"/>
              <w:right w:val="single" w:sz="4" w:space="0" w:color="000000"/>
            </w:tcBorders>
            <w:shd w:val="clear" w:color="auto" w:fill="FFFFFF"/>
            <w:hideMark/>
          </w:tcPr>
          <w:p w14:paraId="289BCCCF" w14:textId="77777777" w:rsidR="00104189" w:rsidRPr="00B5624C" w:rsidRDefault="00104189" w:rsidP="00023C24">
            <w:pPr>
              <w:rPr>
                <w:rFonts w:ascii="Times New Roman" w:hAnsi="Times New Roman"/>
                <w:sz w:val="20"/>
                <w:szCs w:val="20"/>
                <w:lang w:eastAsia="ru-RU"/>
              </w:rPr>
            </w:pPr>
            <w:r w:rsidRPr="00B5624C">
              <w:rPr>
                <w:rFonts w:ascii="Times New Roman" w:hAnsi="Times New Roman"/>
                <w:sz w:val="20"/>
                <w:szCs w:val="20"/>
                <w:lang w:eastAsia="ru-RU"/>
              </w:rPr>
              <w:t>31.12.2</w:t>
            </w:r>
            <w:r w:rsidR="00023C24" w:rsidRPr="00B5624C">
              <w:rPr>
                <w:rFonts w:ascii="Times New Roman" w:hAnsi="Times New Roman"/>
                <w:sz w:val="20"/>
                <w:szCs w:val="20"/>
                <w:lang w:eastAsia="ru-RU"/>
              </w:rPr>
              <w:t>4</w:t>
            </w:r>
            <w:r w:rsidRPr="00B5624C">
              <w:rPr>
                <w:rFonts w:ascii="Times New Roman" w:hAnsi="Times New Roman"/>
                <w:sz w:val="20"/>
                <w:szCs w:val="20"/>
                <w:lang w:eastAsia="ru-RU"/>
              </w:rPr>
              <w:t>г.</w:t>
            </w:r>
          </w:p>
        </w:tc>
        <w:tc>
          <w:tcPr>
            <w:tcW w:w="2268" w:type="dxa"/>
            <w:gridSpan w:val="2"/>
            <w:tcBorders>
              <w:top w:val="nil"/>
              <w:left w:val="nil"/>
              <w:bottom w:val="single" w:sz="4" w:space="0" w:color="000000"/>
              <w:right w:val="single" w:sz="4" w:space="0" w:color="auto"/>
            </w:tcBorders>
            <w:vAlign w:val="bottom"/>
            <w:hideMark/>
          </w:tcPr>
          <w:p w14:paraId="7C0CECCC" w14:textId="77777777" w:rsidR="00104189" w:rsidRPr="00B5624C" w:rsidRDefault="00104189" w:rsidP="00D4463C">
            <w:pPr>
              <w:autoSpaceDE w:val="0"/>
              <w:autoSpaceDN w:val="0"/>
              <w:adjustRightInd w:val="0"/>
              <w:spacing w:after="0" w:line="240" w:lineRule="auto"/>
              <w:jc w:val="both"/>
              <w:rPr>
                <w:rFonts w:ascii="Times New Roman" w:hAnsi="Times New Roman"/>
                <w:sz w:val="20"/>
                <w:szCs w:val="20"/>
              </w:rPr>
            </w:pPr>
            <w:r w:rsidRPr="00B5624C">
              <w:rPr>
                <w:rFonts w:ascii="Times New Roman" w:hAnsi="Times New Roman"/>
                <w:sz w:val="20"/>
                <w:szCs w:val="20"/>
              </w:rPr>
              <w:t xml:space="preserve">Обеспечение условий для реализации муниципальной программы «Развитие Кутковского сельского поселения </w:t>
            </w:r>
            <w:r w:rsidRPr="00B5624C">
              <w:rPr>
                <w:rFonts w:ascii="Times New Roman" w:hAnsi="Times New Roman"/>
                <w:bCs/>
                <w:iCs/>
                <w:sz w:val="20"/>
                <w:szCs w:val="20"/>
              </w:rPr>
              <w:t>на 2014 – 2020 годы</w:t>
            </w:r>
            <w:r w:rsidRPr="00B5624C">
              <w:rPr>
                <w:rFonts w:ascii="Times New Roman" w:hAnsi="Times New Roman"/>
                <w:sz w:val="20"/>
                <w:szCs w:val="20"/>
              </w:rPr>
              <w:t xml:space="preserve">»  </w:t>
            </w:r>
          </w:p>
          <w:p w14:paraId="16E558E1" w14:textId="77777777" w:rsidR="00104189" w:rsidRPr="00B5624C" w:rsidRDefault="00104189" w:rsidP="0015487D">
            <w:pPr>
              <w:rPr>
                <w:rFonts w:ascii="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14:paraId="778F727F" w14:textId="77777777" w:rsidR="00104189" w:rsidRPr="00B5624C" w:rsidRDefault="00104189" w:rsidP="0015487D">
            <w:pPr>
              <w:rPr>
                <w:rFonts w:ascii="Times New Roman" w:hAnsi="Times New Roman"/>
                <w:sz w:val="20"/>
                <w:szCs w:val="20"/>
                <w:lang w:eastAsia="ru-RU"/>
              </w:rPr>
            </w:pPr>
            <w:r w:rsidRPr="00B5624C">
              <w:rPr>
                <w:rFonts w:ascii="Times New Roman" w:hAnsi="Times New Roman"/>
                <w:sz w:val="20"/>
                <w:szCs w:val="20"/>
                <w:lang w:eastAsia="ru-RU"/>
              </w:rPr>
              <w:t>91401046010192010100,91401046010192010200,91401046010192010800,91401026010292020100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5286C45" w14:textId="0E2B733F" w:rsidR="00104189" w:rsidRPr="00B5624C" w:rsidRDefault="007B18DF" w:rsidP="00DD6BF8">
            <w:pPr>
              <w:jc w:val="right"/>
              <w:rPr>
                <w:rFonts w:ascii="Times New Roman" w:hAnsi="Times New Roman"/>
                <w:sz w:val="20"/>
                <w:szCs w:val="20"/>
                <w:lang w:eastAsia="ru-RU"/>
              </w:rPr>
            </w:pPr>
            <w:r w:rsidRPr="00B5624C">
              <w:rPr>
                <w:rFonts w:ascii="Times New Roman" w:hAnsi="Times New Roman"/>
                <w:sz w:val="20"/>
                <w:szCs w:val="20"/>
                <w:lang w:eastAsia="ru-RU"/>
              </w:rPr>
              <w:t>270</w:t>
            </w:r>
            <w:r w:rsidR="001F2FFF" w:rsidRPr="00B5624C">
              <w:rPr>
                <w:rFonts w:ascii="Times New Roman" w:hAnsi="Times New Roman"/>
                <w:sz w:val="20"/>
                <w:szCs w:val="20"/>
                <w:lang w:eastAsia="ru-RU"/>
              </w:rPr>
              <w:t>2</w:t>
            </w:r>
            <w:r w:rsidRPr="00B5624C">
              <w:rPr>
                <w:rFonts w:ascii="Times New Roman" w:hAnsi="Times New Roman"/>
                <w:sz w:val="20"/>
                <w:szCs w:val="20"/>
                <w:lang w:eastAsia="ru-RU"/>
              </w:rPr>
              <w:t>,5</w:t>
            </w:r>
          </w:p>
        </w:tc>
      </w:tr>
      <w:tr w:rsidR="00104189" w:rsidRPr="00B5624C" w14:paraId="26DA5926" w14:textId="77777777" w:rsidTr="007E20BB">
        <w:trPr>
          <w:trHeight w:val="1604"/>
        </w:trPr>
        <w:tc>
          <w:tcPr>
            <w:tcW w:w="567" w:type="dxa"/>
            <w:tcBorders>
              <w:top w:val="nil"/>
              <w:left w:val="single" w:sz="4" w:space="0" w:color="000000"/>
              <w:bottom w:val="single" w:sz="4" w:space="0" w:color="000000"/>
              <w:right w:val="single" w:sz="4" w:space="0" w:color="000000"/>
            </w:tcBorders>
            <w:noWrap/>
            <w:hideMark/>
          </w:tcPr>
          <w:p w14:paraId="2CA7CCC8" w14:textId="77777777" w:rsidR="00104189" w:rsidRPr="00B5624C" w:rsidRDefault="00104189" w:rsidP="0015487D">
            <w:pPr>
              <w:rPr>
                <w:rFonts w:ascii="Times New Roman" w:hAnsi="Times New Roman"/>
                <w:sz w:val="20"/>
                <w:szCs w:val="20"/>
                <w:lang w:eastAsia="ru-RU"/>
              </w:rPr>
            </w:pPr>
          </w:p>
        </w:tc>
        <w:tc>
          <w:tcPr>
            <w:tcW w:w="1418" w:type="dxa"/>
            <w:gridSpan w:val="2"/>
            <w:tcBorders>
              <w:top w:val="nil"/>
              <w:left w:val="nil"/>
              <w:bottom w:val="single" w:sz="4" w:space="0" w:color="000000"/>
              <w:right w:val="single" w:sz="4" w:space="0" w:color="000000"/>
            </w:tcBorders>
            <w:hideMark/>
          </w:tcPr>
          <w:p w14:paraId="3C67E2A8" w14:textId="77777777" w:rsidR="00104189" w:rsidRPr="00B5624C" w:rsidRDefault="00104189" w:rsidP="003978E9">
            <w:pPr>
              <w:rPr>
                <w:rFonts w:ascii="Times New Roman" w:hAnsi="Times New Roman"/>
                <w:sz w:val="20"/>
                <w:szCs w:val="20"/>
                <w:lang w:eastAsia="ru-RU"/>
              </w:rPr>
            </w:pPr>
            <w:r w:rsidRPr="00B5624C">
              <w:rPr>
                <w:rFonts w:ascii="Times New Roman" w:hAnsi="Times New Roman"/>
                <w:sz w:val="20"/>
                <w:szCs w:val="20"/>
              </w:rPr>
              <w:t>Основное мероприятие 1.3</w:t>
            </w:r>
          </w:p>
        </w:tc>
        <w:tc>
          <w:tcPr>
            <w:tcW w:w="4111" w:type="dxa"/>
            <w:tcBorders>
              <w:top w:val="nil"/>
              <w:left w:val="nil"/>
              <w:bottom w:val="single" w:sz="4" w:space="0" w:color="000000"/>
              <w:right w:val="single" w:sz="4" w:space="0" w:color="000000"/>
            </w:tcBorders>
            <w:hideMark/>
          </w:tcPr>
          <w:p w14:paraId="786F243D" w14:textId="77777777" w:rsidR="00104189" w:rsidRPr="00B5624C" w:rsidRDefault="00104189" w:rsidP="007E20BB">
            <w:pPr>
              <w:rPr>
                <w:rFonts w:ascii="Times New Roman" w:hAnsi="Times New Roman"/>
                <w:sz w:val="20"/>
                <w:szCs w:val="20"/>
                <w:lang w:eastAsia="ru-RU"/>
              </w:rPr>
            </w:pPr>
            <w:r w:rsidRPr="00B5624C">
              <w:rPr>
                <w:rFonts w:ascii="Times New Roman" w:hAnsi="Times New Roman"/>
                <w:sz w:val="20"/>
                <w:szCs w:val="20"/>
              </w:rPr>
              <w:t>«Предоставление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 а также контроля в сфере закупок»</w:t>
            </w:r>
          </w:p>
        </w:tc>
        <w:tc>
          <w:tcPr>
            <w:tcW w:w="2693" w:type="dxa"/>
            <w:tcBorders>
              <w:top w:val="nil"/>
              <w:left w:val="nil"/>
              <w:bottom w:val="single" w:sz="4" w:space="0" w:color="000000"/>
              <w:right w:val="single" w:sz="4" w:space="0" w:color="000000"/>
            </w:tcBorders>
            <w:shd w:val="clear" w:color="auto" w:fill="FFFFFF"/>
            <w:hideMark/>
          </w:tcPr>
          <w:p w14:paraId="5ACE36DD" w14:textId="77777777" w:rsidR="00104189" w:rsidRPr="00B5624C" w:rsidRDefault="00104189" w:rsidP="00AB790B">
            <w:pPr>
              <w:rPr>
                <w:rFonts w:ascii="Times New Roman" w:hAnsi="Times New Roman"/>
                <w:sz w:val="20"/>
                <w:szCs w:val="20"/>
                <w:lang w:eastAsia="ru-RU"/>
              </w:rPr>
            </w:pPr>
            <w:r w:rsidRPr="00B5624C">
              <w:rPr>
                <w:rFonts w:ascii="Times New Roman" w:hAnsi="Times New Roman"/>
                <w:sz w:val="20"/>
                <w:szCs w:val="20"/>
                <w:lang w:eastAsia="ru-RU"/>
              </w:rPr>
              <w:t>Администрация Кутковского сельского поселения</w:t>
            </w:r>
          </w:p>
        </w:tc>
        <w:tc>
          <w:tcPr>
            <w:tcW w:w="1135" w:type="dxa"/>
            <w:tcBorders>
              <w:top w:val="nil"/>
              <w:left w:val="nil"/>
              <w:bottom w:val="single" w:sz="4" w:space="0" w:color="000000"/>
              <w:right w:val="single" w:sz="4" w:space="0" w:color="000000"/>
            </w:tcBorders>
            <w:shd w:val="clear" w:color="auto" w:fill="FFFFFF"/>
            <w:hideMark/>
          </w:tcPr>
          <w:p w14:paraId="341B9C1F" w14:textId="77777777" w:rsidR="00104189" w:rsidRPr="00B5624C" w:rsidRDefault="00104189" w:rsidP="00023C24">
            <w:pPr>
              <w:rPr>
                <w:rFonts w:ascii="Times New Roman" w:hAnsi="Times New Roman"/>
                <w:sz w:val="20"/>
                <w:szCs w:val="20"/>
                <w:lang w:eastAsia="ru-RU"/>
              </w:rPr>
            </w:pPr>
            <w:r w:rsidRPr="00B5624C">
              <w:rPr>
                <w:rFonts w:ascii="Times New Roman" w:hAnsi="Times New Roman"/>
                <w:sz w:val="20"/>
                <w:szCs w:val="20"/>
                <w:lang w:eastAsia="ru-RU"/>
              </w:rPr>
              <w:t>01.01.2</w:t>
            </w:r>
            <w:r w:rsidR="00023C24" w:rsidRPr="00B5624C">
              <w:rPr>
                <w:rFonts w:ascii="Times New Roman" w:hAnsi="Times New Roman"/>
                <w:sz w:val="20"/>
                <w:szCs w:val="20"/>
                <w:lang w:eastAsia="ru-RU"/>
              </w:rPr>
              <w:t>4</w:t>
            </w:r>
            <w:r w:rsidRPr="00B5624C">
              <w:rPr>
                <w:rFonts w:ascii="Times New Roman" w:hAnsi="Times New Roman"/>
                <w:sz w:val="20"/>
                <w:szCs w:val="20"/>
                <w:lang w:eastAsia="ru-RU"/>
              </w:rPr>
              <w:t>г.</w:t>
            </w:r>
          </w:p>
        </w:tc>
        <w:tc>
          <w:tcPr>
            <w:tcW w:w="1134" w:type="dxa"/>
            <w:tcBorders>
              <w:top w:val="nil"/>
              <w:left w:val="nil"/>
              <w:bottom w:val="single" w:sz="4" w:space="0" w:color="000000"/>
              <w:right w:val="single" w:sz="4" w:space="0" w:color="000000"/>
            </w:tcBorders>
            <w:shd w:val="clear" w:color="auto" w:fill="FFFFFF"/>
            <w:hideMark/>
          </w:tcPr>
          <w:p w14:paraId="224110F4" w14:textId="77777777" w:rsidR="00104189" w:rsidRPr="00B5624C" w:rsidRDefault="00104189" w:rsidP="00023C24">
            <w:pPr>
              <w:rPr>
                <w:rFonts w:ascii="Times New Roman" w:hAnsi="Times New Roman"/>
                <w:sz w:val="20"/>
                <w:szCs w:val="20"/>
                <w:lang w:eastAsia="ru-RU"/>
              </w:rPr>
            </w:pPr>
            <w:r w:rsidRPr="00B5624C">
              <w:rPr>
                <w:rFonts w:ascii="Times New Roman" w:hAnsi="Times New Roman"/>
                <w:sz w:val="20"/>
                <w:szCs w:val="20"/>
                <w:lang w:eastAsia="ru-RU"/>
              </w:rPr>
              <w:t>31.12.2</w:t>
            </w:r>
            <w:r w:rsidR="00023C24" w:rsidRPr="00B5624C">
              <w:rPr>
                <w:rFonts w:ascii="Times New Roman" w:hAnsi="Times New Roman"/>
                <w:sz w:val="20"/>
                <w:szCs w:val="20"/>
                <w:lang w:eastAsia="ru-RU"/>
              </w:rPr>
              <w:t>4</w:t>
            </w:r>
            <w:r w:rsidRPr="00B5624C">
              <w:rPr>
                <w:rFonts w:ascii="Times New Roman" w:hAnsi="Times New Roman"/>
                <w:sz w:val="20"/>
                <w:szCs w:val="20"/>
                <w:lang w:eastAsia="ru-RU"/>
              </w:rPr>
              <w:t>г.</w:t>
            </w:r>
          </w:p>
        </w:tc>
        <w:tc>
          <w:tcPr>
            <w:tcW w:w="2268" w:type="dxa"/>
            <w:gridSpan w:val="2"/>
            <w:tcBorders>
              <w:top w:val="nil"/>
              <w:left w:val="nil"/>
              <w:bottom w:val="single" w:sz="4" w:space="0" w:color="000000"/>
              <w:right w:val="single" w:sz="4" w:space="0" w:color="auto"/>
            </w:tcBorders>
            <w:vAlign w:val="bottom"/>
            <w:hideMark/>
          </w:tcPr>
          <w:p w14:paraId="35342341" w14:textId="77777777" w:rsidR="00104189" w:rsidRPr="00B5624C" w:rsidRDefault="00104189" w:rsidP="0015487D">
            <w:pPr>
              <w:rPr>
                <w:rFonts w:ascii="Times New Roman" w:hAnsi="Times New Roman"/>
                <w:sz w:val="20"/>
                <w:szCs w:val="20"/>
                <w:lang w:eastAsia="ru-RU"/>
              </w:rPr>
            </w:pPr>
            <w:r w:rsidRPr="00B5624C">
              <w:rPr>
                <w:rFonts w:ascii="Times New Roman" w:hAnsi="Times New Roman"/>
                <w:sz w:val="20"/>
                <w:szCs w:val="20"/>
              </w:rPr>
              <w:t>Финансовое обеспечение мероприятий согласно Соглашению по передаче полномочий</w:t>
            </w:r>
          </w:p>
        </w:tc>
        <w:tc>
          <w:tcPr>
            <w:tcW w:w="1842" w:type="dxa"/>
            <w:tcBorders>
              <w:top w:val="single" w:sz="4" w:space="0" w:color="auto"/>
              <w:left w:val="single" w:sz="4" w:space="0" w:color="auto"/>
              <w:bottom w:val="single" w:sz="4" w:space="0" w:color="auto"/>
              <w:right w:val="single" w:sz="4" w:space="0" w:color="auto"/>
            </w:tcBorders>
          </w:tcPr>
          <w:p w14:paraId="2C393A73" w14:textId="77777777" w:rsidR="00104189" w:rsidRPr="00B5624C" w:rsidRDefault="00104189" w:rsidP="00057B18">
            <w:pPr>
              <w:rPr>
                <w:rFonts w:ascii="Times New Roman" w:hAnsi="Times New Roman"/>
                <w:sz w:val="20"/>
                <w:szCs w:val="20"/>
                <w:lang w:eastAsia="ru-RU"/>
              </w:rPr>
            </w:pPr>
            <w:r w:rsidRPr="00B5624C">
              <w:rPr>
                <w:rFonts w:ascii="Times New Roman" w:hAnsi="Times New Roman"/>
                <w:sz w:val="20"/>
                <w:szCs w:val="20"/>
                <w:lang w:eastAsia="ru-RU"/>
              </w:rPr>
              <w:t>91401136010390300500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A840C58" w14:textId="77777777" w:rsidR="00104189" w:rsidRPr="00B5624C" w:rsidRDefault="00104189" w:rsidP="00DD6BF8">
            <w:pPr>
              <w:jc w:val="right"/>
              <w:rPr>
                <w:rFonts w:ascii="Times New Roman" w:hAnsi="Times New Roman"/>
                <w:sz w:val="20"/>
                <w:szCs w:val="20"/>
                <w:lang w:eastAsia="ru-RU"/>
              </w:rPr>
            </w:pPr>
            <w:r w:rsidRPr="00B5624C">
              <w:rPr>
                <w:rFonts w:ascii="Times New Roman" w:hAnsi="Times New Roman"/>
                <w:sz w:val="20"/>
                <w:szCs w:val="20"/>
                <w:lang w:eastAsia="ru-RU"/>
              </w:rPr>
              <w:t>2,0</w:t>
            </w:r>
          </w:p>
        </w:tc>
      </w:tr>
      <w:tr w:rsidR="00104189" w:rsidRPr="00B5624C" w14:paraId="29521FDF" w14:textId="77777777" w:rsidTr="007E20BB">
        <w:trPr>
          <w:trHeight w:val="684"/>
        </w:trPr>
        <w:tc>
          <w:tcPr>
            <w:tcW w:w="567" w:type="dxa"/>
            <w:tcBorders>
              <w:top w:val="nil"/>
              <w:left w:val="single" w:sz="4" w:space="0" w:color="000000"/>
              <w:bottom w:val="single" w:sz="4" w:space="0" w:color="000000"/>
              <w:right w:val="single" w:sz="4" w:space="0" w:color="000000"/>
            </w:tcBorders>
            <w:noWrap/>
            <w:hideMark/>
          </w:tcPr>
          <w:p w14:paraId="219ABDBB" w14:textId="77777777" w:rsidR="00104189" w:rsidRPr="003D6255" w:rsidRDefault="00104189" w:rsidP="0015487D">
            <w:pPr>
              <w:rPr>
                <w:rFonts w:ascii="Times New Roman" w:hAnsi="Times New Roman"/>
                <w:sz w:val="20"/>
                <w:szCs w:val="20"/>
                <w:highlight w:val="yellow"/>
                <w:lang w:eastAsia="ru-RU"/>
              </w:rPr>
            </w:pPr>
          </w:p>
        </w:tc>
        <w:tc>
          <w:tcPr>
            <w:tcW w:w="1418" w:type="dxa"/>
            <w:gridSpan w:val="2"/>
            <w:tcBorders>
              <w:top w:val="nil"/>
              <w:left w:val="nil"/>
              <w:bottom w:val="single" w:sz="4" w:space="0" w:color="000000"/>
              <w:right w:val="single" w:sz="4" w:space="0" w:color="000000"/>
            </w:tcBorders>
            <w:hideMark/>
          </w:tcPr>
          <w:p w14:paraId="486D67E1" w14:textId="77777777" w:rsidR="00104189" w:rsidRPr="00242BE9" w:rsidRDefault="00104189" w:rsidP="0015487D">
            <w:pPr>
              <w:rPr>
                <w:rFonts w:ascii="Times New Roman" w:hAnsi="Times New Roman"/>
                <w:sz w:val="20"/>
                <w:szCs w:val="20"/>
                <w:lang w:eastAsia="ru-RU"/>
              </w:rPr>
            </w:pPr>
            <w:r w:rsidRPr="00242BE9">
              <w:rPr>
                <w:rFonts w:ascii="Times New Roman" w:hAnsi="Times New Roman"/>
                <w:sz w:val="20"/>
                <w:szCs w:val="20"/>
                <w:lang w:eastAsia="ru-RU"/>
              </w:rPr>
              <w:t>ПОДПРОГРАММА 2</w:t>
            </w:r>
          </w:p>
        </w:tc>
        <w:tc>
          <w:tcPr>
            <w:tcW w:w="4111" w:type="dxa"/>
            <w:tcBorders>
              <w:top w:val="nil"/>
              <w:left w:val="nil"/>
              <w:bottom w:val="single" w:sz="4" w:space="0" w:color="000000"/>
              <w:right w:val="single" w:sz="4" w:space="0" w:color="000000"/>
            </w:tcBorders>
            <w:hideMark/>
          </w:tcPr>
          <w:p w14:paraId="2836FE61" w14:textId="77777777" w:rsidR="00104189" w:rsidRPr="00242BE9" w:rsidRDefault="00104189" w:rsidP="0015487D">
            <w:pPr>
              <w:rPr>
                <w:rFonts w:ascii="Times New Roman" w:hAnsi="Times New Roman"/>
                <w:sz w:val="20"/>
                <w:szCs w:val="20"/>
                <w:lang w:eastAsia="ru-RU"/>
              </w:rPr>
            </w:pPr>
            <w:r w:rsidRPr="00242BE9">
              <w:rPr>
                <w:rFonts w:ascii="Times New Roman" w:hAnsi="Times New Roman"/>
                <w:sz w:val="20"/>
                <w:szCs w:val="20"/>
                <w:lang w:eastAsia="ru-RU"/>
              </w:rPr>
              <w:t>Осуществление первичного воинского учета на территориях где отсутствуют военные комиссариаты</w:t>
            </w:r>
          </w:p>
        </w:tc>
        <w:tc>
          <w:tcPr>
            <w:tcW w:w="2693" w:type="dxa"/>
            <w:tcBorders>
              <w:top w:val="nil"/>
              <w:left w:val="nil"/>
              <w:bottom w:val="single" w:sz="4" w:space="0" w:color="000000"/>
              <w:right w:val="single" w:sz="4" w:space="0" w:color="000000"/>
            </w:tcBorders>
            <w:shd w:val="clear" w:color="auto" w:fill="FFFFFF"/>
            <w:hideMark/>
          </w:tcPr>
          <w:p w14:paraId="60C98855" w14:textId="77777777" w:rsidR="00104189" w:rsidRPr="00242BE9" w:rsidRDefault="00104189" w:rsidP="00AB790B">
            <w:pPr>
              <w:rPr>
                <w:rFonts w:ascii="Times New Roman" w:hAnsi="Times New Roman"/>
                <w:sz w:val="20"/>
                <w:szCs w:val="20"/>
                <w:lang w:eastAsia="ru-RU"/>
              </w:rPr>
            </w:pPr>
          </w:p>
        </w:tc>
        <w:tc>
          <w:tcPr>
            <w:tcW w:w="1135" w:type="dxa"/>
            <w:tcBorders>
              <w:top w:val="nil"/>
              <w:left w:val="nil"/>
              <w:bottom w:val="single" w:sz="4" w:space="0" w:color="000000"/>
              <w:right w:val="single" w:sz="4" w:space="0" w:color="000000"/>
            </w:tcBorders>
            <w:shd w:val="clear" w:color="auto" w:fill="FFFFFF"/>
            <w:hideMark/>
          </w:tcPr>
          <w:p w14:paraId="2E800E74" w14:textId="77777777" w:rsidR="00104189" w:rsidRPr="00B5624C" w:rsidRDefault="00104189" w:rsidP="00023C24">
            <w:pPr>
              <w:rPr>
                <w:rFonts w:ascii="Times New Roman" w:hAnsi="Times New Roman"/>
                <w:sz w:val="20"/>
                <w:szCs w:val="20"/>
                <w:lang w:eastAsia="ru-RU"/>
              </w:rPr>
            </w:pPr>
            <w:r w:rsidRPr="00B5624C">
              <w:rPr>
                <w:rFonts w:ascii="Times New Roman" w:hAnsi="Times New Roman"/>
                <w:sz w:val="20"/>
                <w:szCs w:val="20"/>
                <w:lang w:eastAsia="ru-RU"/>
              </w:rPr>
              <w:t>01.01.2</w:t>
            </w:r>
            <w:r w:rsidR="00023C24" w:rsidRPr="00B5624C">
              <w:rPr>
                <w:rFonts w:ascii="Times New Roman" w:hAnsi="Times New Roman"/>
                <w:sz w:val="20"/>
                <w:szCs w:val="20"/>
                <w:lang w:eastAsia="ru-RU"/>
              </w:rPr>
              <w:t>4</w:t>
            </w:r>
            <w:r w:rsidRPr="00B5624C">
              <w:rPr>
                <w:rFonts w:ascii="Times New Roman" w:hAnsi="Times New Roman"/>
                <w:sz w:val="20"/>
                <w:szCs w:val="20"/>
                <w:lang w:eastAsia="ru-RU"/>
              </w:rPr>
              <w:t>г.</w:t>
            </w:r>
          </w:p>
        </w:tc>
        <w:tc>
          <w:tcPr>
            <w:tcW w:w="1134" w:type="dxa"/>
            <w:tcBorders>
              <w:top w:val="nil"/>
              <w:left w:val="nil"/>
              <w:bottom w:val="single" w:sz="4" w:space="0" w:color="000000"/>
              <w:right w:val="single" w:sz="4" w:space="0" w:color="000000"/>
            </w:tcBorders>
            <w:shd w:val="clear" w:color="auto" w:fill="FFFFFF"/>
            <w:hideMark/>
          </w:tcPr>
          <w:p w14:paraId="01B74F5C" w14:textId="77777777" w:rsidR="00104189" w:rsidRPr="00B5624C" w:rsidRDefault="00104189" w:rsidP="00023C24">
            <w:pPr>
              <w:rPr>
                <w:rFonts w:ascii="Times New Roman" w:hAnsi="Times New Roman"/>
                <w:sz w:val="20"/>
                <w:szCs w:val="20"/>
                <w:lang w:eastAsia="ru-RU"/>
              </w:rPr>
            </w:pPr>
            <w:r w:rsidRPr="00B5624C">
              <w:rPr>
                <w:rFonts w:ascii="Times New Roman" w:hAnsi="Times New Roman"/>
                <w:sz w:val="20"/>
                <w:szCs w:val="20"/>
                <w:lang w:eastAsia="ru-RU"/>
              </w:rPr>
              <w:t>31.12.2</w:t>
            </w:r>
            <w:r w:rsidR="00023C24" w:rsidRPr="00B5624C">
              <w:rPr>
                <w:rFonts w:ascii="Times New Roman" w:hAnsi="Times New Roman"/>
                <w:sz w:val="20"/>
                <w:szCs w:val="20"/>
                <w:lang w:eastAsia="ru-RU"/>
              </w:rPr>
              <w:t>4</w:t>
            </w:r>
            <w:r w:rsidRPr="00B5624C">
              <w:rPr>
                <w:rFonts w:ascii="Times New Roman" w:hAnsi="Times New Roman"/>
                <w:sz w:val="20"/>
                <w:szCs w:val="20"/>
                <w:lang w:eastAsia="ru-RU"/>
              </w:rPr>
              <w:t>г.</w:t>
            </w:r>
          </w:p>
        </w:tc>
        <w:tc>
          <w:tcPr>
            <w:tcW w:w="2268" w:type="dxa"/>
            <w:gridSpan w:val="2"/>
            <w:tcBorders>
              <w:top w:val="nil"/>
              <w:left w:val="nil"/>
              <w:bottom w:val="single" w:sz="4" w:space="0" w:color="000000"/>
              <w:right w:val="single" w:sz="4" w:space="0" w:color="auto"/>
            </w:tcBorders>
            <w:vAlign w:val="bottom"/>
            <w:hideMark/>
          </w:tcPr>
          <w:p w14:paraId="706C4061" w14:textId="77777777" w:rsidR="00104189" w:rsidRPr="00B5624C" w:rsidRDefault="00104189" w:rsidP="0015487D">
            <w:pPr>
              <w:rPr>
                <w:rFonts w:ascii="Times New Roman" w:hAnsi="Times New Roman"/>
                <w:sz w:val="20"/>
                <w:szCs w:val="20"/>
                <w:lang w:eastAsia="ru-RU"/>
              </w:rPr>
            </w:pPr>
            <w:proofErr w:type="gramStart"/>
            <w:r w:rsidRPr="00B5624C">
              <w:rPr>
                <w:rFonts w:ascii="Times New Roman" w:hAnsi="Times New Roman"/>
                <w:sz w:val="20"/>
                <w:szCs w:val="20"/>
              </w:rPr>
              <w:t>качественное</w:t>
            </w:r>
            <w:proofErr w:type="gramEnd"/>
            <w:r w:rsidRPr="00B5624C">
              <w:rPr>
                <w:rFonts w:ascii="Times New Roman" w:hAnsi="Times New Roman"/>
                <w:sz w:val="20"/>
                <w:szCs w:val="20"/>
              </w:rPr>
              <w:t xml:space="preserve"> выполнения функций, возложенных на администрацию в повседневной деятельности по первичному воинскому учету</w:t>
            </w:r>
          </w:p>
        </w:tc>
        <w:tc>
          <w:tcPr>
            <w:tcW w:w="1842" w:type="dxa"/>
            <w:tcBorders>
              <w:top w:val="single" w:sz="4" w:space="0" w:color="auto"/>
              <w:left w:val="single" w:sz="4" w:space="0" w:color="auto"/>
              <w:bottom w:val="single" w:sz="4" w:space="0" w:color="auto"/>
              <w:right w:val="single" w:sz="4" w:space="0" w:color="auto"/>
            </w:tcBorders>
          </w:tcPr>
          <w:p w14:paraId="03EEBFC8" w14:textId="77777777" w:rsidR="00104189" w:rsidRPr="00B5624C" w:rsidRDefault="00104189" w:rsidP="00813A0F">
            <w:pPr>
              <w:rPr>
                <w:rFonts w:ascii="Times New Roman" w:hAnsi="Times New Roman"/>
                <w:sz w:val="20"/>
                <w:szCs w:val="20"/>
                <w:lang w:eastAsia="ru-RU"/>
              </w:rPr>
            </w:pPr>
            <w:r w:rsidRPr="00B5624C">
              <w:rPr>
                <w:rFonts w:ascii="Times New Roman" w:hAnsi="Times New Roman"/>
                <w:sz w:val="20"/>
                <w:szCs w:val="20"/>
                <w:lang w:eastAsia="ru-RU"/>
              </w:rPr>
              <w:t>91402036020151180100,91402036050151180200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9400D7B" w14:textId="29BF2F7F" w:rsidR="00104189" w:rsidRPr="00B5624C" w:rsidRDefault="00242BE9" w:rsidP="00DD6BF8">
            <w:pPr>
              <w:jc w:val="right"/>
              <w:rPr>
                <w:rFonts w:ascii="Times New Roman" w:hAnsi="Times New Roman"/>
                <w:sz w:val="20"/>
                <w:szCs w:val="20"/>
                <w:lang w:eastAsia="ru-RU"/>
              </w:rPr>
            </w:pPr>
            <w:r w:rsidRPr="00B5624C">
              <w:rPr>
                <w:rFonts w:ascii="Times New Roman" w:hAnsi="Times New Roman"/>
                <w:sz w:val="20"/>
                <w:szCs w:val="20"/>
                <w:lang w:eastAsia="ru-RU"/>
              </w:rPr>
              <w:t>136,0</w:t>
            </w:r>
          </w:p>
        </w:tc>
      </w:tr>
      <w:tr w:rsidR="00104189" w:rsidRPr="003D6255" w14:paraId="631C8CB0" w14:textId="77777777" w:rsidTr="007E20BB">
        <w:trPr>
          <w:trHeight w:val="823"/>
        </w:trPr>
        <w:tc>
          <w:tcPr>
            <w:tcW w:w="567" w:type="dxa"/>
            <w:tcBorders>
              <w:top w:val="nil"/>
              <w:left w:val="single" w:sz="4" w:space="0" w:color="000000"/>
              <w:bottom w:val="single" w:sz="4" w:space="0" w:color="000000"/>
              <w:right w:val="single" w:sz="4" w:space="0" w:color="000000"/>
            </w:tcBorders>
            <w:noWrap/>
            <w:hideMark/>
          </w:tcPr>
          <w:p w14:paraId="4E9D6EF9" w14:textId="77777777" w:rsidR="00104189" w:rsidRPr="003D6255" w:rsidRDefault="00104189" w:rsidP="0015487D">
            <w:pPr>
              <w:rPr>
                <w:rFonts w:ascii="Times New Roman" w:hAnsi="Times New Roman"/>
                <w:sz w:val="20"/>
                <w:szCs w:val="20"/>
                <w:highlight w:val="yellow"/>
                <w:lang w:eastAsia="ru-RU"/>
              </w:rPr>
            </w:pPr>
          </w:p>
        </w:tc>
        <w:tc>
          <w:tcPr>
            <w:tcW w:w="1418" w:type="dxa"/>
            <w:gridSpan w:val="2"/>
            <w:tcBorders>
              <w:top w:val="nil"/>
              <w:left w:val="nil"/>
              <w:bottom w:val="single" w:sz="4" w:space="0" w:color="000000"/>
              <w:right w:val="single" w:sz="4" w:space="0" w:color="000000"/>
            </w:tcBorders>
            <w:hideMark/>
          </w:tcPr>
          <w:p w14:paraId="08B732CF" w14:textId="77777777" w:rsidR="00104189" w:rsidRPr="00242BE9" w:rsidRDefault="00104189" w:rsidP="0015487D">
            <w:pPr>
              <w:rPr>
                <w:rFonts w:ascii="Times New Roman" w:hAnsi="Times New Roman"/>
                <w:sz w:val="20"/>
                <w:szCs w:val="20"/>
                <w:lang w:eastAsia="ru-RU"/>
              </w:rPr>
            </w:pPr>
            <w:r w:rsidRPr="00242BE9">
              <w:rPr>
                <w:rFonts w:ascii="Times New Roman" w:hAnsi="Times New Roman"/>
                <w:sz w:val="20"/>
                <w:szCs w:val="20"/>
                <w:lang w:eastAsia="ru-RU"/>
              </w:rPr>
              <w:t>Основное мероприятие 2.1</w:t>
            </w:r>
          </w:p>
        </w:tc>
        <w:tc>
          <w:tcPr>
            <w:tcW w:w="4111" w:type="dxa"/>
            <w:tcBorders>
              <w:top w:val="nil"/>
              <w:left w:val="nil"/>
              <w:bottom w:val="single" w:sz="4" w:space="0" w:color="000000"/>
              <w:right w:val="single" w:sz="4" w:space="0" w:color="000000"/>
            </w:tcBorders>
            <w:hideMark/>
          </w:tcPr>
          <w:p w14:paraId="7724D556" w14:textId="77777777" w:rsidR="00104189" w:rsidRPr="00242BE9" w:rsidRDefault="00104189" w:rsidP="0015487D">
            <w:pPr>
              <w:rPr>
                <w:rFonts w:ascii="Times New Roman" w:hAnsi="Times New Roman"/>
                <w:sz w:val="20"/>
                <w:szCs w:val="20"/>
                <w:lang w:eastAsia="ru-RU"/>
              </w:rPr>
            </w:pPr>
            <w:r w:rsidRPr="00242BE9">
              <w:rPr>
                <w:rFonts w:ascii="Times New Roman" w:hAnsi="Times New Roman"/>
                <w:sz w:val="20"/>
                <w:szCs w:val="20"/>
                <w:lang w:eastAsia="ru-RU"/>
              </w:rPr>
              <w:t>Финансовое обеспечение деятельности военно-учетного работника на территории Кутковского сельского поселения Грибановского муниципального района Воронежской области</w:t>
            </w:r>
          </w:p>
        </w:tc>
        <w:tc>
          <w:tcPr>
            <w:tcW w:w="2693" w:type="dxa"/>
            <w:tcBorders>
              <w:top w:val="nil"/>
              <w:left w:val="nil"/>
              <w:bottom w:val="single" w:sz="4" w:space="0" w:color="000000"/>
              <w:right w:val="single" w:sz="4" w:space="0" w:color="000000"/>
            </w:tcBorders>
            <w:shd w:val="clear" w:color="auto" w:fill="FFFFFF"/>
            <w:hideMark/>
          </w:tcPr>
          <w:p w14:paraId="5B192F8A" w14:textId="77777777" w:rsidR="00104189" w:rsidRPr="00242BE9" w:rsidRDefault="00104189" w:rsidP="00AB790B">
            <w:pPr>
              <w:rPr>
                <w:rFonts w:ascii="Times New Roman" w:hAnsi="Times New Roman"/>
                <w:sz w:val="20"/>
                <w:szCs w:val="20"/>
                <w:lang w:eastAsia="ru-RU"/>
              </w:rPr>
            </w:pPr>
          </w:p>
        </w:tc>
        <w:tc>
          <w:tcPr>
            <w:tcW w:w="1135" w:type="dxa"/>
            <w:tcBorders>
              <w:top w:val="nil"/>
              <w:left w:val="nil"/>
              <w:bottom w:val="single" w:sz="4" w:space="0" w:color="000000"/>
              <w:right w:val="single" w:sz="4" w:space="0" w:color="000000"/>
            </w:tcBorders>
            <w:shd w:val="clear" w:color="auto" w:fill="FFFFFF"/>
            <w:hideMark/>
          </w:tcPr>
          <w:p w14:paraId="70419F2A" w14:textId="77777777" w:rsidR="00104189" w:rsidRPr="00242BE9" w:rsidRDefault="00104189" w:rsidP="00023C24">
            <w:pPr>
              <w:rPr>
                <w:rFonts w:ascii="Times New Roman" w:hAnsi="Times New Roman"/>
                <w:sz w:val="20"/>
                <w:szCs w:val="20"/>
                <w:lang w:eastAsia="ru-RU"/>
              </w:rPr>
            </w:pPr>
            <w:r w:rsidRPr="00242BE9">
              <w:rPr>
                <w:rFonts w:ascii="Times New Roman" w:hAnsi="Times New Roman"/>
                <w:sz w:val="20"/>
                <w:szCs w:val="20"/>
                <w:lang w:eastAsia="ru-RU"/>
              </w:rPr>
              <w:t>01.01.2</w:t>
            </w:r>
            <w:r w:rsidR="00023C24" w:rsidRPr="00242BE9">
              <w:rPr>
                <w:rFonts w:ascii="Times New Roman" w:hAnsi="Times New Roman"/>
                <w:sz w:val="20"/>
                <w:szCs w:val="20"/>
                <w:lang w:eastAsia="ru-RU"/>
              </w:rPr>
              <w:t>4</w:t>
            </w:r>
            <w:r w:rsidRPr="00242BE9">
              <w:rPr>
                <w:rFonts w:ascii="Times New Roman" w:hAnsi="Times New Roman"/>
                <w:sz w:val="20"/>
                <w:szCs w:val="20"/>
                <w:lang w:eastAsia="ru-RU"/>
              </w:rPr>
              <w:t>г.</w:t>
            </w:r>
          </w:p>
        </w:tc>
        <w:tc>
          <w:tcPr>
            <w:tcW w:w="1134" w:type="dxa"/>
            <w:tcBorders>
              <w:top w:val="nil"/>
              <w:left w:val="nil"/>
              <w:bottom w:val="single" w:sz="4" w:space="0" w:color="000000"/>
              <w:right w:val="single" w:sz="4" w:space="0" w:color="000000"/>
            </w:tcBorders>
            <w:shd w:val="clear" w:color="auto" w:fill="FFFFFF"/>
            <w:hideMark/>
          </w:tcPr>
          <w:p w14:paraId="20840CE4" w14:textId="77777777" w:rsidR="00104189" w:rsidRPr="00242BE9" w:rsidRDefault="00104189" w:rsidP="00023C24">
            <w:pPr>
              <w:rPr>
                <w:rFonts w:ascii="Times New Roman" w:hAnsi="Times New Roman"/>
                <w:sz w:val="20"/>
                <w:szCs w:val="20"/>
                <w:lang w:eastAsia="ru-RU"/>
              </w:rPr>
            </w:pPr>
            <w:r w:rsidRPr="00242BE9">
              <w:rPr>
                <w:rFonts w:ascii="Times New Roman" w:hAnsi="Times New Roman"/>
                <w:sz w:val="20"/>
                <w:szCs w:val="20"/>
                <w:lang w:eastAsia="ru-RU"/>
              </w:rPr>
              <w:t>31.12.2</w:t>
            </w:r>
            <w:r w:rsidR="00023C24" w:rsidRPr="00242BE9">
              <w:rPr>
                <w:rFonts w:ascii="Times New Roman" w:hAnsi="Times New Roman"/>
                <w:sz w:val="20"/>
                <w:szCs w:val="20"/>
                <w:lang w:eastAsia="ru-RU"/>
              </w:rPr>
              <w:t>4</w:t>
            </w:r>
            <w:r w:rsidRPr="00242BE9">
              <w:rPr>
                <w:rFonts w:ascii="Times New Roman" w:hAnsi="Times New Roman"/>
                <w:sz w:val="20"/>
                <w:szCs w:val="20"/>
                <w:lang w:eastAsia="ru-RU"/>
              </w:rPr>
              <w:t>г.</w:t>
            </w:r>
          </w:p>
        </w:tc>
        <w:tc>
          <w:tcPr>
            <w:tcW w:w="2268" w:type="dxa"/>
            <w:gridSpan w:val="2"/>
            <w:tcBorders>
              <w:top w:val="nil"/>
              <w:left w:val="nil"/>
              <w:bottom w:val="single" w:sz="4" w:space="0" w:color="000000"/>
              <w:right w:val="single" w:sz="4" w:space="0" w:color="auto"/>
            </w:tcBorders>
            <w:vAlign w:val="bottom"/>
            <w:hideMark/>
          </w:tcPr>
          <w:p w14:paraId="04EF3969" w14:textId="77777777" w:rsidR="00104189" w:rsidRPr="00242BE9" w:rsidRDefault="00104189" w:rsidP="0015487D">
            <w:pPr>
              <w:rPr>
                <w:rFonts w:ascii="Times New Roman" w:hAnsi="Times New Roman"/>
                <w:sz w:val="20"/>
                <w:szCs w:val="20"/>
                <w:lang w:eastAsia="ru-RU"/>
              </w:rPr>
            </w:pPr>
            <w:proofErr w:type="gramStart"/>
            <w:r w:rsidRPr="00242BE9">
              <w:rPr>
                <w:rFonts w:ascii="Times New Roman" w:hAnsi="Times New Roman"/>
                <w:sz w:val="20"/>
                <w:szCs w:val="20"/>
              </w:rPr>
              <w:t>качественное</w:t>
            </w:r>
            <w:proofErr w:type="gramEnd"/>
            <w:r w:rsidRPr="00242BE9">
              <w:rPr>
                <w:rFonts w:ascii="Times New Roman" w:hAnsi="Times New Roman"/>
                <w:sz w:val="20"/>
                <w:szCs w:val="20"/>
              </w:rPr>
              <w:t xml:space="preserve"> выполнения функций, возложенных на администрацию в повседневной деятельности по </w:t>
            </w:r>
            <w:r w:rsidRPr="00242BE9">
              <w:rPr>
                <w:rFonts w:ascii="Times New Roman" w:hAnsi="Times New Roman"/>
                <w:sz w:val="20"/>
                <w:szCs w:val="20"/>
              </w:rPr>
              <w:lastRenderedPageBreak/>
              <w:t>первичному воинскому учету</w:t>
            </w:r>
          </w:p>
        </w:tc>
        <w:tc>
          <w:tcPr>
            <w:tcW w:w="1842" w:type="dxa"/>
            <w:tcBorders>
              <w:top w:val="single" w:sz="4" w:space="0" w:color="auto"/>
              <w:left w:val="single" w:sz="4" w:space="0" w:color="auto"/>
              <w:bottom w:val="single" w:sz="4" w:space="0" w:color="auto"/>
              <w:right w:val="single" w:sz="4" w:space="0" w:color="auto"/>
            </w:tcBorders>
          </w:tcPr>
          <w:p w14:paraId="687A158F" w14:textId="77777777" w:rsidR="00104189" w:rsidRPr="00242BE9" w:rsidRDefault="00104189" w:rsidP="00813A0F">
            <w:pPr>
              <w:rPr>
                <w:rFonts w:ascii="Times New Roman" w:hAnsi="Times New Roman"/>
                <w:sz w:val="20"/>
                <w:szCs w:val="20"/>
                <w:lang w:eastAsia="ru-RU"/>
              </w:rPr>
            </w:pPr>
            <w:r w:rsidRPr="00242BE9">
              <w:rPr>
                <w:rFonts w:ascii="Times New Roman" w:hAnsi="Times New Roman"/>
                <w:sz w:val="20"/>
                <w:szCs w:val="20"/>
                <w:lang w:eastAsia="ru-RU"/>
              </w:rPr>
              <w:lastRenderedPageBreak/>
              <w:t>91402036020151180100,91402036050151180200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E99F36E" w14:textId="47EEC94F" w:rsidR="00104189" w:rsidRPr="00242BE9" w:rsidRDefault="00242BE9" w:rsidP="00DD6BF8">
            <w:pPr>
              <w:jc w:val="right"/>
              <w:rPr>
                <w:rFonts w:ascii="Times New Roman" w:hAnsi="Times New Roman"/>
                <w:sz w:val="20"/>
                <w:szCs w:val="20"/>
                <w:lang w:eastAsia="ru-RU"/>
              </w:rPr>
            </w:pPr>
            <w:r w:rsidRPr="00242BE9">
              <w:rPr>
                <w:rFonts w:ascii="Times New Roman" w:hAnsi="Times New Roman"/>
                <w:sz w:val="20"/>
                <w:szCs w:val="20"/>
                <w:lang w:eastAsia="ru-RU"/>
              </w:rPr>
              <w:t>136,0</w:t>
            </w:r>
          </w:p>
        </w:tc>
      </w:tr>
      <w:tr w:rsidR="00104189" w:rsidRPr="003D6255" w14:paraId="6B671D77" w14:textId="77777777" w:rsidTr="00182547">
        <w:trPr>
          <w:trHeight w:val="847"/>
        </w:trPr>
        <w:tc>
          <w:tcPr>
            <w:tcW w:w="567" w:type="dxa"/>
            <w:tcBorders>
              <w:top w:val="nil"/>
              <w:left w:val="single" w:sz="4" w:space="0" w:color="000000"/>
              <w:bottom w:val="single" w:sz="4" w:space="0" w:color="000000"/>
              <w:right w:val="single" w:sz="4" w:space="0" w:color="000000"/>
            </w:tcBorders>
            <w:noWrap/>
            <w:hideMark/>
          </w:tcPr>
          <w:p w14:paraId="594E31F3" w14:textId="77777777" w:rsidR="00104189" w:rsidRPr="003D6255" w:rsidRDefault="00104189" w:rsidP="0015487D">
            <w:pPr>
              <w:rPr>
                <w:rFonts w:ascii="Times New Roman" w:hAnsi="Times New Roman"/>
                <w:sz w:val="20"/>
                <w:szCs w:val="20"/>
                <w:highlight w:val="yellow"/>
                <w:lang w:eastAsia="ru-RU"/>
              </w:rPr>
            </w:pPr>
          </w:p>
        </w:tc>
        <w:tc>
          <w:tcPr>
            <w:tcW w:w="1418" w:type="dxa"/>
            <w:gridSpan w:val="2"/>
            <w:tcBorders>
              <w:top w:val="nil"/>
              <w:left w:val="nil"/>
              <w:bottom w:val="single" w:sz="4" w:space="0" w:color="000000"/>
              <w:right w:val="single" w:sz="4" w:space="0" w:color="000000"/>
            </w:tcBorders>
            <w:hideMark/>
          </w:tcPr>
          <w:p w14:paraId="27DF1457" w14:textId="77777777" w:rsidR="00104189" w:rsidRPr="00AB531F" w:rsidRDefault="00104189" w:rsidP="0015487D">
            <w:pPr>
              <w:rPr>
                <w:rFonts w:ascii="Times New Roman" w:hAnsi="Times New Roman"/>
                <w:sz w:val="20"/>
                <w:szCs w:val="20"/>
                <w:lang w:eastAsia="ru-RU"/>
              </w:rPr>
            </w:pPr>
            <w:r w:rsidRPr="00AB531F">
              <w:rPr>
                <w:rFonts w:ascii="Times New Roman" w:hAnsi="Times New Roman"/>
                <w:sz w:val="20"/>
                <w:szCs w:val="20"/>
                <w:lang w:eastAsia="ru-RU"/>
              </w:rPr>
              <w:t>ПОДПРОГРАММА 3</w:t>
            </w:r>
          </w:p>
        </w:tc>
        <w:tc>
          <w:tcPr>
            <w:tcW w:w="4111" w:type="dxa"/>
            <w:tcBorders>
              <w:top w:val="nil"/>
              <w:left w:val="nil"/>
              <w:bottom w:val="single" w:sz="4" w:space="0" w:color="000000"/>
              <w:right w:val="single" w:sz="4" w:space="0" w:color="000000"/>
            </w:tcBorders>
            <w:hideMark/>
          </w:tcPr>
          <w:p w14:paraId="341C1803" w14:textId="77777777" w:rsidR="00104189" w:rsidRPr="00AB531F" w:rsidRDefault="00104189" w:rsidP="0015487D">
            <w:pPr>
              <w:rPr>
                <w:rFonts w:ascii="Times New Roman" w:hAnsi="Times New Roman"/>
                <w:sz w:val="20"/>
                <w:szCs w:val="20"/>
                <w:lang w:eastAsia="ru-RU"/>
              </w:rPr>
            </w:pPr>
            <w:r w:rsidRPr="00AB531F">
              <w:rPr>
                <w:rFonts w:ascii="Times New Roman" w:hAnsi="Times New Roman"/>
                <w:sz w:val="20"/>
                <w:szCs w:val="20"/>
                <w:lang w:eastAsia="ru-RU"/>
              </w:rPr>
              <w:t>Защита населения и территории поселений от чрезвычайных ситуаций, обеспечение пожарной безопасности, безопасности людей на водных объектах</w:t>
            </w:r>
          </w:p>
        </w:tc>
        <w:tc>
          <w:tcPr>
            <w:tcW w:w="2693" w:type="dxa"/>
            <w:tcBorders>
              <w:top w:val="nil"/>
              <w:left w:val="nil"/>
              <w:bottom w:val="single" w:sz="4" w:space="0" w:color="000000"/>
              <w:right w:val="single" w:sz="4" w:space="0" w:color="000000"/>
            </w:tcBorders>
            <w:shd w:val="clear" w:color="auto" w:fill="FFFFFF"/>
            <w:hideMark/>
          </w:tcPr>
          <w:p w14:paraId="34D1ECBA" w14:textId="77777777" w:rsidR="00104189" w:rsidRPr="00AB531F" w:rsidRDefault="00104189" w:rsidP="00AB790B">
            <w:pPr>
              <w:rPr>
                <w:rFonts w:ascii="Times New Roman" w:hAnsi="Times New Roman"/>
                <w:sz w:val="20"/>
                <w:szCs w:val="20"/>
                <w:lang w:eastAsia="ru-RU"/>
              </w:rPr>
            </w:pPr>
            <w:r w:rsidRPr="00AB531F">
              <w:rPr>
                <w:rFonts w:ascii="Times New Roman" w:hAnsi="Times New Roman"/>
                <w:sz w:val="20"/>
                <w:szCs w:val="20"/>
                <w:lang w:eastAsia="ru-RU"/>
              </w:rPr>
              <w:t>Администрация Кутковского сельского поселения</w:t>
            </w:r>
          </w:p>
        </w:tc>
        <w:tc>
          <w:tcPr>
            <w:tcW w:w="1135" w:type="dxa"/>
            <w:tcBorders>
              <w:top w:val="nil"/>
              <w:left w:val="nil"/>
              <w:bottom w:val="single" w:sz="4" w:space="0" w:color="000000"/>
              <w:right w:val="single" w:sz="4" w:space="0" w:color="000000"/>
            </w:tcBorders>
            <w:shd w:val="clear" w:color="auto" w:fill="FFFFFF"/>
            <w:hideMark/>
          </w:tcPr>
          <w:p w14:paraId="747379E7" w14:textId="77777777" w:rsidR="00104189" w:rsidRPr="00AB531F" w:rsidRDefault="00104189" w:rsidP="00023C24">
            <w:pPr>
              <w:rPr>
                <w:rFonts w:ascii="Times New Roman" w:hAnsi="Times New Roman"/>
                <w:sz w:val="20"/>
                <w:szCs w:val="20"/>
                <w:lang w:eastAsia="ru-RU"/>
              </w:rPr>
            </w:pPr>
            <w:r w:rsidRPr="00AB531F">
              <w:rPr>
                <w:rFonts w:ascii="Times New Roman" w:hAnsi="Times New Roman"/>
                <w:sz w:val="20"/>
                <w:szCs w:val="20"/>
                <w:lang w:eastAsia="ru-RU"/>
              </w:rPr>
              <w:t>01.01.2</w:t>
            </w:r>
            <w:r w:rsidR="00023C24" w:rsidRPr="00AB531F">
              <w:rPr>
                <w:rFonts w:ascii="Times New Roman" w:hAnsi="Times New Roman"/>
                <w:sz w:val="20"/>
                <w:szCs w:val="20"/>
                <w:lang w:eastAsia="ru-RU"/>
              </w:rPr>
              <w:t>4</w:t>
            </w:r>
            <w:r w:rsidRPr="00AB531F">
              <w:rPr>
                <w:rFonts w:ascii="Times New Roman" w:hAnsi="Times New Roman"/>
                <w:sz w:val="20"/>
                <w:szCs w:val="20"/>
                <w:lang w:eastAsia="ru-RU"/>
              </w:rPr>
              <w:t>г.</w:t>
            </w:r>
          </w:p>
        </w:tc>
        <w:tc>
          <w:tcPr>
            <w:tcW w:w="1134" w:type="dxa"/>
            <w:tcBorders>
              <w:top w:val="nil"/>
              <w:left w:val="nil"/>
              <w:bottom w:val="single" w:sz="4" w:space="0" w:color="000000"/>
              <w:right w:val="single" w:sz="4" w:space="0" w:color="000000"/>
            </w:tcBorders>
            <w:shd w:val="clear" w:color="auto" w:fill="FFFFFF"/>
            <w:hideMark/>
          </w:tcPr>
          <w:p w14:paraId="0D18870F" w14:textId="77777777" w:rsidR="00104189" w:rsidRPr="00AB531F" w:rsidRDefault="00104189" w:rsidP="00023C24">
            <w:pPr>
              <w:rPr>
                <w:rFonts w:ascii="Times New Roman" w:hAnsi="Times New Roman"/>
                <w:sz w:val="20"/>
                <w:szCs w:val="20"/>
                <w:lang w:eastAsia="ru-RU"/>
              </w:rPr>
            </w:pPr>
            <w:r w:rsidRPr="00AB531F">
              <w:rPr>
                <w:rFonts w:ascii="Times New Roman" w:hAnsi="Times New Roman"/>
                <w:sz w:val="20"/>
                <w:szCs w:val="20"/>
                <w:lang w:eastAsia="ru-RU"/>
              </w:rPr>
              <w:t>31.12.2</w:t>
            </w:r>
            <w:r w:rsidR="00023C24" w:rsidRPr="00AB531F">
              <w:rPr>
                <w:rFonts w:ascii="Times New Roman" w:hAnsi="Times New Roman"/>
                <w:sz w:val="20"/>
                <w:szCs w:val="20"/>
                <w:lang w:eastAsia="ru-RU"/>
              </w:rPr>
              <w:t>4</w:t>
            </w:r>
            <w:r w:rsidRPr="00AB531F">
              <w:rPr>
                <w:rFonts w:ascii="Times New Roman" w:hAnsi="Times New Roman"/>
                <w:sz w:val="20"/>
                <w:szCs w:val="20"/>
                <w:lang w:eastAsia="ru-RU"/>
              </w:rPr>
              <w:t>г.</w:t>
            </w:r>
          </w:p>
        </w:tc>
        <w:tc>
          <w:tcPr>
            <w:tcW w:w="2268" w:type="dxa"/>
            <w:gridSpan w:val="2"/>
            <w:tcBorders>
              <w:top w:val="nil"/>
              <w:left w:val="nil"/>
              <w:bottom w:val="single" w:sz="4" w:space="0" w:color="000000"/>
              <w:right w:val="single" w:sz="4" w:space="0" w:color="auto"/>
            </w:tcBorders>
            <w:hideMark/>
          </w:tcPr>
          <w:p w14:paraId="010212E9" w14:textId="77777777" w:rsidR="00104189" w:rsidRPr="00AB531F" w:rsidRDefault="00104189">
            <w:pPr>
              <w:rPr>
                <w:sz w:val="20"/>
                <w:szCs w:val="20"/>
              </w:rPr>
            </w:pPr>
            <w:r w:rsidRPr="00AB531F">
              <w:rPr>
                <w:rFonts w:ascii="Times New Roman" w:hAnsi="Times New Roman"/>
                <w:sz w:val="20"/>
                <w:szCs w:val="20"/>
              </w:rPr>
              <w:t>Финансовое обеспечение мероприятий согласно Соглашению по передаче полномочий</w:t>
            </w:r>
            <w:r w:rsidRPr="00AB531F">
              <w:rPr>
                <w:rFonts w:ascii="Times New Roman" w:hAnsi="Times New Roman"/>
                <w:sz w:val="20"/>
                <w:szCs w:val="20"/>
                <w:lang w:eastAsia="ru-RU"/>
              </w:rPr>
              <w:t xml:space="preserve"> </w:t>
            </w:r>
          </w:p>
        </w:tc>
        <w:tc>
          <w:tcPr>
            <w:tcW w:w="1842" w:type="dxa"/>
            <w:tcBorders>
              <w:top w:val="single" w:sz="4" w:space="0" w:color="auto"/>
              <w:left w:val="single" w:sz="4" w:space="0" w:color="auto"/>
              <w:bottom w:val="single" w:sz="4" w:space="0" w:color="auto"/>
              <w:right w:val="single" w:sz="4" w:space="0" w:color="auto"/>
            </w:tcBorders>
          </w:tcPr>
          <w:p w14:paraId="479C1A8F" w14:textId="77777777" w:rsidR="00104189" w:rsidRPr="00AB531F" w:rsidRDefault="00104189" w:rsidP="00057B18">
            <w:pPr>
              <w:rPr>
                <w:rFonts w:ascii="Times New Roman" w:hAnsi="Times New Roman"/>
                <w:sz w:val="20"/>
                <w:szCs w:val="20"/>
                <w:lang w:eastAsia="ru-RU"/>
              </w:rPr>
            </w:pPr>
            <w:r w:rsidRPr="00AB531F">
              <w:rPr>
                <w:rFonts w:ascii="Times New Roman" w:hAnsi="Times New Roman"/>
                <w:sz w:val="20"/>
                <w:szCs w:val="20"/>
                <w:lang w:eastAsia="ru-RU"/>
              </w:rPr>
              <w:t>91403096030191430500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AB3B658" w14:textId="77777777" w:rsidR="00104189" w:rsidRPr="00AB531F" w:rsidRDefault="005A7340" w:rsidP="00DD6BF8">
            <w:pPr>
              <w:jc w:val="right"/>
              <w:rPr>
                <w:rFonts w:ascii="Times New Roman" w:hAnsi="Times New Roman"/>
                <w:sz w:val="20"/>
                <w:szCs w:val="20"/>
                <w:lang w:eastAsia="ru-RU"/>
              </w:rPr>
            </w:pPr>
            <w:r w:rsidRPr="00AB531F">
              <w:rPr>
                <w:rFonts w:ascii="Times New Roman" w:hAnsi="Times New Roman"/>
                <w:sz w:val="20"/>
                <w:szCs w:val="20"/>
                <w:lang w:eastAsia="ru-RU"/>
              </w:rPr>
              <w:t>0</w:t>
            </w:r>
          </w:p>
        </w:tc>
      </w:tr>
      <w:tr w:rsidR="00104189" w:rsidRPr="003D6255" w14:paraId="1A05CDD1" w14:textId="77777777" w:rsidTr="00182547">
        <w:trPr>
          <w:trHeight w:val="1048"/>
        </w:trPr>
        <w:tc>
          <w:tcPr>
            <w:tcW w:w="567" w:type="dxa"/>
            <w:tcBorders>
              <w:top w:val="nil"/>
              <w:left w:val="single" w:sz="4" w:space="0" w:color="000000"/>
              <w:bottom w:val="single" w:sz="4" w:space="0" w:color="000000"/>
              <w:right w:val="single" w:sz="4" w:space="0" w:color="000000"/>
            </w:tcBorders>
            <w:noWrap/>
            <w:hideMark/>
          </w:tcPr>
          <w:p w14:paraId="6DE253B7" w14:textId="77777777" w:rsidR="00104189" w:rsidRPr="003D6255" w:rsidRDefault="00104189" w:rsidP="0015487D">
            <w:pPr>
              <w:rPr>
                <w:rFonts w:ascii="Times New Roman" w:hAnsi="Times New Roman"/>
                <w:sz w:val="20"/>
                <w:szCs w:val="20"/>
                <w:highlight w:val="yellow"/>
                <w:lang w:eastAsia="ru-RU"/>
              </w:rPr>
            </w:pPr>
          </w:p>
        </w:tc>
        <w:tc>
          <w:tcPr>
            <w:tcW w:w="1418" w:type="dxa"/>
            <w:gridSpan w:val="2"/>
            <w:tcBorders>
              <w:top w:val="nil"/>
              <w:left w:val="nil"/>
              <w:bottom w:val="single" w:sz="4" w:space="0" w:color="000000"/>
              <w:right w:val="single" w:sz="4" w:space="0" w:color="000000"/>
            </w:tcBorders>
            <w:hideMark/>
          </w:tcPr>
          <w:p w14:paraId="1EB28C7E" w14:textId="77777777" w:rsidR="00104189" w:rsidRPr="00AB531F" w:rsidRDefault="00104189" w:rsidP="003978E9">
            <w:pPr>
              <w:rPr>
                <w:rFonts w:ascii="Times New Roman" w:hAnsi="Times New Roman"/>
                <w:sz w:val="20"/>
                <w:szCs w:val="20"/>
                <w:lang w:eastAsia="ru-RU"/>
              </w:rPr>
            </w:pPr>
            <w:r w:rsidRPr="00AB531F">
              <w:rPr>
                <w:rFonts w:ascii="Times New Roman" w:hAnsi="Times New Roman"/>
                <w:sz w:val="20"/>
                <w:szCs w:val="20"/>
                <w:lang w:eastAsia="ru-RU"/>
              </w:rPr>
              <w:t>Основное мероприятие 3.1</w:t>
            </w:r>
          </w:p>
        </w:tc>
        <w:tc>
          <w:tcPr>
            <w:tcW w:w="4111" w:type="dxa"/>
            <w:tcBorders>
              <w:top w:val="nil"/>
              <w:left w:val="nil"/>
              <w:bottom w:val="single" w:sz="4" w:space="0" w:color="000000"/>
              <w:right w:val="single" w:sz="4" w:space="0" w:color="000000"/>
            </w:tcBorders>
            <w:hideMark/>
          </w:tcPr>
          <w:p w14:paraId="42C47EBD" w14:textId="77777777" w:rsidR="00104189" w:rsidRPr="00AB531F" w:rsidRDefault="00104189" w:rsidP="0015487D">
            <w:pPr>
              <w:rPr>
                <w:rFonts w:ascii="Times New Roman" w:hAnsi="Times New Roman"/>
                <w:sz w:val="20"/>
                <w:szCs w:val="20"/>
                <w:lang w:eastAsia="ru-RU"/>
              </w:rPr>
            </w:pPr>
            <w:r w:rsidRPr="00AB531F">
              <w:rPr>
                <w:rFonts w:ascii="Times New Roman" w:hAnsi="Times New Roman"/>
                <w:sz w:val="20"/>
                <w:szCs w:val="20"/>
                <w:lang w:eastAsia="ru-RU"/>
              </w:rPr>
              <w:t>Финансовое обеспечение мероприятий согласно Соглашению по передаче полномочий</w:t>
            </w:r>
          </w:p>
        </w:tc>
        <w:tc>
          <w:tcPr>
            <w:tcW w:w="2693" w:type="dxa"/>
            <w:tcBorders>
              <w:top w:val="nil"/>
              <w:left w:val="nil"/>
              <w:bottom w:val="single" w:sz="4" w:space="0" w:color="000000"/>
              <w:right w:val="single" w:sz="4" w:space="0" w:color="000000"/>
            </w:tcBorders>
            <w:shd w:val="clear" w:color="auto" w:fill="FFFFFF"/>
            <w:hideMark/>
          </w:tcPr>
          <w:p w14:paraId="073EDEA6" w14:textId="77777777" w:rsidR="00104189" w:rsidRPr="00AB531F" w:rsidRDefault="00104189" w:rsidP="00AB790B">
            <w:pPr>
              <w:rPr>
                <w:rFonts w:ascii="Times New Roman" w:hAnsi="Times New Roman"/>
                <w:sz w:val="20"/>
                <w:szCs w:val="20"/>
                <w:lang w:eastAsia="ru-RU"/>
              </w:rPr>
            </w:pPr>
            <w:r w:rsidRPr="00AB531F">
              <w:rPr>
                <w:rFonts w:ascii="Times New Roman" w:hAnsi="Times New Roman"/>
                <w:sz w:val="20"/>
                <w:szCs w:val="20"/>
                <w:lang w:eastAsia="ru-RU"/>
              </w:rPr>
              <w:t>Администрация Кутковского сельского поселения</w:t>
            </w:r>
          </w:p>
        </w:tc>
        <w:tc>
          <w:tcPr>
            <w:tcW w:w="1135" w:type="dxa"/>
            <w:tcBorders>
              <w:top w:val="nil"/>
              <w:left w:val="nil"/>
              <w:bottom w:val="single" w:sz="4" w:space="0" w:color="000000"/>
              <w:right w:val="single" w:sz="4" w:space="0" w:color="000000"/>
            </w:tcBorders>
            <w:shd w:val="clear" w:color="auto" w:fill="FFFFFF"/>
            <w:hideMark/>
          </w:tcPr>
          <w:p w14:paraId="11F02C72" w14:textId="77777777" w:rsidR="00104189" w:rsidRPr="00AB531F" w:rsidRDefault="00104189" w:rsidP="00023C24">
            <w:pPr>
              <w:rPr>
                <w:rFonts w:ascii="Times New Roman" w:hAnsi="Times New Roman"/>
                <w:sz w:val="20"/>
                <w:szCs w:val="20"/>
                <w:lang w:eastAsia="ru-RU"/>
              </w:rPr>
            </w:pPr>
            <w:r w:rsidRPr="00AB531F">
              <w:rPr>
                <w:rFonts w:ascii="Times New Roman" w:hAnsi="Times New Roman"/>
                <w:sz w:val="20"/>
                <w:szCs w:val="20"/>
                <w:lang w:eastAsia="ru-RU"/>
              </w:rPr>
              <w:t>01.01.2</w:t>
            </w:r>
            <w:r w:rsidR="00023C24" w:rsidRPr="00AB531F">
              <w:rPr>
                <w:rFonts w:ascii="Times New Roman" w:hAnsi="Times New Roman"/>
                <w:sz w:val="20"/>
                <w:szCs w:val="20"/>
                <w:lang w:eastAsia="ru-RU"/>
              </w:rPr>
              <w:t>4</w:t>
            </w:r>
            <w:r w:rsidRPr="00AB531F">
              <w:rPr>
                <w:rFonts w:ascii="Times New Roman" w:hAnsi="Times New Roman"/>
                <w:sz w:val="20"/>
                <w:szCs w:val="20"/>
                <w:lang w:eastAsia="ru-RU"/>
              </w:rPr>
              <w:t>г.</w:t>
            </w:r>
          </w:p>
        </w:tc>
        <w:tc>
          <w:tcPr>
            <w:tcW w:w="1134" w:type="dxa"/>
            <w:tcBorders>
              <w:top w:val="nil"/>
              <w:left w:val="nil"/>
              <w:bottom w:val="single" w:sz="4" w:space="0" w:color="000000"/>
              <w:right w:val="single" w:sz="4" w:space="0" w:color="000000"/>
            </w:tcBorders>
            <w:shd w:val="clear" w:color="auto" w:fill="FFFFFF"/>
            <w:hideMark/>
          </w:tcPr>
          <w:p w14:paraId="45E5D659" w14:textId="77777777" w:rsidR="00104189" w:rsidRPr="00AB531F" w:rsidRDefault="00104189" w:rsidP="00BD09B1">
            <w:pPr>
              <w:rPr>
                <w:rFonts w:ascii="Times New Roman" w:hAnsi="Times New Roman"/>
                <w:sz w:val="20"/>
                <w:szCs w:val="20"/>
                <w:lang w:eastAsia="ru-RU"/>
              </w:rPr>
            </w:pPr>
            <w:r w:rsidRPr="00AB531F">
              <w:rPr>
                <w:rFonts w:ascii="Times New Roman" w:hAnsi="Times New Roman"/>
                <w:sz w:val="20"/>
                <w:szCs w:val="20"/>
                <w:lang w:eastAsia="ru-RU"/>
              </w:rPr>
              <w:t>31.12.2</w:t>
            </w:r>
            <w:r w:rsidR="00023C24" w:rsidRPr="00AB531F">
              <w:rPr>
                <w:rFonts w:ascii="Times New Roman" w:hAnsi="Times New Roman"/>
                <w:sz w:val="20"/>
                <w:szCs w:val="20"/>
                <w:lang w:eastAsia="ru-RU"/>
              </w:rPr>
              <w:t>4</w:t>
            </w:r>
            <w:r w:rsidRPr="00AB531F">
              <w:rPr>
                <w:rFonts w:ascii="Times New Roman" w:hAnsi="Times New Roman"/>
                <w:sz w:val="20"/>
                <w:szCs w:val="20"/>
                <w:lang w:eastAsia="ru-RU"/>
              </w:rPr>
              <w:t>г.</w:t>
            </w:r>
          </w:p>
        </w:tc>
        <w:tc>
          <w:tcPr>
            <w:tcW w:w="2268" w:type="dxa"/>
            <w:gridSpan w:val="2"/>
            <w:tcBorders>
              <w:top w:val="nil"/>
              <w:left w:val="nil"/>
              <w:bottom w:val="single" w:sz="4" w:space="0" w:color="000000"/>
              <w:right w:val="single" w:sz="4" w:space="0" w:color="auto"/>
            </w:tcBorders>
            <w:hideMark/>
          </w:tcPr>
          <w:p w14:paraId="1D5CF25F" w14:textId="77777777" w:rsidR="00104189" w:rsidRPr="00AB531F" w:rsidRDefault="00104189">
            <w:pPr>
              <w:rPr>
                <w:sz w:val="20"/>
                <w:szCs w:val="20"/>
              </w:rPr>
            </w:pPr>
            <w:r w:rsidRPr="00AB531F">
              <w:rPr>
                <w:rFonts w:ascii="Times New Roman" w:hAnsi="Times New Roman"/>
                <w:sz w:val="20"/>
                <w:szCs w:val="20"/>
              </w:rPr>
              <w:t>Финансовое обеспечение мероприятий согласно Соглашению по передаче полномочий</w:t>
            </w:r>
            <w:r w:rsidRPr="00AB531F">
              <w:rPr>
                <w:rFonts w:ascii="Times New Roman" w:hAnsi="Times New Roman"/>
                <w:sz w:val="20"/>
                <w:szCs w:val="20"/>
                <w:lang w:eastAsia="ru-RU"/>
              </w:rPr>
              <w:t xml:space="preserve"> </w:t>
            </w:r>
          </w:p>
        </w:tc>
        <w:tc>
          <w:tcPr>
            <w:tcW w:w="1842" w:type="dxa"/>
            <w:tcBorders>
              <w:top w:val="single" w:sz="4" w:space="0" w:color="auto"/>
              <w:left w:val="single" w:sz="4" w:space="0" w:color="auto"/>
              <w:bottom w:val="single" w:sz="4" w:space="0" w:color="auto"/>
              <w:right w:val="single" w:sz="4" w:space="0" w:color="auto"/>
            </w:tcBorders>
          </w:tcPr>
          <w:p w14:paraId="11CAD86B" w14:textId="77777777" w:rsidR="00104189" w:rsidRPr="00AB531F" w:rsidRDefault="00104189" w:rsidP="008A18DC">
            <w:pPr>
              <w:rPr>
                <w:rFonts w:ascii="Times New Roman" w:hAnsi="Times New Roman"/>
                <w:sz w:val="20"/>
                <w:szCs w:val="20"/>
                <w:lang w:eastAsia="ru-RU"/>
              </w:rPr>
            </w:pPr>
            <w:r w:rsidRPr="00AB531F">
              <w:rPr>
                <w:rFonts w:ascii="Times New Roman" w:hAnsi="Times New Roman"/>
                <w:sz w:val="20"/>
                <w:szCs w:val="20"/>
                <w:lang w:eastAsia="ru-RU"/>
              </w:rPr>
              <w:t>91403096030191430540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DDD334D" w14:textId="77777777" w:rsidR="00104189" w:rsidRPr="00AB531F" w:rsidRDefault="005A7340" w:rsidP="00DD6BF8">
            <w:pPr>
              <w:jc w:val="right"/>
              <w:rPr>
                <w:rFonts w:ascii="Times New Roman" w:hAnsi="Times New Roman"/>
                <w:sz w:val="20"/>
                <w:szCs w:val="20"/>
                <w:lang w:eastAsia="ru-RU"/>
              </w:rPr>
            </w:pPr>
            <w:r w:rsidRPr="00AB531F">
              <w:rPr>
                <w:rFonts w:ascii="Times New Roman" w:hAnsi="Times New Roman"/>
                <w:sz w:val="20"/>
                <w:szCs w:val="20"/>
                <w:lang w:eastAsia="ru-RU"/>
              </w:rPr>
              <w:t>0</w:t>
            </w:r>
          </w:p>
        </w:tc>
      </w:tr>
      <w:tr w:rsidR="00104189" w:rsidRPr="0009376F" w14:paraId="1C94ADFD" w14:textId="77777777" w:rsidTr="00182547">
        <w:trPr>
          <w:trHeight w:val="759"/>
        </w:trPr>
        <w:tc>
          <w:tcPr>
            <w:tcW w:w="567" w:type="dxa"/>
            <w:tcBorders>
              <w:top w:val="nil"/>
              <w:left w:val="single" w:sz="4" w:space="0" w:color="000000"/>
              <w:bottom w:val="single" w:sz="4" w:space="0" w:color="000000"/>
              <w:right w:val="single" w:sz="4" w:space="0" w:color="000000"/>
            </w:tcBorders>
            <w:noWrap/>
            <w:hideMark/>
          </w:tcPr>
          <w:p w14:paraId="6BB59148" w14:textId="77777777" w:rsidR="00104189" w:rsidRPr="0009376F" w:rsidRDefault="00104189" w:rsidP="0015487D">
            <w:pPr>
              <w:rPr>
                <w:rFonts w:ascii="Times New Roman" w:hAnsi="Times New Roman"/>
                <w:sz w:val="20"/>
                <w:szCs w:val="20"/>
                <w:lang w:eastAsia="ru-RU"/>
              </w:rPr>
            </w:pPr>
          </w:p>
        </w:tc>
        <w:tc>
          <w:tcPr>
            <w:tcW w:w="1418" w:type="dxa"/>
            <w:gridSpan w:val="2"/>
            <w:tcBorders>
              <w:top w:val="nil"/>
              <w:left w:val="nil"/>
              <w:bottom w:val="single" w:sz="4" w:space="0" w:color="000000"/>
              <w:right w:val="single" w:sz="4" w:space="0" w:color="000000"/>
            </w:tcBorders>
            <w:hideMark/>
          </w:tcPr>
          <w:p w14:paraId="2F936680" w14:textId="77777777" w:rsidR="00104189" w:rsidRPr="0009376F" w:rsidRDefault="00104189" w:rsidP="003978E9">
            <w:pPr>
              <w:rPr>
                <w:rFonts w:ascii="Times New Roman" w:hAnsi="Times New Roman"/>
                <w:sz w:val="20"/>
                <w:szCs w:val="20"/>
                <w:lang w:eastAsia="ru-RU"/>
              </w:rPr>
            </w:pPr>
            <w:r w:rsidRPr="0009376F">
              <w:rPr>
                <w:rFonts w:ascii="Times New Roman" w:hAnsi="Times New Roman"/>
                <w:sz w:val="20"/>
                <w:szCs w:val="20"/>
                <w:lang w:eastAsia="ru-RU"/>
              </w:rPr>
              <w:t>ПОДПРОГРАММА 4</w:t>
            </w:r>
          </w:p>
        </w:tc>
        <w:tc>
          <w:tcPr>
            <w:tcW w:w="4111" w:type="dxa"/>
            <w:tcBorders>
              <w:top w:val="nil"/>
              <w:left w:val="nil"/>
              <w:bottom w:val="single" w:sz="4" w:space="0" w:color="000000"/>
              <w:right w:val="single" w:sz="4" w:space="0" w:color="000000"/>
            </w:tcBorders>
            <w:hideMark/>
          </w:tcPr>
          <w:p w14:paraId="44D01358" w14:textId="77777777" w:rsidR="00104189" w:rsidRPr="0009376F" w:rsidRDefault="00104189" w:rsidP="0015487D">
            <w:pPr>
              <w:rPr>
                <w:rFonts w:ascii="Times New Roman" w:hAnsi="Times New Roman"/>
                <w:sz w:val="20"/>
                <w:szCs w:val="20"/>
                <w:lang w:eastAsia="ru-RU"/>
              </w:rPr>
            </w:pPr>
            <w:r w:rsidRPr="0009376F">
              <w:rPr>
                <w:rFonts w:ascii="Times New Roman" w:hAnsi="Times New Roman"/>
                <w:sz w:val="20"/>
                <w:szCs w:val="20"/>
                <w:lang w:eastAsia="ru-RU"/>
              </w:rPr>
              <w:t xml:space="preserve">Развитие </w:t>
            </w:r>
            <w:proofErr w:type="gramStart"/>
            <w:r w:rsidRPr="0009376F">
              <w:rPr>
                <w:rFonts w:ascii="Times New Roman" w:hAnsi="Times New Roman"/>
                <w:sz w:val="20"/>
                <w:szCs w:val="20"/>
                <w:lang w:eastAsia="ru-RU"/>
              </w:rPr>
              <w:t>градостроительной</w:t>
            </w:r>
            <w:proofErr w:type="gramEnd"/>
            <w:r w:rsidRPr="0009376F">
              <w:rPr>
                <w:rFonts w:ascii="Times New Roman" w:hAnsi="Times New Roman"/>
                <w:sz w:val="20"/>
                <w:szCs w:val="20"/>
                <w:lang w:eastAsia="ru-RU"/>
              </w:rPr>
              <w:t xml:space="preserve"> деятельности</w:t>
            </w:r>
          </w:p>
        </w:tc>
        <w:tc>
          <w:tcPr>
            <w:tcW w:w="2693" w:type="dxa"/>
            <w:tcBorders>
              <w:top w:val="nil"/>
              <w:left w:val="nil"/>
              <w:bottom w:val="single" w:sz="4" w:space="0" w:color="000000"/>
              <w:right w:val="single" w:sz="4" w:space="0" w:color="000000"/>
            </w:tcBorders>
            <w:shd w:val="clear" w:color="auto" w:fill="FFFFFF"/>
            <w:hideMark/>
          </w:tcPr>
          <w:p w14:paraId="7D82DE72" w14:textId="77777777" w:rsidR="00104189" w:rsidRPr="0009376F" w:rsidRDefault="00104189" w:rsidP="00AB790B">
            <w:pPr>
              <w:rPr>
                <w:rFonts w:ascii="Times New Roman" w:hAnsi="Times New Roman"/>
                <w:sz w:val="20"/>
                <w:szCs w:val="20"/>
                <w:lang w:eastAsia="ru-RU"/>
              </w:rPr>
            </w:pPr>
            <w:r w:rsidRPr="0009376F">
              <w:rPr>
                <w:rFonts w:ascii="Times New Roman" w:hAnsi="Times New Roman"/>
                <w:sz w:val="20"/>
                <w:szCs w:val="20"/>
                <w:lang w:eastAsia="ru-RU"/>
              </w:rPr>
              <w:t>Администрация Кутковского сельского поселения</w:t>
            </w:r>
          </w:p>
        </w:tc>
        <w:tc>
          <w:tcPr>
            <w:tcW w:w="1135" w:type="dxa"/>
            <w:tcBorders>
              <w:top w:val="nil"/>
              <w:left w:val="nil"/>
              <w:bottom w:val="single" w:sz="4" w:space="0" w:color="000000"/>
              <w:right w:val="single" w:sz="4" w:space="0" w:color="000000"/>
            </w:tcBorders>
            <w:shd w:val="clear" w:color="auto" w:fill="FFFFFF"/>
            <w:hideMark/>
          </w:tcPr>
          <w:p w14:paraId="209CC68F" w14:textId="77777777" w:rsidR="00104189" w:rsidRPr="0009376F" w:rsidRDefault="00104189" w:rsidP="00023C24">
            <w:pPr>
              <w:rPr>
                <w:rFonts w:ascii="Times New Roman" w:hAnsi="Times New Roman"/>
                <w:sz w:val="20"/>
                <w:szCs w:val="20"/>
                <w:lang w:eastAsia="ru-RU"/>
              </w:rPr>
            </w:pPr>
            <w:r w:rsidRPr="0009376F">
              <w:rPr>
                <w:rFonts w:ascii="Times New Roman" w:hAnsi="Times New Roman"/>
                <w:sz w:val="20"/>
                <w:szCs w:val="20"/>
                <w:lang w:eastAsia="ru-RU"/>
              </w:rPr>
              <w:t>01.01.2</w:t>
            </w:r>
            <w:r w:rsidR="00023C24" w:rsidRPr="0009376F">
              <w:rPr>
                <w:rFonts w:ascii="Times New Roman" w:hAnsi="Times New Roman"/>
                <w:sz w:val="20"/>
                <w:szCs w:val="20"/>
                <w:lang w:eastAsia="ru-RU"/>
              </w:rPr>
              <w:t>4</w:t>
            </w:r>
            <w:r w:rsidRPr="0009376F">
              <w:rPr>
                <w:rFonts w:ascii="Times New Roman" w:hAnsi="Times New Roman"/>
                <w:sz w:val="20"/>
                <w:szCs w:val="20"/>
                <w:lang w:eastAsia="ru-RU"/>
              </w:rPr>
              <w:t>г.</w:t>
            </w:r>
          </w:p>
        </w:tc>
        <w:tc>
          <w:tcPr>
            <w:tcW w:w="1134" w:type="dxa"/>
            <w:tcBorders>
              <w:top w:val="nil"/>
              <w:left w:val="nil"/>
              <w:bottom w:val="single" w:sz="4" w:space="0" w:color="000000"/>
              <w:right w:val="single" w:sz="4" w:space="0" w:color="000000"/>
            </w:tcBorders>
            <w:shd w:val="clear" w:color="auto" w:fill="FFFFFF"/>
            <w:hideMark/>
          </w:tcPr>
          <w:p w14:paraId="397A1B44" w14:textId="77777777" w:rsidR="00104189" w:rsidRPr="0009376F" w:rsidRDefault="00104189" w:rsidP="00023C24">
            <w:pPr>
              <w:rPr>
                <w:rFonts w:ascii="Times New Roman" w:hAnsi="Times New Roman"/>
                <w:sz w:val="20"/>
                <w:szCs w:val="20"/>
                <w:lang w:eastAsia="ru-RU"/>
              </w:rPr>
            </w:pPr>
            <w:r w:rsidRPr="0009376F">
              <w:rPr>
                <w:rFonts w:ascii="Times New Roman" w:hAnsi="Times New Roman"/>
                <w:sz w:val="20"/>
                <w:szCs w:val="20"/>
                <w:lang w:eastAsia="ru-RU"/>
              </w:rPr>
              <w:t>31.12.2</w:t>
            </w:r>
            <w:r w:rsidR="00023C24" w:rsidRPr="0009376F">
              <w:rPr>
                <w:rFonts w:ascii="Times New Roman" w:hAnsi="Times New Roman"/>
                <w:sz w:val="20"/>
                <w:szCs w:val="20"/>
                <w:lang w:eastAsia="ru-RU"/>
              </w:rPr>
              <w:t>4</w:t>
            </w:r>
            <w:r w:rsidRPr="0009376F">
              <w:rPr>
                <w:rFonts w:ascii="Times New Roman" w:hAnsi="Times New Roman"/>
                <w:sz w:val="20"/>
                <w:szCs w:val="20"/>
                <w:lang w:eastAsia="ru-RU"/>
              </w:rPr>
              <w:t>г.</w:t>
            </w:r>
          </w:p>
        </w:tc>
        <w:tc>
          <w:tcPr>
            <w:tcW w:w="2268" w:type="dxa"/>
            <w:gridSpan w:val="2"/>
            <w:tcBorders>
              <w:top w:val="nil"/>
              <w:left w:val="nil"/>
              <w:bottom w:val="single" w:sz="4" w:space="0" w:color="000000"/>
              <w:right w:val="single" w:sz="4" w:space="0" w:color="auto"/>
            </w:tcBorders>
            <w:hideMark/>
          </w:tcPr>
          <w:p w14:paraId="1C74C5D7" w14:textId="77777777" w:rsidR="00104189" w:rsidRPr="0009376F" w:rsidRDefault="00104189">
            <w:pPr>
              <w:rPr>
                <w:sz w:val="20"/>
                <w:szCs w:val="20"/>
              </w:rPr>
            </w:pPr>
            <w:r w:rsidRPr="0009376F">
              <w:rPr>
                <w:rFonts w:ascii="Times New Roman" w:hAnsi="Times New Roman"/>
                <w:sz w:val="20"/>
                <w:szCs w:val="20"/>
              </w:rPr>
              <w:t>Финансовое обеспечение мероприятий согласно Соглашению по передаче полномочий</w:t>
            </w:r>
            <w:r w:rsidRPr="0009376F">
              <w:rPr>
                <w:rFonts w:ascii="Times New Roman" w:hAnsi="Times New Roman"/>
                <w:sz w:val="20"/>
                <w:szCs w:val="20"/>
                <w:lang w:eastAsia="ru-RU"/>
              </w:rPr>
              <w:t xml:space="preserve"> </w:t>
            </w:r>
          </w:p>
        </w:tc>
        <w:tc>
          <w:tcPr>
            <w:tcW w:w="1842" w:type="dxa"/>
            <w:tcBorders>
              <w:top w:val="single" w:sz="4" w:space="0" w:color="auto"/>
              <w:left w:val="single" w:sz="4" w:space="0" w:color="auto"/>
              <w:bottom w:val="single" w:sz="4" w:space="0" w:color="auto"/>
              <w:right w:val="single" w:sz="4" w:space="0" w:color="auto"/>
            </w:tcBorders>
          </w:tcPr>
          <w:p w14:paraId="46D67D2E" w14:textId="77777777" w:rsidR="00104189" w:rsidRPr="0009376F" w:rsidRDefault="00104189" w:rsidP="00057B18">
            <w:pPr>
              <w:rPr>
                <w:rFonts w:ascii="Times New Roman" w:hAnsi="Times New Roman"/>
                <w:sz w:val="20"/>
                <w:szCs w:val="20"/>
                <w:lang w:eastAsia="ru-RU"/>
              </w:rPr>
            </w:pPr>
            <w:r w:rsidRPr="0009376F">
              <w:rPr>
                <w:rFonts w:ascii="Times New Roman" w:hAnsi="Times New Roman"/>
                <w:sz w:val="20"/>
                <w:szCs w:val="20"/>
                <w:lang w:eastAsia="ru-RU"/>
              </w:rPr>
              <w:t>91404126040190850500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D8D30C5" w14:textId="3BB2119C" w:rsidR="00104189" w:rsidRPr="0009376F" w:rsidRDefault="00CF19A9" w:rsidP="00DD6BF8">
            <w:pPr>
              <w:jc w:val="right"/>
              <w:rPr>
                <w:rFonts w:ascii="Times New Roman" w:hAnsi="Times New Roman"/>
                <w:sz w:val="20"/>
                <w:szCs w:val="20"/>
                <w:lang w:eastAsia="ru-RU"/>
              </w:rPr>
            </w:pPr>
            <w:r w:rsidRPr="0009376F">
              <w:rPr>
                <w:rFonts w:ascii="Times New Roman" w:hAnsi="Times New Roman"/>
                <w:sz w:val="20"/>
                <w:szCs w:val="20"/>
                <w:lang w:eastAsia="ru-RU"/>
              </w:rPr>
              <w:t>2,1</w:t>
            </w:r>
          </w:p>
        </w:tc>
      </w:tr>
      <w:tr w:rsidR="00104189" w:rsidRPr="0009376F" w14:paraId="08D703C2" w14:textId="77777777" w:rsidTr="00182547">
        <w:trPr>
          <w:trHeight w:val="1067"/>
        </w:trPr>
        <w:tc>
          <w:tcPr>
            <w:tcW w:w="567" w:type="dxa"/>
            <w:tcBorders>
              <w:top w:val="nil"/>
              <w:left w:val="single" w:sz="4" w:space="0" w:color="000000"/>
              <w:bottom w:val="single" w:sz="4" w:space="0" w:color="000000"/>
              <w:right w:val="single" w:sz="4" w:space="0" w:color="000000"/>
            </w:tcBorders>
            <w:noWrap/>
            <w:hideMark/>
          </w:tcPr>
          <w:p w14:paraId="0EE39423" w14:textId="77777777" w:rsidR="00104189" w:rsidRPr="0009376F" w:rsidRDefault="00104189" w:rsidP="0015487D">
            <w:pPr>
              <w:rPr>
                <w:rFonts w:ascii="Times New Roman" w:hAnsi="Times New Roman"/>
                <w:sz w:val="20"/>
                <w:szCs w:val="20"/>
                <w:lang w:eastAsia="ru-RU"/>
              </w:rPr>
            </w:pPr>
            <w:r w:rsidRPr="0009376F">
              <w:rPr>
                <w:rFonts w:ascii="Times New Roman" w:hAnsi="Times New Roman"/>
                <w:sz w:val="20"/>
                <w:szCs w:val="20"/>
                <w:lang w:eastAsia="ru-RU"/>
              </w:rPr>
              <w:t>8</w:t>
            </w:r>
          </w:p>
        </w:tc>
        <w:tc>
          <w:tcPr>
            <w:tcW w:w="1418" w:type="dxa"/>
            <w:gridSpan w:val="2"/>
            <w:tcBorders>
              <w:top w:val="nil"/>
              <w:left w:val="nil"/>
              <w:bottom w:val="single" w:sz="4" w:space="0" w:color="000000"/>
              <w:right w:val="single" w:sz="4" w:space="0" w:color="000000"/>
            </w:tcBorders>
            <w:hideMark/>
          </w:tcPr>
          <w:p w14:paraId="4BB6B24B" w14:textId="77777777" w:rsidR="00104189" w:rsidRPr="0009376F" w:rsidRDefault="00104189" w:rsidP="0015487D">
            <w:pPr>
              <w:rPr>
                <w:rFonts w:ascii="Times New Roman" w:hAnsi="Times New Roman"/>
                <w:sz w:val="20"/>
                <w:szCs w:val="20"/>
                <w:lang w:eastAsia="ru-RU"/>
              </w:rPr>
            </w:pPr>
            <w:r w:rsidRPr="0009376F">
              <w:rPr>
                <w:rFonts w:ascii="Times New Roman" w:hAnsi="Times New Roman"/>
                <w:sz w:val="20"/>
                <w:szCs w:val="20"/>
                <w:lang w:eastAsia="ru-RU"/>
              </w:rPr>
              <w:t>Основное мероприятие 4.1</w:t>
            </w:r>
          </w:p>
        </w:tc>
        <w:tc>
          <w:tcPr>
            <w:tcW w:w="4111" w:type="dxa"/>
            <w:tcBorders>
              <w:top w:val="nil"/>
              <w:left w:val="nil"/>
              <w:bottom w:val="single" w:sz="4" w:space="0" w:color="000000"/>
              <w:right w:val="single" w:sz="4" w:space="0" w:color="000000"/>
            </w:tcBorders>
            <w:hideMark/>
          </w:tcPr>
          <w:p w14:paraId="3AE2CE33" w14:textId="77777777" w:rsidR="00104189" w:rsidRPr="0009376F" w:rsidRDefault="00104189" w:rsidP="0015487D">
            <w:pPr>
              <w:rPr>
                <w:rFonts w:ascii="Times New Roman" w:hAnsi="Times New Roman"/>
                <w:sz w:val="20"/>
                <w:szCs w:val="20"/>
                <w:lang w:eastAsia="ru-RU"/>
              </w:rPr>
            </w:pPr>
            <w:r w:rsidRPr="0009376F">
              <w:rPr>
                <w:rFonts w:ascii="Times New Roman" w:hAnsi="Times New Roman"/>
                <w:sz w:val="20"/>
                <w:szCs w:val="20"/>
                <w:lang w:eastAsia="ru-RU"/>
              </w:rPr>
              <w:t>Финансовое обеспечение мероприятий согласно Соглашению по передаче полномочий</w:t>
            </w:r>
          </w:p>
        </w:tc>
        <w:tc>
          <w:tcPr>
            <w:tcW w:w="2693" w:type="dxa"/>
            <w:tcBorders>
              <w:top w:val="nil"/>
              <w:left w:val="nil"/>
              <w:bottom w:val="single" w:sz="4" w:space="0" w:color="000000"/>
              <w:right w:val="single" w:sz="4" w:space="0" w:color="000000"/>
            </w:tcBorders>
            <w:shd w:val="clear" w:color="auto" w:fill="FFFFFF"/>
            <w:hideMark/>
          </w:tcPr>
          <w:p w14:paraId="2A0D4409" w14:textId="77777777" w:rsidR="00104189" w:rsidRPr="0009376F" w:rsidRDefault="00104189" w:rsidP="00AB790B">
            <w:pPr>
              <w:rPr>
                <w:rFonts w:ascii="Times New Roman" w:hAnsi="Times New Roman"/>
                <w:sz w:val="20"/>
                <w:szCs w:val="20"/>
                <w:lang w:eastAsia="ru-RU"/>
              </w:rPr>
            </w:pPr>
            <w:r w:rsidRPr="0009376F">
              <w:rPr>
                <w:rFonts w:ascii="Times New Roman" w:hAnsi="Times New Roman"/>
                <w:sz w:val="20"/>
                <w:szCs w:val="20"/>
                <w:lang w:eastAsia="ru-RU"/>
              </w:rPr>
              <w:t>Администрация Кутковского сельского поселения</w:t>
            </w:r>
          </w:p>
        </w:tc>
        <w:tc>
          <w:tcPr>
            <w:tcW w:w="1135" w:type="dxa"/>
            <w:tcBorders>
              <w:top w:val="nil"/>
              <w:left w:val="nil"/>
              <w:bottom w:val="single" w:sz="4" w:space="0" w:color="000000"/>
              <w:right w:val="single" w:sz="4" w:space="0" w:color="000000"/>
            </w:tcBorders>
            <w:shd w:val="clear" w:color="auto" w:fill="FFFFFF"/>
            <w:hideMark/>
          </w:tcPr>
          <w:p w14:paraId="59F7C803" w14:textId="77777777" w:rsidR="00104189" w:rsidRPr="0009376F" w:rsidRDefault="00104189" w:rsidP="00023C24">
            <w:pPr>
              <w:rPr>
                <w:rFonts w:ascii="Times New Roman" w:hAnsi="Times New Roman"/>
                <w:sz w:val="20"/>
                <w:szCs w:val="20"/>
                <w:lang w:eastAsia="ru-RU"/>
              </w:rPr>
            </w:pPr>
            <w:r w:rsidRPr="0009376F">
              <w:rPr>
                <w:rFonts w:ascii="Times New Roman" w:hAnsi="Times New Roman"/>
                <w:sz w:val="20"/>
                <w:szCs w:val="20"/>
                <w:lang w:eastAsia="ru-RU"/>
              </w:rPr>
              <w:t>01.01.2</w:t>
            </w:r>
            <w:r w:rsidR="00023C24" w:rsidRPr="0009376F">
              <w:rPr>
                <w:rFonts w:ascii="Times New Roman" w:hAnsi="Times New Roman"/>
                <w:sz w:val="20"/>
                <w:szCs w:val="20"/>
                <w:lang w:eastAsia="ru-RU"/>
              </w:rPr>
              <w:t>4</w:t>
            </w:r>
            <w:r w:rsidRPr="0009376F">
              <w:rPr>
                <w:rFonts w:ascii="Times New Roman" w:hAnsi="Times New Roman"/>
                <w:sz w:val="20"/>
                <w:szCs w:val="20"/>
                <w:lang w:eastAsia="ru-RU"/>
              </w:rPr>
              <w:t>г.</w:t>
            </w:r>
          </w:p>
        </w:tc>
        <w:tc>
          <w:tcPr>
            <w:tcW w:w="1134" w:type="dxa"/>
            <w:tcBorders>
              <w:top w:val="nil"/>
              <w:left w:val="nil"/>
              <w:bottom w:val="single" w:sz="4" w:space="0" w:color="000000"/>
              <w:right w:val="single" w:sz="4" w:space="0" w:color="000000"/>
            </w:tcBorders>
            <w:shd w:val="clear" w:color="auto" w:fill="FFFFFF"/>
            <w:hideMark/>
          </w:tcPr>
          <w:p w14:paraId="11C10484" w14:textId="77777777" w:rsidR="00104189" w:rsidRPr="0009376F" w:rsidRDefault="00104189" w:rsidP="00023C24">
            <w:pPr>
              <w:rPr>
                <w:rFonts w:ascii="Times New Roman" w:hAnsi="Times New Roman"/>
                <w:sz w:val="20"/>
                <w:szCs w:val="20"/>
                <w:lang w:eastAsia="ru-RU"/>
              </w:rPr>
            </w:pPr>
            <w:r w:rsidRPr="0009376F">
              <w:rPr>
                <w:rFonts w:ascii="Times New Roman" w:hAnsi="Times New Roman"/>
                <w:sz w:val="20"/>
                <w:szCs w:val="20"/>
                <w:lang w:eastAsia="ru-RU"/>
              </w:rPr>
              <w:t>31.12.2</w:t>
            </w:r>
            <w:r w:rsidR="00023C24" w:rsidRPr="0009376F">
              <w:rPr>
                <w:rFonts w:ascii="Times New Roman" w:hAnsi="Times New Roman"/>
                <w:sz w:val="20"/>
                <w:szCs w:val="20"/>
                <w:lang w:eastAsia="ru-RU"/>
              </w:rPr>
              <w:t>4</w:t>
            </w:r>
            <w:r w:rsidRPr="0009376F">
              <w:rPr>
                <w:rFonts w:ascii="Times New Roman" w:hAnsi="Times New Roman"/>
                <w:sz w:val="20"/>
                <w:szCs w:val="20"/>
                <w:lang w:eastAsia="ru-RU"/>
              </w:rPr>
              <w:t>г.</w:t>
            </w:r>
          </w:p>
        </w:tc>
        <w:tc>
          <w:tcPr>
            <w:tcW w:w="2268" w:type="dxa"/>
            <w:gridSpan w:val="2"/>
            <w:tcBorders>
              <w:top w:val="nil"/>
              <w:left w:val="nil"/>
              <w:bottom w:val="single" w:sz="4" w:space="0" w:color="000000"/>
              <w:right w:val="single" w:sz="4" w:space="0" w:color="auto"/>
            </w:tcBorders>
            <w:hideMark/>
          </w:tcPr>
          <w:p w14:paraId="34D7053C" w14:textId="77777777" w:rsidR="00104189" w:rsidRPr="0009376F" w:rsidRDefault="00104189">
            <w:pPr>
              <w:rPr>
                <w:sz w:val="20"/>
                <w:szCs w:val="20"/>
              </w:rPr>
            </w:pPr>
            <w:r w:rsidRPr="0009376F">
              <w:rPr>
                <w:rFonts w:ascii="Times New Roman" w:hAnsi="Times New Roman"/>
                <w:sz w:val="20"/>
                <w:szCs w:val="20"/>
              </w:rPr>
              <w:t>Финансовое обеспечение мероприятий согласно Соглашению по передаче полномочий</w:t>
            </w:r>
            <w:r w:rsidRPr="0009376F">
              <w:rPr>
                <w:rFonts w:ascii="Times New Roman" w:hAnsi="Times New Roman"/>
                <w:sz w:val="20"/>
                <w:szCs w:val="20"/>
                <w:lang w:eastAsia="ru-RU"/>
              </w:rPr>
              <w:t xml:space="preserve"> </w:t>
            </w:r>
          </w:p>
        </w:tc>
        <w:tc>
          <w:tcPr>
            <w:tcW w:w="1842" w:type="dxa"/>
            <w:tcBorders>
              <w:top w:val="single" w:sz="4" w:space="0" w:color="auto"/>
              <w:left w:val="single" w:sz="4" w:space="0" w:color="auto"/>
              <w:bottom w:val="single" w:sz="4" w:space="0" w:color="auto"/>
              <w:right w:val="single" w:sz="4" w:space="0" w:color="auto"/>
            </w:tcBorders>
          </w:tcPr>
          <w:p w14:paraId="37F09B00" w14:textId="77777777" w:rsidR="00104189" w:rsidRPr="0009376F" w:rsidRDefault="00104189" w:rsidP="00057B18">
            <w:pPr>
              <w:rPr>
                <w:rFonts w:ascii="Times New Roman" w:hAnsi="Times New Roman"/>
                <w:sz w:val="20"/>
                <w:szCs w:val="20"/>
                <w:lang w:eastAsia="ru-RU"/>
              </w:rPr>
            </w:pPr>
            <w:r w:rsidRPr="0009376F">
              <w:rPr>
                <w:rFonts w:ascii="Times New Roman" w:hAnsi="Times New Roman"/>
                <w:sz w:val="20"/>
                <w:szCs w:val="20"/>
                <w:lang w:eastAsia="ru-RU"/>
              </w:rPr>
              <w:t>91404126040190850500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4771E6D" w14:textId="104C026A" w:rsidR="00104189" w:rsidRPr="0009376F" w:rsidRDefault="00CF19A9" w:rsidP="00DD6BF8">
            <w:pPr>
              <w:jc w:val="right"/>
              <w:rPr>
                <w:rFonts w:ascii="Times New Roman" w:hAnsi="Times New Roman"/>
                <w:sz w:val="20"/>
                <w:szCs w:val="20"/>
                <w:lang w:eastAsia="ru-RU"/>
              </w:rPr>
            </w:pPr>
            <w:r w:rsidRPr="0009376F">
              <w:rPr>
                <w:rFonts w:ascii="Times New Roman" w:hAnsi="Times New Roman"/>
                <w:sz w:val="20"/>
                <w:szCs w:val="20"/>
                <w:lang w:eastAsia="ru-RU"/>
              </w:rPr>
              <w:t>2,1</w:t>
            </w:r>
          </w:p>
        </w:tc>
      </w:tr>
      <w:tr w:rsidR="00104189" w:rsidRPr="003D6255" w14:paraId="15C49B3C" w14:textId="77777777" w:rsidTr="007E20BB">
        <w:trPr>
          <w:trHeight w:val="1077"/>
        </w:trPr>
        <w:tc>
          <w:tcPr>
            <w:tcW w:w="567" w:type="dxa"/>
            <w:tcBorders>
              <w:top w:val="nil"/>
              <w:left w:val="single" w:sz="4" w:space="0" w:color="000000"/>
              <w:bottom w:val="single" w:sz="4" w:space="0" w:color="000000"/>
              <w:right w:val="single" w:sz="4" w:space="0" w:color="000000"/>
            </w:tcBorders>
            <w:noWrap/>
            <w:hideMark/>
          </w:tcPr>
          <w:p w14:paraId="3BB7D9E1" w14:textId="77777777" w:rsidR="00104189" w:rsidRPr="003D6255" w:rsidRDefault="00104189" w:rsidP="0015487D">
            <w:pPr>
              <w:rPr>
                <w:rFonts w:ascii="Times New Roman" w:hAnsi="Times New Roman"/>
                <w:sz w:val="20"/>
                <w:szCs w:val="20"/>
                <w:highlight w:val="yellow"/>
                <w:lang w:eastAsia="ru-RU"/>
              </w:rPr>
            </w:pPr>
          </w:p>
        </w:tc>
        <w:tc>
          <w:tcPr>
            <w:tcW w:w="1418" w:type="dxa"/>
            <w:gridSpan w:val="2"/>
            <w:tcBorders>
              <w:top w:val="nil"/>
              <w:left w:val="nil"/>
              <w:bottom w:val="single" w:sz="4" w:space="0" w:color="000000"/>
              <w:right w:val="single" w:sz="4" w:space="0" w:color="000000"/>
            </w:tcBorders>
            <w:hideMark/>
          </w:tcPr>
          <w:p w14:paraId="172E739E" w14:textId="77777777" w:rsidR="00104189" w:rsidRPr="00D80CC7" w:rsidRDefault="00104189" w:rsidP="00AB790B">
            <w:pPr>
              <w:rPr>
                <w:rFonts w:ascii="Times New Roman" w:hAnsi="Times New Roman"/>
                <w:sz w:val="20"/>
                <w:szCs w:val="20"/>
                <w:lang w:eastAsia="ru-RU"/>
              </w:rPr>
            </w:pPr>
            <w:r w:rsidRPr="00D80CC7">
              <w:rPr>
                <w:rFonts w:ascii="Times New Roman" w:hAnsi="Times New Roman"/>
                <w:sz w:val="20"/>
                <w:szCs w:val="20"/>
                <w:lang w:eastAsia="ru-RU"/>
              </w:rPr>
              <w:t>ПОДПРОГРАММА  5</w:t>
            </w:r>
          </w:p>
        </w:tc>
        <w:tc>
          <w:tcPr>
            <w:tcW w:w="4111" w:type="dxa"/>
            <w:tcBorders>
              <w:top w:val="nil"/>
              <w:left w:val="nil"/>
              <w:bottom w:val="single" w:sz="4" w:space="0" w:color="000000"/>
              <w:right w:val="single" w:sz="4" w:space="0" w:color="000000"/>
            </w:tcBorders>
            <w:hideMark/>
          </w:tcPr>
          <w:p w14:paraId="6C1636EF" w14:textId="77777777" w:rsidR="00104189" w:rsidRPr="00D80CC7" w:rsidRDefault="00104189" w:rsidP="0015487D">
            <w:pPr>
              <w:rPr>
                <w:rFonts w:ascii="Times New Roman" w:hAnsi="Times New Roman"/>
                <w:sz w:val="20"/>
                <w:szCs w:val="20"/>
                <w:lang w:eastAsia="ru-RU"/>
              </w:rPr>
            </w:pPr>
            <w:r w:rsidRPr="00D80CC7">
              <w:rPr>
                <w:rFonts w:ascii="Times New Roman" w:hAnsi="Times New Roman"/>
                <w:sz w:val="20"/>
                <w:szCs w:val="20"/>
                <w:lang w:eastAsia="ru-RU"/>
              </w:rPr>
              <w:t>Создание условий для обеспечения качественными услугами ЖКХ населения поселения и развитие дорожного хозяйства поселения</w:t>
            </w:r>
          </w:p>
        </w:tc>
        <w:tc>
          <w:tcPr>
            <w:tcW w:w="2693" w:type="dxa"/>
            <w:tcBorders>
              <w:top w:val="nil"/>
              <w:left w:val="nil"/>
              <w:bottom w:val="single" w:sz="4" w:space="0" w:color="000000"/>
              <w:right w:val="single" w:sz="4" w:space="0" w:color="000000"/>
            </w:tcBorders>
            <w:shd w:val="clear" w:color="auto" w:fill="FFFFFF"/>
            <w:hideMark/>
          </w:tcPr>
          <w:p w14:paraId="2B46540E" w14:textId="77777777" w:rsidR="00104189" w:rsidRPr="00D80CC7" w:rsidRDefault="00104189" w:rsidP="00AB790B">
            <w:pPr>
              <w:rPr>
                <w:rFonts w:ascii="Times New Roman" w:hAnsi="Times New Roman"/>
                <w:sz w:val="20"/>
                <w:szCs w:val="20"/>
                <w:lang w:eastAsia="ru-RU"/>
              </w:rPr>
            </w:pPr>
            <w:r w:rsidRPr="00D80CC7">
              <w:rPr>
                <w:rFonts w:ascii="Times New Roman" w:hAnsi="Times New Roman"/>
                <w:sz w:val="20"/>
                <w:szCs w:val="20"/>
                <w:lang w:eastAsia="ru-RU"/>
              </w:rPr>
              <w:t>Администрация Кутковского сельского поселения</w:t>
            </w:r>
          </w:p>
        </w:tc>
        <w:tc>
          <w:tcPr>
            <w:tcW w:w="1135" w:type="dxa"/>
            <w:tcBorders>
              <w:top w:val="nil"/>
              <w:left w:val="nil"/>
              <w:bottom w:val="single" w:sz="4" w:space="0" w:color="000000"/>
              <w:right w:val="single" w:sz="4" w:space="0" w:color="000000"/>
            </w:tcBorders>
            <w:shd w:val="clear" w:color="auto" w:fill="FFFFFF"/>
            <w:hideMark/>
          </w:tcPr>
          <w:p w14:paraId="44135FD9" w14:textId="77777777" w:rsidR="00104189" w:rsidRPr="00D80CC7" w:rsidRDefault="00104189" w:rsidP="00023C24">
            <w:pPr>
              <w:rPr>
                <w:rFonts w:ascii="Times New Roman" w:hAnsi="Times New Roman"/>
                <w:sz w:val="20"/>
                <w:szCs w:val="20"/>
                <w:lang w:eastAsia="ru-RU"/>
              </w:rPr>
            </w:pPr>
            <w:r w:rsidRPr="00D80CC7">
              <w:rPr>
                <w:rFonts w:ascii="Times New Roman" w:hAnsi="Times New Roman"/>
                <w:sz w:val="20"/>
                <w:szCs w:val="20"/>
                <w:lang w:eastAsia="ru-RU"/>
              </w:rPr>
              <w:t>01.01.2</w:t>
            </w:r>
            <w:r w:rsidR="00023C24" w:rsidRPr="00D80CC7">
              <w:rPr>
                <w:rFonts w:ascii="Times New Roman" w:hAnsi="Times New Roman"/>
                <w:sz w:val="20"/>
                <w:szCs w:val="20"/>
                <w:lang w:eastAsia="ru-RU"/>
              </w:rPr>
              <w:t>4</w:t>
            </w:r>
            <w:r w:rsidRPr="00D80CC7">
              <w:rPr>
                <w:rFonts w:ascii="Times New Roman" w:hAnsi="Times New Roman"/>
                <w:sz w:val="20"/>
                <w:szCs w:val="20"/>
                <w:lang w:eastAsia="ru-RU"/>
              </w:rPr>
              <w:t>г.</w:t>
            </w:r>
          </w:p>
        </w:tc>
        <w:tc>
          <w:tcPr>
            <w:tcW w:w="1134" w:type="dxa"/>
            <w:tcBorders>
              <w:top w:val="nil"/>
              <w:left w:val="nil"/>
              <w:bottom w:val="single" w:sz="4" w:space="0" w:color="000000"/>
              <w:right w:val="single" w:sz="4" w:space="0" w:color="000000"/>
            </w:tcBorders>
            <w:shd w:val="clear" w:color="auto" w:fill="FFFFFF"/>
            <w:hideMark/>
          </w:tcPr>
          <w:p w14:paraId="3650DB9A" w14:textId="77777777" w:rsidR="00104189" w:rsidRPr="00D80CC7" w:rsidRDefault="00104189" w:rsidP="00BD09B1">
            <w:pPr>
              <w:rPr>
                <w:rFonts w:ascii="Times New Roman" w:hAnsi="Times New Roman"/>
                <w:sz w:val="20"/>
                <w:szCs w:val="20"/>
                <w:lang w:eastAsia="ru-RU"/>
              </w:rPr>
            </w:pPr>
            <w:r w:rsidRPr="00D80CC7">
              <w:rPr>
                <w:rFonts w:ascii="Times New Roman" w:hAnsi="Times New Roman"/>
                <w:sz w:val="20"/>
                <w:szCs w:val="20"/>
                <w:lang w:eastAsia="ru-RU"/>
              </w:rPr>
              <w:t>31.12.2</w:t>
            </w:r>
            <w:r w:rsidR="00023C24" w:rsidRPr="00D80CC7">
              <w:rPr>
                <w:rFonts w:ascii="Times New Roman" w:hAnsi="Times New Roman"/>
                <w:sz w:val="20"/>
                <w:szCs w:val="20"/>
                <w:lang w:eastAsia="ru-RU"/>
              </w:rPr>
              <w:t>4</w:t>
            </w:r>
            <w:r w:rsidRPr="00D80CC7">
              <w:rPr>
                <w:rFonts w:ascii="Times New Roman" w:hAnsi="Times New Roman"/>
                <w:sz w:val="20"/>
                <w:szCs w:val="20"/>
                <w:lang w:eastAsia="ru-RU"/>
              </w:rPr>
              <w:t>г.</w:t>
            </w:r>
          </w:p>
        </w:tc>
        <w:tc>
          <w:tcPr>
            <w:tcW w:w="2268" w:type="dxa"/>
            <w:gridSpan w:val="2"/>
            <w:tcBorders>
              <w:top w:val="nil"/>
              <w:left w:val="nil"/>
              <w:bottom w:val="single" w:sz="4" w:space="0" w:color="000000"/>
              <w:right w:val="single" w:sz="4" w:space="0" w:color="auto"/>
            </w:tcBorders>
            <w:vAlign w:val="bottom"/>
            <w:hideMark/>
          </w:tcPr>
          <w:p w14:paraId="57057FA1" w14:textId="77777777" w:rsidR="00104189" w:rsidRPr="00D80CC7" w:rsidRDefault="00104189" w:rsidP="0015487D">
            <w:pPr>
              <w:rPr>
                <w:rFonts w:ascii="Times New Roman" w:hAnsi="Times New Roman"/>
                <w:sz w:val="20"/>
                <w:szCs w:val="20"/>
                <w:lang w:eastAsia="ru-RU"/>
              </w:rPr>
            </w:pPr>
            <w:r w:rsidRPr="00D80CC7">
              <w:rPr>
                <w:rFonts w:ascii="Times New Roman" w:hAnsi="Times New Roman"/>
                <w:sz w:val="20"/>
                <w:szCs w:val="20"/>
                <w:lang w:eastAsia="ru-RU"/>
              </w:rPr>
              <w:t xml:space="preserve">Достижение значений целевых показателей </w:t>
            </w:r>
            <w:proofErr w:type="gramStart"/>
            <w:r w:rsidRPr="00D80CC7">
              <w:rPr>
                <w:rFonts w:ascii="Times New Roman" w:hAnsi="Times New Roman"/>
                <w:sz w:val="20"/>
                <w:szCs w:val="20"/>
                <w:lang w:eastAsia="ru-RU"/>
              </w:rPr>
              <w:t>согласно</w:t>
            </w:r>
            <w:proofErr w:type="gramEnd"/>
            <w:r w:rsidRPr="00D80CC7">
              <w:rPr>
                <w:rFonts w:ascii="Times New Roman" w:hAnsi="Times New Roman"/>
                <w:sz w:val="20"/>
                <w:szCs w:val="20"/>
                <w:lang w:eastAsia="ru-RU"/>
              </w:rPr>
              <w:t xml:space="preserve"> их плановых значений</w:t>
            </w:r>
          </w:p>
        </w:tc>
        <w:tc>
          <w:tcPr>
            <w:tcW w:w="1842" w:type="dxa"/>
            <w:tcBorders>
              <w:top w:val="single" w:sz="4" w:space="0" w:color="auto"/>
              <w:left w:val="single" w:sz="4" w:space="0" w:color="auto"/>
              <w:bottom w:val="single" w:sz="4" w:space="0" w:color="auto"/>
              <w:right w:val="single" w:sz="4" w:space="0" w:color="auto"/>
            </w:tcBorders>
          </w:tcPr>
          <w:p w14:paraId="08FE37C8" w14:textId="77777777" w:rsidR="00104189" w:rsidRPr="00D80CC7" w:rsidRDefault="00104189" w:rsidP="0015487D">
            <w:pPr>
              <w:rPr>
                <w:rFonts w:ascii="Times New Roman" w:hAnsi="Times New Roman"/>
                <w:sz w:val="20"/>
                <w:szCs w:val="20"/>
                <w:lang w:eastAsia="ru-RU"/>
              </w:rPr>
            </w:pPr>
            <w:r w:rsidRPr="00D80CC7">
              <w:rPr>
                <w:rFonts w:ascii="Times New Roman" w:hAnsi="Times New Roman"/>
                <w:sz w:val="20"/>
                <w:szCs w:val="20"/>
                <w:lang w:eastAsia="ru-RU"/>
              </w:rPr>
              <w:t>91404096050181280200, 91405036050298610200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BAEA38A" w14:textId="08206962" w:rsidR="00104189" w:rsidRPr="00D80CC7" w:rsidRDefault="00791B0E" w:rsidP="00DD6BF8">
            <w:pPr>
              <w:jc w:val="right"/>
              <w:rPr>
                <w:rFonts w:ascii="Times New Roman" w:hAnsi="Times New Roman"/>
                <w:sz w:val="20"/>
                <w:szCs w:val="20"/>
                <w:lang w:eastAsia="ru-RU"/>
              </w:rPr>
            </w:pPr>
            <w:r w:rsidRPr="00D80CC7">
              <w:rPr>
                <w:rFonts w:ascii="Times New Roman" w:hAnsi="Times New Roman"/>
                <w:sz w:val="20"/>
                <w:szCs w:val="20"/>
                <w:lang w:eastAsia="ru-RU"/>
              </w:rPr>
              <w:t>540,5</w:t>
            </w:r>
          </w:p>
        </w:tc>
      </w:tr>
      <w:tr w:rsidR="00104189" w:rsidRPr="003D6255" w14:paraId="520D8BED" w14:textId="77777777" w:rsidTr="006157C9">
        <w:trPr>
          <w:trHeight w:val="2749"/>
        </w:trPr>
        <w:tc>
          <w:tcPr>
            <w:tcW w:w="567" w:type="dxa"/>
            <w:tcBorders>
              <w:top w:val="nil"/>
              <w:left w:val="single" w:sz="4" w:space="0" w:color="000000"/>
              <w:bottom w:val="single" w:sz="4" w:space="0" w:color="000000"/>
              <w:right w:val="single" w:sz="4" w:space="0" w:color="000000"/>
            </w:tcBorders>
            <w:noWrap/>
            <w:hideMark/>
          </w:tcPr>
          <w:p w14:paraId="328405D2" w14:textId="77777777" w:rsidR="00104189" w:rsidRPr="003D6255" w:rsidRDefault="00104189" w:rsidP="0015487D">
            <w:pPr>
              <w:rPr>
                <w:rFonts w:ascii="Times New Roman" w:hAnsi="Times New Roman"/>
                <w:sz w:val="20"/>
                <w:szCs w:val="20"/>
                <w:highlight w:val="yellow"/>
                <w:lang w:eastAsia="ru-RU"/>
              </w:rPr>
            </w:pPr>
          </w:p>
        </w:tc>
        <w:tc>
          <w:tcPr>
            <w:tcW w:w="1418" w:type="dxa"/>
            <w:gridSpan w:val="2"/>
            <w:tcBorders>
              <w:top w:val="nil"/>
              <w:left w:val="nil"/>
              <w:bottom w:val="single" w:sz="4" w:space="0" w:color="000000"/>
              <w:right w:val="single" w:sz="4" w:space="0" w:color="000000"/>
            </w:tcBorders>
            <w:hideMark/>
          </w:tcPr>
          <w:p w14:paraId="0DE00589" w14:textId="77777777" w:rsidR="00104189" w:rsidRPr="00D80CC7" w:rsidRDefault="00104189" w:rsidP="009420BE">
            <w:pPr>
              <w:rPr>
                <w:rFonts w:ascii="Times New Roman" w:hAnsi="Times New Roman"/>
                <w:sz w:val="20"/>
                <w:szCs w:val="20"/>
                <w:lang w:eastAsia="ru-RU"/>
              </w:rPr>
            </w:pPr>
            <w:r w:rsidRPr="00D80CC7">
              <w:rPr>
                <w:rFonts w:ascii="Times New Roman" w:hAnsi="Times New Roman"/>
                <w:sz w:val="20"/>
                <w:szCs w:val="20"/>
                <w:lang w:eastAsia="ru-RU"/>
              </w:rPr>
              <w:t>Мероприятие5.1</w:t>
            </w:r>
          </w:p>
        </w:tc>
        <w:tc>
          <w:tcPr>
            <w:tcW w:w="4111" w:type="dxa"/>
            <w:tcBorders>
              <w:top w:val="nil"/>
              <w:left w:val="nil"/>
              <w:bottom w:val="single" w:sz="4" w:space="0" w:color="000000"/>
              <w:right w:val="single" w:sz="4" w:space="0" w:color="000000"/>
            </w:tcBorders>
            <w:hideMark/>
          </w:tcPr>
          <w:p w14:paraId="66410DBE" w14:textId="77777777" w:rsidR="00104189" w:rsidRPr="00D80CC7" w:rsidRDefault="00104189" w:rsidP="009420BE">
            <w:pPr>
              <w:rPr>
                <w:rFonts w:ascii="Times New Roman" w:hAnsi="Times New Roman"/>
                <w:sz w:val="20"/>
                <w:szCs w:val="20"/>
                <w:lang w:eastAsia="ru-RU"/>
              </w:rPr>
            </w:pPr>
            <w:r w:rsidRPr="00D80CC7">
              <w:rPr>
                <w:rFonts w:ascii="Times New Roman" w:hAnsi="Times New Roman"/>
                <w:sz w:val="20"/>
                <w:szCs w:val="20"/>
                <w:lang w:eastAsia="ru-RU"/>
              </w:rPr>
              <w:t>Поддержание автомобильных дорог общего пользования местного значения и искусственных сооружений на них на уровне, соответствующем категории дороги</w:t>
            </w:r>
          </w:p>
        </w:tc>
        <w:tc>
          <w:tcPr>
            <w:tcW w:w="2693" w:type="dxa"/>
            <w:tcBorders>
              <w:top w:val="nil"/>
              <w:left w:val="nil"/>
              <w:bottom w:val="single" w:sz="4" w:space="0" w:color="000000"/>
              <w:right w:val="single" w:sz="4" w:space="0" w:color="000000"/>
            </w:tcBorders>
            <w:shd w:val="clear" w:color="auto" w:fill="FFFFFF"/>
            <w:hideMark/>
          </w:tcPr>
          <w:p w14:paraId="68B91BF8" w14:textId="77777777" w:rsidR="00104189" w:rsidRPr="00D80CC7" w:rsidRDefault="00104189" w:rsidP="009420BE">
            <w:pPr>
              <w:rPr>
                <w:rFonts w:ascii="Times New Roman" w:hAnsi="Times New Roman"/>
                <w:sz w:val="20"/>
                <w:szCs w:val="20"/>
                <w:lang w:eastAsia="ru-RU"/>
              </w:rPr>
            </w:pPr>
            <w:r w:rsidRPr="00D80CC7">
              <w:rPr>
                <w:rFonts w:ascii="Times New Roman" w:hAnsi="Times New Roman"/>
                <w:sz w:val="20"/>
                <w:szCs w:val="20"/>
                <w:lang w:eastAsia="ru-RU"/>
              </w:rPr>
              <w:t>Администрация Кутковского сельского поселения</w:t>
            </w:r>
          </w:p>
        </w:tc>
        <w:tc>
          <w:tcPr>
            <w:tcW w:w="1135" w:type="dxa"/>
            <w:tcBorders>
              <w:top w:val="nil"/>
              <w:left w:val="nil"/>
              <w:bottom w:val="single" w:sz="4" w:space="0" w:color="000000"/>
              <w:right w:val="single" w:sz="4" w:space="0" w:color="000000"/>
            </w:tcBorders>
            <w:shd w:val="clear" w:color="auto" w:fill="FFFFFF"/>
            <w:hideMark/>
          </w:tcPr>
          <w:p w14:paraId="2072F327" w14:textId="77777777" w:rsidR="00104189" w:rsidRPr="00D80CC7" w:rsidRDefault="00023C24" w:rsidP="00BD09B1">
            <w:pPr>
              <w:rPr>
                <w:rFonts w:ascii="Times New Roman" w:hAnsi="Times New Roman"/>
                <w:sz w:val="20"/>
                <w:szCs w:val="20"/>
                <w:lang w:eastAsia="ru-RU"/>
              </w:rPr>
            </w:pPr>
            <w:r w:rsidRPr="00D80CC7">
              <w:rPr>
                <w:rFonts w:ascii="Times New Roman" w:hAnsi="Times New Roman"/>
                <w:sz w:val="20"/>
                <w:szCs w:val="20"/>
                <w:lang w:eastAsia="ru-RU"/>
              </w:rPr>
              <w:t>01.01.24</w:t>
            </w:r>
            <w:r w:rsidR="00104189" w:rsidRPr="00D80CC7">
              <w:rPr>
                <w:rFonts w:ascii="Times New Roman" w:hAnsi="Times New Roman"/>
                <w:sz w:val="20"/>
                <w:szCs w:val="20"/>
                <w:lang w:eastAsia="ru-RU"/>
              </w:rPr>
              <w:t>г.</w:t>
            </w:r>
          </w:p>
        </w:tc>
        <w:tc>
          <w:tcPr>
            <w:tcW w:w="1134" w:type="dxa"/>
            <w:tcBorders>
              <w:top w:val="nil"/>
              <w:left w:val="nil"/>
              <w:bottom w:val="single" w:sz="4" w:space="0" w:color="000000"/>
              <w:right w:val="single" w:sz="4" w:space="0" w:color="000000"/>
            </w:tcBorders>
            <w:shd w:val="clear" w:color="auto" w:fill="FFFFFF"/>
            <w:hideMark/>
          </w:tcPr>
          <w:p w14:paraId="74E6F4E2" w14:textId="77777777" w:rsidR="00104189" w:rsidRPr="00D80CC7" w:rsidRDefault="00023C24" w:rsidP="00BD09B1">
            <w:pPr>
              <w:rPr>
                <w:rFonts w:ascii="Times New Roman" w:hAnsi="Times New Roman"/>
                <w:sz w:val="20"/>
                <w:szCs w:val="20"/>
                <w:lang w:eastAsia="ru-RU"/>
              </w:rPr>
            </w:pPr>
            <w:r w:rsidRPr="00D80CC7">
              <w:rPr>
                <w:rFonts w:ascii="Times New Roman" w:hAnsi="Times New Roman"/>
                <w:sz w:val="20"/>
                <w:szCs w:val="20"/>
                <w:lang w:eastAsia="ru-RU"/>
              </w:rPr>
              <w:t>31.12.24</w:t>
            </w:r>
            <w:r w:rsidR="00104189" w:rsidRPr="00D80CC7">
              <w:rPr>
                <w:rFonts w:ascii="Times New Roman" w:hAnsi="Times New Roman"/>
                <w:sz w:val="20"/>
                <w:szCs w:val="20"/>
                <w:lang w:eastAsia="ru-RU"/>
              </w:rPr>
              <w:t>г.</w:t>
            </w:r>
          </w:p>
        </w:tc>
        <w:tc>
          <w:tcPr>
            <w:tcW w:w="2268" w:type="dxa"/>
            <w:gridSpan w:val="2"/>
            <w:tcBorders>
              <w:top w:val="nil"/>
              <w:left w:val="nil"/>
              <w:bottom w:val="single" w:sz="4" w:space="0" w:color="000000"/>
              <w:right w:val="single" w:sz="4" w:space="0" w:color="auto"/>
            </w:tcBorders>
            <w:vAlign w:val="bottom"/>
            <w:hideMark/>
          </w:tcPr>
          <w:p w14:paraId="5B4D7A83" w14:textId="77777777" w:rsidR="00104189" w:rsidRPr="00D80CC7" w:rsidRDefault="00104189" w:rsidP="009420BE">
            <w:pPr>
              <w:rPr>
                <w:rFonts w:ascii="Times New Roman" w:hAnsi="Times New Roman"/>
                <w:sz w:val="20"/>
                <w:szCs w:val="20"/>
                <w:lang w:eastAsia="ru-RU"/>
              </w:rPr>
            </w:pPr>
            <w:r w:rsidRPr="00D80CC7">
              <w:rPr>
                <w:rFonts w:ascii="Times New Roman" w:hAnsi="Times New Roman"/>
                <w:color w:val="000000"/>
                <w:sz w:val="20"/>
                <w:szCs w:val="20"/>
              </w:rPr>
              <w:t>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tc>
        <w:tc>
          <w:tcPr>
            <w:tcW w:w="1842" w:type="dxa"/>
            <w:tcBorders>
              <w:top w:val="single" w:sz="4" w:space="0" w:color="auto"/>
              <w:left w:val="single" w:sz="4" w:space="0" w:color="auto"/>
              <w:bottom w:val="single" w:sz="4" w:space="0" w:color="auto"/>
              <w:right w:val="single" w:sz="4" w:space="0" w:color="auto"/>
            </w:tcBorders>
          </w:tcPr>
          <w:p w14:paraId="4661C988" w14:textId="77777777" w:rsidR="00104189" w:rsidRPr="00D80CC7" w:rsidRDefault="00104189" w:rsidP="009420BE">
            <w:pPr>
              <w:rPr>
                <w:rFonts w:ascii="Times New Roman" w:hAnsi="Times New Roman"/>
                <w:sz w:val="20"/>
                <w:szCs w:val="20"/>
                <w:lang w:eastAsia="ru-RU"/>
              </w:rPr>
            </w:pPr>
            <w:r w:rsidRPr="00D80CC7">
              <w:rPr>
                <w:rFonts w:ascii="Times New Roman" w:hAnsi="Times New Roman"/>
                <w:sz w:val="20"/>
                <w:szCs w:val="20"/>
                <w:lang w:eastAsia="ru-RU"/>
              </w:rPr>
              <w:t>91404096050181280200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07D4D5C" w14:textId="0EBB7E97" w:rsidR="00104189" w:rsidRPr="00D80CC7" w:rsidRDefault="00C555A2" w:rsidP="00DD6BF8">
            <w:pPr>
              <w:jc w:val="right"/>
              <w:rPr>
                <w:rFonts w:ascii="Times New Roman" w:hAnsi="Times New Roman"/>
                <w:sz w:val="20"/>
                <w:szCs w:val="20"/>
                <w:lang w:eastAsia="ru-RU"/>
              </w:rPr>
            </w:pPr>
            <w:r w:rsidRPr="00D80CC7">
              <w:rPr>
                <w:rFonts w:ascii="Times New Roman" w:hAnsi="Times New Roman"/>
                <w:sz w:val="20"/>
                <w:szCs w:val="20"/>
                <w:lang w:eastAsia="ru-RU"/>
              </w:rPr>
              <w:t>285,3</w:t>
            </w:r>
          </w:p>
        </w:tc>
      </w:tr>
      <w:tr w:rsidR="00104189" w:rsidRPr="003D6255" w14:paraId="05A9DCFB" w14:textId="77777777" w:rsidTr="009420BE">
        <w:trPr>
          <w:trHeight w:val="1077"/>
        </w:trPr>
        <w:tc>
          <w:tcPr>
            <w:tcW w:w="567" w:type="dxa"/>
            <w:tcBorders>
              <w:top w:val="nil"/>
              <w:left w:val="single" w:sz="4" w:space="0" w:color="000000"/>
              <w:bottom w:val="single" w:sz="4" w:space="0" w:color="000000"/>
              <w:right w:val="single" w:sz="4" w:space="0" w:color="000000"/>
            </w:tcBorders>
            <w:noWrap/>
            <w:hideMark/>
          </w:tcPr>
          <w:p w14:paraId="6CBDE434" w14:textId="77777777" w:rsidR="00104189" w:rsidRPr="003D6255" w:rsidRDefault="00104189" w:rsidP="006151F6">
            <w:pPr>
              <w:rPr>
                <w:rFonts w:ascii="Times New Roman" w:hAnsi="Times New Roman"/>
                <w:sz w:val="20"/>
                <w:szCs w:val="20"/>
                <w:highlight w:val="yellow"/>
                <w:lang w:eastAsia="ru-RU"/>
              </w:rPr>
            </w:pPr>
          </w:p>
        </w:tc>
        <w:tc>
          <w:tcPr>
            <w:tcW w:w="1418" w:type="dxa"/>
            <w:gridSpan w:val="2"/>
            <w:tcBorders>
              <w:top w:val="nil"/>
              <w:left w:val="nil"/>
              <w:bottom w:val="single" w:sz="4" w:space="0" w:color="000000"/>
              <w:right w:val="single" w:sz="4" w:space="0" w:color="000000"/>
            </w:tcBorders>
            <w:hideMark/>
          </w:tcPr>
          <w:p w14:paraId="4BE88850" w14:textId="77777777" w:rsidR="00104189" w:rsidRPr="00D80CC7" w:rsidRDefault="00104189" w:rsidP="006151F6">
            <w:pPr>
              <w:spacing w:after="0" w:line="240" w:lineRule="auto"/>
              <w:jc w:val="center"/>
              <w:rPr>
                <w:rFonts w:ascii="Times New Roman" w:hAnsi="Times New Roman"/>
                <w:sz w:val="20"/>
                <w:szCs w:val="20"/>
                <w:lang w:eastAsia="ru-RU"/>
              </w:rPr>
            </w:pPr>
            <w:r w:rsidRPr="00D80CC7">
              <w:rPr>
                <w:rFonts w:ascii="Times New Roman" w:hAnsi="Times New Roman"/>
                <w:sz w:val="20"/>
                <w:szCs w:val="20"/>
                <w:lang w:eastAsia="ru-RU"/>
              </w:rPr>
              <w:t>Мероприятие 5.1.1</w:t>
            </w:r>
          </w:p>
        </w:tc>
        <w:tc>
          <w:tcPr>
            <w:tcW w:w="4111" w:type="dxa"/>
            <w:tcBorders>
              <w:top w:val="nil"/>
              <w:left w:val="nil"/>
              <w:bottom w:val="single" w:sz="4" w:space="0" w:color="000000"/>
              <w:right w:val="single" w:sz="4" w:space="0" w:color="000000"/>
            </w:tcBorders>
            <w:hideMark/>
          </w:tcPr>
          <w:p w14:paraId="32C254C8" w14:textId="77777777" w:rsidR="00104189" w:rsidRPr="00D80CC7" w:rsidRDefault="00104189" w:rsidP="006151F6">
            <w:pPr>
              <w:spacing w:after="0" w:line="240" w:lineRule="auto"/>
              <w:jc w:val="center"/>
              <w:rPr>
                <w:rFonts w:ascii="Times New Roman" w:hAnsi="Times New Roman"/>
                <w:sz w:val="20"/>
                <w:szCs w:val="20"/>
                <w:lang w:eastAsia="ru-RU"/>
              </w:rPr>
            </w:pPr>
            <w:r w:rsidRPr="00D80CC7">
              <w:rPr>
                <w:rFonts w:ascii="Times New Roman" w:hAnsi="Times New Roman"/>
                <w:sz w:val="20"/>
                <w:szCs w:val="20"/>
              </w:rPr>
              <w:t>Расходы за счет переданных полномочий из районного бюджета на строительство, капитальный ремонт, ремонт и содержание автомобильных дорог общего пользования поселения</w:t>
            </w:r>
          </w:p>
        </w:tc>
        <w:tc>
          <w:tcPr>
            <w:tcW w:w="2693" w:type="dxa"/>
            <w:tcBorders>
              <w:top w:val="nil"/>
              <w:left w:val="nil"/>
              <w:bottom w:val="single" w:sz="4" w:space="0" w:color="000000"/>
              <w:right w:val="single" w:sz="4" w:space="0" w:color="000000"/>
            </w:tcBorders>
            <w:shd w:val="clear" w:color="auto" w:fill="FFFFFF"/>
            <w:hideMark/>
          </w:tcPr>
          <w:p w14:paraId="643B4FD3" w14:textId="77777777" w:rsidR="00104189" w:rsidRPr="00D80CC7" w:rsidRDefault="00104189" w:rsidP="006151F6">
            <w:pPr>
              <w:spacing w:after="0" w:line="240" w:lineRule="auto"/>
              <w:jc w:val="center"/>
              <w:rPr>
                <w:rFonts w:ascii="Times New Roman" w:hAnsi="Times New Roman"/>
                <w:sz w:val="20"/>
                <w:szCs w:val="20"/>
                <w:lang w:eastAsia="ru-RU"/>
              </w:rPr>
            </w:pPr>
            <w:r w:rsidRPr="00D80CC7">
              <w:rPr>
                <w:rFonts w:ascii="Times New Roman" w:hAnsi="Times New Roman"/>
                <w:sz w:val="20"/>
                <w:szCs w:val="20"/>
                <w:lang w:eastAsia="ru-RU"/>
              </w:rPr>
              <w:t>Администрация Кутковского сельского поселения</w:t>
            </w:r>
          </w:p>
        </w:tc>
        <w:tc>
          <w:tcPr>
            <w:tcW w:w="1135" w:type="dxa"/>
            <w:tcBorders>
              <w:top w:val="nil"/>
              <w:left w:val="nil"/>
              <w:bottom w:val="single" w:sz="4" w:space="0" w:color="000000"/>
              <w:right w:val="single" w:sz="4" w:space="0" w:color="000000"/>
            </w:tcBorders>
            <w:shd w:val="clear" w:color="auto" w:fill="FFFFFF"/>
            <w:hideMark/>
          </w:tcPr>
          <w:p w14:paraId="52724351" w14:textId="77777777" w:rsidR="00104189" w:rsidRPr="00D80CC7" w:rsidRDefault="00023C24" w:rsidP="00BD09B1">
            <w:pPr>
              <w:rPr>
                <w:rFonts w:ascii="Times New Roman" w:hAnsi="Times New Roman"/>
                <w:sz w:val="20"/>
                <w:szCs w:val="20"/>
                <w:lang w:eastAsia="ru-RU"/>
              </w:rPr>
            </w:pPr>
            <w:r w:rsidRPr="00D80CC7">
              <w:rPr>
                <w:rFonts w:ascii="Times New Roman" w:hAnsi="Times New Roman"/>
                <w:sz w:val="20"/>
                <w:szCs w:val="20"/>
                <w:lang w:eastAsia="ru-RU"/>
              </w:rPr>
              <w:t>01.01.24</w:t>
            </w:r>
            <w:r w:rsidR="00104189" w:rsidRPr="00D80CC7">
              <w:rPr>
                <w:rFonts w:ascii="Times New Roman" w:hAnsi="Times New Roman"/>
                <w:sz w:val="20"/>
                <w:szCs w:val="20"/>
                <w:lang w:eastAsia="ru-RU"/>
              </w:rPr>
              <w:t>г.</w:t>
            </w:r>
          </w:p>
        </w:tc>
        <w:tc>
          <w:tcPr>
            <w:tcW w:w="1134" w:type="dxa"/>
            <w:tcBorders>
              <w:top w:val="nil"/>
              <w:left w:val="nil"/>
              <w:bottom w:val="single" w:sz="4" w:space="0" w:color="000000"/>
              <w:right w:val="single" w:sz="4" w:space="0" w:color="000000"/>
            </w:tcBorders>
            <w:shd w:val="clear" w:color="auto" w:fill="FFFFFF"/>
            <w:hideMark/>
          </w:tcPr>
          <w:p w14:paraId="048D6953" w14:textId="77777777" w:rsidR="00104189" w:rsidRPr="00D80CC7" w:rsidRDefault="00023C24" w:rsidP="00BD09B1">
            <w:pPr>
              <w:rPr>
                <w:rFonts w:ascii="Times New Roman" w:hAnsi="Times New Roman"/>
                <w:sz w:val="20"/>
                <w:szCs w:val="20"/>
                <w:lang w:eastAsia="ru-RU"/>
              </w:rPr>
            </w:pPr>
            <w:r w:rsidRPr="00D80CC7">
              <w:rPr>
                <w:rFonts w:ascii="Times New Roman" w:hAnsi="Times New Roman"/>
                <w:sz w:val="20"/>
                <w:szCs w:val="20"/>
                <w:lang w:eastAsia="ru-RU"/>
              </w:rPr>
              <w:t>31.12.24</w:t>
            </w:r>
            <w:r w:rsidR="00104189" w:rsidRPr="00D80CC7">
              <w:rPr>
                <w:rFonts w:ascii="Times New Roman" w:hAnsi="Times New Roman"/>
                <w:sz w:val="20"/>
                <w:szCs w:val="20"/>
                <w:lang w:eastAsia="ru-RU"/>
              </w:rPr>
              <w:t>г.</w:t>
            </w:r>
          </w:p>
        </w:tc>
        <w:tc>
          <w:tcPr>
            <w:tcW w:w="2268" w:type="dxa"/>
            <w:gridSpan w:val="2"/>
            <w:tcBorders>
              <w:top w:val="nil"/>
              <w:left w:val="nil"/>
              <w:bottom w:val="single" w:sz="4" w:space="0" w:color="000000"/>
              <w:right w:val="single" w:sz="4" w:space="0" w:color="auto"/>
            </w:tcBorders>
            <w:hideMark/>
          </w:tcPr>
          <w:p w14:paraId="400E4209" w14:textId="77777777" w:rsidR="00104189" w:rsidRPr="00D80CC7" w:rsidRDefault="00104189" w:rsidP="006151F6">
            <w:pPr>
              <w:spacing w:after="0" w:line="240" w:lineRule="auto"/>
              <w:jc w:val="center"/>
              <w:rPr>
                <w:rFonts w:ascii="Times New Roman" w:hAnsi="Times New Roman"/>
                <w:sz w:val="20"/>
                <w:szCs w:val="20"/>
                <w:lang w:eastAsia="ru-RU"/>
              </w:rPr>
            </w:pPr>
            <w:r w:rsidRPr="00D80CC7">
              <w:rPr>
                <w:rFonts w:ascii="Times New Roman" w:hAnsi="Times New Roman"/>
                <w:sz w:val="20"/>
                <w:szCs w:val="20"/>
                <w:lang w:eastAsia="ru-RU"/>
              </w:rPr>
              <w:t xml:space="preserve">Достижение значений целевых показателей </w:t>
            </w:r>
            <w:proofErr w:type="gramStart"/>
            <w:r w:rsidRPr="00D80CC7">
              <w:rPr>
                <w:rFonts w:ascii="Times New Roman" w:hAnsi="Times New Roman"/>
                <w:sz w:val="20"/>
                <w:szCs w:val="20"/>
                <w:lang w:eastAsia="ru-RU"/>
              </w:rPr>
              <w:t>согласно</w:t>
            </w:r>
            <w:proofErr w:type="gramEnd"/>
            <w:r w:rsidRPr="00D80CC7">
              <w:rPr>
                <w:rFonts w:ascii="Times New Roman" w:hAnsi="Times New Roman"/>
                <w:sz w:val="20"/>
                <w:szCs w:val="20"/>
                <w:lang w:eastAsia="ru-RU"/>
              </w:rPr>
              <w:t xml:space="preserve"> их плановых значений</w:t>
            </w:r>
          </w:p>
        </w:tc>
        <w:tc>
          <w:tcPr>
            <w:tcW w:w="1842" w:type="dxa"/>
            <w:tcBorders>
              <w:top w:val="single" w:sz="4" w:space="0" w:color="auto"/>
              <w:left w:val="single" w:sz="4" w:space="0" w:color="auto"/>
              <w:bottom w:val="single" w:sz="4" w:space="0" w:color="auto"/>
              <w:right w:val="single" w:sz="4" w:space="0" w:color="auto"/>
            </w:tcBorders>
          </w:tcPr>
          <w:p w14:paraId="7E08258A" w14:textId="77777777" w:rsidR="00104189" w:rsidRPr="00D80CC7" w:rsidRDefault="00104189" w:rsidP="009420BE">
            <w:pPr>
              <w:rPr>
                <w:rFonts w:ascii="Times New Roman" w:hAnsi="Times New Roman"/>
                <w:sz w:val="20"/>
                <w:szCs w:val="20"/>
                <w:lang w:eastAsia="ru-RU"/>
              </w:rPr>
            </w:pPr>
            <w:r w:rsidRPr="00D80CC7">
              <w:rPr>
                <w:rFonts w:ascii="Times New Roman" w:hAnsi="Times New Roman"/>
                <w:sz w:val="20"/>
                <w:szCs w:val="20"/>
                <w:lang w:eastAsia="ru-RU"/>
              </w:rPr>
              <w:t>91404096050181280200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99509E9" w14:textId="47923B27" w:rsidR="00104189" w:rsidRPr="00D80CC7" w:rsidRDefault="00C555A2" w:rsidP="00DD6BF8">
            <w:pPr>
              <w:jc w:val="right"/>
              <w:rPr>
                <w:rFonts w:ascii="Times New Roman" w:hAnsi="Times New Roman"/>
                <w:sz w:val="20"/>
                <w:szCs w:val="20"/>
                <w:lang w:eastAsia="ru-RU"/>
              </w:rPr>
            </w:pPr>
            <w:r w:rsidRPr="00D80CC7">
              <w:rPr>
                <w:rFonts w:ascii="Times New Roman" w:hAnsi="Times New Roman"/>
                <w:sz w:val="20"/>
                <w:szCs w:val="20"/>
                <w:lang w:eastAsia="ru-RU"/>
              </w:rPr>
              <w:t>285,3</w:t>
            </w:r>
          </w:p>
        </w:tc>
      </w:tr>
      <w:tr w:rsidR="00104189" w:rsidRPr="003D6255" w14:paraId="60532D8F" w14:textId="77777777" w:rsidTr="009420BE">
        <w:trPr>
          <w:trHeight w:val="1077"/>
        </w:trPr>
        <w:tc>
          <w:tcPr>
            <w:tcW w:w="567" w:type="dxa"/>
            <w:tcBorders>
              <w:top w:val="nil"/>
              <w:left w:val="single" w:sz="4" w:space="0" w:color="000000"/>
              <w:bottom w:val="single" w:sz="4" w:space="0" w:color="000000"/>
              <w:right w:val="single" w:sz="4" w:space="0" w:color="000000"/>
            </w:tcBorders>
            <w:noWrap/>
          </w:tcPr>
          <w:p w14:paraId="608F3889" w14:textId="77777777" w:rsidR="00104189" w:rsidRPr="003D6255" w:rsidRDefault="00104189" w:rsidP="006151F6">
            <w:pPr>
              <w:rPr>
                <w:rFonts w:ascii="Times New Roman" w:hAnsi="Times New Roman"/>
                <w:sz w:val="20"/>
                <w:szCs w:val="20"/>
                <w:highlight w:val="yellow"/>
                <w:lang w:eastAsia="ru-RU"/>
              </w:rPr>
            </w:pPr>
          </w:p>
        </w:tc>
        <w:tc>
          <w:tcPr>
            <w:tcW w:w="1418" w:type="dxa"/>
            <w:gridSpan w:val="2"/>
            <w:tcBorders>
              <w:top w:val="nil"/>
              <w:left w:val="nil"/>
              <w:bottom w:val="single" w:sz="4" w:space="0" w:color="000000"/>
              <w:right w:val="single" w:sz="4" w:space="0" w:color="000000"/>
            </w:tcBorders>
          </w:tcPr>
          <w:p w14:paraId="7178D82D" w14:textId="77777777" w:rsidR="00104189" w:rsidRPr="00D80CC7" w:rsidRDefault="00104189" w:rsidP="00767241">
            <w:pPr>
              <w:spacing w:after="0" w:line="240" w:lineRule="auto"/>
              <w:jc w:val="center"/>
              <w:rPr>
                <w:rFonts w:ascii="Times New Roman" w:hAnsi="Times New Roman"/>
                <w:sz w:val="20"/>
                <w:szCs w:val="20"/>
                <w:lang w:eastAsia="ru-RU"/>
              </w:rPr>
            </w:pPr>
            <w:r w:rsidRPr="00D80CC7">
              <w:rPr>
                <w:rFonts w:ascii="Times New Roman" w:hAnsi="Times New Roman"/>
                <w:sz w:val="20"/>
                <w:szCs w:val="20"/>
                <w:lang w:eastAsia="ru-RU"/>
              </w:rPr>
              <w:t>Мероприятие 5.1.2</w:t>
            </w:r>
          </w:p>
        </w:tc>
        <w:tc>
          <w:tcPr>
            <w:tcW w:w="4111" w:type="dxa"/>
            <w:tcBorders>
              <w:top w:val="nil"/>
              <w:left w:val="nil"/>
              <w:bottom w:val="single" w:sz="4" w:space="0" w:color="000000"/>
              <w:right w:val="single" w:sz="4" w:space="0" w:color="000000"/>
            </w:tcBorders>
          </w:tcPr>
          <w:p w14:paraId="440A3294" w14:textId="77777777" w:rsidR="00104189" w:rsidRPr="00D80CC7" w:rsidRDefault="00104189" w:rsidP="00767241">
            <w:pPr>
              <w:spacing w:after="0" w:line="240" w:lineRule="auto"/>
              <w:jc w:val="center"/>
              <w:rPr>
                <w:rFonts w:ascii="Times New Roman" w:hAnsi="Times New Roman"/>
                <w:sz w:val="20"/>
                <w:szCs w:val="20"/>
                <w:lang w:eastAsia="ru-RU"/>
              </w:rPr>
            </w:pPr>
            <w:r w:rsidRPr="00D80CC7">
              <w:rPr>
                <w:rFonts w:ascii="Times New Roman" w:hAnsi="Times New Roman"/>
                <w:sz w:val="20"/>
                <w:szCs w:val="20"/>
              </w:rPr>
              <w:t>Ремонт автомобильных дорог общего пользования местного значения</w:t>
            </w:r>
          </w:p>
        </w:tc>
        <w:tc>
          <w:tcPr>
            <w:tcW w:w="2693" w:type="dxa"/>
            <w:tcBorders>
              <w:top w:val="nil"/>
              <w:left w:val="nil"/>
              <w:bottom w:val="single" w:sz="4" w:space="0" w:color="000000"/>
              <w:right w:val="single" w:sz="4" w:space="0" w:color="000000"/>
            </w:tcBorders>
            <w:shd w:val="clear" w:color="auto" w:fill="FFFFFF"/>
          </w:tcPr>
          <w:p w14:paraId="564337E6" w14:textId="77777777" w:rsidR="00104189" w:rsidRPr="00D80CC7" w:rsidRDefault="00104189" w:rsidP="00767241">
            <w:pPr>
              <w:spacing w:after="0" w:line="240" w:lineRule="auto"/>
              <w:jc w:val="center"/>
              <w:rPr>
                <w:rFonts w:ascii="Times New Roman" w:hAnsi="Times New Roman"/>
                <w:sz w:val="20"/>
                <w:szCs w:val="20"/>
                <w:lang w:eastAsia="ru-RU"/>
              </w:rPr>
            </w:pPr>
            <w:r w:rsidRPr="00D80CC7">
              <w:rPr>
                <w:rFonts w:ascii="Times New Roman" w:hAnsi="Times New Roman"/>
                <w:sz w:val="20"/>
                <w:szCs w:val="20"/>
                <w:lang w:eastAsia="ru-RU"/>
              </w:rPr>
              <w:t>Администрация Кутковского сельского поселения</w:t>
            </w:r>
          </w:p>
        </w:tc>
        <w:tc>
          <w:tcPr>
            <w:tcW w:w="1135" w:type="dxa"/>
            <w:tcBorders>
              <w:top w:val="nil"/>
              <w:left w:val="nil"/>
              <w:bottom w:val="single" w:sz="4" w:space="0" w:color="000000"/>
              <w:right w:val="single" w:sz="4" w:space="0" w:color="000000"/>
            </w:tcBorders>
            <w:shd w:val="clear" w:color="auto" w:fill="FFFFFF"/>
          </w:tcPr>
          <w:p w14:paraId="6BC44E1D" w14:textId="77777777" w:rsidR="00104189" w:rsidRPr="00D80CC7" w:rsidRDefault="00023C24" w:rsidP="00BD09B1">
            <w:pPr>
              <w:rPr>
                <w:rFonts w:ascii="Times New Roman" w:hAnsi="Times New Roman"/>
                <w:sz w:val="20"/>
                <w:szCs w:val="20"/>
                <w:lang w:eastAsia="ru-RU"/>
              </w:rPr>
            </w:pPr>
            <w:r w:rsidRPr="00D80CC7">
              <w:rPr>
                <w:rFonts w:ascii="Times New Roman" w:hAnsi="Times New Roman"/>
                <w:sz w:val="20"/>
                <w:szCs w:val="20"/>
                <w:lang w:eastAsia="ru-RU"/>
              </w:rPr>
              <w:t>01.01.24</w:t>
            </w:r>
            <w:r w:rsidR="00104189" w:rsidRPr="00D80CC7">
              <w:rPr>
                <w:rFonts w:ascii="Times New Roman" w:hAnsi="Times New Roman"/>
                <w:sz w:val="20"/>
                <w:szCs w:val="20"/>
                <w:lang w:eastAsia="ru-RU"/>
              </w:rPr>
              <w:t>г.</w:t>
            </w:r>
          </w:p>
        </w:tc>
        <w:tc>
          <w:tcPr>
            <w:tcW w:w="1134" w:type="dxa"/>
            <w:tcBorders>
              <w:top w:val="nil"/>
              <w:left w:val="nil"/>
              <w:bottom w:val="single" w:sz="4" w:space="0" w:color="000000"/>
              <w:right w:val="single" w:sz="4" w:space="0" w:color="000000"/>
            </w:tcBorders>
            <w:shd w:val="clear" w:color="auto" w:fill="FFFFFF"/>
          </w:tcPr>
          <w:p w14:paraId="64F5AD63" w14:textId="77777777" w:rsidR="00104189" w:rsidRPr="00D80CC7" w:rsidRDefault="00023C24" w:rsidP="00BD09B1">
            <w:pPr>
              <w:rPr>
                <w:rFonts w:ascii="Times New Roman" w:hAnsi="Times New Roman"/>
                <w:sz w:val="20"/>
                <w:szCs w:val="20"/>
                <w:lang w:eastAsia="ru-RU"/>
              </w:rPr>
            </w:pPr>
            <w:r w:rsidRPr="00D80CC7">
              <w:rPr>
                <w:rFonts w:ascii="Times New Roman" w:hAnsi="Times New Roman"/>
                <w:sz w:val="20"/>
                <w:szCs w:val="20"/>
                <w:lang w:eastAsia="ru-RU"/>
              </w:rPr>
              <w:t>31.12.24</w:t>
            </w:r>
            <w:r w:rsidR="00104189" w:rsidRPr="00D80CC7">
              <w:rPr>
                <w:rFonts w:ascii="Times New Roman" w:hAnsi="Times New Roman"/>
                <w:sz w:val="20"/>
                <w:szCs w:val="20"/>
                <w:lang w:eastAsia="ru-RU"/>
              </w:rPr>
              <w:t>г.</w:t>
            </w:r>
          </w:p>
        </w:tc>
        <w:tc>
          <w:tcPr>
            <w:tcW w:w="2268" w:type="dxa"/>
            <w:gridSpan w:val="2"/>
            <w:tcBorders>
              <w:top w:val="nil"/>
              <w:left w:val="nil"/>
              <w:bottom w:val="single" w:sz="4" w:space="0" w:color="000000"/>
              <w:right w:val="single" w:sz="4" w:space="0" w:color="auto"/>
            </w:tcBorders>
          </w:tcPr>
          <w:p w14:paraId="40099CBC" w14:textId="77777777" w:rsidR="00104189" w:rsidRPr="00D80CC7" w:rsidRDefault="00104189" w:rsidP="00767241">
            <w:pPr>
              <w:spacing w:after="0" w:line="240" w:lineRule="auto"/>
              <w:jc w:val="center"/>
              <w:rPr>
                <w:rFonts w:ascii="Times New Roman" w:hAnsi="Times New Roman"/>
                <w:sz w:val="20"/>
                <w:szCs w:val="20"/>
                <w:lang w:eastAsia="ru-RU"/>
              </w:rPr>
            </w:pPr>
            <w:r w:rsidRPr="00D80CC7">
              <w:rPr>
                <w:rFonts w:ascii="Times New Roman" w:hAnsi="Times New Roman"/>
                <w:sz w:val="20"/>
                <w:szCs w:val="20"/>
                <w:lang w:eastAsia="ru-RU"/>
              </w:rPr>
              <w:t xml:space="preserve">Достижение значений целевых показателей </w:t>
            </w:r>
            <w:proofErr w:type="gramStart"/>
            <w:r w:rsidRPr="00D80CC7">
              <w:rPr>
                <w:rFonts w:ascii="Times New Roman" w:hAnsi="Times New Roman"/>
                <w:sz w:val="20"/>
                <w:szCs w:val="20"/>
                <w:lang w:eastAsia="ru-RU"/>
              </w:rPr>
              <w:t>согласно</w:t>
            </w:r>
            <w:proofErr w:type="gramEnd"/>
            <w:r w:rsidRPr="00D80CC7">
              <w:rPr>
                <w:rFonts w:ascii="Times New Roman" w:hAnsi="Times New Roman"/>
                <w:sz w:val="20"/>
                <w:szCs w:val="20"/>
                <w:lang w:eastAsia="ru-RU"/>
              </w:rPr>
              <w:t xml:space="preserve"> их плановых значений</w:t>
            </w:r>
          </w:p>
        </w:tc>
        <w:tc>
          <w:tcPr>
            <w:tcW w:w="1842" w:type="dxa"/>
            <w:tcBorders>
              <w:top w:val="single" w:sz="4" w:space="0" w:color="auto"/>
              <w:left w:val="single" w:sz="4" w:space="0" w:color="auto"/>
              <w:bottom w:val="single" w:sz="4" w:space="0" w:color="auto"/>
              <w:right w:val="single" w:sz="4" w:space="0" w:color="auto"/>
            </w:tcBorders>
          </w:tcPr>
          <w:p w14:paraId="4BCEB61B" w14:textId="77777777" w:rsidR="00104189" w:rsidRPr="00D80CC7" w:rsidRDefault="00104189" w:rsidP="002C4D59">
            <w:pPr>
              <w:rPr>
                <w:rFonts w:ascii="Times New Roman" w:hAnsi="Times New Roman"/>
                <w:sz w:val="20"/>
                <w:szCs w:val="20"/>
                <w:lang w:eastAsia="ru-RU"/>
              </w:rPr>
            </w:pPr>
            <w:r w:rsidRPr="00D80CC7">
              <w:rPr>
                <w:rFonts w:ascii="Times New Roman" w:hAnsi="Times New Roman"/>
                <w:sz w:val="20"/>
                <w:szCs w:val="20"/>
                <w:lang w:eastAsia="ru-RU"/>
              </w:rPr>
              <w:t>91404096050191290200</w:t>
            </w:r>
          </w:p>
        </w:tc>
        <w:tc>
          <w:tcPr>
            <w:tcW w:w="1134" w:type="dxa"/>
            <w:tcBorders>
              <w:top w:val="single" w:sz="4" w:space="0" w:color="auto"/>
              <w:left w:val="single" w:sz="4" w:space="0" w:color="auto"/>
              <w:bottom w:val="single" w:sz="4" w:space="0" w:color="auto"/>
              <w:right w:val="single" w:sz="4" w:space="0" w:color="auto"/>
            </w:tcBorders>
            <w:vAlign w:val="bottom"/>
          </w:tcPr>
          <w:p w14:paraId="542D1388" w14:textId="77777777" w:rsidR="00104189" w:rsidRPr="00D80CC7" w:rsidRDefault="00104189" w:rsidP="00DD6BF8">
            <w:pPr>
              <w:jc w:val="right"/>
              <w:rPr>
                <w:rFonts w:ascii="Times New Roman" w:hAnsi="Times New Roman"/>
                <w:sz w:val="20"/>
                <w:szCs w:val="20"/>
                <w:lang w:eastAsia="ru-RU"/>
              </w:rPr>
            </w:pPr>
            <w:r w:rsidRPr="00D80CC7">
              <w:rPr>
                <w:rFonts w:ascii="Times New Roman" w:hAnsi="Times New Roman"/>
                <w:sz w:val="20"/>
                <w:szCs w:val="20"/>
                <w:lang w:eastAsia="ru-RU"/>
              </w:rPr>
              <w:t> </w:t>
            </w:r>
            <w:r w:rsidR="005A7340" w:rsidRPr="00D80CC7">
              <w:rPr>
                <w:rFonts w:ascii="Times New Roman" w:hAnsi="Times New Roman"/>
                <w:sz w:val="20"/>
                <w:szCs w:val="20"/>
                <w:lang w:eastAsia="ru-RU"/>
              </w:rPr>
              <w:t>0</w:t>
            </w:r>
          </w:p>
        </w:tc>
      </w:tr>
      <w:tr w:rsidR="00104189" w:rsidRPr="003D6255" w14:paraId="4C907B1F" w14:textId="77777777" w:rsidTr="006157C9">
        <w:trPr>
          <w:trHeight w:val="627"/>
        </w:trPr>
        <w:tc>
          <w:tcPr>
            <w:tcW w:w="567" w:type="dxa"/>
            <w:tcBorders>
              <w:top w:val="nil"/>
              <w:left w:val="single" w:sz="4" w:space="0" w:color="000000"/>
              <w:bottom w:val="single" w:sz="4" w:space="0" w:color="000000"/>
              <w:right w:val="single" w:sz="4" w:space="0" w:color="000000"/>
            </w:tcBorders>
            <w:noWrap/>
            <w:hideMark/>
          </w:tcPr>
          <w:p w14:paraId="7207A907" w14:textId="77777777" w:rsidR="00104189" w:rsidRPr="003D6255" w:rsidRDefault="00104189" w:rsidP="0015487D">
            <w:pPr>
              <w:rPr>
                <w:rFonts w:ascii="Times New Roman" w:hAnsi="Times New Roman"/>
                <w:sz w:val="20"/>
                <w:szCs w:val="20"/>
                <w:highlight w:val="yellow"/>
                <w:lang w:eastAsia="ru-RU"/>
              </w:rPr>
            </w:pPr>
          </w:p>
        </w:tc>
        <w:tc>
          <w:tcPr>
            <w:tcW w:w="1418" w:type="dxa"/>
            <w:gridSpan w:val="2"/>
            <w:tcBorders>
              <w:top w:val="nil"/>
              <w:left w:val="nil"/>
              <w:bottom w:val="single" w:sz="4" w:space="0" w:color="000000"/>
              <w:right w:val="single" w:sz="4" w:space="0" w:color="000000"/>
            </w:tcBorders>
            <w:hideMark/>
          </w:tcPr>
          <w:p w14:paraId="2AEC68D5" w14:textId="77777777" w:rsidR="00104189" w:rsidRPr="00D80CC7" w:rsidRDefault="00104189" w:rsidP="00AB790B">
            <w:pPr>
              <w:rPr>
                <w:rFonts w:ascii="Times New Roman" w:hAnsi="Times New Roman"/>
                <w:sz w:val="20"/>
                <w:szCs w:val="20"/>
                <w:lang w:eastAsia="ru-RU"/>
              </w:rPr>
            </w:pPr>
            <w:r w:rsidRPr="00D80CC7">
              <w:rPr>
                <w:rFonts w:ascii="Times New Roman" w:hAnsi="Times New Roman"/>
                <w:sz w:val="20"/>
                <w:szCs w:val="20"/>
                <w:lang w:eastAsia="ru-RU"/>
              </w:rPr>
              <w:t>Мероприятие5.2</w:t>
            </w:r>
          </w:p>
        </w:tc>
        <w:tc>
          <w:tcPr>
            <w:tcW w:w="4111" w:type="dxa"/>
            <w:tcBorders>
              <w:top w:val="nil"/>
              <w:left w:val="nil"/>
              <w:bottom w:val="single" w:sz="4" w:space="0" w:color="000000"/>
              <w:right w:val="single" w:sz="4" w:space="0" w:color="000000"/>
            </w:tcBorders>
            <w:hideMark/>
          </w:tcPr>
          <w:p w14:paraId="4A7E6D73" w14:textId="77777777" w:rsidR="00104189" w:rsidRPr="00D80CC7" w:rsidRDefault="00104189" w:rsidP="0015487D">
            <w:pPr>
              <w:rPr>
                <w:rFonts w:ascii="Times New Roman" w:hAnsi="Times New Roman"/>
                <w:sz w:val="20"/>
                <w:szCs w:val="20"/>
                <w:lang w:eastAsia="ru-RU"/>
              </w:rPr>
            </w:pPr>
            <w:r w:rsidRPr="00D80CC7">
              <w:rPr>
                <w:rFonts w:ascii="Times New Roman" w:hAnsi="Times New Roman"/>
                <w:sz w:val="20"/>
                <w:szCs w:val="20"/>
                <w:lang w:eastAsia="ru-RU"/>
              </w:rPr>
              <w:t>Благоустройство дворовых территорий сельского поселения</w:t>
            </w:r>
          </w:p>
        </w:tc>
        <w:tc>
          <w:tcPr>
            <w:tcW w:w="2693" w:type="dxa"/>
            <w:tcBorders>
              <w:top w:val="nil"/>
              <w:left w:val="nil"/>
              <w:bottom w:val="single" w:sz="4" w:space="0" w:color="000000"/>
              <w:right w:val="single" w:sz="4" w:space="0" w:color="000000"/>
            </w:tcBorders>
            <w:shd w:val="clear" w:color="auto" w:fill="FFFFFF"/>
            <w:hideMark/>
          </w:tcPr>
          <w:p w14:paraId="6F39A5D9" w14:textId="77777777" w:rsidR="00104189" w:rsidRPr="00D80CC7" w:rsidRDefault="00104189" w:rsidP="00AB790B">
            <w:pPr>
              <w:rPr>
                <w:rFonts w:ascii="Times New Roman" w:hAnsi="Times New Roman"/>
                <w:sz w:val="20"/>
                <w:szCs w:val="20"/>
                <w:lang w:eastAsia="ru-RU"/>
              </w:rPr>
            </w:pPr>
            <w:r w:rsidRPr="00D80CC7">
              <w:rPr>
                <w:rFonts w:ascii="Times New Roman" w:hAnsi="Times New Roman"/>
                <w:sz w:val="20"/>
                <w:szCs w:val="20"/>
                <w:lang w:eastAsia="ru-RU"/>
              </w:rPr>
              <w:t>Администрация Кутковского сельского поселения</w:t>
            </w:r>
          </w:p>
        </w:tc>
        <w:tc>
          <w:tcPr>
            <w:tcW w:w="1135" w:type="dxa"/>
            <w:tcBorders>
              <w:top w:val="nil"/>
              <w:left w:val="nil"/>
              <w:bottom w:val="single" w:sz="4" w:space="0" w:color="000000"/>
              <w:right w:val="single" w:sz="4" w:space="0" w:color="000000"/>
            </w:tcBorders>
            <w:shd w:val="clear" w:color="auto" w:fill="FFFFFF"/>
            <w:hideMark/>
          </w:tcPr>
          <w:p w14:paraId="119C6434" w14:textId="77777777" w:rsidR="00104189" w:rsidRPr="00D80CC7" w:rsidRDefault="00104189" w:rsidP="00023C24">
            <w:pPr>
              <w:rPr>
                <w:rFonts w:ascii="Times New Roman" w:hAnsi="Times New Roman"/>
                <w:sz w:val="20"/>
                <w:szCs w:val="20"/>
                <w:lang w:eastAsia="ru-RU"/>
              </w:rPr>
            </w:pPr>
            <w:r w:rsidRPr="00D80CC7">
              <w:rPr>
                <w:rFonts w:ascii="Times New Roman" w:hAnsi="Times New Roman"/>
                <w:sz w:val="20"/>
                <w:szCs w:val="20"/>
                <w:lang w:eastAsia="ru-RU"/>
              </w:rPr>
              <w:t>01.01.2</w:t>
            </w:r>
            <w:r w:rsidR="00023C24" w:rsidRPr="00D80CC7">
              <w:rPr>
                <w:rFonts w:ascii="Times New Roman" w:hAnsi="Times New Roman"/>
                <w:sz w:val="20"/>
                <w:szCs w:val="20"/>
                <w:lang w:eastAsia="ru-RU"/>
              </w:rPr>
              <w:t>4</w:t>
            </w:r>
            <w:r w:rsidRPr="00D80CC7">
              <w:rPr>
                <w:rFonts w:ascii="Times New Roman" w:hAnsi="Times New Roman"/>
                <w:sz w:val="20"/>
                <w:szCs w:val="20"/>
                <w:lang w:eastAsia="ru-RU"/>
              </w:rPr>
              <w:t>г.</w:t>
            </w:r>
          </w:p>
        </w:tc>
        <w:tc>
          <w:tcPr>
            <w:tcW w:w="1134" w:type="dxa"/>
            <w:tcBorders>
              <w:top w:val="nil"/>
              <w:left w:val="nil"/>
              <w:bottom w:val="single" w:sz="4" w:space="0" w:color="000000"/>
              <w:right w:val="single" w:sz="4" w:space="0" w:color="000000"/>
            </w:tcBorders>
            <w:shd w:val="clear" w:color="auto" w:fill="FFFFFF"/>
            <w:hideMark/>
          </w:tcPr>
          <w:p w14:paraId="37BCE7CC" w14:textId="77777777" w:rsidR="00104189" w:rsidRPr="00D80CC7" w:rsidRDefault="00104189" w:rsidP="00023C24">
            <w:pPr>
              <w:rPr>
                <w:rFonts w:ascii="Times New Roman" w:hAnsi="Times New Roman"/>
                <w:sz w:val="20"/>
                <w:szCs w:val="20"/>
                <w:lang w:eastAsia="ru-RU"/>
              </w:rPr>
            </w:pPr>
            <w:r w:rsidRPr="00D80CC7">
              <w:rPr>
                <w:rFonts w:ascii="Times New Roman" w:hAnsi="Times New Roman"/>
                <w:sz w:val="20"/>
                <w:szCs w:val="20"/>
                <w:lang w:eastAsia="ru-RU"/>
              </w:rPr>
              <w:t>31.12.2</w:t>
            </w:r>
            <w:r w:rsidR="00023C24" w:rsidRPr="00D80CC7">
              <w:rPr>
                <w:rFonts w:ascii="Times New Roman" w:hAnsi="Times New Roman"/>
                <w:sz w:val="20"/>
                <w:szCs w:val="20"/>
                <w:lang w:eastAsia="ru-RU"/>
              </w:rPr>
              <w:t>4</w:t>
            </w:r>
            <w:r w:rsidRPr="00D80CC7">
              <w:rPr>
                <w:rFonts w:ascii="Times New Roman" w:hAnsi="Times New Roman"/>
                <w:sz w:val="20"/>
                <w:szCs w:val="20"/>
                <w:lang w:eastAsia="ru-RU"/>
              </w:rPr>
              <w:t>г.</w:t>
            </w:r>
          </w:p>
        </w:tc>
        <w:tc>
          <w:tcPr>
            <w:tcW w:w="2268" w:type="dxa"/>
            <w:gridSpan w:val="2"/>
            <w:tcBorders>
              <w:top w:val="nil"/>
              <w:left w:val="nil"/>
              <w:bottom w:val="single" w:sz="4" w:space="0" w:color="000000"/>
              <w:right w:val="single" w:sz="4" w:space="0" w:color="auto"/>
            </w:tcBorders>
            <w:vAlign w:val="bottom"/>
            <w:hideMark/>
          </w:tcPr>
          <w:p w14:paraId="65154CD5" w14:textId="77777777" w:rsidR="00104189" w:rsidRPr="00D80CC7" w:rsidRDefault="00104189" w:rsidP="00E50A3B">
            <w:pPr>
              <w:rPr>
                <w:rFonts w:ascii="Times New Roman" w:hAnsi="Times New Roman"/>
                <w:sz w:val="20"/>
                <w:szCs w:val="20"/>
                <w:lang w:eastAsia="ru-RU"/>
              </w:rPr>
            </w:pPr>
            <w:r w:rsidRPr="00D80CC7">
              <w:rPr>
                <w:rFonts w:ascii="Times New Roman" w:hAnsi="Times New Roman"/>
                <w:sz w:val="20"/>
                <w:szCs w:val="20"/>
                <w:lang w:eastAsia="ru-RU"/>
              </w:rPr>
              <w:t xml:space="preserve">Достижение значений целевых показателей </w:t>
            </w:r>
            <w:proofErr w:type="gramStart"/>
            <w:r w:rsidRPr="00D80CC7">
              <w:rPr>
                <w:rFonts w:ascii="Times New Roman" w:hAnsi="Times New Roman"/>
                <w:sz w:val="20"/>
                <w:szCs w:val="20"/>
                <w:lang w:eastAsia="ru-RU"/>
              </w:rPr>
              <w:t>согласно</w:t>
            </w:r>
            <w:proofErr w:type="gramEnd"/>
            <w:r w:rsidRPr="00D80CC7">
              <w:rPr>
                <w:rFonts w:ascii="Times New Roman" w:hAnsi="Times New Roman"/>
                <w:sz w:val="20"/>
                <w:szCs w:val="20"/>
                <w:lang w:eastAsia="ru-RU"/>
              </w:rPr>
              <w:t xml:space="preserve"> их плановых значений</w:t>
            </w:r>
          </w:p>
        </w:tc>
        <w:tc>
          <w:tcPr>
            <w:tcW w:w="1842" w:type="dxa"/>
            <w:tcBorders>
              <w:top w:val="single" w:sz="4" w:space="0" w:color="auto"/>
              <w:left w:val="single" w:sz="4" w:space="0" w:color="auto"/>
              <w:bottom w:val="single" w:sz="4" w:space="0" w:color="auto"/>
              <w:right w:val="single" w:sz="4" w:space="0" w:color="auto"/>
            </w:tcBorders>
          </w:tcPr>
          <w:p w14:paraId="7D316B68" w14:textId="77777777" w:rsidR="00104189" w:rsidRPr="00D80CC7" w:rsidRDefault="00104189" w:rsidP="0015487D">
            <w:pPr>
              <w:rPr>
                <w:rFonts w:ascii="Times New Roman" w:hAnsi="Times New Roman"/>
                <w:sz w:val="20"/>
                <w:szCs w:val="20"/>
                <w:lang w:eastAsia="ru-RU"/>
              </w:rPr>
            </w:pPr>
            <w:r w:rsidRPr="00D80CC7">
              <w:rPr>
                <w:rFonts w:ascii="Times New Roman" w:hAnsi="Times New Roman"/>
                <w:sz w:val="20"/>
                <w:szCs w:val="20"/>
                <w:lang w:eastAsia="ru-RU"/>
              </w:rPr>
              <w:t>91405036050298610200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BF2616D" w14:textId="7EA1FC0E" w:rsidR="00104189" w:rsidRPr="00D80CC7" w:rsidRDefault="00791B0E" w:rsidP="00DD6BF8">
            <w:pPr>
              <w:jc w:val="right"/>
              <w:rPr>
                <w:rFonts w:ascii="Times New Roman" w:hAnsi="Times New Roman"/>
                <w:sz w:val="20"/>
                <w:szCs w:val="20"/>
                <w:lang w:eastAsia="ru-RU"/>
              </w:rPr>
            </w:pPr>
            <w:r w:rsidRPr="00D80CC7">
              <w:rPr>
                <w:rFonts w:ascii="Times New Roman" w:hAnsi="Times New Roman"/>
                <w:sz w:val="20"/>
                <w:szCs w:val="20"/>
                <w:lang w:eastAsia="ru-RU"/>
              </w:rPr>
              <w:t>255,2</w:t>
            </w:r>
          </w:p>
        </w:tc>
      </w:tr>
      <w:tr w:rsidR="00104189" w:rsidRPr="003D6255" w14:paraId="747A0673" w14:textId="77777777" w:rsidTr="006157C9">
        <w:trPr>
          <w:trHeight w:val="1637"/>
        </w:trPr>
        <w:tc>
          <w:tcPr>
            <w:tcW w:w="567" w:type="dxa"/>
            <w:tcBorders>
              <w:top w:val="nil"/>
              <w:left w:val="single" w:sz="4" w:space="0" w:color="000000"/>
              <w:bottom w:val="single" w:sz="4" w:space="0" w:color="000000"/>
              <w:right w:val="single" w:sz="4" w:space="0" w:color="000000"/>
            </w:tcBorders>
            <w:noWrap/>
            <w:hideMark/>
          </w:tcPr>
          <w:p w14:paraId="5DD03D16" w14:textId="77777777" w:rsidR="00104189" w:rsidRPr="003D6255" w:rsidRDefault="00104189" w:rsidP="0015487D">
            <w:pPr>
              <w:rPr>
                <w:rFonts w:ascii="Times New Roman" w:hAnsi="Times New Roman"/>
                <w:sz w:val="20"/>
                <w:szCs w:val="20"/>
                <w:highlight w:val="yellow"/>
                <w:lang w:eastAsia="ru-RU"/>
              </w:rPr>
            </w:pPr>
          </w:p>
        </w:tc>
        <w:tc>
          <w:tcPr>
            <w:tcW w:w="1418" w:type="dxa"/>
            <w:gridSpan w:val="2"/>
            <w:tcBorders>
              <w:top w:val="nil"/>
              <w:left w:val="nil"/>
              <w:bottom w:val="single" w:sz="4" w:space="0" w:color="000000"/>
              <w:right w:val="single" w:sz="4" w:space="0" w:color="000000"/>
            </w:tcBorders>
            <w:hideMark/>
          </w:tcPr>
          <w:p w14:paraId="18C45341" w14:textId="77777777" w:rsidR="00104189" w:rsidRPr="00D80CC7" w:rsidRDefault="00104189" w:rsidP="006151F6">
            <w:pPr>
              <w:rPr>
                <w:rFonts w:ascii="Times New Roman" w:hAnsi="Times New Roman"/>
                <w:sz w:val="20"/>
                <w:szCs w:val="20"/>
                <w:lang w:eastAsia="ru-RU"/>
              </w:rPr>
            </w:pPr>
            <w:r w:rsidRPr="00D80CC7">
              <w:rPr>
                <w:rFonts w:ascii="Times New Roman" w:hAnsi="Times New Roman"/>
                <w:sz w:val="20"/>
                <w:szCs w:val="20"/>
                <w:lang w:eastAsia="ru-RU"/>
              </w:rPr>
              <w:t>Мероприятие 5.3</w:t>
            </w:r>
          </w:p>
        </w:tc>
        <w:tc>
          <w:tcPr>
            <w:tcW w:w="4111" w:type="dxa"/>
            <w:tcBorders>
              <w:top w:val="nil"/>
              <w:left w:val="nil"/>
              <w:bottom w:val="single" w:sz="4" w:space="0" w:color="000000"/>
              <w:right w:val="single" w:sz="4" w:space="0" w:color="000000"/>
            </w:tcBorders>
            <w:hideMark/>
          </w:tcPr>
          <w:p w14:paraId="3EBAAB6C" w14:textId="77777777" w:rsidR="00104189" w:rsidRPr="00D80CC7" w:rsidRDefault="00104189" w:rsidP="00E50A3B">
            <w:pPr>
              <w:rPr>
                <w:rFonts w:ascii="Times New Roman" w:hAnsi="Times New Roman"/>
                <w:sz w:val="20"/>
                <w:szCs w:val="20"/>
                <w:lang w:eastAsia="ru-RU"/>
              </w:rPr>
            </w:pPr>
            <w:r w:rsidRPr="00D80CC7">
              <w:rPr>
                <w:rFonts w:ascii="Times New Roman" w:hAnsi="Times New Roman"/>
                <w:sz w:val="20"/>
                <w:szCs w:val="20"/>
                <w:lang w:eastAsia="ru-RU"/>
              </w:rPr>
              <w:t>Исполнение мероприятий согласно утвержденной программе «Комплексное    развитие     систем</w:t>
            </w:r>
            <w:r w:rsidRPr="00D80CC7">
              <w:rPr>
                <w:rFonts w:ascii="Times New Roman" w:hAnsi="Times New Roman"/>
                <w:sz w:val="20"/>
                <w:szCs w:val="20"/>
                <w:lang w:eastAsia="ru-RU"/>
              </w:rPr>
              <w:br/>
              <w:t>коммунальной       инфраструктуры Кутковского сельского поселения Грибановского муниципального района Воронежской области на период 2014-2024 годы»</w:t>
            </w:r>
          </w:p>
        </w:tc>
        <w:tc>
          <w:tcPr>
            <w:tcW w:w="2693" w:type="dxa"/>
            <w:tcBorders>
              <w:top w:val="nil"/>
              <w:left w:val="nil"/>
              <w:bottom w:val="single" w:sz="4" w:space="0" w:color="000000"/>
              <w:right w:val="single" w:sz="4" w:space="0" w:color="000000"/>
            </w:tcBorders>
            <w:shd w:val="clear" w:color="auto" w:fill="FFFFFF"/>
            <w:hideMark/>
          </w:tcPr>
          <w:p w14:paraId="1A4F1AAA" w14:textId="77777777" w:rsidR="00104189" w:rsidRPr="00D80CC7" w:rsidRDefault="00104189" w:rsidP="00AB790B">
            <w:pPr>
              <w:rPr>
                <w:rFonts w:ascii="Times New Roman" w:hAnsi="Times New Roman"/>
                <w:sz w:val="20"/>
                <w:szCs w:val="20"/>
                <w:lang w:eastAsia="ru-RU"/>
              </w:rPr>
            </w:pPr>
            <w:r w:rsidRPr="00D80CC7">
              <w:rPr>
                <w:rFonts w:ascii="Times New Roman" w:hAnsi="Times New Roman"/>
                <w:sz w:val="20"/>
                <w:szCs w:val="20"/>
                <w:lang w:eastAsia="ru-RU"/>
              </w:rPr>
              <w:t>Администрация Кутковского сельского поселения</w:t>
            </w:r>
          </w:p>
        </w:tc>
        <w:tc>
          <w:tcPr>
            <w:tcW w:w="1135" w:type="dxa"/>
            <w:tcBorders>
              <w:top w:val="nil"/>
              <w:left w:val="nil"/>
              <w:bottom w:val="single" w:sz="4" w:space="0" w:color="000000"/>
              <w:right w:val="single" w:sz="4" w:space="0" w:color="000000"/>
            </w:tcBorders>
            <w:shd w:val="clear" w:color="auto" w:fill="FFFFFF"/>
            <w:hideMark/>
          </w:tcPr>
          <w:p w14:paraId="67BEA9B9" w14:textId="77777777" w:rsidR="00104189" w:rsidRPr="00D80CC7" w:rsidRDefault="00104189" w:rsidP="00023C24">
            <w:pPr>
              <w:rPr>
                <w:rFonts w:ascii="Times New Roman" w:hAnsi="Times New Roman"/>
                <w:sz w:val="20"/>
                <w:szCs w:val="20"/>
                <w:lang w:eastAsia="ru-RU"/>
              </w:rPr>
            </w:pPr>
            <w:r w:rsidRPr="00D80CC7">
              <w:rPr>
                <w:rFonts w:ascii="Times New Roman" w:hAnsi="Times New Roman"/>
                <w:sz w:val="20"/>
                <w:szCs w:val="20"/>
                <w:lang w:eastAsia="ru-RU"/>
              </w:rPr>
              <w:t>01.01.2</w:t>
            </w:r>
            <w:r w:rsidR="00023C24" w:rsidRPr="00D80CC7">
              <w:rPr>
                <w:rFonts w:ascii="Times New Roman" w:hAnsi="Times New Roman"/>
                <w:sz w:val="20"/>
                <w:szCs w:val="20"/>
                <w:lang w:eastAsia="ru-RU"/>
              </w:rPr>
              <w:t>4</w:t>
            </w:r>
            <w:r w:rsidRPr="00D80CC7">
              <w:rPr>
                <w:rFonts w:ascii="Times New Roman" w:hAnsi="Times New Roman"/>
                <w:sz w:val="20"/>
                <w:szCs w:val="20"/>
                <w:lang w:eastAsia="ru-RU"/>
              </w:rPr>
              <w:t>г.</w:t>
            </w:r>
          </w:p>
        </w:tc>
        <w:tc>
          <w:tcPr>
            <w:tcW w:w="1134" w:type="dxa"/>
            <w:tcBorders>
              <w:top w:val="nil"/>
              <w:left w:val="nil"/>
              <w:bottom w:val="single" w:sz="4" w:space="0" w:color="000000"/>
              <w:right w:val="single" w:sz="4" w:space="0" w:color="000000"/>
            </w:tcBorders>
            <w:shd w:val="clear" w:color="auto" w:fill="FFFFFF"/>
            <w:hideMark/>
          </w:tcPr>
          <w:p w14:paraId="1882005E" w14:textId="77777777" w:rsidR="00104189" w:rsidRPr="00D80CC7" w:rsidRDefault="00104189" w:rsidP="00023C24">
            <w:pPr>
              <w:rPr>
                <w:rFonts w:ascii="Times New Roman" w:hAnsi="Times New Roman"/>
                <w:sz w:val="20"/>
                <w:szCs w:val="20"/>
                <w:lang w:eastAsia="ru-RU"/>
              </w:rPr>
            </w:pPr>
            <w:r w:rsidRPr="00D80CC7">
              <w:rPr>
                <w:rFonts w:ascii="Times New Roman" w:hAnsi="Times New Roman"/>
                <w:sz w:val="20"/>
                <w:szCs w:val="20"/>
                <w:lang w:eastAsia="ru-RU"/>
              </w:rPr>
              <w:t>31.12.2</w:t>
            </w:r>
            <w:r w:rsidR="00023C24" w:rsidRPr="00D80CC7">
              <w:rPr>
                <w:rFonts w:ascii="Times New Roman" w:hAnsi="Times New Roman"/>
                <w:sz w:val="20"/>
                <w:szCs w:val="20"/>
                <w:lang w:eastAsia="ru-RU"/>
              </w:rPr>
              <w:t>4</w:t>
            </w:r>
            <w:r w:rsidRPr="00D80CC7">
              <w:rPr>
                <w:rFonts w:ascii="Times New Roman" w:hAnsi="Times New Roman"/>
                <w:sz w:val="20"/>
                <w:szCs w:val="20"/>
                <w:lang w:eastAsia="ru-RU"/>
              </w:rPr>
              <w:t>г.</w:t>
            </w:r>
          </w:p>
        </w:tc>
        <w:tc>
          <w:tcPr>
            <w:tcW w:w="2268" w:type="dxa"/>
            <w:gridSpan w:val="2"/>
            <w:tcBorders>
              <w:top w:val="nil"/>
              <w:left w:val="nil"/>
              <w:bottom w:val="single" w:sz="4" w:space="0" w:color="000000"/>
              <w:right w:val="single" w:sz="4" w:space="0" w:color="auto"/>
            </w:tcBorders>
            <w:vAlign w:val="bottom"/>
            <w:hideMark/>
          </w:tcPr>
          <w:p w14:paraId="4E54C7AD" w14:textId="77777777" w:rsidR="00104189" w:rsidRPr="00D80CC7" w:rsidRDefault="00104189" w:rsidP="0015487D">
            <w:pPr>
              <w:rPr>
                <w:rFonts w:ascii="Times New Roman" w:hAnsi="Times New Roman"/>
                <w:sz w:val="20"/>
                <w:szCs w:val="20"/>
                <w:lang w:eastAsia="ru-RU"/>
              </w:rPr>
            </w:pPr>
            <w:r w:rsidRPr="00D80CC7">
              <w:rPr>
                <w:rFonts w:ascii="Times New Roman" w:hAnsi="Times New Roman"/>
                <w:sz w:val="20"/>
                <w:szCs w:val="20"/>
                <w:lang w:eastAsia="ru-RU"/>
              </w:rPr>
              <w:t xml:space="preserve">Достижение значений целевых показателей </w:t>
            </w:r>
            <w:proofErr w:type="gramStart"/>
            <w:r w:rsidRPr="00D80CC7">
              <w:rPr>
                <w:rFonts w:ascii="Times New Roman" w:hAnsi="Times New Roman"/>
                <w:sz w:val="20"/>
                <w:szCs w:val="20"/>
                <w:lang w:eastAsia="ru-RU"/>
              </w:rPr>
              <w:t>согласно</w:t>
            </w:r>
            <w:proofErr w:type="gramEnd"/>
            <w:r w:rsidRPr="00D80CC7">
              <w:rPr>
                <w:rFonts w:ascii="Times New Roman" w:hAnsi="Times New Roman"/>
                <w:sz w:val="20"/>
                <w:szCs w:val="20"/>
                <w:lang w:eastAsia="ru-RU"/>
              </w:rPr>
              <w:t xml:space="preserve"> их плановых значений</w:t>
            </w:r>
          </w:p>
        </w:tc>
        <w:tc>
          <w:tcPr>
            <w:tcW w:w="1842" w:type="dxa"/>
            <w:tcBorders>
              <w:top w:val="single" w:sz="4" w:space="0" w:color="auto"/>
              <w:left w:val="single" w:sz="4" w:space="0" w:color="auto"/>
              <w:bottom w:val="single" w:sz="4" w:space="0" w:color="auto"/>
              <w:right w:val="single" w:sz="4" w:space="0" w:color="auto"/>
            </w:tcBorders>
          </w:tcPr>
          <w:p w14:paraId="257D1429" w14:textId="77777777" w:rsidR="00104189" w:rsidRPr="00D80CC7" w:rsidRDefault="00104189" w:rsidP="0015487D">
            <w:pPr>
              <w:rPr>
                <w:rFonts w:ascii="Times New Roman" w:hAnsi="Times New Roman"/>
                <w:sz w:val="20"/>
                <w:szCs w:val="20"/>
                <w:lang w:eastAsia="ru-RU"/>
              </w:rPr>
            </w:pPr>
            <w:r w:rsidRPr="00D80CC7">
              <w:rPr>
                <w:rFonts w:ascii="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A7B3A57" w14:textId="77777777" w:rsidR="00104189" w:rsidRPr="00D80CC7" w:rsidRDefault="00104189" w:rsidP="00DD6BF8">
            <w:pPr>
              <w:jc w:val="right"/>
              <w:rPr>
                <w:rFonts w:ascii="Times New Roman" w:hAnsi="Times New Roman"/>
                <w:sz w:val="20"/>
                <w:szCs w:val="20"/>
                <w:lang w:eastAsia="ru-RU"/>
              </w:rPr>
            </w:pPr>
            <w:r w:rsidRPr="00D80CC7">
              <w:rPr>
                <w:rFonts w:ascii="Times New Roman" w:hAnsi="Times New Roman"/>
                <w:sz w:val="20"/>
                <w:szCs w:val="20"/>
                <w:lang w:eastAsia="ru-RU"/>
              </w:rPr>
              <w:t> 0</w:t>
            </w:r>
          </w:p>
        </w:tc>
      </w:tr>
      <w:tr w:rsidR="00104189" w:rsidRPr="003D6255" w14:paraId="439F41B1" w14:textId="77777777" w:rsidTr="006157C9">
        <w:trPr>
          <w:trHeight w:val="906"/>
        </w:trPr>
        <w:tc>
          <w:tcPr>
            <w:tcW w:w="567" w:type="dxa"/>
            <w:tcBorders>
              <w:top w:val="nil"/>
              <w:left w:val="single" w:sz="4" w:space="0" w:color="000000"/>
              <w:bottom w:val="single" w:sz="4" w:space="0" w:color="000000"/>
              <w:right w:val="single" w:sz="4" w:space="0" w:color="000000"/>
            </w:tcBorders>
            <w:noWrap/>
            <w:hideMark/>
          </w:tcPr>
          <w:p w14:paraId="08566ABC" w14:textId="77777777" w:rsidR="00104189" w:rsidRPr="003D6255" w:rsidRDefault="00104189" w:rsidP="0015487D">
            <w:pPr>
              <w:rPr>
                <w:rFonts w:ascii="Times New Roman" w:hAnsi="Times New Roman"/>
                <w:sz w:val="20"/>
                <w:szCs w:val="20"/>
                <w:highlight w:val="yellow"/>
                <w:lang w:eastAsia="ru-RU"/>
              </w:rPr>
            </w:pPr>
          </w:p>
        </w:tc>
        <w:tc>
          <w:tcPr>
            <w:tcW w:w="1418" w:type="dxa"/>
            <w:gridSpan w:val="2"/>
            <w:tcBorders>
              <w:top w:val="nil"/>
              <w:left w:val="nil"/>
              <w:bottom w:val="single" w:sz="4" w:space="0" w:color="000000"/>
              <w:right w:val="single" w:sz="4" w:space="0" w:color="000000"/>
            </w:tcBorders>
            <w:hideMark/>
          </w:tcPr>
          <w:p w14:paraId="764952A2" w14:textId="77777777" w:rsidR="00104189" w:rsidRPr="00D80CC7" w:rsidRDefault="00104189" w:rsidP="0015487D">
            <w:pPr>
              <w:rPr>
                <w:rFonts w:ascii="Times New Roman" w:hAnsi="Times New Roman"/>
                <w:sz w:val="20"/>
                <w:szCs w:val="20"/>
                <w:lang w:eastAsia="ru-RU"/>
              </w:rPr>
            </w:pPr>
            <w:r w:rsidRPr="00D80CC7">
              <w:rPr>
                <w:rFonts w:ascii="Times New Roman" w:hAnsi="Times New Roman"/>
                <w:sz w:val="20"/>
                <w:szCs w:val="20"/>
                <w:lang w:eastAsia="ru-RU"/>
              </w:rPr>
              <w:t>Мероприятие 5.4</w:t>
            </w:r>
          </w:p>
        </w:tc>
        <w:tc>
          <w:tcPr>
            <w:tcW w:w="4111" w:type="dxa"/>
            <w:tcBorders>
              <w:top w:val="nil"/>
              <w:left w:val="nil"/>
              <w:bottom w:val="single" w:sz="4" w:space="0" w:color="000000"/>
              <w:right w:val="single" w:sz="4" w:space="0" w:color="000000"/>
            </w:tcBorders>
            <w:hideMark/>
          </w:tcPr>
          <w:p w14:paraId="75F414B9" w14:textId="77777777" w:rsidR="00104189" w:rsidRPr="00D80CC7" w:rsidRDefault="00104189" w:rsidP="0015487D">
            <w:pPr>
              <w:rPr>
                <w:rFonts w:ascii="Times New Roman" w:hAnsi="Times New Roman"/>
                <w:sz w:val="20"/>
                <w:szCs w:val="20"/>
                <w:lang w:eastAsia="ru-RU"/>
              </w:rPr>
            </w:pPr>
            <w:r w:rsidRPr="00D80CC7">
              <w:rPr>
                <w:rFonts w:ascii="Times New Roman" w:hAnsi="Times New Roman"/>
                <w:sz w:val="20"/>
                <w:szCs w:val="20"/>
                <w:lang w:eastAsia="ru-RU"/>
              </w:rPr>
              <w:t>Создание объектов социального и производственного комплексов, в том числе объектов общегражданского назначения, жилья, инфраструктуры</w:t>
            </w:r>
          </w:p>
        </w:tc>
        <w:tc>
          <w:tcPr>
            <w:tcW w:w="2693" w:type="dxa"/>
            <w:tcBorders>
              <w:top w:val="nil"/>
              <w:left w:val="nil"/>
              <w:bottom w:val="single" w:sz="4" w:space="0" w:color="000000"/>
              <w:right w:val="single" w:sz="4" w:space="0" w:color="000000"/>
            </w:tcBorders>
            <w:shd w:val="clear" w:color="auto" w:fill="FFFFFF"/>
            <w:hideMark/>
          </w:tcPr>
          <w:p w14:paraId="2FCBF16C" w14:textId="77777777" w:rsidR="00104189" w:rsidRPr="00D80CC7" w:rsidRDefault="00104189" w:rsidP="00AB790B">
            <w:pPr>
              <w:rPr>
                <w:rFonts w:ascii="Times New Roman" w:hAnsi="Times New Roman"/>
                <w:sz w:val="20"/>
                <w:szCs w:val="20"/>
                <w:lang w:eastAsia="ru-RU"/>
              </w:rPr>
            </w:pPr>
            <w:r w:rsidRPr="00D80CC7">
              <w:rPr>
                <w:rFonts w:ascii="Times New Roman" w:hAnsi="Times New Roman"/>
                <w:sz w:val="20"/>
                <w:szCs w:val="20"/>
                <w:lang w:eastAsia="ru-RU"/>
              </w:rPr>
              <w:t>Администрация Кутковского сельского поселения</w:t>
            </w:r>
          </w:p>
        </w:tc>
        <w:tc>
          <w:tcPr>
            <w:tcW w:w="1135" w:type="dxa"/>
            <w:tcBorders>
              <w:top w:val="nil"/>
              <w:left w:val="nil"/>
              <w:bottom w:val="single" w:sz="4" w:space="0" w:color="000000"/>
              <w:right w:val="single" w:sz="4" w:space="0" w:color="000000"/>
            </w:tcBorders>
            <w:shd w:val="clear" w:color="auto" w:fill="FFFFFF"/>
            <w:hideMark/>
          </w:tcPr>
          <w:p w14:paraId="3DF98B95" w14:textId="77777777" w:rsidR="00104189" w:rsidRPr="00D80CC7" w:rsidRDefault="00104189" w:rsidP="00023C24">
            <w:pPr>
              <w:rPr>
                <w:rFonts w:ascii="Times New Roman" w:hAnsi="Times New Roman"/>
                <w:sz w:val="20"/>
                <w:szCs w:val="20"/>
                <w:lang w:eastAsia="ru-RU"/>
              </w:rPr>
            </w:pPr>
            <w:r w:rsidRPr="00D80CC7">
              <w:rPr>
                <w:rFonts w:ascii="Times New Roman" w:hAnsi="Times New Roman"/>
                <w:sz w:val="20"/>
                <w:szCs w:val="20"/>
                <w:lang w:eastAsia="ru-RU"/>
              </w:rPr>
              <w:t>01.01.2</w:t>
            </w:r>
            <w:r w:rsidR="00023C24" w:rsidRPr="00D80CC7">
              <w:rPr>
                <w:rFonts w:ascii="Times New Roman" w:hAnsi="Times New Roman"/>
                <w:sz w:val="20"/>
                <w:szCs w:val="20"/>
                <w:lang w:eastAsia="ru-RU"/>
              </w:rPr>
              <w:t>4</w:t>
            </w:r>
            <w:r w:rsidRPr="00D80CC7">
              <w:rPr>
                <w:rFonts w:ascii="Times New Roman" w:hAnsi="Times New Roman"/>
                <w:sz w:val="20"/>
                <w:szCs w:val="20"/>
                <w:lang w:eastAsia="ru-RU"/>
              </w:rPr>
              <w:t>г.</w:t>
            </w:r>
          </w:p>
        </w:tc>
        <w:tc>
          <w:tcPr>
            <w:tcW w:w="1134" w:type="dxa"/>
            <w:tcBorders>
              <w:top w:val="nil"/>
              <w:left w:val="nil"/>
              <w:bottom w:val="single" w:sz="4" w:space="0" w:color="000000"/>
              <w:right w:val="single" w:sz="4" w:space="0" w:color="000000"/>
            </w:tcBorders>
            <w:shd w:val="clear" w:color="auto" w:fill="FFFFFF"/>
            <w:hideMark/>
          </w:tcPr>
          <w:p w14:paraId="296CBAAE" w14:textId="77777777" w:rsidR="00104189" w:rsidRPr="00D80CC7" w:rsidRDefault="00104189" w:rsidP="00023C24">
            <w:pPr>
              <w:rPr>
                <w:rFonts w:ascii="Times New Roman" w:hAnsi="Times New Roman"/>
                <w:sz w:val="20"/>
                <w:szCs w:val="20"/>
                <w:lang w:eastAsia="ru-RU"/>
              </w:rPr>
            </w:pPr>
            <w:r w:rsidRPr="00D80CC7">
              <w:rPr>
                <w:rFonts w:ascii="Times New Roman" w:hAnsi="Times New Roman"/>
                <w:sz w:val="20"/>
                <w:szCs w:val="20"/>
                <w:lang w:eastAsia="ru-RU"/>
              </w:rPr>
              <w:t>31.12.2</w:t>
            </w:r>
            <w:r w:rsidR="00023C24" w:rsidRPr="00D80CC7">
              <w:rPr>
                <w:rFonts w:ascii="Times New Roman" w:hAnsi="Times New Roman"/>
                <w:sz w:val="20"/>
                <w:szCs w:val="20"/>
                <w:lang w:eastAsia="ru-RU"/>
              </w:rPr>
              <w:t>4</w:t>
            </w:r>
            <w:r w:rsidRPr="00D80CC7">
              <w:rPr>
                <w:rFonts w:ascii="Times New Roman" w:hAnsi="Times New Roman"/>
                <w:sz w:val="20"/>
                <w:szCs w:val="20"/>
                <w:lang w:eastAsia="ru-RU"/>
              </w:rPr>
              <w:t>г.</w:t>
            </w:r>
          </w:p>
        </w:tc>
        <w:tc>
          <w:tcPr>
            <w:tcW w:w="2268" w:type="dxa"/>
            <w:gridSpan w:val="2"/>
            <w:tcBorders>
              <w:top w:val="nil"/>
              <w:left w:val="nil"/>
              <w:bottom w:val="single" w:sz="4" w:space="0" w:color="000000"/>
              <w:right w:val="single" w:sz="4" w:space="0" w:color="auto"/>
            </w:tcBorders>
            <w:vAlign w:val="bottom"/>
            <w:hideMark/>
          </w:tcPr>
          <w:p w14:paraId="4B428019" w14:textId="77777777" w:rsidR="00104189" w:rsidRPr="00D80CC7" w:rsidRDefault="00104189" w:rsidP="0015487D">
            <w:pPr>
              <w:rPr>
                <w:rFonts w:ascii="Times New Roman" w:hAnsi="Times New Roman"/>
                <w:sz w:val="20"/>
                <w:szCs w:val="20"/>
                <w:lang w:eastAsia="ru-RU"/>
              </w:rPr>
            </w:pPr>
            <w:r w:rsidRPr="00D80CC7">
              <w:rPr>
                <w:rFonts w:ascii="Times New Roman" w:hAnsi="Times New Roman"/>
                <w:sz w:val="20"/>
                <w:szCs w:val="20"/>
                <w:lang w:eastAsia="ru-RU"/>
              </w:rPr>
              <w:t xml:space="preserve">Достижение значений целевых показателей </w:t>
            </w:r>
            <w:proofErr w:type="gramStart"/>
            <w:r w:rsidRPr="00D80CC7">
              <w:rPr>
                <w:rFonts w:ascii="Times New Roman" w:hAnsi="Times New Roman"/>
                <w:sz w:val="20"/>
                <w:szCs w:val="20"/>
                <w:lang w:eastAsia="ru-RU"/>
              </w:rPr>
              <w:t>согласно</w:t>
            </w:r>
            <w:proofErr w:type="gramEnd"/>
            <w:r w:rsidRPr="00D80CC7">
              <w:rPr>
                <w:rFonts w:ascii="Times New Roman" w:hAnsi="Times New Roman"/>
                <w:sz w:val="20"/>
                <w:szCs w:val="20"/>
                <w:lang w:eastAsia="ru-RU"/>
              </w:rPr>
              <w:t xml:space="preserve"> их плановых значений</w:t>
            </w:r>
          </w:p>
        </w:tc>
        <w:tc>
          <w:tcPr>
            <w:tcW w:w="1842" w:type="dxa"/>
            <w:tcBorders>
              <w:top w:val="single" w:sz="4" w:space="0" w:color="auto"/>
              <w:left w:val="single" w:sz="4" w:space="0" w:color="auto"/>
              <w:bottom w:val="single" w:sz="4" w:space="0" w:color="auto"/>
              <w:right w:val="single" w:sz="4" w:space="0" w:color="auto"/>
            </w:tcBorders>
          </w:tcPr>
          <w:p w14:paraId="51392595" w14:textId="77777777" w:rsidR="00104189" w:rsidRPr="00D80CC7" w:rsidRDefault="00104189" w:rsidP="0015487D">
            <w:pPr>
              <w:rPr>
                <w:rFonts w:ascii="Times New Roman" w:hAnsi="Times New Roman"/>
                <w:sz w:val="20"/>
                <w:szCs w:val="20"/>
                <w:lang w:eastAsia="ru-RU"/>
              </w:rPr>
            </w:pPr>
            <w:r w:rsidRPr="00D80CC7">
              <w:rPr>
                <w:rFonts w:ascii="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863B18E" w14:textId="77777777" w:rsidR="00104189" w:rsidRPr="00D80CC7" w:rsidRDefault="00104189" w:rsidP="00DD6BF8">
            <w:pPr>
              <w:jc w:val="right"/>
              <w:rPr>
                <w:rFonts w:ascii="Times New Roman" w:hAnsi="Times New Roman"/>
                <w:sz w:val="20"/>
                <w:szCs w:val="20"/>
                <w:lang w:eastAsia="ru-RU"/>
              </w:rPr>
            </w:pPr>
            <w:r w:rsidRPr="00D80CC7">
              <w:rPr>
                <w:rFonts w:ascii="Times New Roman" w:hAnsi="Times New Roman"/>
                <w:sz w:val="20"/>
                <w:szCs w:val="20"/>
                <w:lang w:eastAsia="ru-RU"/>
              </w:rPr>
              <w:t> 0</w:t>
            </w:r>
          </w:p>
        </w:tc>
      </w:tr>
      <w:tr w:rsidR="00104189" w:rsidRPr="003D6255" w14:paraId="6C79F61F" w14:textId="77777777" w:rsidTr="007E20BB">
        <w:trPr>
          <w:trHeight w:val="520"/>
        </w:trPr>
        <w:tc>
          <w:tcPr>
            <w:tcW w:w="567" w:type="dxa"/>
            <w:tcBorders>
              <w:top w:val="nil"/>
              <w:left w:val="single" w:sz="4" w:space="0" w:color="000000"/>
              <w:bottom w:val="single" w:sz="4" w:space="0" w:color="000000"/>
              <w:right w:val="single" w:sz="4" w:space="0" w:color="000000"/>
            </w:tcBorders>
            <w:noWrap/>
            <w:hideMark/>
          </w:tcPr>
          <w:p w14:paraId="4FA80A7A" w14:textId="77777777" w:rsidR="00104189" w:rsidRPr="003D6255" w:rsidRDefault="00104189" w:rsidP="0015487D">
            <w:pPr>
              <w:rPr>
                <w:rFonts w:ascii="Times New Roman" w:hAnsi="Times New Roman"/>
                <w:sz w:val="20"/>
                <w:szCs w:val="20"/>
                <w:highlight w:val="yellow"/>
                <w:lang w:eastAsia="ru-RU"/>
              </w:rPr>
            </w:pPr>
          </w:p>
        </w:tc>
        <w:tc>
          <w:tcPr>
            <w:tcW w:w="1418" w:type="dxa"/>
            <w:gridSpan w:val="2"/>
            <w:tcBorders>
              <w:top w:val="nil"/>
              <w:left w:val="nil"/>
              <w:bottom w:val="single" w:sz="4" w:space="0" w:color="000000"/>
              <w:right w:val="single" w:sz="4" w:space="0" w:color="000000"/>
            </w:tcBorders>
            <w:hideMark/>
          </w:tcPr>
          <w:p w14:paraId="7CA6C8BA" w14:textId="77777777" w:rsidR="00104189" w:rsidRPr="00DF2672" w:rsidRDefault="00104189" w:rsidP="0015487D">
            <w:pPr>
              <w:rPr>
                <w:rFonts w:ascii="Times New Roman" w:hAnsi="Times New Roman"/>
                <w:sz w:val="20"/>
                <w:szCs w:val="20"/>
                <w:lang w:eastAsia="ru-RU"/>
              </w:rPr>
            </w:pPr>
            <w:r w:rsidRPr="00DF2672">
              <w:rPr>
                <w:rFonts w:ascii="Times New Roman" w:hAnsi="Times New Roman"/>
                <w:sz w:val="20"/>
                <w:szCs w:val="20"/>
                <w:lang w:eastAsia="ru-RU"/>
              </w:rPr>
              <w:t>ПОДПРОГРАММА 6</w:t>
            </w:r>
          </w:p>
        </w:tc>
        <w:tc>
          <w:tcPr>
            <w:tcW w:w="4111" w:type="dxa"/>
            <w:tcBorders>
              <w:top w:val="nil"/>
              <w:left w:val="nil"/>
              <w:bottom w:val="single" w:sz="4" w:space="0" w:color="000000"/>
              <w:right w:val="single" w:sz="4" w:space="0" w:color="000000"/>
            </w:tcBorders>
            <w:hideMark/>
          </w:tcPr>
          <w:p w14:paraId="256F82AE" w14:textId="77777777" w:rsidR="00104189" w:rsidRPr="00DF2672" w:rsidRDefault="00104189" w:rsidP="0015487D">
            <w:pPr>
              <w:rPr>
                <w:rFonts w:ascii="Times New Roman" w:hAnsi="Times New Roman"/>
                <w:sz w:val="20"/>
                <w:szCs w:val="20"/>
                <w:lang w:eastAsia="ru-RU"/>
              </w:rPr>
            </w:pPr>
            <w:r w:rsidRPr="00DF2672">
              <w:rPr>
                <w:rFonts w:ascii="Times New Roman" w:hAnsi="Times New Roman"/>
                <w:sz w:val="20"/>
                <w:szCs w:val="20"/>
                <w:lang w:eastAsia="ru-RU"/>
              </w:rPr>
              <w:t>Создание условий для организации отдыха и оздоровления детей и молодежи</w:t>
            </w:r>
          </w:p>
        </w:tc>
        <w:tc>
          <w:tcPr>
            <w:tcW w:w="2693" w:type="dxa"/>
            <w:tcBorders>
              <w:top w:val="nil"/>
              <w:left w:val="nil"/>
              <w:bottom w:val="single" w:sz="4" w:space="0" w:color="000000"/>
              <w:right w:val="single" w:sz="4" w:space="0" w:color="000000"/>
            </w:tcBorders>
            <w:shd w:val="clear" w:color="auto" w:fill="FFFFFF"/>
            <w:hideMark/>
          </w:tcPr>
          <w:p w14:paraId="41F51179" w14:textId="77777777" w:rsidR="00104189" w:rsidRPr="00DF2672" w:rsidRDefault="00104189" w:rsidP="00AB790B">
            <w:pPr>
              <w:rPr>
                <w:rFonts w:ascii="Times New Roman" w:hAnsi="Times New Roman"/>
                <w:sz w:val="20"/>
                <w:szCs w:val="20"/>
                <w:lang w:eastAsia="ru-RU"/>
              </w:rPr>
            </w:pPr>
            <w:r w:rsidRPr="00DF2672">
              <w:rPr>
                <w:rFonts w:ascii="Times New Roman" w:hAnsi="Times New Roman"/>
                <w:sz w:val="20"/>
                <w:szCs w:val="20"/>
                <w:lang w:eastAsia="ru-RU"/>
              </w:rPr>
              <w:t>Администрация Кутковского сельского поселения</w:t>
            </w:r>
          </w:p>
        </w:tc>
        <w:tc>
          <w:tcPr>
            <w:tcW w:w="1135" w:type="dxa"/>
            <w:tcBorders>
              <w:top w:val="nil"/>
              <w:left w:val="nil"/>
              <w:bottom w:val="single" w:sz="4" w:space="0" w:color="000000"/>
              <w:right w:val="single" w:sz="4" w:space="0" w:color="000000"/>
            </w:tcBorders>
            <w:shd w:val="clear" w:color="auto" w:fill="FFFFFF"/>
            <w:hideMark/>
          </w:tcPr>
          <w:p w14:paraId="71AC14A3" w14:textId="77777777" w:rsidR="00104189" w:rsidRPr="00DF2672" w:rsidRDefault="00104189" w:rsidP="00023C24">
            <w:pPr>
              <w:rPr>
                <w:rFonts w:ascii="Times New Roman" w:hAnsi="Times New Roman"/>
                <w:sz w:val="20"/>
                <w:szCs w:val="20"/>
                <w:lang w:eastAsia="ru-RU"/>
              </w:rPr>
            </w:pPr>
            <w:r w:rsidRPr="00DF2672">
              <w:rPr>
                <w:rFonts w:ascii="Times New Roman" w:hAnsi="Times New Roman"/>
                <w:sz w:val="20"/>
                <w:szCs w:val="20"/>
                <w:lang w:eastAsia="ru-RU"/>
              </w:rPr>
              <w:t>01.01.2</w:t>
            </w:r>
            <w:r w:rsidR="00023C24" w:rsidRPr="00DF2672">
              <w:rPr>
                <w:rFonts w:ascii="Times New Roman" w:hAnsi="Times New Roman"/>
                <w:sz w:val="20"/>
                <w:szCs w:val="20"/>
                <w:lang w:eastAsia="ru-RU"/>
              </w:rPr>
              <w:t>4</w:t>
            </w:r>
            <w:r w:rsidRPr="00DF2672">
              <w:rPr>
                <w:rFonts w:ascii="Times New Roman" w:hAnsi="Times New Roman"/>
                <w:sz w:val="20"/>
                <w:szCs w:val="20"/>
                <w:lang w:eastAsia="ru-RU"/>
              </w:rPr>
              <w:t>г.</w:t>
            </w:r>
          </w:p>
        </w:tc>
        <w:tc>
          <w:tcPr>
            <w:tcW w:w="1134" w:type="dxa"/>
            <w:tcBorders>
              <w:top w:val="nil"/>
              <w:left w:val="nil"/>
              <w:bottom w:val="single" w:sz="4" w:space="0" w:color="000000"/>
              <w:right w:val="single" w:sz="4" w:space="0" w:color="000000"/>
            </w:tcBorders>
            <w:shd w:val="clear" w:color="auto" w:fill="FFFFFF"/>
            <w:hideMark/>
          </w:tcPr>
          <w:p w14:paraId="71A0AE91" w14:textId="77777777" w:rsidR="00104189" w:rsidRPr="00DF2672" w:rsidRDefault="00104189" w:rsidP="00023C24">
            <w:pPr>
              <w:rPr>
                <w:rFonts w:ascii="Times New Roman" w:hAnsi="Times New Roman"/>
                <w:sz w:val="20"/>
                <w:szCs w:val="20"/>
                <w:lang w:eastAsia="ru-RU"/>
              </w:rPr>
            </w:pPr>
            <w:r w:rsidRPr="00DF2672">
              <w:rPr>
                <w:rFonts w:ascii="Times New Roman" w:hAnsi="Times New Roman"/>
                <w:sz w:val="20"/>
                <w:szCs w:val="20"/>
                <w:lang w:eastAsia="ru-RU"/>
              </w:rPr>
              <w:t>31.12.2</w:t>
            </w:r>
            <w:r w:rsidR="00023C24" w:rsidRPr="00DF2672">
              <w:rPr>
                <w:rFonts w:ascii="Times New Roman" w:hAnsi="Times New Roman"/>
                <w:sz w:val="20"/>
                <w:szCs w:val="20"/>
                <w:lang w:eastAsia="ru-RU"/>
              </w:rPr>
              <w:t>4</w:t>
            </w:r>
            <w:r w:rsidRPr="00DF2672">
              <w:rPr>
                <w:rFonts w:ascii="Times New Roman" w:hAnsi="Times New Roman"/>
                <w:sz w:val="20"/>
                <w:szCs w:val="20"/>
                <w:lang w:eastAsia="ru-RU"/>
              </w:rPr>
              <w:t>г.</w:t>
            </w:r>
          </w:p>
        </w:tc>
        <w:tc>
          <w:tcPr>
            <w:tcW w:w="2268" w:type="dxa"/>
            <w:gridSpan w:val="2"/>
            <w:tcBorders>
              <w:top w:val="nil"/>
              <w:left w:val="nil"/>
              <w:bottom w:val="single" w:sz="4" w:space="0" w:color="000000"/>
              <w:right w:val="single" w:sz="4" w:space="0" w:color="auto"/>
            </w:tcBorders>
            <w:vAlign w:val="bottom"/>
            <w:hideMark/>
          </w:tcPr>
          <w:p w14:paraId="3C55EC88" w14:textId="77777777" w:rsidR="00104189" w:rsidRPr="00DF2672" w:rsidRDefault="00104189" w:rsidP="0015487D">
            <w:pPr>
              <w:rPr>
                <w:rFonts w:ascii="Times New Roman" w:hAnsi="Times New Roman"/>
                <w:sz w:val="20"/>
                <w:szCs w:val="20"/>
                <w:lang w:eastAsia="ru-RU"/>
              </w:rPr>
            </w:pPr>
            <w:r w:rsidRPr="00DF2672">
              <w:rPr>
                <w:rFonts w:ascii="Times New Roman" w:hAnsi="Times New Roman"/>
                <w:color w:val="000000"/>
                <w:spacing w:val="-1"/>
                <w:sz w:val="20"/>
                <w:szCs w:val="20"/>
              </w:rPr>
              <w:t xml:space="preserve">Обеспечение эффективного оздоровления, </w:t>
            </w:r>
            <w:r w:rsidRPr="00DF2672">
              <w:rPr>
                <w:rFonts w:ascii="Times New Roman" w:hAnsi="Times New Roman"/>
                <w:color w:val="000000"/>
                <w:spacing w:val="1"/>
                <w:sz w:val="20"/>
                <w:szCs w:val="20"/>
              </w:rPr>
              <w:t>отдыха и занятости, развития творческого, ин</w:t>
            </w:r>
            <w:r w:rsidRPr="00DF2672">
              <w:rPr>
                <w:rFonts w:ascii="Times New Roman" w:hAnsi="Times New Roman"/>
                <w:color w:val="000000"/>
                <w:spacing w:val="-2"/>
                <w:sz w:val="20"/>
                <w:szCs w:val="20"/>
              </w:rPr>
              <w:t>теллектуального потенциала и личностного раз</w:t>
            </w:r>
            <w:r w:rsidRPr="00DF2672">
              <w:rPr>
                <w:rFonts w:ascii="Times New Roman" w:hAnsi="Times New Roman"/>
                <w:color w:val="000000"/>
                <w:spacing w:val="-4"/>
                <w:sz w:val="20"/>
                <w:szCs w:val="20"/>
              </w:rPr>
              <w:t>вития детей и молодежи.</w:t>
            </w:r>
          </w:p>
        </w:tc>
        <w:tc>
          <w:tcPr>
            <w:tcW w:w="1842" w:type="dxa"/>
            <w:tcBorders>
              <w:top w:val="single" w:sz="4" w:space="0" w:color="auto"/>
              <w:left w:val="single" w:sz="4" w:space="0" w:color="auto"/>
              <w:bottom w:val="single" w:sz="4" w:space="0" w:color="auto"/>
              <w:right w:val="single" w:sz="4" w:space="0" w:color="auto"/>
            </w:tcBorders>
          </w:tcPr>
          <w:p w14:paraId="476000FC" w14:textId="77777777" w:rsidR="00104189" w:rsidRPr="00DF2672" w:rsidRDefault="00104189" w:rsidP="00057B18">
            <w:pPr>
              <w:rPr>
                <w:rFonts w:ascii="Times New Roman" w:hAnsi="Times New Roman"/>
                <w:sz w:val="20"/>
                <w:szCs w:val="20"/>
                <w:lang w:eastAsia="ru-RU"/>
              </w:rPr>
            </w:pPr>
            <w:r w:rsidRPr="00DF2672">
              <w:rPr>
                <w:rFonts w:ascii="Times New Roman" w:hAnsi="Times New Roman"/>
                <w:sz w:val="20"/>
                <w:szCs w:val="20"/>
                <w:lang w:eastAsia="ru-RU"/>
              </w:rPr>
              <w:t>91407076060190310500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912ACBF" w14:textId="0FE616E2" w:rsidR="00104189" w:rsidRPr="00DF2672" w:rsidRDefault="00DF2672" w:rsidP="00DD6BF8">
            <w:pPr>
              <w:jc w:val="right"/>
              <w:rPr>
                <w:rFonts w:ascii="Times New Roman" w:hAnsi="Times New Roman"/>
                <w:sz w:val="20"/>
                <w:szCs w:val="20"/>
                <w:lang w:eastAsia="ru-RU"/>
              </w:rPr>
            </w:pPr>
            <w:r w:rsidRPr="00DF2672">
              <w:rPr>
                <w:rFonts w:ascii="Times New Roman" w:hAnsi="Times New Roman"/>
                <w:sz w:val="20"/>
                <w:szCs w:val="20"/>
                <w:lang w:eastAsia="ru-RU"/>
              </w:rPr>
              <w:t>3,3</w:t>
            </w:r>
          </w:p>
        </w:tc>
      </w:tr>
      <w:tr w:rsidR="00104189" w:rsidRPr="003D6255" w14:paraId="3600E54C" w14:textId="77777777" w:rsidTr="007E20BB">
        <w:trPr>
          <w:trHeight w:val="623"/>
        </w:trPr>
        <w:tc>
          <w:tcPr>
            <w:tcW w:w="567" w:type="dxa"/>
            <w:tcBorders>
              <w:top w:val="nil"/>
              <w:left w:val="single" w:sz="4" w:space="0" w:color="000000"/>
              <w:bottom w:val="single" w:sz="4" w:space="0" w:color="000000"/>
              <w:right w:val="single" w:sz="4" w:space="0" w:color="000000"/>
            </w:tcBorders>
            <w:noWrap/>
            <w:hideMark/>
          </w:tcPr>
          <w:p w14:paraId="1DE40231" w14:textId="77777777" w:rsidR="00104189" w:rsidRPr="003D6255" w:rsidRDefault="00104189" w:rsidP="0015487D">
            <w:pPr>
              <w:rPr>
                <w:rFonts w:ascii="Times New Roman" w:hAnsi="Times New Roman"/>
                <w:sz w:val="20"/>
                <w:szCs w:val="20"/>
                <w:highlight w:val="yellow"/>
                <w:lang w:eastAsia="ru-RU"/>
              </w:rPr>
            </w:pPr>
          </w:p>
        </w:tc>
        <w:tc>
          <w:tcPr>
            <w:tcW w:w="1418" w:type="dxa"/>
            <w:gridSpan w:val="2"/>
            <w:tcBorders>
              <w:top w:val="nil"/>
              <w:left w:val="nil"/>
              <w:bottom w:val="single" w:sz="4" w:space="0" w:color="000000"/>
              <w:right w:val="single" w:sz="4" w:space="0" w:color="000000"/>
            </w:tcBorders>
            <w:hideMark/>
          </w:tcPr>
          <w:p w14:paraId="4F34E040" w14:textId="77777777" w:rsidR="00104189" w:rsidRPr="00DF2672" w:rsidRDefault="00104189" w:rsidP="0015487D">
            <w:pPr>
              <w:rPr>
                <w:rFonts w:ascii="Times New Roman" w:hAnsi="Times New Roman"/>
                <w:sz w:val="20"/>
                <w:szCs w:val="20"/>
                <w:lang w:eastAsia="ru-RU"/>
              </w:rPr>
            </w:pPr>
            <w:r w:rsidRPr="00DF2672">
              <w:rPr>
                <w:rFonts w:ascii="Times New Roman" w:hAnsi="Times New Roman"/>
                <w:sz w:val="20"/>
                <w:szCs w:val="20"/>
                <w:lang w:eastAsia="ru-RU"/>
              </w:rPr>
              <w:t>Основное мероприятие</w:t>
            </w:r>
            <w:proofErr w:type="gramStart"/>
            <w:r w:rsidRPr="00DF2672">
              <w:rPr>
                <w:rFonts w:ascii="Times New Roman" w:hAnsi="Times New Roman"/>
                <w:sz w:val="20"/>
                <w:szCs w:val="20"/>
                <w:lang w:eastAsia="ru-RU"/>
              </w:rPr>
              <w:t>6</w:t>
            </w:r>
            <w:proofErr w:type="gramEnd"/>
            <w:r w:rsidRPr="00DF2672">
              <w:rPr>
                <w:rFonts w:ascii="Times New Roman" w:hAnsi="Times New Roman"/>
                <w:sz w:val="20"/>
                <w:szCs w:val="20"/>
                <w:lang w:eastAsia="ru-RU"/>
              </w:rPr>
              <w:t>.1</w:t>
            </w:r>
          </w:p>
        </w:tc>
        <w:tc>
          <w:tcPr>
            <w:tcW w:w="4111" w:type="dxa"/>
            <w:tcBorders>
              <w:top w:val="nil"/>
              <w:left w:val="nil"/>
              <w:bottom w:val="single" w:sz="4" w:space="0" w:color="000000"/>
              <w:right w:val="single" w:sz="4" w:space="0" w:color="000000"/>
            </w:tcBorders>
            <w:hideMark/>
          </w:tcPr>
          <w:p w14:paraId="3A8BD7E8" w14:textId="77777777" w:rsidR="00104189" w:rsidRPr="00DF2672" w:rsidRDefault="00104189" w:rsidP="0015487D">
            <w:pPr>
              <w:rPr>
                <w:rFonts w:ascii="Times New Roman" w:hAnsi="Times New Roman"/>
                <w:sz w:val="20"/>
                <w:szCs w:val="20"/>
                <w:lang w:eastAsia="ru-RU"/>
              </w:rPr>
            </w:pPr>
            <w:r w:rsidRPr="00DF2672">
              <w:rPr>
                <w:rFonts w:ascii="Times New Roman" w:hAnsi="Times New Roman"/>
                <w:sz w:val="20"/>
                <w:szCs w:val="20"/>
                <w:lang w:eastAsia="ru-RU"/>
              </w:rPr>
              <w:t>Финансовое обеспечение мероприятий согласно Соглашению по передаче полномочий</w:t>
            </w:r>
          </w:p>
        </w:tc>
        <w:tc>
          <w:tcPr>
            <w:tcW w:w="2693" w:type="dxa"/>
            <w:tcBorders>
              <w:top w:val="nil"/>
              <w:left w:val="nil"/>
              <w:bottom w:val="single" w:sz="4" w:space="0" w:color="000000"/>
              <w:right w:val="single" w:sz="4" w:space="0" w:color="000000"/>
            </w:tcBorders>
            <w:shd w:val="clear" w:color="auto" w:fill="FFFFFF"/>
            <w:hideMark/>
          </w:tcPr>
          <w:p w14:paraId="21E6C543" w14:textId="77777777" w:rsidR="00104189" w:rsidRPr="00DF2672" w:rsidRDefault="00104189" w:rsidP="00AB790B">
            <w:pPr>
              <w:rPr>
                <w:rFonts w:ascii="Times New Roman" w:hAnsi="Times New Roman"/>
                <w:sz w:val="20"/>
                <w:szCs w:val="20"/>
                <w:lang w:eastAsia="ru-RU"/>
              </w:rPr>
            </w:pPr>
            <w:r w:rsidRPr="00DF2672">
              <w:rPr>
                <w:rFonts w:ascii="Times New Roman" w:hAnsi="Times New Roman"/>
                <w:sz w:val="20"/>
                <w:szCs w:val="20"/>
                <w:lang w:eastAsia="ru-RU"/>
              </w:rPr>
              <w:t>Администрация Кутковского сельского поселения</w:t>
            </w:r>
          </w:p>
        </w:tc>
        <w:tc>
          <w:tcPr>
            <w:tcW w:w="1135" w:type="dxa"/>
            <w:tcBorders>
              <w:top w:val="nil"/>
              <w:left w:val="nil"/>
              <w:bottom w:val="single" w:sz="4" w:space="0" w:color="000000"/>
              <w:right w:val="single" w:sz="4" w:space="0" w:color="000000"/>
            </w:tcBorders>
            <w:shd w:val="clear" w:color="auto" w:fill="FFFFFF"/>
            <w:hideMark/>
          </w:tcPr>
          <w:p w14:paraId="2D2A56FC" w14:textId="77777777" w:rsidR="00104189" w:rsidRPr="00DF2672" w:rsidRDefault="00104189" w:rsidP="00023C24">
            <w:pPr>
              <w:rPr>
                <w:rFonts w:ascii="Times New Roman" w:hAnsi="Times New Roman"/>
                <w:sz w:val="20"/>
                <w:szCs w:val="20"/>
                <w:lang w:eastAsia="ru-RU"/>
              </w:rPr>
            </w:pPr>
            <w:r w:rsidRPr="00DF2672">
              <w:rPr>
                <w:rFonts w:ascii="Times New Roman" w:hAnsi="Times New Roman"/>
                <w:sz w:val="20"/>
                <w:szCs w:val="20"/>
                <w:lang w:eastAsia="ru-RU"/>
              </w:rPr>
              <w:t>01.01.2</w:t>
            </w:r>
            <w:r w:rsidR="00023C24" w:rsidRPr="00DF2672">
              <w:rPr>
                <w:rFonts w:ascii="Times New Roman" w:hAnsi="Times New Roman"/>
                <w:sz w:val="20"/>
                <w:szCs w:val="20"/>
                <w:lang w:eastAsia="ru-RU"/>
              </w:rPr>
              <w:t>4</w:t>
            </w:r>
            <w:r w:rsidRPr="00DF2672">
              <w:rPr>
                <w:rFonts w:ascii="Times New Roman" w:hAnsi="Times New Roman"/>
                <w:sz w:val="20"/>
                <w:szCs w:val="20"/>
                <w:lang w:eastAsia="ru-RU"/>
              </w:rPr>
              <w:t>г.</w:t>
            </w:r>
          </w:p>
        </w:tc>
        <w:tc>
          <w:tcPr>
            <w:tcW w:w="1134" w:type="dxa"/>
            <w:tcBorders>
              <w:top w:val="nil"/>
              <w:left w:val="nil"/>
              <w:bottom w:val="single" w:sz="4" w:space="0" w:color="000000"/>
              <w:right w:val="single" w:sz="4" w:space="0" w:color="000000"/>
            </w:tcBorders>
            <w:shd w:val="clear" w:color="auto" w:fill="FFFFFF"/>
            <w:hideMark/>
          </w:tcPr>
          <w:p w14:paraId="4C57CB80" w14:textId="77777777" w:rsidR="00104189" w:rsidRPr="00DF2672" w:rsidRDefault="00104189" w:rsidP="00023C24">
            <w:pPr>
              <w:rPr>
                <w:rFonts w:ascii="Times New Roman" w:hAnsi="Times New Roman"/>
                <w:sz w:val="20"/>
                <w:szCs w:val="20"/>
                <w:lang w:eastAsia="ru-RU"/>
              </w:rPr>
            </w:pPr>
            <w:r w:rsidRPr="00DF2672">
              <w:rPr>
                <w:rFonts w:ascii="Times New Roman" w:hAnsi="Times New Roman"/>
                <w:sz w:val="20"/>
                <w:szCs w:val="20"/>
                <w:lang w:eastAsia="ru-RU"/>
              </w:rPr>
              <w:t>31.12.2</w:t>
            </w:r>
            <w:r w:rsidR="00023C24" w:rsidRPr="00DF2672">
              <w:rPr>
                <w:rFonts w:ascii="Times New Roman" w:hAnsi="Times New Roman"/>
                <w:sz w:val="20"/>
                <w:szCs w:val="20"/>
                <w:lang w:eastAsia="ru-RU"/>
              </w:rPr>
              <w:t>4</w:t>
            </w:r>
            <w:r w:rsidRPr="00DF2672">
              <w:rPr>
                <w:rFonts w:ascii="Times New Roman" w:hAnsi="Times New Roman"/>
                <w:sz w:val="20"/>
                <w:szCs w:val="20"/>
                <w:lang w:eastAsia="ru-RU"/>
              </w:rPr>
              <w:t>г.</w:t>
            </w:r>
          </w:p>
        </w:tc>
        <w:tc>
          <w:tcPr>
            <w:tcW w:w="2268" w:type="dxa"/>
            <w:gridSpan w:val="2"/>
            <w:tcBorders>
              <w:top w:val="nil"/>
              <w:left w:val="nil"/>
              <w:bottom w:val="single" w:sz="4" w:space="0" w:color="000000"/>
              <w:right w:val="single" w:sz="4" w:space="0" w:color="auto"/>
            </w:tcBorders>
            <w:vAlign w:val="bottom"/>
            <w:hideMark/>
          </w:tcPr>
          <w:p w14:paraId="5F26D20D" w14:textId="77777777" w:rsidR="00104189" w:rsidRPr="00DF2672" w:rsidRDefault="00104189" w:rsidP="0015487D">
            <w:pPr>
              <w:rPr>
                <w:rFonts w:ascii="Times New Roman" w:hAnsi="Times New Roman"/>
                <w:sz w:val="20"/>
                <w:szCs w:val="20"/>
                <w:lang w:eastAsia="ru-RU"/>
              </w:rPr>
            </w:pPr>
            <w:r w:rsidRPr="00DF2672">
              <w:rPr>
                <w:rFonts w:ascii="Times New Roman" w:hAnsi="Times New Roman"/>
                <w:color w:val="000000"/>
                <w:spacing w:val="-1"/>
                <w:sz w:val="20"/>
                <w:szCs w:val="20"/>
              </w:rPr>
              <w:t xml:space="preserve">Обеспечение эффективного оздоровления, </w:t>
            </w:r>
            <w:r w:rsidRPr="00DF2672">
              <w:rPr>
                <w:rFonts w:ascii="Times New Roman" w:hAnsi="Times New Roman"/>
                <w:color w:val="000000"/>
                <w:spacing w:val="1"/>
                <w:sz w:val="20"/>
                <w:szCs w:val="20"/>
              </w:rPr>
              <w:t>отдыха и занятости, развития творческого, ин</w:t>
            </w:r>
            <w:r w:rsidRPr="00DF2672">
              <w:rPr>
                <w:rFonts w:ascii="Times New Roman" w:hAnsi="Times New Roman"/>
                <w:color w:val="000000"/>
                <w:spacing w:val="-2"/>
                <w:sz w:val="20"/>
                <w:szCs w:val="20"/>
              </w:rPr>
              <w:t>теллектуального потенциала и личностного раз</w:t>
            </w:r>
            <w:r w:rsidRPr="00DF2672">
              <w:rPr>
                <w:rFonts w:ascii="Times New Roman" w:hAnsi="Times New Roman"/>
                <w:color w:val="000000"/>
                <w:spacing w:val="-4"/>
                <w:sz w:val="20"/>
                <w:szCs w:val="20"/>
              </w:rPr>
              <w:t>вития детей и молодежи.</w:t>
            </w:r>
          </w:p>
        </w:tc>
        <w:tc>
          <w:tcPr>
            <w:tcW w:w="1842" w:type="dxa"/>
            <w:tcBorders>
              <w:top w:val="single" w:sz="4" w:space="0" w:color="auto"/>
              <w:left w:val="single" w:sz="4" w:space="0" w:color="auto"/>
              <w:bottom w:val="single" w:sz="4" w:space="0" w:color="auto"/>
              <w:right w:val="single" w:sz="4" w:space="0" w:color="auto"/>
            </w:tcBorders>
          </w:tcPr>
          <w:p w14:paraId="6F5533C8" w14:textId="77777777" w:rsidR="00104189" w:rsidRPr="00DF2672" w:rsidRDefault="00104189" w:rsidP="00057B18">
            <w:pPr>
              <w:rPr>
                <w:rFonts w:ascii="Times New Roman" w:hAnsi="Times New Roman"/>
                <w:sz w:val="20"/>
                <w:szCs w:val="20"/>
                <w:lang w:eastAsia="ru-RU"/>
              </w:rPr>
            </w:pPr>
            <w:r w:rsidRPr="00DF2672">
              <w:rPr>
                <w:rFonts w:ascii="Times New Roman" w:hAnsi="Times New Roman"/>
                <w:sz w:val="20"/>
                <w:szCs w:val="20"/>
                <w:lang w:eastAsia="ru-RU"/>
              </w:rPr>
              <w:t>91407076060190310500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2B0718C" w14:textId="4A476644" w:rsidR="00104189" w:rsidRPr="00DF2672" w:rsidRDefault="00DF2672" w:rsidP="00DD6BF8">
            <w:pPr>
              <w:jc w:val="right"/>
              <w:rPr>
                <w:rFonts w:ascii="Times New Roman" w:hAnsi="Times New Roman"/>
                <w:sz w:val="20"/>
                <w:szCs w:val="20"/>
                <w:lang w:eastAsia="ru-RU"/>
              </w:rPr>
            </w:pPr>
            <w:r w:rsidRPr="00DF2672">
              <w:rPr>
                <w:rFonts w:ascii="Times New Roman" w:hAnsi="Times New Roman"/>
                <w:sz w:val="20"/>
                <w:szCs w:val="20"/>
                <w:lang w:eastAsia="ru-RU"/>
              </w:rPr>
              <w:t>3,3</w:t>
            </w:r>
          </w:p>
        </w:tc>
      </w:tr>
      <w:tr w:rsidR="00104189" w:rsidRPr="003D6255" w14:paraId="2D71C6C1" w14:textId="77777777" w:rsidTr="007E20BB">
        <w:trPr>
          <w:trHeight w:val="760"/>
        </w:trPr>
        <w:tc>
          <w:tcPr>
            <w:tcW w:w="567" w:type="dxa"/>
            <w:tcBorders>
              <w:top w:val="nil"/>
              <w:left w:val="single" w:sz="4" w:space="0" w:color="000000"/>
              <w:bottom w:val="single" w:sz="4" w:space="0" w:color="000000"/>
              <w:right w:val="single" w:sz="4" w:space="0" w:color="000000"/>
            </w:tcBorders>
            <w:noWrap/>
            <w:hideMark/>
          </w:tcPr>
          <w:p w14:paraId="5B695B7D" w14:textId="77777777" w:rsidR="00104189" w:rsidRPr="00B210BD" w:rsidRDefault="00104189" w:rsidP="0015487D">
            <w:pPr>
              <w:rPr>
                <w:rFonts w:ascii="Times New Roman" w:hAnsi="Times New Roman"/>
                <w:sz w:val="20"/>
                <w:szCs w:val="20"/>
                <w:lang w:eastAsia="ru-RU"/>
              </w:rPr>
            </w:pPr>
          </w:p>
        </w:tc>
        <w:tc>
          <w:tcPr>
            <w:tcW w:w="1418" w:type="dxa"/>
            <w:gridSpan w:val="2"/>
            <w:tcBorders>
              <w:top w:val="nil"/>
              <w:left w:val="nil"/>
              <w:bottom w:val="single" w:sz="4" w:space="0" w:color="000000"/>
              <w:right w:val="single" w:sz="4" w:space="0" w:color="000000"/>
            </w:tcBorders>
            <w:hideMark/>
          </w:tcPr>
          <w:p w14:paraId="73E7C42A" w14:textId="77777777" w:rsidR="00104189" w:rsidRPr="00B210BD" w:rsidRDefault="00104189" w:rsidP="0015487D">
            <w:pPr>
              <w:rPr>
                <w:rFonts w:ascii="Times New Roman" w:hAnsi="Times New Roman"/>
                <w:sz w:val="20"/>
                <w:szCs w:val="20"/>
                <w:lang w:eastAsia="ru-RU"/>
              </w:rPr>
            </w:pPr>
            <w:r w:rsidRPr="00B210BD">
              <w:rPr>
                <w:rFonts w:ascii="Times New Roman" w:hAnsi="Times New Roman"/>
                <w:sz w:val="20"/>
                <w:szCs w:val="20"/>
                <w:lang w:eastAsia="ru-RU"/>
              </w:rPr>
              <w:t>ПОДПРОГРАММА  7</w:t>
            </w:r>
          </w:p>
        </w:tc>
        <w:tc>
          <w:tcPr>
            <w:tcW w:w="4111" w:type="dxa"/>
            <w:tcBorders>
              <w:top w:val="nil"/>
              <w:left w:val="nil"/>
              <w:bottom w:val="single" w:sz="4" w:space="0" w:color="000000"/>
              <w:right w:val="single" w:sz="4" w:space="0" w:color="000000"/>
            </w:tcBorders>
            <w:hideMark/>
          </w:tcPr>
          <w:p w14:paraId="1D5D85D5" w14:textId="77777777" w:rsidR="00104189" w:rsidRPr="00B210BD" w:rsidRDefault="00104189" w:rsidP="0015487D">
            <w:pPr>
              <w:rPr>
                <w:rFonts w:ascii="Times New Roman" w:hAnsi="Times New Roman"/>
                <w:sz w:val="20"/>
                <w:szCs w:val="20"/>
                <w:lang w:eastAsia="ru-RU"/>
              </w:rPr>
            </w:pPr>
            <w:r w:rsidRPr="00B210BD">
              <w:rPr>
                <w:rFonts w:ascii="Times New Roman" w:hAnsi="Times New Roman"/>
                <w:sz w:val="20"/>
                <w:szCs w:val="20"/>
                <w:lang w:eastAsia="ru-RU"/>
              </w:rPr>
              <w:t>Развитие  культуры сельского  поселения</w:t>
            </w:r>
          </w:p>
        </w:tc>
        <w:tc>
          <w:tcPr>
            <w:tcW w:w="2693" w:type="dxa"/>
            <w:tcBorders>
              <w:top w:val="nil"/>
              <w:left w:val="nil"/>
              <w:bottom w:val="single" w:sz="4" w:space="0" w:color="000000"/>
              <w:right w:val="single" w:sz="4" w:space="0" w:color="000000"/>
            </w:tcBorders>
            <w:shd w:val="clear" w:color="auto" w:fill="FFFFFF"/>
            <w:hideMark/>
          </w:tcPr>
          <w:p w14:paraId="27E3F88C" w14:textId="77777777" w:rsidR="00104189" w:rsidRPr="00B210BD" w:rsidRDefault="00104189" w:rsidP="00AB790B">
            <w:pPr>
              <w:rPr>
                <w:rFonts w:ascii="Times New Roman" w:hAnsi="Times New Roman"/>
                <w:sz w:val="20"/>
                <w:szCs w:val="20"/>
                <w:lang w:eastAsia="ru-RU"/>
              </w:rPr>
            </w:pPr>
            <w:r w:rsidRPr="00B210BD">
              <w:rPr>
                <w:rFonts w:ascii="Times New Roman" w:hAnsi="Times New Roman"/>
                <w:sz w:val="20"/>
                <w:szCs w:val="20"/>
                <w:lang w:eastAsia="ru-RU"/>
              </w:rPr>
              <w:t>Администрация Кутковского сельского поселения</w:t>
            </w:r>
          </w:p>
        </w:tc>
        <w:tc>
          <w:tcPr>
            <w:tcW w:w="1135" w:type="dxa"/>
            <w:tcBorders>
              <w:top w:val="nil"/>
              <w:left w:val="nil"/>
              <w:bottom w:val="single" w:sz="4" w:space="0" w:color="000000"/>
              <w:right w:val="single" w:sz="4" w:space="0" w:color="000000"/>
            </w:tcBorders>
            <w:shd w:val="clear" w:color="auto" w:fill="FFFFFF"/>
            <w:hideMark/>
          </w:tcPr>
          <w:p w14:paraId="6FC2E73A" w14:textId="77777777" w:rsidR="00104189" w:rsidRPr="00B210BD" w:rsidRDefault="00104189" w:rsidP="00023C24">
            <w:pPr>
              <w:rPr>
                <w:rFonts w:ascii="Times New Roman" w:hAnsi="Times New Roman"/>
                <w:sz w:val="20"/>
                <w:szCs w:val="20"/>
                <w:lang w:eastAsia="ru-RU"/>
              </w:rPr>
            </w:pPr>
            <w:r w:rsidRPr="00B210BD">
              <w:rPr>
                <w:rFonts w:ascii="Times New Roman" w:hAnsi="Times New Roman"/>
                <w:sz w:val="20"/>
                <w:szCs w:val="20"/>
                <w:lang w:eastAsia="ru-RU"/>
              </w:rPr>
              <w:t>01.01.2</w:t>
            </w:r>
            <w:r w:rsidR="00023C24" w:rsidRPr="00B210BD">
              <w:rPr>
                <w:rFonts w:ascii="Times New Roman" w:hAnsi="Times New Roman"/>
                <w:sz w:val="20"/>
                <w:szCs w:val="20"/>
                <w:lang w:eastAsia="ru-RU"/>
              </w:rPr>
              <w:t>4</w:t>
            </w:r>
            <w:r w:rsidRPr="00B210BD">
              <w:rPr>
                <w:rFonts w:ascii="Times New Roman" w:hAnsi="Times New Roman"/>
                <w:sz w:val="20"/>
                <w:szCs w:val="20"/>
                <w:lang w:eastAsia="ru-RU"/>
              </w:rPr>
              <w:t>г.</w:t>
            </w:r>
          </w:p>
        </w:tc>
        <w:tc>
          <w:tcPr>
            <w:tcW w:w="1134" w:type="dxa"/>
            <w:tcBorders>
              <w:top w:val="nil"/>
              <w:left w:val="nil"/>
              <w:bottom w:val="single" w:sz="4" w:space="0" w:color="000000"/>
              <w:right w:val="single" w:sz="4" w:space="0" w:color="000000"/>
            </w:tcBorders>
            <w:shd w:val="clear" w:color="auto" w:fill="FFFFFF"/>
            <w:hideMark/>
          </w:tcPr>
          <w:p w14:paraId="232D8A24" w14:textId="77777777" w:rsidR="00104189" w:rsidRPr="00B210BD" w:rsidRDefault="00104189" w:rsidP="00023C24">
            <w:pPr>
              <w:rPr>
                <w:rFonts w:ascii="Times New Roman" w:hAnsi="Times New Roman"/>
                <w:sz w:val="20"/>
                <w:szCs w:val="20"/>
                <w:lang w:eastAsia="ru-RU"/>
              </w:rPr>
            </w:pPr>
            <w:r w:rsidRPr="00B210BD">
              <w:rPr>
                <w:rFonts w:ascii="Times New Roman" w:hAnsi="Times New Roman"/>
                <w:sz w:val="20"/>
                <w:szCs w:val="20"/>
                <w:lang w:eastAsia="ru-RU"/>
              </w:rPr>
              <w:t>31.12.2</w:t>
            </w:r>
            <w:r w:rsidR="00023C24" w:rsidRPr="00B210BD">
              <w:rPr>
                <w:rFonts w:ascii="Times New Roman" w:hAnsi="Times New Roman"/>
                <w:sz w:val="20"/>
                <w:szCs w:val="20"/>
                <w:lang w:eastAsia="ru-RU"/>
              </w:rPr>
              <w:t>4</w:t>
            </w:r>
            <w:r w:rsidRPr="00B210BD">
              <w:rPr>
                <w:rFonts w:ascii="Times New Roman" w:hAnsi="Times New Roman"/>
                <w:sz w:val="20"/>
                <w:szCs w:val="20"/>
                <w:lang w:eastAsia="ru-RU"/>
              </w:rPr>
              <w:t>г.</w:t>
            </w:r>
          </w:p>
        </w:tc>
        <w:tc>
          <w:tcPr>
            <w:tcW w:w="2268" w:type="dxa"/>
            <w:gridSpan w:val="2"/>
            <w:tcBorders>
              <w:top w:val="nil"/>
              <w:left w:val="nil"/>
              <w:bottom w:val="single" w:sz="4" w:space="0" w:color="000000"/>
              <w:right w:val="single" w:sz="4" w:space="0" w:color="auto"/>
            </w:tcBorders>
            <w:vAlign w:val="bottom"/>
            <w:hideMark/>
          </w:tcPr>
          <w:p w14:paraId="25195A7A" w14:textId="77777777" w:rsidR="00104189" w:rsidRPr="00B210BD" w:rsidRDefault="00104189" w:rsidP="0015487D">
            <w:pPr>
              <w:rPr>
                <w:rFonts w:ascii="Times New Roman" w:hAnsi="Times New Roman"/>
                <w:sz w:val="20"/>
                <w:szCs w:val="20"/>
                <w:lang w:eastAsia="ru-RU"/>
              </w:rPr>
            </w:pPr>
            <w:r w:rsidRPr="00B210BD">
              <w:rPr>
                <w:rFonts w:ascii="Times New Roman" w:hAnsi="Times New Roman"/>
                <w:sz w:val="20"/>
                <w:szCs w:val="20"/>
              </w:rPr>
              <w:t>Сохранение культурного и исторического наследия, обеспечение доступа граждан к культурным ценностям и участию в культурной жизни</w:t>
            </w:r>
          </w:p>
        </w:tc>
        <w:tc>
          <w:tcPr>
            <w:tcW w:w="1842" w:type="dxa"/>
            <w:tcBorders>
              <w:top w:val="single" w:sz="4" w:space="0" w:color="auto"/>
              <w:left w:val="single" w:sz="4" w:space="0" w:color="auto"/>
              <w:bottom w:val="single" w:sz="4" w:space="0" w:color="auto"/>
              <w:right w:val="single" w:sz="4" w:space="0" w:color="auto"/>
            </w:tcBorders>
          </w:tcPr>
          <w:p w14:paraId="58B0B42A" w14:textId="77777777" w:rsidR="00104189" w:rsidRPr="00B210BD" w:rsidRDefault="00104189" w:rsidP="0015487D">
            <w:pPr>
              <w:rPr>
                <w:rFonts w:ascii="Times New Roman" w:hAnsi="Times New Roman"/>
                <w:sz w:val="20"/>
                <w:szCs w:val="20"/>
                <w:lang w:eastAsia="ru-RU"/>
              </w:rPr>
            </w:pPr>
            <w:r w:rsidRPr="00B210BD">
              <w:rPr>
                <w:rFonts w:ascii="Times New Roman" w:hAnsi="Times New Roman"/>
                <w:sz w:val="20"/>
                <w:szCs w:val="20"/>
                <w:lang w:eastAsia="ru-RU"/>
              </w:rPr>
              <w:t>91408016070100590100,91408016070100590200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DFC91CB" w14:textId="4546D4D1" w:rsidR="00104189" w:rsidRPr="00B210BD" w:rsidRDefault="00956FE4" w:rsidP="00DD6BF8">
            <w:pPr>
              <w:jc w:val="right"/>
              <w:rPr>
                <w:rFonts w:ascii="Times New Roman" w:hAnsi="Times New Roman"/>
                <w:sz w:val="20"/>
                <w:szCs w:val="20"/>
                <w:lang w:eastAsia="ru-RU"/>
              </w:rPr>
            </w:pPr>
            <w:r w:rsidRPr="00B210BD">
              <w:rPr>
                <w:rFonts w:ascii="Times New Roman" w:hAnsi="Times New Roman"/>
                <w:sz w:val="20"/>
                <w:szCs w:val="20"/>
                <w:lang w:eastAsia="ru-RU"/>
              </w:rPr>
              <w:t>1371,7</w:t>
            </w:r>
          </w:p>
        </w:tc>
      </w:tr>
      <w:tr w:rsidR="00104189" w:rsidRPr="003D6255" w14:paraId="254D8F8B" w14:textId="77777777" w:rsidTr="007E20BB">
        <w:trPr>
          <w:trHeight w:val="783"/>
        </w:trPr>
        <w:tc>
          <w:tcPr>
            <w:tcW w:w="567" w:type="dxa"/>
            <w:tcBorders>
              <w:top w:val="nil"/>
              <w:left w:val="single" w:sz="4" w:space="0" w:color="000000"/>
              <w:bottom w:val="single" w:sz="4" w:space="0" w:color="000000"/>
              <w:right w:val="single" w:sz="4" w:space="0" w:color="000000"/>
            </w:tcBorders>
            <w:noWrap/>
            <w:hideMark/>
          </w:tcPr>
          <w:p w14:paraId="00E2A1D3" w14:textId="77777777" w:rsidR="00104189" w:rsidRPr="00B210BD" w:rsidRDefault="00104189" w:rsidP="0015487D">
            <w:pPr>
              <w:rPr>
                <w:rFonts w:ascii="Times New Roman" w:hAnsi="Times New Roman"/>
                <w:sz w:val="20"/>
                <w:szCs w:val="20"/>
                <w:lang w:eastAsia="ru-RU"/>
              </w:rPr>
            </w:pPr>
          </w:p>
        </w:tc>
        <w:tc>
          <w:tcPr>
            <w:tcW w:w="1418" w:type="dxa"/>
            <w:gridSpan w:val="2"/>
            <w:tcBorders>
              <w:top w:val="nil"/>
              <w:left w:val="nil"/>
              <w:bottom w:val="single" w:sz="4" w:space="0" w:color="000000"/>
              <w:right w:val="single" w:sz="4" w:space="0" w:color="000000"/>
            </w:tcBorders>
            <w:hideMark/>
          </w:tcPr>
          <w:p w14:paraId="1166C89D" w14:textId="77777777" w:rsidR="00104189" w:rsidRPr="00B210BD" w:rsidRDefault="00104189" w:rsidP="007E20BB">
            <w:pPr>
              <w:rPr>
                <w:rFonts w:ascii="Times New Roman" w:hAnsi="Times New Roman"/>
                <w:sz w:val="20"/>
                <w:szCs w:val="20"/>
                <w:lang w:eastAsia="ru-RU"/>
              </w:rPr>
            </w:pPr>
            <w:r w:rsidRPr="00B210BD">
              <w:rPr>
                <w:rFonts w:ascii="Times New Roman" w:hAnsi="Times New Roman"/>
                <w:sz w:val="20"/>
                <w:szCs w:val="20"/>
                <w:lang w:eastAsia="ru-RU"/>
              </w:rPr>
              <w:t>Мероприятие</w:t>
            </w:r>
            <w:proofErr w:type="gramStart"/>
            <w:r w:rsidRPr="00B210BD">
              <w:rPr>
                <w:rFonts w:ascii="Times New Roman" w:hAnsi="Times New Roman"/>
                <w:sz w:val="20"/>
                <w:szCs w:val="20"/>
                <w:lang w:eastAsia="ru-RU"/>
              </w:rPr>
              <w:t>7</w:t>
            </w:r>
            <w:proofErr w:type="gramEnd"/>
            <w:r w:rsidRPr="00B210BD">
              <w:rPr>
                <w:rFonts w:ascii="Times New Roman" w:hAnsi="Times New Roman"/>
                <w:sz w:val="20"/>
                <w:szCs w:val="20"/>
                <w:lang w:eastAsia="ru-RU"/>
              </w:rPr>
              <w:t>.1</w:t>
            </w:r>
          </w:p>
        </w:tc>
        <w:tc>
          <w:tcPr>
            <w:tcW w:w="4111" w:type="dxa"/>
            <w:tcBorders>
              <w:top w:val="nil"/>
              <w:left w:val="nil"/>
              <w:bottom w:val="single" w:sz="4" w:space="0" w:color="000000"/>
              <w:right w:val="single" w:sz="4" w:space="0" w:color="000000"/>
            </w:tcBorders>
            <w:hideMark/>
          </w:tcPr>
          <w:p w14:paraId="2F2AE1EA" w14:textId="77777777" w:rsidR="00104189" w:rsidRPr="00B210BD" w:rsidRDefault="00104189" w:rsidP="0015487D">
            <w:pPr>
              <w:rPr>
                <w:rFonts w:ascii="Times New Roman" w:hAnsi="Times New Roman"/>
                <w:sz w:val="20"/>
                <w:szCs w:val="20"/>
                <w:lang w:eastAsia="ru-RU"/>
              </w:rPr>
            </w:pPr>
            <w:r w:rsidRPr="00B210BD">
              <w:rPr>
                <w:rFonts w:ascii="Times New Roman" w:hAnsi="Times New Roman"/>
                <w:sz w:val="20"/>
                <w:szCs w:val="20"/>
                <w:lang w:eastAsia="ru-RU"/>
              </w:rPr>
              <w:t>Обеспечение условий для развития культуры сельского поселения</w:t>
            </w:r>
          </w:p>
        </w:tc>
        <w:tc>
          <w:tcPr>
            <w:tcW w:w="2693" w:type="dxa"/>
            <w:tcBorders>
              <w:top w:val="nil"/>
              <w:left w:val="nil"/>
              <w:bottom w:val="single" w:sz="4" w:space="0" w:color="000000"/>
              <w:right w:val="single" w:sz="4" w:space="0" w:color="000000"/>
            </w:tcBorders>
            <w:shd w:val="clear" w:color="auto" w:fill="FFFFFF"/>
            <w:hideMark/>
          </w:tcPr>
          <w:p w14:paraId="1B2999CD" w14:textId="77777777" w:rsidR="00104189" w:rsidRPr="00B210BD" w:rsidRDefault="00104189" w:rsidP="00AB790B">
            <w:pPr>
              <w:rPr>
                <w:rFonts w:ascii="Times New Roman" w:hAnsi="Times New Roman"/>
                <w:sz w:val="20"/>
                <w:szCs w:val="20"/>
                <w:lang w:eastAsia="ru-RU"/>
              </w:rPr>
            </w:pPr>
            <w:r w:rsidRPr="00B210BD">
              <w:rPr>
                <w:rFonts w:ascii="Times New Roman" w:hAnsi="Times New Roman"/>
                <w:sz w:val="20"/>
                <w:szCs w:val="20"/>
                <w:lang w:eastAsia="ru-RU"/>
              </w:rPr>
              <w:t>Администрация Кутковского сельского поселения</w:t>
            </w:r>
          </w:p>
        </w:tc>
        <w:tc>
          <w:tcPr>
            <w:tcW w:w="1135" w:type="dxa"/>
            <w:tcBorders>
              <w:top w:val="nil"/>
              <w:left w:val="nil"/>
              <w:bottom w:val="single" w:sz="4" w:space="0" w:color="000000"/>
              <w:right w:val="single" w:sz="4" w:space="0" w:color="000000"/>
            </w:tcBorders>
            <w:shd w:val="clear" w:color="auto" w:fill="FFFFFF"/>
            <w:hideMark/>
          </w:tcPr>
          <w:p w14:paraId="25FE09C1" w14:textId="77777777" w:rsidR="00104189" w:rsidRPr="00B210BD" w:rsidRDefault="00104189" w:rsidP="00023C24">
            <w:pPr>
              <w:rPr>
                <w:rFonts w:ascii="Times New Roman" w:hAnsi="Times New Roman"/>
                <w:sz w:val="20"/>
                <w:szCs w:val="20"/>
                <w:lang w:eastAsia="ru-RU"/>
              </w:rPr>
            </w:pPr>
            <w:r w:rsidRPr="00B210BD">
              <w:rPr>
                <w:rFonts w:ascii="Times New Roman" w:hAnsi="Times New Roman"/>
                <w:sz w:val="20"/>
                <w:szCs w:val="20"/>
                <w:lang w:eastAsia="ru-RU"/>
              </w:rPr>
              <w:t>01.01.2</w:t>
            </w:r>
            <w:r w:rsidR="00023C24" w:rsidRPr="00B210BD">
              <w:rPr>
                <w:rFonts w:ascii="Times New Roman" w:hAnsi="Times New Roman"/>
                <w:sz w:val="20"/>
                <w:szCs w:val="20"/>
                <w:lang w:eastAsia="ru-RU"/>
              </w:rPr>
              <w:t>4</w:t>
            </w:r>
            <w:r w:rsidRPr="00B210BD">
              <w:rPr>
                <w:rFonts w:ascii="Times New Roman" w:hAnsi="Times New Roman"/>
                <w:sz w:val="20"/>
                <w:szCs w:val="20"/>
                <w:lang w:eastAsia="ru-RU"/>
              </w:rPr>
              <w:t>г.</w:t>
            </w:r>
          </w:p>
        </w:tc>
        <w:tc>
          <w:tcPr>
            <w:tcW w:w="1134" w:type="dxa"/>
            <w:tcBorders>
              <w:top w:val="nil"/>
              <w:left w:val="nil"/>
              <w:bottom w:val="single" w:sz="4" w:space="0" w:color="000000"/>
              <w:right w:val="single" w:sz="4" w:space="0" w:color="000000"/>
            </w:tcBorders>
            <w:shd w:val="clear" w:color="auto" w:fill="FFFFFF"/>
            <w:hideMark/>
          </w:tcPr>
          <w:p w14:paraId="1DC8FCC1" w14:textId="77777777" w:rsidR="00104189" w:rsidRPr="00B210BD" w:rsidRDefault="00104189" w:rsidP="00023C24">
            <w:pPr>
              <w:rPr>
                <w:rFonts w:ascii="Times New Roman" w:hAnsi="Times New Roman"/>
                <w:sz w:val="20"/>
                <w:szCs w:val="20"/>
                <w:lang w:eastAsia="ru-RU"/>
              </w:rPr>
            </w:pPr>
            <w:r w:rsidRPr="00B210BD">
              <w:rPr>
                <w:rFonts w:ascii="Times New Roman" w:hAnsi="Times New Roman"/>
                <w:sz w:val="20"/>
                <w:szCs w:val="20"/>
                <w:lang w:eastAsia="ru-RU"/>
              </w:rPr>
              <w:t>31.12.2</w:t>
            </w:r>
            <w:r w:rsidR="00023C24" w:rsidRPr="00B210BD">
              <w:rPr>
                <w:rFonts w:ascii="Times New Roman" w:hAnsi="Times New Roman"/>
                <w:sz w:val="20"/>
                <w:szCs w:val="20"/>
                <w:lang w:eastAsia="ru-RU"/>
              </w:rPr>
              <w:t>4</w:t>
            </w:r>
            <w:r w:rsidRPr="00B210BD">
              <w:rPr>
                <w:rFonts w:ascii="Times New Roman" w:hAnsi="Times New Roman"/>
                <w:sz w:val="20"/>
                <w:szCs w:val="20"/>
                <w:lang w:eastAsia="ru-RU"/>
              </w:rPr>
              <w:t>г.</w:t>
            </w:r>
          </w:p>
        </w:tc>
        <w:tc>
          <w:tcPr>
            <w:tcW w:w="2268" w:type="dxa"/>
            <w:gridSpan w:val="2"/>
            <w:tcBorders>
              <w:top w:val="nil"/>
              <w:left w:val="nil"/>
              <w:bottom w:val="single" w:sz="4" w:space="0" w:color="000000"/>
              <w:right w:val="single" w:sz="4" w:space="0" w:color="auto"/>
            </w:tcBorders>
            <w:vAlign w:val="bottom"/>
            <w:hideMark/>
          </w:tcPr>
          <w:p w14:paraId="42954CD2" w14:textId="77777777" w:rsidR="00104189" w:rsidRPr="00B210BD" w:rsidRDefault="00104189" w:rsidP="0015487D">
            <w:pPr>
              <w:rPr>
                <w:rFonts w:ascii="Times New Roman" w:hAnsi="Times New Roman"/>
                <w:sz w:val="20"/>
                <w:szCs w:val="20"/>
                <w:lang w:eastAsia="ru-RU"/>
              </w:rPr>
            </w:pPr>
            <w:r w:rsidRPr="00B210BD">
              <w:rPr>
                <w:rFonts w:ascii="Times New Roman" w:hAnsi="Times New Roman"/>
                <w:sz w:val="20"/>
                <w:szCs w:val="20"/>
                <w:lang w:eastAsia="ru-RU"/>
              </w:rPr>
              <w:t xml:space="preserve">Достижение значений целевых показателей </w:t>
            </w:r>
            <w:proofErr w:type="gramStart"/>
            <w:r w:rsidRPr="00B210BD">
              <w:rPr>
                <w:rFonts w:ascii="Times New Roman" w:hAnsi="Times New Roman"/>
                <w:sz w:val="20"/>
                <w:szCs w:val="20"/>
                <w:lang w:eastAsia="ru-RU"/>
              </w:rPr>
              <w:t>согласно</w:t>
            </w:r>
            <w:proofErr w:type="gramEnd"/>
            <w:r w:rsidRPr="00B210BD">
              <w:rPr>
                <w:rFonts w:ascii="Times New Roman" w:hAnsi="Times New Roman"/>
                <w:sz w:val="20"/>
                <w:szCs w:val="20"/>
                <w:lang w:eastAsia="ru-RU"/>
              </w:rPr>
              <w:t xml:space="preserve"> их плановых значений</w:t>
            </w:r>
          </w:p>
        </w:tc>
        <w:tc>
          <w:tcPr>
            <w:tcW w:w="1842" w:type="dxa"/>
            <w:tcBorders>
              <w:top w:val="single" w:sz="4" w:space="0" w:color="auto"/>
              <w:left w:val="single" w:sz="4" w:space="0" w:color="auto"/>
              <w:bottom w:val="single" w:sz="4" w:space="0" w:color="auto"/>
              <w:right w:val="single" w:sz="4" w:space="0" w:color="auto"/>
            </w:tcBorders>
          </w:tcPr>
          <w:p w14:paraId="74B0E82B" w14:textId="77777777" w:rsidR="00104189" w:rsidRPr="00B210BD" w:rsidRDefault="00104189" w:rsidP="0015487D">
            <w:pPr>
              <w:rPr>
                <w:rFonts w:ascii="Times New Roman" w:hAnsi="Times New Roman"/>
                <w:sz w:val="20"/>
                <w:szCs w:val="20"/>
                <w:lang w:eastAsia="ru-RU"/>
              </w:rPr>
            </w:pPr>
            <w:r w:rsidRPr="00B210BD">
              <w:rPr>
                <w:rFonts w:ascii="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1C7B3E7" w14:textId="77777777" w:rsidR="00104189" w:rsidRPr="00B210BD" w:rsidRDefault="00104189" w:rsidP="00DD6BF8">
            <w:pPr>
              <w:jc w:val="right"/>
              <w:rPr>
                <w:rFonts w:ascii="Times New Roman" w:hAnsi="Times New Roman"/>
                <w:sz w:val="20"/>
                <w:szCs w:val="20"/>
                <w:lang w:eastAsia="ru-RU"/>
              </w:rPr>
            </w:pPr>
            <w:r w:rsidRPr="00B210BD">
              <w:rPr>
                <w:rFonts w:ascii="Times New Roman" w:hAnsi="Times New Roman"/>
                <w:sz w:val="20"/>
                <w:szCs w:val="20"/>
                <w:lang w:eastAsia="ru-RU"/>
              </w:rPr>
              <w:t>0</w:t>
            </w:r>
          </w:p>
        </w:tc>
      </w:tr>
      <w:tr w:rsidR="00104189" w:rsidRPr="003D6255" w14:paraId="60ADB22C" w14:textId="77777777" w:rsidTr="007E20BB">
        <w:trPr>
          <w:trHeight w:val="935"/>
        </w:trPr>
        <w:tc>
          <w:tcPr>
            <w:tcW w:w="567" w:type="dxa"/>
            <w:tcBorders>
              <w:top w:val="nil"/>
              <w:left w:val="single" w:sz="4" w:space="0" w:color="000000"/>
              <w:bottom w:val="single" w:sz="4" w:space="0" w:color="000000"/>
              <w:right w:val="single" w:sz="4" w:space="0" w:color="000000"/>
            </w:tcBorders>
            <w:noWrap/>
            <w:hideMark/>
          </w:tcPr>
          <w:p w14:paraId="2B888D2E" w14:textId="77777777" w:rsidR="00104189" w:rsidRPr="00B210BD" w:rsidRDefault="00104189" w:rsidP="0015487D">
            <w:pPr>
              <w:rPr>
                <w:rFonts w:ascii="Times New Roman" w:hAnsi="Times New Roman"/>
                <w:sz w:val="20"/>
                <w:szCs w:val="20"/>
                <w:lang w:eastAsia="ru-RU"/>
              </w:rPr>
            </w:pPr>
          </w:p>
        </w:tc>
        <w:tc>
          <w:tcPr>
            <w:tcW w:w="1418" w:type="dxa"/>
            <w:gridSpan w:val="2"/>
            <w:tcBorders>
              <w:top w:val="nil"/>
              <w:left w:val="nil"/>
              <w:bottom w:val="single" w:sz="4" w:space="0" w:color="000000"/>
              <w:right w:val="single" w:sz="4" w:space="0" w:color="000000"/>
            </w:tcBorders>
            <w:hideMark/>
          </w:tcPr>
          <w:p w14:paraId="309CF4B4" w14:textId="77777777" w:rsidR="00104189" w:rsidRPr="00B210BD" w:rsidRDefault="00104189" w:rsidP="0015487D">
            <w:pPr>
              <w:rPr>
                <w:rFonts w:ascii="Times New Roman" w:hAnsi="Times New Roman"/>
                <w:sz w:val="20"/>
                <w:szCs w:val="20"/>
                <w:lang w:eastAsia="ru-RU"/>
              </w:rPr>
            </w:pPr>
            <w:r w:rsidRPr="00B210BD">
              <w:rPr>
                <w:rFonts w:ascii="Times New Roman" w:hAnsi="Times New Roman"/>
                <w:sz w:val="20"/>
                <w:szCs w:val="20"/>
                <w:lang w:eastAsia="ru-RU"/>
              </w:rPr>
              <w:t>Мероприятие</w:t>
            </w:r>
            <w:proofErr w:type="gramStart"/>
            <w:r w:rsidRPr="00B210BD">
              <w:rPr>
                <w:rFonts w:ascii="Times New Roman" w:hAnsi="Times New Roman"/>
                <w:sz w:val="20"/>
                <w:szCs w:val="20"/>
                <w:lang w:eastAsia="ru-RU"/>
              </w:rPr>
              <w:t>7</w:t>
            </w:r>
            <w:proofErr w:type="gramEnd"/>
            <w:r w:rsidRPr="00B210BD">
              <w:rPr>
                <w:rFonts w:ascii="Times New Roman" w:hAnsi="Times New Roman"/>
                <w:sz w:val="20"/>
                <w:szCs w:val="20"/>
                <w:lang w:eastAsia="ru-RU"/>
              </w:rPr>
              <w:t>.2</w:t>
            </w:r>
          </w:p>
        </w:tc>
        <w:tc>
          <w:tcPr>
            <w:tcW w:w="4111" w:type="dxa"/>
            <w:tcBorders>
              <w:top w:val="nil"/>
              <w:left w:val="nil"/>
              <w:bottom w:val="single" w:sz="4" w:space="0" w:color="000000"/>
              <w:right w:val="single" w:sz="4" w:space="0" w:color="000000"/>
            </w:tcBorders>
            <w:hideMark/>
          </w:tcPr>
          <w:p w14:paraId="106472D0" w14:textId="77777777" w:rsidR="00104189" w:rsidRPr="00B210BD" w:rsidRDefault="00104189" w:rsidP="0015487D">
            <w:pPr>
              <w:rPr>
                <w:rFonts w:ascii="Times New Roman" w:hAnsi="Times New Roman"/>
                <w:sz w:val="20"/>
                <w:szCs w:val="20"/>
                <w:lang w:eastAsia="ru-RU"/>
              </w:rPr>
            </w:pPr>
            <w:r w:rsidRPr="00B210BD">
              <w:rPr>
                <w:rFonts w:ascii="Times New Roman" w:hAnsi="Times New Roman"/>
                <w:sz w:val="20"/>
                <w:szCs w:val="20"/>
                <w:lang w:eastAsia="ru-RU"/>
              </w:rPr>
              <w:t>Финансовое обеспечение деятельности подведомственных муниципальных учреждений культуры</w:t>
            </w:r>
          </w:p>
        </w:tc>
        <w:tc>
          <w:tcPr>
            <w:tcW w:w="2693" w:type="dxa"/>
            <w:tcBorders>
              <w:top w:val="nil"/>
              <w:left w:val="nil"/>
              <w:bottom w:val="single" w:sz="4" w:space="0" w:color="000000"/>
              <w:right w:val="single" w:sz="4" w:space="0" w:color="000000"/>
            </w:tcBorders>
            <w:shd w:val="clear" w:color="auto" w:fill="FFFFFF"/>
            <w:hideMark/>
          </w:tcPr>
          <w:p w14:paraId="78954BBC" w14:textId="77777777" w:rsidR="00104189" w:rsidRPr="00B210BD" w:rsidRDefault="00104189" w:rsidP="00AB790B">
            <w:pPr>
              <w:rPr>
                <w:rFonts w:ascii="Times New Roman" w:hAnsi="Times New Roman"/>
                <w:sz w:val="20"/>
                <w:szCs w:val="20"/>
                <w:lang w:eastAsia="ru-RU"/>
              </w:rPr>
            </w:pPr>
            <w:r w:rsidRPr="00B210BD">
              <w:rPr>
                <w:rFonts w:ascii="Times New Roman" w:hAnsi="Times New Roman"/>
                <w:sz w:val="20"/>
                <w:szCs w:val="20"/>
                <w:lang w:eastAsia="ru-RU"/>
              </w:rPr>
              <w:t>Администрация Кутковского сельского поселения</w:t>
            </w:r>
          </w:p>
        </w:tc>
        <w:tc>
          <w:tcPr>
            <w:tcW w:w="1135" w:type="dxa"/>
            <w:tcBorders>
              <w:top w:val="nil"/>
              <w:left w:val="nil"/>
              <w:bottom w:val="single" w:sz="4" w:space="0" w:color="000000"/>
              <w:right w:val="single" w:sz="4" w:space="0" w:color="000000"/>
            </w:tcBorders>
            <w:shd w:val="clear" w:color="auto" w:fill="FFFFFF"/>
            <w:hideMark/>
          </w:tcPr>
          <w:p w14:paraId="128751A7" w14:textId="77777777" w:rsidR="00104189" w:rsidRPr="00B210BD" w:rsidRDefault="00104189" w:rsidP="00023C24">
            <w:pPr>
              <w:rPr>
                <w:rFonts w:ascii="Times New Roman" w:hAnsi="Times New Roman"/>
                <w:sz w:val="20"/>
                <w:szCs w:val="20"/>
                <w:lang w:eastAsia="ru-RU"/>
              </w:rPr>
            </w:pPr>
            <w:r w:rsidRPr="00B210BD">
              <w:rPr>
                <w:rFonts w:ascii="Times New Roman" w:hAnsi="Times New Roman"/>
                <w:sz w:val="20"/>
                <w:szCs w:val="20"/>
                <w:lang w:eastAsia="ru-RU"/>
              </w:rPr>
              <w:t>01.01.2</w:t>
            </w:r>
            <w:r w:rsidR="00023C24" w:rsidRPr="00B210BD">
              <w:rPr>
                <w:rFonts w:ascii="Times New Roman" w:hAnsi="Times New Roman"/>
                <w:sz w:val="20"/>
                <w:szCs w:val="20"/>
                <w:lang w:eastAsia="ru-RU"/>
              </w:rPr>
              <w:t>4</w:t>
            </w:r>
            <w:r w:rsidRPr="00B210BD">
              <w:rPr>
                <w:rFonts w:ascii="Times New Roman" w:hAnsi="Times New Roman"/>
                <w:sz w:val="20"/>
                <w:szCs w:val="20"/>
                <w:lang w:eastAsia="ru-RU"/>
              </w:rPr>
              <w:t>г.</w:t>
            </w:r>
          </w:p>
        </w:tc>
        <w:tc>
          <w:tcPr>
            <w:tcW w:w="1134" w:type="dxa"/>
            <w:tcBorders>
              <w:top w:val="nil"/>
              <w:left w:val="nil"/>
              <w:bottom w:val="single" w:sz="4" w:space="0" w:color="000000"/>
              <w:right w:val="single" w:sz="4" w:space="0" w:color="000000"/>
            </w:tcBorders>
            <w:shd w:val="clear" w:color="auto" w:fill="FFFFFF"/>
            <w:hideMark/>
          </w:tcPr>
          <w:p w14:paraId="6C542BF0" w14:textId="77777777" w:rsidR="00104189" w:rsidRPr="00B210BD" w:rsidRDefault="00104189" w:rsidP="00023C24">
            <w:pPr>
              <w:rPr>
                <w:rFonts w:ascii="Times New Roman" w:hAnsi="Times New Roman"/>
                <w:sz w:val="20"/>
                <w:szCs w:val="20"/>
                <w:lang w:eastAsia="ru-RU"/>
              </w:rPr>
            </w:pPr>
            <w:r w:rsidRPr="00B210BD">
              <w:rPr>
                <w:rFonts w:ascii="Times New Roman" w:hAnsi="Times New Roman"/>
                <w:sz w:val="20"/>
                <w:szCs w:val="20"/>
                <w:lang w:eastAsia="ru-RU"/>
              </w:rPr>
              <w:t>31.12.2</w:t>
            </w:r>
            <w:r w:rsidR="00023C24" w:rsidRPr="00B210BD">
              <w:rPr>
                <w:rFonts w:ascii="Times New Roman" w:hAnsi="Times New Roman"/>
                <w:sz w:val="20"/>
                <w:szCs w:val="20"/>
                <w:lang w:eastAsia="ru-RU"/>
              </w:rPr>
              <w:t>4</w:t>
            </w:r>
            <w:r w:rsidRPr="00B210BD">
              <w:rPr>
                <w:rFonts w:ascii="Times New Roman" w:hAnsi="Times New Roman"/>
                <w:sz w:val="20"/>
                <w:szCs w:val="20"/>
                <w:lang w:eastAsia="ru-RU"/>
              </w:rPr>
              <w:t>г.</w:t>
            </w:r>
          </w:p>
        </w:tc>
        <w:tc>
          <w:tcPr>
            <w:tcW w:w="2268" w:type="dxa"/>
            <w:gridSpan w:val="2"/>
            <w:tcBorders>
              <w:top w:val="nil"/>
              <w:left w:val="nil"/>
              <w:bottom w:val="single" w:sz="4" w:space="0" w:color="000000"/>
              <w:right w:val="single" w:sz="4" w:space="0" w:color="auto"/>
            </w:tcBorders>
            <w:vAlign w:val="bottom"/>
            <w:hideMark/>
          </w:tcPr>
          <w:p w14:paraId="74267FD5" w14:textId="77777777" w:rsidR="00104189" w:rsidRPr="00B210BD" w:rsidRDefault="00104189" w:rsidP="0015487D">
            <w:pPr>
              <w:rPr>
                <w:rFonts w:ascii="Times New Roman" w:hAnsi="Times New Roman"/>
                <w:sz w:val="20"/>
                <w:szCs w:val="20"/>
                <w:lang w:eastAsia="ru-RU"/>
              </w:rPr>
            </w:pPr>
            <w:r w:rsidRPr="00B210BD">
              <w:rPr>
                <w:rFonts w:ascii="Times New Roman" w:hAnsi="Times New Roman"/>
                <w:sz w:val="20"/>
                <w:szCs w:val="20"/>
              </w:rPr>
              <w:t>Сохранение культурного и исторического наследия, обеспечение доступа граждан к культурным ценностям и участию в культурной жизни</w:t>
            </w:r>
          </w:p>
        </w:tc>
        <w:tc>
          <w:tcPr>
            <w:tcW w:w="1842" w:type="dxa"/>
            <w:tcBorders>
              <w:top w:val="single" w:sz="4" w:space="0" w:color="auto"/>
              <w:left w:val="single" w:sz="4" w:space="0" w:color="auto"/>
              <w:bottom w:val="single" w:sz="4" w:space="0" w:color="auto"/>
              <w:right w:val="single" w:sz="4" w:space="0" w:color="auto"/>
            </w:tcBorders>
          </w:tcPr>
          <w:p w14:paraId="04031315" w14:textId="77777777" w:rsidR="00104189" w:rsidRPr="00B210BD" w:rsidRDefault="00104189" w:rsidP="0015487D">
            <w:pPr>
              <w:rPr>
                <w:rFonts w:ascii="Times New Roman" w:hAnsi="Times New Roman"/>
                <w:sz w:val="20"/>
                <w:szCs w:val="20"/>
                <w:lang w:eastAsia="ru-RU"/>
              </w:rPr>
            </w:pPr>
            <w:r w:rsidRPr="00B210BD">
              <w:rPr>
                <w:rFonts w:ascii="Times New Roman" w:hAnsi="Times New Roman"/>
                <w:sz w:val="20"/>
                <w:szCs w:val="20"/>
                <w:lang w:eastAsia="ru-RU"/>
              </w:rPr>
              <w:t>91408016070100590100,91408016070100590200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4FFB41F" w14:textId="059A72D3" w:rsidR="00104189" w:rsidRPr="00B210BD" w:rsidRDefault="00956FE4" w:rsidP="00DD6BF8">
            <w:pPr>
              <w:jc w:val="right"/>
              <w:rPr>
                <w:rFonts w:ascii="Times New Roman" w:hAnsi="Times New Roman"/>
                <w:sz w:val="20"/>
                <w:szCs w:val="20"/>
                <w:lang w:eastAsia="ru-RU"/>
              </w:rPr>
            </w:pPr>
            <w:r w:rsidRPr="00B210BD">
              <w:rPr>
                <w:rFonts w:ascii="Times New Roman" w:hAnsi="Times New Roman"/>
                <w:sz w:val="20"/>
                <w:szCs w:val="20"/>
                <w:lang w:eastAsia="ru-RU"/>
              </w:rPr>
              <w:t>1371,7</w:t>
            </w:r>
          </w:p>
        </w:tc>
      </w:tr>
      <w:tr w:rsidR="00104189" w:rsidRPr="003D6255" w14:paraId="1BDF84E9" w14:textId="77777777" w:rsidTr="006157C9">
        <w:trPr>
          <w:trHeight w:val="1268"/>
        </w:trPr>
        <w:tc>
          <w:tcPr>
            <w:tcW w:w="567" w:type="dxa"/>
            <w:tcBorders>
              <w:top w:val="nil"/>
              <w:left w:val="single" w:sz="4" w:space="0" w:color="000000"/>
              <w:bottom w:val="single" w:sz="4" w:space="0" w:color="000000"/>
              <w:right w:val="single" w:sz="4" w:space="0" w:color="000000"/>
            </w:tcBorders>
            <w:noWrap/>
            <w:hideMark/>
          </w:tcPr>
          <w:p w14:paraId="02992292" w14:textId="77777777" w:rsidR="00104189" w:rsidRPr="003D6255" w:rsidRDefault="00104189" w:rsidP="0015487D">
            <w:pPr>
              <w:rPr>
                <w:rFonts w:ascii="Times New Roman" w:hAnsi="Times New Roman"/>
                <w:sz w:val="20"/>
                <w:szCs w:val="20"/>
                <w:highlight w:val="yellow"/>
                <w:lang w:eastAsia="ru-RU"/>
              </w:rPr>
            </w:pPr>
          </w:p>
        </w:tc>
        <w:tc>
          <w:tcPr>
            <w:tcW w:w="1418" w:type="dxa"/>
            <w:gridSpan w:val="2"/>
            <w:tcBorders>
              <w:top w:val="nil"/>
              <w:left w:val="nil"/>
              <w:bottom w:val="single" w:sz="4" w:space="0" w:color="000000"/>
              <w:right w:val="single" w:sz="4" w:space="0" w:color="000000"/>
            </w:tcBorders>
            <w:hideMark/>
          </w:tcPr>
          <w:p w14:paraId="47CFF3AF" w14:textId="77777777" w:rsidR="00104189" w:rsidRPr="003541B1" w:rsidRDefault="00104189" w:rsidP="0015487D">
            <w:pPr>
              <w:rPr>
                <w:rFonts w:ascii="Times New Roman" w:hAnsi="Times New Roman"/>
                <w:sz w:val="20"/>
                <w:szCs w:val="20"/>
                <w:lang w:eastAsia="ru-RU"/>
              </w:rPr>
            </w:pPr>
            <w:r w:rsidRPr="003541B1">
              <w:rPr>
                <w:rFonts w:ascii="Times New Roman" w:hAnsi="Times New Roman"/>
                <w:sz w:val="20"/>
                <w:szCs w:val="20"/>
                <w:lang w:eastAsia="ru-RU"/>
              </w:rPr>
              <w:t>ПОДПРОГРАММА 8</w:t>
            </w:r>
          </w:p>
        </w:tc>
        <w:tc>
          <w:tcPr>
            <w:tcW w:w="4111" w:type="dxa"/>
            <w:tcBorders>
              <w:top w:val="nil"/>
              <w:left w:val="nil"/>
              <w:bottom w:val="single" w:sz="4" w:space="0" w:color="000000"/>
              <w:right w:val="single" w:sz="4" w:space="0" w:color="000000"/>
            </w:tcBorders>
            <w:hideMark/>
          </w:tcPr>
          <w:p w14:paraId="0FC466B5" w14:textId="77777777" w:rsidR="00104189" w:rsidRPr="003541B1" w:rsidRDefault="00104189" w:rsidP="0015487D">
            <w:pPr>
              <w:rPr>
                <w:rFonts w:ascii="Times New Roman" w:hAnsi="Times New Roman"/>
                <w:sz w:val="20"/>
                <w:szCs w:val="20"/>
                <w:lang w:eastAsia="ru-RU"/>
              </w:rPr>
            </w:pPr>
            <w:r w:rsidRPr="003541B1">
              <w:rPr>
                <w:rFonts w:ascii="Times New Roman" w:hAnsi="Times New Roman"/>
                <w:sz w:val="20"/>
                <w:szCs w:val="20"/>
                <w:lang w:eastAsia="ru-RU"/>
              </w:rPr>
              <w:t>Развитие  физической культуры  и спорта</w:t>
            </w:r>
          </w:p>
        </w:tc>
        <w:tc>
          <w:tcPr>
            <w:tcW w:w="2693" w:type="dxa"/>
            <w:tcBorders>
              <w:top w:val="nil"/>
              <w:left w:val="nil"/>
              <w:bottom w:val="single" w:sz="4" w:space="0" w:color="000000"/>
              <w:right w:val="single" w:sz="4" w:space="0" w:color="000000"/>
            </w:tcBorders>
            <w:shd w:val="clear" w:color="auto" w:fill="FFFFFF"/>
            <w:hideMark/>
          </w:tcPr>
          <w:p w14:paraId="7CA4E7F8" w14:textId="77777777" w:rsidR="00104189" w:rsidRPr="003541B1" w:rsidRDefault="00104189" w:rsidP="00AB790B">
            <w:pPr>
              <w:rPr>
                <w:rFonts w:ascii="Times New Roman" w:hAnsi="Times New Roman"/>
                <w:sz w:val="20"/>
                <w:szCs w:val="20"/>
                <w:lang w:eastAsia="ru-RU"/>
              </w:rPr>
            </w:pPr>
            <w:r w:rsidRPr="003541B1">
              <w:rPr>
                <w:rFonts w:ascii="Times New Roman" w:hAnsi="Times New Roman"/>
                <w:sz w:val="20"/>
                <w:szCs w:val="20"/>
                <w:lang w:eastAsia="ru-RU"/>
              </w:rPr>
              <w:t>Администрация Кутковского сельского поселения</w:t>
            </w:r>
          </w:p>
        </w:tc>
        <w:tc>
          <w:tcPr>
            <w:tcW w:w="1135" w:type="dxa"/>
            <w:tcBorders>
              <w:top w:val="nil"/>
              <w:left w:val="nil"/>
              <w:bottom w:val="single" w:sz="4" w:space="0" w:color="000000"/>
              <w:right w:val="single" w:sz="4" w:space="0" w:color="000000"/>
            </w:tcBorders>
            <w:shd w:val="clear" w:color="auto" w:fill="FFFFFF"/>
            <w:hideMark/>
          </w:tcPr>
          <w:p w14:paraId="5D641A77" w14:textId="77777777" w:rsidR="00104189" w:rsidRPr="003541B1" w:rsidRDefault="00104189" w:rsidP="00023C24">
            <w:pPr>
              <w:rPr>
                <w:rFonts w:ascii="Times New Roman" w:hAnsi="Times New Roman"/>
                <w:sz w:val="20"/>
                <w:szCs w:val="20"/>
                <w:lang w:eastAsia="ru-RU"/>
              </w:rPr>
            </w:pPr>
            <w:r w:rsidRPr="003541B1">
              <w:rPr>
                <w:rFonts w:ascii="Times New Roman" w:hAnsi="Times New Roman"/>
                <w:sz w:val="20"/>
                <w:szCs w:val="20"/>
                <w:lang w:eastAsia="ru-RU"/>
              </w:rPr>
              <w:t>01.01.2</w:t>
            </w:r>
            <w:r w:rsidR="00023C24" w:rsidRPr="003541B1">
              <w:rPr>
                <w:rFonts w:ascii="Times New Roman" w:hAnsi="Times New Roman"/>
                <w:sz w:val="20"/>
                <w:szCs w:val="20"/>
                <w:lang w:eastAsia="ru-RU"/>
              </w:rPr>
              <w:t>4</w:t>
            </w:r>
            <w:r w:rsidRPr="003541B1">
              <w:rPr>
                <w:rFonts w:ascii="Times New Roman" w:hAnsi="Times New Roman"/>
                <w:sz w:val="20"/>
                <w:szCs w:val="20"/>
                <w:lang w:eastAsia="ru-RU"/>
              </w:rPr>
              <w:t>г.</w:t>
            </w:r>
          </w:p>
        </w:tc>
        <w:tc>
          <w:tcPr>
            <w:tcW w:w="1134" w:type="dxa"/>
            <w:tcBorders>
              <w:top w:val="nil"/>
              <w:left w:val="nil"/>
              <w:bottom w:val="single" w:sz="4" w:space="0" w:color="000000"/>
              <w:right w:val="single" w:sz="4" w:space="0" w:color="000000"/>
            </w:tcBorders>
            <w:shd w:val="clear" w:color="auto" w:fill="FFFFFF"/>
            <w:hideMark/>
          </w:tcPr>
          <w:p w14:paraId="64582D5B" w14:textId="77777777" w:rsidR="00104189" w:rsidRPr="003541B1" w:rsidRDefault="00104189" w:rsidP="00023C24">
            <w:pPr>
              <w:rPr>
                <w:rFonts w:ascii="Times New Roman" w:hAnsi="Times New Roman"/>
                <w:sz w:val="20"/>
                <w:szCs w:val="20"/>
                <w:lang w:eastAsia="ru-RU"/>
              </w:rPr>
            </w:pPr>
            <w:r w:rsidRPr="003541B1">
              <w:rPr>
                <w:rFonts w:ascii="Times New Roman" w:hAnsi="Times New Roman"/>
                <w:sz w:val="20"/>
                <w:szCs w:val="20"/>
                <w:lang w:eastAsia="ru-RU"/>
              </w:rPr>
              <w:t>31.12.2</w:t>
            </w:r>
            <w:r w:rsidR="00023C24" w:rsidRPr="003541B1">
              <w:rPr>
                <w:rFonts w:ascii="Times New Roman" w:hAnsi="Times New Roman"/>
                <w:sz w:val="20"/>
                <w:szCs w:val="20"/>
                <w:lang w:eastAsia="ru-RU"/>
              </w:rPr>
              <w:t>4</w:t>
            </w:r>
            <w:r w:rsidRPr="003541B1">
              <w:rPr>
                <w:rFonts w:ascii="Times New Roman" w:hAnsi="Times New Roman"/>
                <w:sz w:val="20"/>
                <w:szCs w:val="20"/>
                <w:lang w:eastAsia="ru-RU"/>
              </w:rPr>
              <w:t>г.</w:t>
            </w:r>
          </w:p>
        </w:tc>
        <w:tc>
          <w:tcPr>
            <w:tcW w:w="2268" w:type="dxa"/>
            <w:gridSpan w:val="2"/>
            <w:tcBorders>
              <w:top w:val="nil"/>
              <w:left w:val="nil"/>
              <w:bottom w:val="single" w:sz="4" w:space="0" w:color="000000"/>
              <w:right w:val="single" w:sz="4" w:space="0" w:color="auto"/>
            </w:tcBorders>
            <w:hideMark/>
          </w:tcPr>
          <w:p w14:paraId="25D0EC01" w14:textId="77777777" w:rsidR="00104189" w:rsidRPr="003541B1" w:rsidRDefault="00104189">
            <w:pPr>
              <w:rPr>
                <w:sz w:val="20"/>
                <w:szCs w:val="20"/>
              </w:rPr>
            </w:pPr>
            <w:r w:rsidRPr="003541B1">
              <w:rPr>
                <w:rFonts w:ascii="Times New Roman" w:hAnsi="Times New Roman"/>
                <w:sz w:val="20"/>
                <w:szCs w:val="20"/>
              </w:rPr>
              <w:t>улучшение  здоровья населения  за  счет привлечения его  к  систематическим  занятиям  физической  культурой  и  спортом</w:t>
            </w:r>
          </w:p>
        </w:tc>
        <w:tc>
          <w:tcPr>
            <w:tcW w:w="1842" w:type="dxa"/>
            <w:tcBorders>
              <w:top w:val="single" w:sz="4" w:space="0" w:color="auto"/>
              <w:left w:val="single" w:sz="4" w:space="0" w:color="auto"/>
              <w:bottom w:val="single" w:sz="4" w:space="0" w:color="auto"/>
              <w:right w:val="single" w:sz="4" w:space="0" w:color="auto"/>
            </w:tcBorders>
          </w:tcPr>
          <w:p w14:paraId="5AFAA413" w14:textId="77777777" w:rsidR="00104189" w:rsidRPr="003541B1" w:rsidRDefault="00104189" w:rsidP="00057B18">
            <w:pPr>
              <w:rPr>
                <w:rFonts w:ascii="Times New Roman" w:hAnsi="Times New Roman"/>
                <w:sz w:val="20"/>
                <w:szCs w:val="20"/>
                <w:lang w:eastAsia="ru-RU"/>
              </w:rPr>
            </w:pPr>
            <w:r w:rsidRPr="003541B1">
              <w:rPr>
                <w:rFonts w:ascii="Times New Roman" w:hAnsi="Times New Roman"/>
                <w:sz w:val="20"/>
                <w:szCs w:val="20"/>
                <w:lang w:eastAsia="ru-RU"/>
              </w:rPr>
              <w:t>91411026080190410500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C755234" w14:textId="66A7FE8B" w:rsidR="00104189" w:rsidRPr="003541B1" w:rsidRDefault="003541B1" w:rsidP="00DD6BF8">
            <w:pPr>
              <w:jc w:val="right"/>
              <w:rPr>
                <w:rFonts w:ascii="Times New Roman" w:hAnsi="Times New Roman"/>
                <w:sz w:val="20"/>
                <w:szCs w:val="20"/>
                <w:lang w:eastAsia="ru-RU"/>
              </w:rPr>
            </w:pPr>
            <w:r w:rsidRPr="003541B1">
              <w:rPr>
                <w:rFonts w:ascii="Times New Roman" w:hAnsi="Times New Roman"/>
                <w:sz w:val="20"/>
                <w:szCs w:val="20"/>
                <w:lang w:eastAsia="ru-RU"/>
              </w:rPr>
              <w:t>0,8</w:t>
            </w:r>
          </w:p>
        </w:tc>
      </w:tr>
      <w:tr w:rsidR="00104189" w:rsidRPr="003D6255" w14:paraId="20CA205B" w14:textId="77777777" w:rsidTr="00D463ED">
        <w:trPr>
          <w:trHeight w:val="765"/>
        </w:trPr>
        <w:tc>
          <w:tcPr>
            <w:tcW w:w="567" w:type="dxa"/>
            <w:tcBorders>
              <w:top w:val="nil"/>
              <w:left w:val="single" w:sz="4" w:space="0" w:color="000000"/>
              <w:bottom w:val="single" w:sz="4" w:space="0" w:color="000000"/>
              <w:right w:val="single" w:sz="4" w:space="0" w:color="000000"/>
            </w:tcBorders>
            <w:noWrap/>
            <w:hideMark/>
          </w:tcPr>
          <w:p w14:paraId="68FAA753" w14:textId="77777777" w:rsidR="00104189" w:rsidRPr="003D6255" w:rsidRDefault="00104189" w:rsidP="0015487D">
            <w:pPr>
              <w:rPr>
                <w:rFonts w:ascii="Times New Roman" w:hAnsi="Times New Roman"/>
                <w:sz w:val="20"/>
                <w:szCs w:val="20"/>
                <w:highlight w:val="yellow"/>
                <w:lang w:eastAsia="ru-RU"/>
              </w:rPr>
            </w:pPr>
          </w:p>
        </w:tc>
        <w:tc>
          <w:tcPr>
            <w:tcW w:w="1418" w:type="dxa"/>
            <w:gridSpan w:val="2"/>
            <w:tcBorders>
              <w:top w:val="nil"/>
              <w:left w:val="nil"/>
              <w:bottom w:val="single" w:sz="4" w:space="0" w:color="000000"/>
              <w:right w:val="single" w:sz="4" w:space="0" w:color="000000"/>
            </w:tcBorders>
            <w:hideMark/>
          </w:tcPr>
          <w:p w14:paraId="72F1FC55" w14:textId="77777777" w:rsidR="00104189" w:rsidRPr="003541B1" w:rsidRDefault="00104189" w:rsidP="0015487D">
            <w:pPr>
              <w:rPr>
                <w:rFonts w:ascii="Times New Roman" w:hAnsi="Times New Roman"/>
                <w:sz w:val="20"/>
                <w:szCs w:val="20"/>
                <w:lang w:eastAsia="ru-RU"/>
              </w:rPr>
            </w:pPr>
            <w:r w:rsidRPr="003541B1">
              <w:rPr>
                <w:rFonts w:ascii="Times New Roman" w:hAnsi="Times New Roman"/>
                <w:sz w:val="20"/>
                <w:szCs w:val="20"/>
                <w:lang w:eastAsia="ru-RU"/>
              </w:rPr>
              <w:t>Основное мероприятие 8.1</w:t>
            </w:r>
          </w:p>
        </w:tc>
        <w:tc>
          <w:tcPr>
            <w:tcW w:w="4111" w:type="dxa"/>
            <w:tcBorders>
              <w:top w:val="nil"/>
              <w:left w:val="nil"/>
              <w:bottom w:val="single" w:sz="4" w:space="0" w:color="000000"/>
              <w:right w:val="single" w:sz="4" w:space="0" w:color="000000"/>
            </w:tcBorders>
            <w:hideMark/>
          </w:tcPr>
          <w:p w14:paraId="486A3945" w14:textId="77777777" w:rsidR="00104189" w:rsidRPr="003541B1" w:rsidRDefault="00104189" w:rsidP="0015487D">
            <w:pPr>
              <w:rPr>
                <w:rFonts w:ascii="Times New Roman" w:hAnsi="Times New Roman"/>
                <w:sz w:val="20"/>
                <w:szCs w:val="20"/>
                <w:lang w:eastAsia="ru-RU"/>
              </w:rPr>
            </w:pPr>
            <w:r w:rsidRPr="003541B1">
              <w:rPr>
                <w:rFonts w:ascii="Times New Roman" w:hAnsi="Times New Roman"/>
                <w:sz w:val="20"/>
                <w:szCs w:val="20"/>
                <w:lang w:eastAsia="ru-RU"/>
              </w:rPr>
              <w:t>Финансовое обеспечение мероприятий согласно Соглашению по передаче полномочий</w:t>
            </w:r>
          </w:p>
        </w:tc>
        <w:tc>
          <w:tcPr>
            <w:tcW w:w="2693" w:type="dxa"/>
            <w:tcBorders>
              <w:top w:val="nil"/>
              <w:left w:val="nil"/>
              <w:bottom w:val="single" w:sz="4" w:space="0" w:color="000000"/>
              <w:right w:val="single" w:sz="4" w:space="0" w:color="000000"/>
            </w:tcBorders>
            <w:shd w:val="clear" w:color="auto" w:fill="FFFFFF"/>
            <w:hideMark/>
          </w:tcPr>
          <w:p w14:paraId="2E23F797" w14:textId="77777777" w:rsidR="00104189" w:rsidRPr="003541B1" w:rsidRDefault="00104189" w:rsidP="00AB790B">
            <w:pPr>
              <w:rPr>
                <w:rFonts w:ascii="Times New Roman" w:hAnsi="Times New Roman"/>
                <w:sz w:val="20"/>
                <w:szCs w:val="20"/>
                <w:lang w:eastAsia="ru-RU"/>
              </w:rPr>
            </w:pPr>
            <w:r w:rsidRPr="003541B1">
              <w:rPr>
                <w:rFonts w:ascii="Times New Roman" w:hAnsi="Times New Roman"/>
                <w:sz w:val="20"/>
                <w:szCs w:val="20"/>
                <w:lang w:eastAsia="ru-RU"/>
              </w:rPr>
              <w:t>Администрация Кутковского сельского поселения</w:t>
            </w:r>
          </w:p>
        </w:tc>
        <w:tc>
          <w:tcPr>
            <w:tcW w:w="1135" w:type="dxa"/>
            <w:tcBorders>
              <w:top w:val="nil"/>
              <w:left w:val="nil"/>
              <w:bottom w:val="single" w:sz="4" w:space="0" w:color="000000"/>
              <w:right w:val="single" w:sz="4" w:space="0" w:color="000000"/>
            </w:tcBorders>
            <w:shd w:val="clear" w:color="auto" w:fill="FFFFFF"/>
            <w:hideMark/>
          </w:tcPr>
          <w:p w14:paraId="34DE286F" w14:textId="77777777" w:rsidR="00104189" w:rsidRPr="003541B1" w:rsidRDefault="00104189" w:rsidP="00023C24">
            <w:pPr>
              <w:rPr>
                <w:rFonts w:ascii="Times New Roman" w:hAnsi="Times New Roman"/>
                <w:sz w:val="20"/>
                <w:szCs w:val="20"/>
                <w:lang w:eastAsia="ru-RU"/>
              </w:rPr>
            </w:pPr>
            <w:r w:rsidRPr="003541B1">
              <w:rPr>
                <w:rFonts w:ascii="Times New Roman" w:hAnsi="Times New Roman"/>
                <w:sz w:val="20"/>
                <w:szCs w:val="20"/>
                <w:lang w:eastAsia="ru-RU"/>
              </w:rPr>
              <w:t>01.01.2</w:t>
            </w:r>
            <w:r w:rsidR="00023C24" w:rsidRPr="003541B1">
              <w:rPr>
                <w:rFonts w:ascii="Times New Roman" w:hAnsi="Times New Roman"/>
                <w:sz w:val="20"/>
                <w:szCs w:val="20"/>
                <w:lang w:eastAsia="ru-RU"/>
              </w:rPr>
              <w:t>4</w:t>
            </w:r>
            <w:r w:rsidRPr="003541B1">
              <w:rPr>
                <w:rFonts w:ascii="Times New Roman" w:hAnsi="Times New Roman"/>
                <w:sz w:val="20"/>
                <w:szCs w:val="20"/>
                <w:lang w:eastAsia="ru-RU"/>
              </w:rPr>
              <w:t>г.</w:t>
            </w:r>
          </w:p>
        </w:tc>
        <w:tc>
          <w:tcPr>
            <w:tcW w:w="1134" w:type="dxa"/>
            <w:tcBorders>
              <w:top w:val="nil"/>
              <w:left w:val="nil"/>
              <w:bottom w:val="single" w:sz="4" w:space="0" w:color="000000"/>
              <w:right w:val="single" w:sz="4" w:space="0" w:color="000000"/>
            </w:tcBorders>
            <w:shd w:val="clear" w:color="auto" w:fill="FFFFFF"/>
            <w:hideMark/>
          </w:tcPr>
          <w:p w14:paraId="49C1F63A" w14:textId="77777777" w:rsidR="00104189" w:rsidRPr="003541B1" w:rsidRDefault="00104189" w:rsidP="00023C24">
            <w:pPr>
              <w:rPr>
                <w:rFonts w:ascii="Times New Roman" w:hAnsi="Times New Roman"/>
                <w:sz w:val="20"/>
                <w:szCs w:val="20"/>
                <w:lang w:eastAsia="ru-RU"/>
              </w:rPr>
            </w:pPr>
            <w:r w:rsidRPr="003541B1">
              <w:rPr>
                <w:rFonts w:ascii="Times New Roman" w:hAnsi="Times New Roman"/>
                <w:sz w:val="20"/>
                <w:szCs w:val="20"/>
                <w:lang w:eastAsia="ru-RU"/>
              </w:rPr>
              <w:t>31.12.2</w:t>
            </w:r>
            <w:r w:rsidR="00023C24" w:rsidRPr="003541B1">
              <w:rPr>
                <w:rFonts w:ascii="Times New Roman" w:hAnsi="Times New Roman"/>
                <w:sz w:val="20"/>
                <w:szCs w:val="20"/>
                <w:lang w:eastAsia="ru-RU"/>
              </w:rPr>
              <w:t>4</w:t>
            </w:r>
            <w:r w:rsidRPr="003541B1">
              <w:rPr>
                <w:rFonts w:ascii="Times New Roman" w:hAnsi="Times New Roman"/>
                <w:sz w:val="20"/>
                <w:szCs w:val="20"/>
                <w:lang w:eastAsia="ru-RU"/>
              </w:rPr>
              <w:t>г.</w:t>
            </w:r>
          </w:p>
        </w:tc>
        <w:tc>
          <w:tcPr>
            <w:tcW w:w="2268" w:type="dxa"/>
            <w:gridSpan w:val="2"/>
            <w:tcBorders>
              <w:top w:val="nil"/>
              <w:left w:val="nil"/>
              <w:bottom w:val="single" w:sz="4" w:space="0" w:color="000000"/>
              <w:right w:val="single" w:sz="4" w:space="0" w:color="auto"/>
            </w:tcBorders>
            <w:hideMark/>
          </w:tcPr>
          <w:p w14:paraId="310FE8FC" w14:textId="77777777" w:rsidR="00104189" w:rsidRPr="003541B1" w:rsidRDefault="00104189">
            <w:pPr>
              <w:rPr>
                <w:sz w:val="20"/>
                <w:szCs w:val="20"/>
              </w:rPr>
            </w:pPr>
            <w:r w:rsidRPr="003541B1">
              <w:rPr>
                <w:rFonts w:ascii="Times New Roman" w:hAnsi="Times New Roman"/>
                <w:sz w:val="20"/>
                <w:szCs w:val="20"/>
              </w:rPr>
              <w:t>улучшение  здоровья населения  за  счет привлечения его  к  систематическим  занятиям  физической  культурой  и  спортом</w:t>
            </w:r>
          </w:p>
        </w:tc>
        <w:tc>
          <w:tcPr>
            <w:tcW w:w="1842" w:type="dxa"/>
            <w:tcBorders>
              <w:top w:val="single" w:sz="4" w:space="0" w:color="auto"/>
              <w:left w:val="single" w:sz="4" w:space="0" w:color="auto"/>
              <w:bottom w:val="single" w:sz="4" w:space="0" w:color="auto"/>
              <w:right w:val="single" w:sz="4" w:space="0" w:color="auto"/>
            </w:tcBorders>
          </w:tcPr>
          <w:p w14:paraId="4A69E430" w14:textId="77777777" w:rsidR="00104189" w:rsidRPr="003541B1" w:rsidRDefault="00104189" w:rsidP="00057B18">
            <w:pPr>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hideMark/>
          </w:tcPr>
          <w:p w14:paraId="5B63DAB4" w14:textId="6E7C3F62" w:rsidR="00104189" w:rsidRPr="003541B1" w:rsidRDefault="003541B1" w:rsidP="00DD6BF8">
            <w:pPr>
              <w:jc w:val="right"/>
              <w:rPr>
                <w:rFonts w:ascii="Times New Roman" w:hAnsi="Times New Roman"/>
                <w:sz w:val="20"/>
                <w:szCs w:val="20"/>
                <w:lang w:eastAsia="ru-RU"/>
              </w:rPr>
            </w:pPr>
            <w:r w:rsidRPr="003541B1">
              <w:rPr>
                <w:rFonts w:ascii="Times New Roman" w:hAnsi="Times New Roman"/>
                <w:sz w:val="20"/>
                <w:szCs w:val="20"/>
                <w:lang w:eastAsia="ru-RU"/>
              </w:rPr>
              <w:t>0,8</w:t>
            </w:r>
          </w:p>
        </w:tc>
      </w:tr>
      <w:tr w:rsidR="00104189" w:rsidRPr="003541B1" w14:paraId="4C669D89" w14:textId="77777777" w:rsidTr="006157C9">
        <w:trPr>
          <w:trHeight w:val="950"/>
        </w:trPr>
        <w:tc>
          <w:tcPr>
            <w:tcW w:w="567" w:type="dxa"/>
            <w:tcBorders>
              <w:top w:val="nil"/>
              <w:left w:val="single" w:sz="4" w:space="0" w:color="000000"/>
              <w:bottom w:val="single" w:sz="4" w:space="0" w:color="000000"/>
              <w:right w:val="single" w:sz="4" w:space="0" w:color="000000"/>
            </w:tcBorders>
            <w:noWrap/>
            <w:hideMark/>
          </w:tcPr>
          <w:p w14:paraId="05480B4B" w14:textId="77777777" w:rsidR="00104189" w:rsidRPr="003541B1" w:rsidRDefault="00104189" w:rsidP="0015487D">
            <w:pPr>
              <w:rPr>
                <w:rFonts w:ascii="Times New Roman" w:hAnsi="Times New Roman"/>
                <w:sz w:val="20"/>
                <w:szCs w:val="20"/>
                <w:lang w:eastAsia="ru-RU"/>
              </w:rPr>
            </w:pPr>
          </w:p>
        </w:tc>
        <w:tc>
          <w:tcPr>
            <w:tcW w:w="1418" w:type="dxa"/>
            <w:gridSpan w:val="2"/>
            <w:tcBorders>
              <w:top w:val="nil"/>
              <w:left w:val="nil"/>
              <w:bottom w:val="single" w:sz="4" w:space="0" w:color="000000"/>
              <w:right w:val="single" w:sz="4" w:space="0" w:color="000000"/>
            </w:tcBorders>
            <w:hideMark/>
          </w:tcPr>
          <w:p w14:paraId="37E5F39E" w14:textId="77777777" w:rsidR="00104189" w:rsidRPr="003541B1" w:rsidRDefault="00104189" w:rsidP="0015487D">
            <w:pPr>
              <w:rPr>
                <w:rFonts w:ascii="Times New Roman" w:hAnsi="Times New Roman"/>
                <w:sz w:val="20"/>
                <w:szCs w:val="20"/>
                <w:lang w:eastAsia="ru-RU"/>
              </w:rPr>
            </w:pPr>
            <w:r w:rsidRPr="003541B1">
              <w:rPr>
                <w:rFonts w:ascii="Times New Roman" w:hAnsi="Times New Roman"/>
                <w:sz w:val="20"/>
                <w:szCs w:val="20"/>
                <w:lang w:eastAsia="ru-RU"/>
              </w:rPr>
              <w:t>ПОДПРОГРАММА 9</w:t>
            </w:r>
          </w:p>
        </w:tc>
        <w:tc>
          <w:tcPr>
            <w:tcW w:w="4111" w:type="dxa"/>
            <w:tcBorders>
              <w:top w:val="nil"/>
              <w:left w:val="nil"/>
              <w:bottom w:val="single" w:sz="4" w:space="0" w:color="000000"/>
              <w:right w:val="single" w:sz="4" w:space="0" w:color="000000"/>
            </w:tcBorders>
            <w:hideMark/>
          </w:tcPr>
          <w:p w14:paraId="0BBFD728" w14:textId="77777777" w:rsidR="00104189" w:rsidRPr="003541B1" w:rsidRDefault="00104189" w:rsidP="0015487D">
            <w:pPr>
              <w:rPr>
                <w:rFonts w:ascii="Times New Roman" w:hAnsi="Times New Roman"/>
                <w:sz w:val="20"/>
                <w:szCs w:val="20"/>
                <w:lang w:eastAsia="ru-RU"/>
              </w:rPr>
            </w:pPr>
            <w:r w:rsidRPr="003541B1">
              <w:rPr>
                <w:rFonts w:ascii="Times New Roman" w:hAnsi="Times New Roman"/>
                <w:sz w:val="20"/>
                <w:szCs w:val="20"/>
                <w:lang w:eastAsia="ru-RU"/>
              </w:rPr>
              <w:t>Развитие мер социальной поддержки отдельных категорий граждан</w:t>
            </w:r>
          </w:p>
        </w:tc>
        <w:tc>
          <w:tcPr>
            <w:tcW w:w="2693" w:type="dxa"/>
            <w:tcBorders>
              <w:top w:val="nil"/>
              <w:left w:val="nil"/>
              <w:bottom w:val="single" w:sz="4" w:space="0" w:color="000000"/>
              <w:right w:val="single" w:sz="4" w:space="0" w:color="000000"/>
            </w:tcBorders>
            <w:shd w:val="clear" w:color="auto" w:fill="FFFFFF"/>
            <w:hideMark/>
          </w:tcPr>
          <w:p w14:paraId="59ADDC71" w14:textId="77777777" w:rsidR="00104189" w:rsidRPr="003541B1" w:rsidRDefault="00104189" w:rsidP="00AB790B">
            <w:pPr>
              <w:rPr>
                <w:rFonts w:ascii="Times New Roman" w:hAnsi="Times New Roman"/>
                <w:sz w:val="20"/>
                <w:szCs w:val="20"/>
                <w:lang w:eastAsia="ru-RU"/>
              </w:rPr>
            </w:pPr>
            <w:r w:rsidRPr="003541B1">
              <w:rPr>
                <w:rFonts w:ascii="Times New Roman" w:hAnsi="Times New Roman"/>
                <w:sz w:val="20"/>
                <w:szCs w:val="20"/>
                <w:lang w:eastAsia="ru-RU"/>
              </w:rPr>
              <w:t>Администрация Кутковского сельского поселения</w:t>
            </w:r>
          </w:p>
        </w:tc>
        <w:tc>
          <w:tcPr>
            <w:tcW w:w="1135" w:type="dxa"/>
            <w:tcBorders>
              <w:top w:val="nil"/>
              <w:left w:val="nil"/>
              <w:bottom w:val="single" w:sz="4" w:space="0" w:color="000000"/>
              <w:right w:val="single" w:sz="4" w:space="0" w:color="000000"/>
            </w:tcBorders>
            <w:shd w:val="clear" w:color="auto" w:fill="FFFFFF"/>
            <w:hideMark/>
          </w:tcPr>
          <w:p w14:paraId="7DEEBCC1" w14:textId="77777777" w:rsidR="00104189" w:rsidRPr="003541B1" w:rsidRDefault="00104189" w:rsidP="00023C24">
            <w:pPr>
              <w:rPr>
                <w:rFonts w:ascii="Times New Roman" w:hAnsi="Times New Roman"/>
                <w:sz w:val="20"/>
                <w:szCs w:val="20"/>
                <w:lang w:eastAsia="ru-RU"/>
              </w:rPr>
            </w:pPr>
            <w:r w:rsidRPr="003541B1">
              <w:rPr>
                <w:rFonts w:ascii="Times New Roman" w:hAnsi="Times New Roman"/>
                <w:sz w:val="20"/>
                <w:szCs w:val="20"/>
                <w:lang w:eastAsia="ru-RU"/>
              </w:rPr>
              <w:t>01.01.2</w:t>
            </w:r>
            <w:r w:rsidR="00023C24" w:rsidRPr="003541B1">
              <w:rPr>
                <w:rFonts w:ascii="Times New Roman" w:hAnsi="Times New Roman"/>
                <w:sz w:val="20"/>
                <w:szCs w:val="20"/>
                <w:lang w:eastAsia="ru-RU"/>
              </w:rPr>
              <w:t>4</w:t>
            </w:r>
            <w:r w:rsidRPr="003541B1">
              <w:rPr>
                <w:rFonts w:ascii="Times New Roman" w:hAnsi="Times New Roman"/>
                <w:sz w:val="20"/>
                <w:szCs w:val="20"/>
                <w:lang w:eastAsia="ru-RU"/>
              </w:rPr>
              <w:t>г.</w:t>
            </w:r>
          </w:p>
        </w:tc>
        <w:tc>
          <w:tcPr>
            <w:tcW w:w="1134" w:type="dxa"/>
            <w:tcBorders>
              <w:top w:val="nil"/>
              <w:left w:val="nil"/>
              <w:bottom w:val="single" w:sz="4" w:space="0" w:color="000000"/>
              <w:right w:val="single" w:sz="4" w:space="0" w:color="000000"/>
            </w:tcBorders>
            <w:shd w:val="clear" w:color="auto" w:fill="FFFFFF"/>
            <w:hideMark/>
          </w:tcPr>
          <w:p w14:paraId="4ACC32EC" w14:textId="77777777" w:rsidR="00104189" w:rsidRPr="003541B1" w:rsidRDefault="00104189" w:rsidP="00023C24">
            <w:pPr>
              <w:rPr>
                <w:rFonts w:ascii="Times New Roman" w:hAnsi="Times New Roman"/>
                <w:sz w:val="20"/>
                <w:szCs w:val="20"/>
                <w:lang w:eastAsia="ru-RU"/>
              </w:rPr>
            </w:pPr>
            <w:r w:rsidRPr="003541B1">
              <w:rPr>
                <w:rFonts w:ascii="Times New Roman" w:hAnsi="Times New Roman"/>
                <w:sz w:val="20"/>
                <w:szCs w:val="20"/>
                <w:lang w:eastAsia="ru-RU"/>
              </w:rPr>
              <w:t>31.12.2</w:t>
            </w:r>
            <w:r w:rsidR="00023C24" w:rsidRPr="003541B1">
              <w:rPr>
                <w:rFonts w:ascii="Times New Roman" w:hAnsi="Times New Roman"/>
                <w:sz w:val="20"/>
                <w:szCs w:val="20"/>
                <w:lang w:eastAsia="ru-RU"/>
              </w:rPr>
              <w:t>4</w:t>
            </w:r>
            <w:r w:rsidRPr="003541B1">
              <w:rPr>
                <w:rFonts w:ascii="Times New Roman" w:hAnsi="Times New Roman"/>
                <w:sz w:val="20"/>
                <w:szCs w:val="20"/>
                <w:lang w:eastAsia="ru-RU"/>
              </w:rPr>
              <w:t>г.</w:t>
            </w:r>
          </w:p>
        </w:tc>
        <w:tc>
          <w:tcPr>
            <w:tcW w:w="2268" w:type="dxa"/>
            <w:gridSpan w:val="2"/>
            <w:tcBorders>
              <w:top w:val="nil"/>
              <w:left w:val="nil"/>
              <w:bottom w:val="single" w:sz="4" w:space="0" w:color="000000"/>
              <w:right w:val="single" w:sz="4" w:space="0" w:color="auto"/>
            </w:tcBorders>
            <w:hideMark/>
          </w:tcPr>
          <w:p w14:paraId="16CA567D" w14:textId="77777777" w:rsidR="00104189" w:rsidRPr="003541B1" w:rsidRDefault="00104189">
            <w:pPr>
              <w:rPr>
                <w:sz w:val="20"/>
                <w:szCs w:val="20"/>
              </w:rPr>
            </w:pPr>
            <w:r w:rsidRPr="003541B1">
              <w:rPr>
                <w:rFonts w:ascii="Times New Roman" w:hAnsi="Times New Roman"/>
                <w:sz w:val="20"/>
                <w:szCs w:val="20"/>
              </w:rPr>
              <w:t xml:space="preserve">Повышение уровня предоставления мер социальной поддержки гражданам </w:t>
            </w:r>
          </w:p>
        </w:tc>
        <w:tc>
          <w:tcPr>
            <w:tcW w:w="1842" w:type="dxa"/>
            <w:tcBorders>
              <w:top w:val="single" w:sz="4" w:space="0" w:color="auto"/>
              <w:left w:val="single" w:sz="4" w:space="0" w:color="auto"/>
              <w:bottom w:val="single" w:sz="4" w:space="0" w:color="auto"/>
              <w:right w:val="single" w:sz="4" w:space="0" w:color="auto"/>
            </w:tcBorders>
          </w:tcPr>
          <w:p w14:paraId="6B64A936" w14:textId="77777777" w:rsidR="00104189" w:rsidRPr="003541B1" w:rsidRDefault="00104189" w:rsidP="0015487D">
            <w:pPr>
              <w:rPr>
                <w:rFonts w:ascii="Times New Roman" w:hAnsi="Times New Roman"/>
                <w:sz w:val="20"/>
                <w:szCs w:val="20"/>
                <w:lang w:eastAsia="ru-RU"/>
              </w:rPr>
            </w:pPr>
            <w:r w:rsidRPr="003541B1">
              <w:rPr>
                <w:rFonts w:ascii="Times New Roman" w:hAnsi="Times New Roman"/>
                <w:sz w:val="20"/>
                <w:szCs w:val="20"/>
                <w:lang w:eastAsia="ru-RU"/>
              </w:rPr>
              <w:t>91410016090190470300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FBC787A" w14:textId="6D4A662F" w:rsidR="00104189" w:rsidRPr="003541B1" w:rsidRDefault="00C87257" w:rsidP="00DD6BF8">
            <w:pPr>
              <w:jc w:val="right"/>
              <w:rPr>
                <w:rFonts w:ascii="Times New Roman" w:hAnsi="Times New Roman"/>
                <w:sz w:val="20"/>
                <w:szCs w:val="20"/>
                <w:lang w:eastAsia="ru-RU"/>
              </w:rPr>
            </w:pPr>
            <w:r w:rsidRPr="003541B1">
              <w:rPr>
                <w:rFonts w:ascii="Times New Roman" w:hAnsi="Times New Roman"/>
                <w:sz w:val="20"/>
                <w:szCs w:val="20"/>
                <w:lang w:eastAsia="ru-RU"/>
              </w:rPr>
              <w:t>195,3</w:t>
            </w:r>
          </w:p>
        </w:tc>
      </w:tr>
      <w:tr w:rsidR="00104189" w:rsidRPr="00AB790B" w14:paraId="1185D054" w14:textId="77777777" w:rsidTr="006157C9">
        <w:trPr>
          <w:trHeight w:val="1048"/>
        </w:trPr>
        <w:tc>
          <w:tcPr>
            <w:tcW w:w="567" w:type="dxa"/>
            <w:tcBorders>
              <w:top w:val="nil"/>
              <w:left w:val="single" w:sz="4" w:space="0" w:color="000000"/>
              <w:bottom w:val="single" w:sz="4" w:space="0" w:color="000000"/>
              <w:right w:val="single" w:sz="4" w:space="0" w:color="000000"/>
            </w:tcBorders>
            <w:noWrap/>
            <w:hideMark/>
          </w:tcPr>
          <w:p w14:paraId="17B679F9" w14:textId="77777777" w:rsidR="00104189" w:rsidRPr="003541B1" w:rsidRDefault="00104189" w:rsidP="0015487D">
            <w:pPr>
              <w:rPr>
                <w:rFonts w:ascii="Times New Roman" w:hAnsi="Times New Roman"/>
                <w:sz w:val="20"/>
                <w:szCs w:val="20"/>
                <w:lang w:eastAsia="ru-RU"/>
              </w:rPr>
            </w:pPr>
          </w:p>
        </w:tc>
        <w:tc>
          <w:tcPr>
            <w:tcW w:w="1418" w:type="dxa"/>
            <w:gridSpan w:val="2"/>
            <w:tcBorders>
              <w:top w:val="nil"/>
              <w:left w:val="nil"/>
              <w:bottom w:val="single" w:sz="4" w:space="0" w:color="000000"/>
              <w:right w:val="single" w:sz="4" w:space="0" w:color="000000"/>
            </w:tcBorders>
            <w:hideMark/>
          </w:tcPr>
          <w:p w14:paraId="4E71F9D5" w14:textId="77777777" w:rsidR="00104189" w:rsidRPr="003541B1" w:rsidRDefault="00104189" w:rsidP="007E20BB">
            <w:pPr>
              <w:rPr>
                <w:rFonts w:ascii="Times New Roman" w:hAnsi="Times New Roman"/>
                <w:sz w:val="20"/>
                <w:szCs w:val="20"/>
                <w:lang w:eastAsia="ru-RU"/>
              </w:rPr>
            </w:pPr>
            <w:r w:rsidRPr="003541B1">
              <w:rPr>
                <w:rFonts w:ascii="Times New Roman" w:hAnsi="Times New Roman"/>
                <w:sz w:val="20"/>
                <w:szCs w:val="20"/>
                <w:lang w:eastAsia="ru-RU"/>
              </w:rPr>
              <w:t>Основное мероприятие 9.1</w:t>
            </w:r>
          </w:p>
        </w:tc>
        <w:tc>
          <w:tcPr>
            <w:tcW w:w="4111" w:type="dxa"/>
            <w:tcBorders>
              <w:top w:val="nil"/>
              <w:left w:val="nil"/>
              <w:bottom w:val="single" w:sz="4" w:space="0" w:color="000000"/>
              <w:right w:val="single" w:sz="4" w:space="0" w:color="000000"/>
            </w:tcBorders>
            <w:hideMark/>
          </w:tcPr>
          <w:p w14:paraId="058A38F3" w14:textId="77777777" w:rsidR="00104189" w:rsidRPr="003541B1" w:rsidRDefault="00104189" w:rsidP="0015487D">
            <w:pPr>
              <w:rPr>
                <w:rFonts w:ascii="Times New Roman" w:hAnsi="Times New Roman"/>
                <w:sz w:val="20"/>
                <w:szCs w:val="20"/>
                <w:lang w:eastAsia="ru-RU"/>
              </w:rPr>
            </w:pPr>
            <w:r w:rsidRPr="003541B1">
              <w:rPr>
                <w:rFonts w:ascii="Times New Roman" w:hAnsi="Times New Roman"/>
                <w:sz w:val="20"/>
                <w:szCs w:val="20"/>
                <w:lang w:eastAsia="ru-RU"/>
              </w:rPr>
              <w:t>Доплаты к пенсиям муниципальных служащих Кутковского  сельского поселения Грибановского муниципального района</w:t>
            </w:r>
          </w:p>
        </w:tc>
        <w:tc>
          <w:tcPr>
            <w:tcW w:w="2693" w:type="dxa"/>
            <w:tcBorders>
              <w:top w:val="nil"/>
              <w:left w:val="nil"/>
              <w:bottom w:val="single" w:sz="4" w:space="0" w:color="000000"/>
              <w:right w:val="single" w:sz="4" w:space="0" w:color="000000"/>
            </w:tcBorders>
            <w:shd w:val="clear" w:color="auto" w:fill="FFFFFF"/>
            <w:hideMark/>
          </w:tcPr>
          <w:p w14:paraId="22B76A37" w14:textId="77777777" w:rsidR="00104189" w:rsidRPr="003541B1" w:rsidRDefault="00104189" w:rsidP="00AB790B">
            <w:pPr>
              <w:rPr>
                <w:rFonts w:ascii="Times New Roman" w:hAnsi="Times New Roman"/>
                <w:sz w:val="20"/>
                <w:szCs w:val="20"/>
                <w:lang w:eastAsia="ru-RU"/>
              </w:rPr>
            </w:pPr>
            <w:r w:rsidRPr="003541B1">
              <w:rPr>
                <w:rFonts w:ascii="Times New Roman" w:hAnsi="Times New Roman"/>
                <w:sz w:val="20"/>
                <w:szCs w:val="20"/>
                <w:lang w:eastAsia="ru-RU"/>
              </w:rPr>
              <w:t>Администрация Кутковского сельского поселения</w:t>
            </w:r>
          </w:p>
        </w:tc>
        <w:tc>
          <w:tcPr>
            <w:tcW w:w="1135" w:type="dxa"/>
            <w:tcBorders>
              <w:top w:val="nil"/>
              <w:left w:val="nil"/>
              <w:bottom w:val="single" w:sz="4" w:space="0" w:color="000000"/>
              <w:right w:val="single" w:sz="4" w:space="0" w:color="000000"/>
            </w:tcBorders>
            <w:shd w:val="clear" w:color="auto" w:fill="FFFFFF"/>
            <w:hideMark/>
          </w:tcPr>
          <w:p w14:paraId="717292B3" w14:textId="77777777" w:rsidR="00104189" w:rsidRPr="003541B1" w:rsidRDefault="00023C24" w:rsidP="00023C24">
            <w:pPr>
              <w:rPr>
                <w:rFonts w:ascii="Times New Roman" w:hAnsi="Times New Roman"/>
                <w:sz w:val="20"/>
                <w:szCs w:val="20"/>
                <w:lang w:eastAsia="ru-RU"/>
              </w:rPr>
            </w:pPr>
            <w:r w:rsidRPr="003541B1">
              <w:rPr>
                <w:rFonts w:ascii="Times New Roman" w:hAnsi="Times New Roman"/>
                <w:sz w:val="20"/>
                <w:szCs w:val="20"/>
                <w:lang w:eastAsia="ru-RU"/>
              </w:rPr>
              <w:t>01.01.24</w:t>
            </w:r>
            <w:r w:rsidR="00104189" w:rsidRPr="003541B1">
              <w:rPr>
                <w:rFonts w:ascii="Times New Roman" w:hAnsi="Times New Roman"/>
                <w:sz w:val="20"/>
                <w:szCs w:val="20"/>
                <w:lang w:eastAsia="ru-RU"/>
              </w:rPr>
              <w:t>.</w:t>
            </w:r>
          </w:p>
        </w:tc>
        <w:tc>
          <w:tcPr>
            <w:tcW w:w="1134" w:type="dxa"/>
            <w:tcBorders>
              <w:top w:val="nil"/>
              <w:left w:val="nil"/>
              <w:bottom w:val="single" w:sz="4" w:space="0" w:color="000000"/>
              <w:right w:val="single" w:sz="4" w:space="0" w:color="000000"/>
            </w:tcBorders>
            <w:shd w:val="clear" w:color="auto" w:fill="FFFFFF"/>
            <w:hideMark/>
          </w:tcPr>
          <w:p w14:paraId="5372CB3F" w14:textId="77777777" w:rsidR="00104189" w:rsidRPr="003541B1" w:rsidRDefault="00104189" w:rsidP="00023C24">
            <w:pPr>
              <w:rPr>
                <w:rFonts w:ascii="Times New Roman" w:hAnsi="Times New Roman"/>
                <w:sz w:val="20"/>
                <w:szCs w:val="20"/>
                <w:lang w:eastAsia="ru-RU"/>
              </w:rPr>
            </w:pPr>
            <w:r w:rsidRPr="003541B1">
              <w:rPr>
                <w:rFonts w:ascii="Times New Roman" w:hAnsi="Times New Roman"/>
                <w:sz w:val="20"/>
                <w:szCs w:val="20"/>
                <w:lang w:eastAsia="ru-RU"/>
              </w:rPr>
              <w:t>31.12.2</w:t>
            </w:r>
            <w:r w:rsidR="00023C24" w:rsidRPr="003541B1">
              <w:rPr>
                <w:rFonts w:ascii="Times New Roman" w:hAnsi="Times New Roman"/>
                <w:sz w:val="20"/>
                <w:szCs w:val="20"/>
                <w:lang w:eastAsia="ru-RU"/>
              </w:rPr>
              <w:t>4</w:t>
            </w:r>
            <w:r w:rsidRPr="003541B1">
              <w:rPr>
                <w:rFonts w:ascii="Times New Roman" w:hAnsi="Times New Roman"/>
                <w:sz w:val="20"/>
                <w:szCs w:val="20"/>
                <w:lang w:eastAsia="ru-RU"/>
              </w:rPr>
              <w:t>г.</w:t>
            </w:r>
          </w:p>
        </w:tc>
        <w:tc>
          <w:tcPr>
            <w:tcW w:w="2268" w:type="dxa"/>
            <w:gridSpan w:val="2"/>
            <w:tcBorders>
              <w:top w:val="nil"/>
              <w:left w:val="nil"/>
              <w:bottom w:val="single" w:sz="4" w:space="0" w:color="000000"/>
              <w:right w:val="single" w:sz="4" w:space="0" w:color="auto"/>
            </w:tcBorders>
            <w:hideMark/>
          </w:tcPr>
          <w:p w14:paraId="75EC1137" w14:textId="77777777" w:rsidR="00104189" w:rsidRPr="003541B1" w:rsidRDefault="00104189">
            <w:pPr>
              <w:rPr>
                <w:sz w:val="20"/>
                <w:szCs w:val="20"/>
              </w:rPr>
            </w:pPr>
            <w:r w:rsidRPr="003541B1">
              <w:rPr>
                <w:rFonts w:ascii="Times New Roman" w:hAnsi="Times New Roman"/>
                <w:sz w:val="20"/>
                <w:szCs w:val="20"/>
              </w:rPr>
              <w:t xml:space="preserve">Повышение уровня предоставления мер социальной поддержки гражданам </w:t>
            </w:r>
          </w:p>
        </w:tc>
        <w:tc>
          <w:tcPr>
            <w:tcW w:w="1842" w:type="dxa"/>
            <w:tcBorders>
              <w:top w:val="single" w:sz="4" w:space="0" w:color="auto"/>
              <w:left w:val="single" w:sz="4" w:space="0" w:color="auto"/>
              <w:bottom w:val="single" w:sz="4" w:space="0" w:color="auto"/>
              <w:right w:val="single" w:sz="4" w:space="0" w:color="auto"/>
            </w:tcBorders>
          </w:tcPr>
          <w:p w14:paraId="7C5D694E" w14:textId="77777777" w:rsidR="00104189" w:rsidRPr="003541B1" w:rsidRDefault="00104189" w:rsidP="0015487D">
            <w:pPr>
              <w:rPr>
                <w:rFonts w:ascii="Times New Roman" w:hAnsi="Times New Roman"/>
                <w:sz w:val="20"/>
                <w:szCs w:val="20"/>
                <w:lang w:eastAsia="ru-RU"/>
              </w:rPr>
            </w:pPr>
            <w:r w:rsidRPr="003541B1">
              <w:rPr>
                <w:rFonts w:ascii="Times New Roman" w:hAnsi="Times New Roman"/>
                <w:sz w:val="20"/>
                <w:szCs w:val="20"/>
                <w:lang w:eastAsia="ru-RU"/>
              </w:rPr>
              <w:t>91410016090190470300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69DDF22" w14:textId="02FDB24E" w:rsidR="00104189" w:rsidRPr="00545EEC" w:rsidRDefault="00C87257" w:rsidP="00DD6BF8">
            <w:pPr>
              <w:jc w:val="right"/>
              <w:rPr>
                <w:rFonts w:ascii="Times New Roman" w:hAnsi="Times New Roman"/>
                <w:sz w:val="20"/>
                <w:szCs w:val="20"/>
                <w:lang w:eastAsia="ru-RU"/>
              </w:rPr>
            </w:pPr>
            <w:r w:rsidRPr="003541B1">
              <w:rPr>
                <w:rFonts w:ascii="Times New Roman" w:hAnsi="Times New Roman"/>
                <w:sz w:val="20"/>
                <w:szCs w:val="20"/>
                <w:lang w:eastAsia="ru-RU"/>
              </w:rPr>
              <w:t>195,3</w:t>
            </w:r>
          </w:p>
        </w:tc>
      </w:tr>
      <w:tr w:rsidR="00AB790B" w:rsidRPr="00AB790B" w14:paraId="06FCFEA7" w14:textId="77777777" w:rsidTr="00AB790B">
        <w:trPr>
          <w:trHeight w:val="255"/>
        </w:trPr>
        <w:tc>
          <w:tcPr>
            <w:tcW w:w="567" w:type="dxa"/>
            <w:noWrap/>
            <w:vAlign w:val="bottom"/>
          </w:tcPr>
          <w:p w14:paraId="5595EA1A" w14:textId="77777777" w:rsidR="00AB790B" w:rsidRPr="00AB790B" w:rsidRDefault="00AB790B" w:rsidP="0015487D">
            <w:pPr>
              <w:rPr>
                <w:rFonts w:ascii="Times New Roman" w:hAnsi="Times New Roman"/>
                <w:sz w:val="20"/>
                <w:szCs w:val="20"/>
                <w:lang w:eastAsia="ru-RU"/>
              </w:rPr>
            </w:pPr>
          </w:p>
        </w:tc>
        <w:tc>
          <w:tcPr>
            <w:tcW w:w="1418" w:type="dxa"/>
            <w:gridSpan w:val="2"/>
            <w:noWrap/>
            <w:vAlign w:val="bottom"/>
          </w:tcPr>
          <w:p w14:paraId="7342BB23" w14:textId="77777777" w:rsidR="00AB790B" w:rsidRPr="00AB790B" w:rsidRDefault="00AB790B" w:rsidP="0015487D">
            <w:pPr>
              <w:rPr>
                <w:rFonts w:ascii="Times New Roman" w:hAnsi="Times New Roman"/>
                <w:sz w:val="20"/>
                <w:szCs w:val="20"/>
                <w:lang w:eastAsia="ru-RU"/>
              </w:rPr>
            </w:pPr>
          </w:p>
        </w:tc>
        <w:tc>
          <w:tcPr>
            <w:tcW w:w="4111" w:type="dxa"/>
            <w:noWrap/>
            <w:vAlign w:val="bottom"/>
          </w:tcPr>
          <w:p w14:paraId="621229CB" w14:textId="77777777" w:rsidR="00AB790B" w:rsidRPr="00AB790B" w:rsidRDefault="00AB790B" w:rsidP="0015487D">
            <w:pPr>
              <w:rPr>
                <w:rFonts w:ascii="Times New Roman" w:hAnsi="Times New Roman"/>
                <w:sz w:val="20"/>
                <w:szCs w:val="20"/>
                <w:lang w:eastAsia="ru-RU"/>
              </w:rPr>
            </w:pPr>
          </w:p>
        </w:tc>
        <w:tc>
          <w:tcPr>
            <w:tcW w:w="2693" w:type="dxa"/>
            <w:noWrap/>
            <w:vAlign w:val="bottom"/>
          </w:tcPr>
          <w:p w14:paraId="6DDA4927" w14:textId="77777777" w:rsidR="00AB790B" w:rsidRPr="00AB790B" w:rsidRDefault="00AB790B" w:rsidP="0015487D">
            <w:pPr>
              <w:rPr>
                <w:rFonts w:ascii="Times New Roman" w:hAnsi="Times New Roman"/>
                <w:sz w:val="20"/>
                <w:szCs w:val="20"/>
                <w:lang w:eastAsia="ru-RU"/>
              </w:rPr>
            </w:pPr>
          </w:p>
        </w:tc>
        <w:tc>
          <w:tcPr>
            <w:tcW w:w="1135" w:type="dxa"/>
            <w:noWrap/>
            <w:vAlign w:val="bottom"/>
          </w:tcPr>
          <w:p w14:paraId="6A355966" w14:textId="77777777" w:rsidR="00AB790B" w:rsidRPr="00AB790B" w:rsidRDefault="00AB790B" w:rsidP="0015487D">
            <w:pPr>
              <w:rPr>
                <w:rFonts w:ascii="Times New Roman" w:hAnsi="Times New Roman"/>
                <w:sz w:val="20"/>
                <w:szCs w:val="20"/>
                <w:lang w:eastAsia="ru-RU"/>
              </w:rPr>
            </w:pPr>
          </w:p>
        </w:tc>
        <w:tc>
          <w:tcPr>
            <w:tcW w:w="1134" w:type="dxa"/>
            <w:noWrap/>
            <w:vAlign w:val="bottom"/>
          </w:tcPr>
          <w:p w14:paraId="1BB37E31" w14:textId="77777777" w:rsidR="00AB790B" w:rsidRPr="00AB790B" w:rsidRDefault="00AB790B" w:rsidP="0015487D">
            <w:pPr>
              <w:rPr>
                <w:rFonts w:ascii="Times New Roman" w:hAnsi="Times New Roman"/>
                <w:sz w:val="20"/>
                <w:szCs w:val="20"/>
                <w:lang w:eastAsia="ru-RU"/>
              </w:rPr>
            </w:pPr>
          </w:p>
        </w:tc>
        <w:tc>
          <w:tcPr>
            <w:tcW w:w="2268" w:type="dxa"/>
            <w:gridSpan w:val="2"/>
            <w:noWrap/>
            <w:vAlign w:val="bottom"/>
          </w:tcPr>
          <w:p w14:paraId="4FFCD300" w14:textId="77777777" w:rsidR="00AB790B" w:rsidRPr="00AB790B" w:rsidRDefault="00AB790B" w:rsidP="0015487D">
            <w:pPr>
              <w:rPr>
                <w:rFonts w:ascii="Times New Roman" w:hAnsi="Times New Roman"/>
                <w:sz w:val="20"/>
                <w:szCs w:val="20"/>
                <w:lang w:eastAsia="ru-RU"/>
              </w:rPr>
            </w:pPr>
          </w:p>
        </w:tc>
        <w:tc>
          <w:tcPr>
            <w:tcW w:w="1842" w:type="dxa"/>
            <w:tcBorders>
              <w:top w:val="single" w:sz="4" w:space="0" w:color="auto"/>
            </w:tcBorders>
          </w:tcPr>
          <w:p w14:paraId="31377F7E" w14:textId="77777777" w:rsidR="00AB790B" w:rsidRPr="00AB790B" w:rsidRDefault="00AB790B" w:rsidP="0015487D">
            <w:pPr>
              <w:rPr>
                <w:rFonts w:ascii="Times New Roman" w:hAnsi="Times New Roman"/>
                <w:sz w:val="20"/>
                <w:szCs w:val="20"/>
                <w:lang w:eastAsia="ru-RU"/>
              </w:rPr>
            </w:pPr>
          </w:p>
        </w:tc>
        <w:tc>
          <w:tcPr>
            <w:tcW w:w="1134" w:type="dxa"/>
            <w:tcBorders>
              <w:top w:val="single" w:sz="4" w:space="0" w:color="auto"/>
            </w:tcBorders>
            <w:noWrap/>
            <w:vAlign w:val="bottom"/>
          </w:tcPr>
          <w:p w14:paraId="3922CC1B" w14:textId="77777777" w:rsidR="00AB790B" w:rsidRPr="00AB790B" w:rsidRDefault="00AB790B" w:rsidP="0015487D">
            <w:pPr>
              <w:rPr>
                <w:rFonts w:ascii="Times New Roman" w:hAnsi="Times New Roman"/>
                <w:sz w:val="20"/>
                <w:szCs w:val="20"/>
                <w:lang w:eastAsia="ru-RU"/>
              </w:rPr>
            </w:pPr>
          </w:p>
        </w:tc>
      </w:tr>
    </w:tbl>
    <w:p w14:paraId="32C21427" w14:textId="77777777" w:rsidR="00085136" w:rsidRDefault="00085136" w:rsidP="00F76BC4">
      <w:pPr>
        <w:tabs>
          <w:tab w:val="left" w:pos="3660"/>
        </w:tabs>
      </w:pPr>
    </w:p>
    <w:sectPr w:rsidR="00085136" w:rsidSect="00AB790B">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7C977" w14:textId="77777777" w:rsidR="00BE3C16" w:rsidRDefault="00BE3C16" w:rsidP="00927252">
      <w:pPr>
        <w:spacing w:after="0" w:line="240" w:lineRule="auto"/>
      </w:pPr>
      <w:r>
        <w:separator/>
      </w:r>
    </w:p>
  </w:endnote>
  <w:endnote w:type="continuationSeparator" w:id="0">
    <w:p w14:paraId="6C860636" w14:textId="77777777" w:rsidR="00BE3C16" w:rsidRDefault="00BE3C16" w:rsidP="00927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charset w:val="00"/>
    <w:family w:val="auto"/>
    <w:pitch w:val="variable"/>
    <w:sig w:usb0="00000203" w:usb1="00000000" w:usb2="00000000" w:usb3="00000000" w:csb0="00000005" w:csb1="00000000"/>
  </w:font>
  <w:font w:name="Consultant">
    <w:altName w:val="Courier New"/>
    <w:panose1 w:val="00000000000000000000"/>
    <w:charset w:val="CC"/>
    <w:family w:val="moder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4919"/>
      <w:docPartObj>
        <w:docPartGallery w:val="Page Numbers (Bottom of Page)"/>
        <w:docPartUnique/>
      </w:docPartObj>
    </w:sdtPr>
    <w:sdtEndPr/>
    <w:sdtContent>
      <w:p w14:paraId="3C7C0F69" w14:textId="77777777" w:rsidR="00EB4293" w:rsidRDefault="00EB4293">
        <w:pPr>
          <w:pStyle w:val="afb"/>
        </w:pPr>
        <w:r>
          <w:fldChar w:fldCharType="begin"/>
        </w:r>
        <w:r>
          <w:instrText xml:space="preserve"> PAGE   \* MERGEFORMAT </w:instrText>
        </w:r>
        <w:r>
          <w:fldChar w:fldCharType="separate"/>
        </w:r>
        <w:r w:rsidR="00805851">
          <w:rPr>
            <w:noProof/>
          </w:rPr>
          <w:t>13</w:t>
        </w:r>
        <w:r>
          <w:rPr>
            <w:noProof/>
          </w:rPr>
          <w:fldChar w:fldCharType="end"/>
        </w:r>
      </w:p>
    </w:sdtContent>
  </w:sdt>
  <w:p w14:paraId="7E680934" w14:textId="77777777" w:rsidR="00EB4293" w:rsidRDefault="00EB4293">
    <w:pPr>
      <w:pStyle w:val="a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010F8" w14:textId="77777777" w:rsidR="00EB4293" w:rsidRDefault="00EB429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12941" w14:textId="77777777" w:rsidR="00EB4293" w:rsidRDefault="00EB429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DC36A" w14:textId="77777777" w:rsidR="00EB4293" w:rsidRDefault="00EB429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9071D" w14:textId="77777777" w:rsidR="00EB4293" w:rsidRDefault="00EB429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4918"/>
      <w:docPartObj>
        <w:docPartGallery w:val="Page Numbers (Bottom of Page)"/>
        <w:docPartUnique/>
      </w:docPartObj>
    </w:sdtPr>
    <w:sdtEndPr/>
    <w:sdtContent>
      <w:p w14:paraId="79D08975" w14:textId="77777777" w:rsidR="00EB4293" w:rsidRDefault="00EB4293">
        <w:pPr>
          <w:pStyle w:val="afb"/>
        </w:pPr>
        <w:r>
          <w:fldChar w:fldCharType="begin"/>
        </w:r>
        <w:r>
          <w:instrText xml:space="preserve"> PAGE   \* MERGEFORMAT </w:instrText>
        </w:r>
        <w:r>
          <w:fldChar w:fldCharType="separate"/>
        </w:r>
        <w:r w:rsidR="00805851">
          <w:rPr>
            <w:noProof/>
          </w:rPr>
          <w:t>76</w:t>
        </w:r>
        <w:r>
          <w:rPr>
            <w:noProof/>
          </w:rPr>
          <w:fldChar w:fldCharType="end"/>
        </w:r>
      </w:p>
    </w:sdtContent>
  </w:sdt>
  <w:p w14:paraId="50364F6E" w14:textId="77777777" w:rsidR="00EB4293" w:rsidRDefault="00EB429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98C5D" w14:textId="77777777" w:rsidR="00EB4293" w:rsidRDefault="00EB42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633E7" w14:textId="77777777" w:rsidR="00BE3C16" w:rsidRDefault="00BE3C16" w:rsidP="00927252">
      <w:pPr>
        <w:spacing w:after="0" w:line="240" w:lineRule="auto"/>
      </w:pPr>
      <w:r>
        <w:separator/>
      </w:r>
    </w:p>
  </w:footnote>
  <w:footnote w:type="continuationSeparator" w:id="0">
    <w:p w14:paraId="4C83BD58" w14:textId="77777777" w:rsidR="00BE3C16" w:rsidRDefault="00BE3C16" w:rsidP="009272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E4DBA" w14:textId="77777777" w:rsidR="00EB4293" w:rsidRDefault="00BE3C16">
    <w:pPr>
      <w:pStyle w:val="afa"/>
      <w:ind w:right="360"/>
    </w:pPr>
    <w:r>
      <w:rPr>
        <w:noProof/>
        <w:lang w:eastAsia="ru-RU"/>
      </w:rPr>
      <w:pict w14:anchorId="3C7171CB">
        <v:shapetype id="_x0000_t202" coordsize="21600,21600" o:spt="202" path="m,l,21600r21600,l21600,xe">
          <v:stroke joinstyle="miter"/>
          <v:path gradientshapeok="t" o:connecttype="rect"/>
        </v:shapetype>
        <v:shape id="Text Box 1" o:spid="_x0000_s2049" type="#_x0000_t202" style="position:absolute;margin-left:556.7pt;margin-top:.05pt;width:1.1pt;height:9.8pt;z-index:2516567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" stroked="f">
          <v:fill opacity="0"/>
          <v:textbox inset="0,0,0,0">
            <w:txbxContent>
              <w:p w14:paraId="67275A73" w14:textId="77777777" w:rsidR="00EB4293" w:rsidRDefault="00EB4293">
                <w:pPr>
                  <w:pStyle w:val="afa"/>
                </w:pPr>
              </w:p>
            </w:txbxContent>
          </v:textbox>
          <w10:wrap type="square" side="largest" anchorx="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CE47B" w14:textId="77777777" w:rsidR="00EB4293" w:rsidRDefault="00EB429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CD84C" w14:textId="77777777" w:rsidR="00EB4293" w:rsidRDefault="00EB429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56F84" w14:textId="77777777" w:rsidR="00EB4293" w:rsidRDefault="00EB429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94A9B" w14:textId="77777777" w:rsidR="00EB4293" w:rsidRDefault="00EB429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14B50" w14:textId="77777777" w:rsidR="00EB4293" w:rsidRDefault="00EB429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A7436" w14:textId="77777777" w:rsidR="00EB4293" w:rsidRDefault="00EB42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0"/>
        </w:tabs>
        <w:ind w:left="900" w:hanging="360"/>
      </w:pPr>
    </w:lvl>
    <w:lvl w:ilvl="1">
      <w:start w:val="1"/>
      <w:numFmt w:val="lowerLetter"/>
      <w:pStyle w:val="2"/>
      <w:lvlText w:val="%2."/>
      <w:lvlJc w:val="left"/>
      <w:pPr>
        <w:tabs>
          <w:tab w:val="num" w:pos="0"/>
        </w:tabs>
        <w:ind w:left="1620" w:hanging="360"/>
      </w:pPr>
    </w:lvl>
    <w:lvl w:ilvl="2">
      <w:start w:val="1"/>
      <w:numFmt w:val="lowerRoman"/>
      <w:lvlText w:val="%3."/>
      <w:lvlJc w:val="left"/>
      <w:pPr>
        <w:tabs>
          <w:tab w:val="num" w:pos="0"/>
        </w:tabs>
        <w:ind w:left="2340" w:hanging="180"/>
      </w:pPr>
    </w:lvl>
    <w:lvl w:ilvl="3">
      <w:start w:val="1"/>
      <w:numFmt w:val="decimal"/>
      <w:pStyle w:val="4"/>
      <w:lvlText w:val="%4."/>
      <w:lvlJc w:val="left"/>
      <w:pPr>
        <w:tabs>
          <w:tab w:val="num" w:pos="0"/>
        </w:tabs>
        <w:ind w:left="3060" w:hanging="360"/>
      </w:pPr>
    </w:lvl>
    <w:lvl w:ilvl="4">
      <w:start w:val="1"/>
      <w:numFmt w:val="lowerLetter"/>
      <w:pStyle w:val="5"/>
      <w:lvlText w:val="%5."/>
      <w:lvlJc w:val="left"/>
      <w:pPr>
        <w:tabs>
          <w:tab w:val="num" w:pos="0"/>
        </w:tabs>
        <w:ind w:left="3780" w:hanging="360"/>
      </w:pPr>
    </w:lvl>
    <w:lvl w:ilvl="5">
      <w:start w:val="1"/>
      <w:numFmt w:val="lowerRoman"/>
      <w:pStyle w:val="6"/>
      <w:lvlText w:val="%6."/>
      <w:lvlJc w:val="left"/>
      <w:pPr>
        <w:tabs>
          <w:tab w:val="num" w:pos="0"/>
        </w:tabs>
        <w:ind w:left="4500" w:hanging="180"/>
      </w:pPr>
    </w:lvl>
    <w:lvl w:ilvl="6">
      <w:start w:val="1"/>
      <w:numFmt w:val="decimal"/>
      <w:pStyle w:val="7"/>
      <w:lvlText w:val="%7."/>
      <w:lvlJc w:val="left"/>
      <w:pPr>
        <w:tabs>
          <w:tab w:val="num" w:pos="0"/>
        </w:tabs>
        <w:ind w:left="5220" w:hanging="360"/>
      </w:pPr>
    </w:lvl>
    <w:lvl w:ilvl="7">
      <w:start w:val="1"/>
      <w:numFmt w:val="lowerLetter"/>
      <w:pStyle w:val="8"/>
      <w:lvlText w:val="%8."/>
      <w:lvlJc w:val="left"/>
      <w:pPr>
        <w:tabs>
          <w:tab w:val="num" w:pos="0"/>
        </w:tabs>
        <w:ind w:left="5940" w:hanging="360"/>
      </w:pPr>
    </w:lvl>
    <w:lvl w:ilvl="8">
      <w:start w:val="1"/>
      <w:numFmt w:val="lowerRoman"/>
      <w:pStyle w:val="9"/>
      <w:lvlText w:val="%9."/>
      <w:lvlJc w:val="left"/>
      <w:pPr>
        <w:tabs>
          <w:tab w:val="num" w:pos="0"/>
        </w:tabs>
        <w:ind w:left="6660" w:hanging="180"/>
      </w:p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lvl>
    <w:lvl w:ilvl="1">
      <w:start w:val="3"/>
      <w:numFmt w:val="decimal"/>
      <w:lvlText w:val="%1.%2."/>
      <w:lvlJc w:val="left"/>
      <w:pPr>
        <w:tabs>
          <w:tab w:val="num" w:pos="0"/>
        </w:tabs>
        <w:ind w:left="885" w:hanging="405"/>
      </w:pPr>
    </w:lvl>
    <w:lvl w:ilvl="2">
      <w:start w:val="1"/>
      <w:numFmt w:val="decimal"/>
      <w:lvlText w:val="%1.%2.%3."/>
      <w:lvlJc w:val="left"/>
      <w:pPr>
        <w:tabs>
          <w:tab w:val="num" w:pos="0"/>
        </w:tabs>
        <w:ind w:left="168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2">
    <w:nsid w:val="00000003"/>
    <w:multiLevelType w:val="multilevel"/>
    <w:tmpl w:val="00000003"/>
    <w:name w:val="WW8Num3"/>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3."/>
      <w:lvlJc w:val="lef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lef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left"/>
      <w:pPr>
        <w:tabs>
          <w:tab w:val="num" w:pos="0"/>
        </w:tabs>
        <w:ind w:left="666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singleLevel"/>
    <w:tmpl w:val="00000005"/>
    <w:name w:val="WW8Num5"/>
    <w:lvl w:ilvl="0">
      <w:start w:val="2020"/>
      <w:numFmt w:val="decimal"/>
      <w:lvlText w:val="%1"/>
      <w:lvlJc w:val="left"/>
      <w:pPr>
        <w:tabs>
          <w:tab w:val="num" w:pos="0"/>
        </w:tabs>
        <w:ind w:left="840" w:hanging="48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u w:val="none"/>
      </w:rPr>
    </w:lvl>
  </w:abstractNum>
  <w:abstractNum w:abstractNumId="6">
    <w:nsid w:val="00000007"/>
    <w:multiLevelType w:val="singleLevel"/>
    <w:tmpl w:val="00000007"/>
    <w:name w:val="WW8Num7"/>
    <w:lvl w:ilvl="0">
      <w:start w:val="1"/>
      <w:numFmt w:val="decimal"/>
      <w:lvlText w:val="%1."/>
      <w:lvlJc w:val="left"/>
      <w:pPr>
        <w:tabs>
          <w:tab w:val="num" w:pos="0"/>
        </w:tabs>
        <w:ind w:left="786" w:hanging="360"/>
      </w:pPr>
    </w:lvl>
  </w:abstractNum>
  <w:abstractNum w:abstractNumId="7">
    <w:nsid w:val="00000008"/>
    <w:multiLevelType w:val="singleLevel"/>
    <w:tmpl w:val="00000008"/>
    <w:name w:val="WW8Num8"/>
    <w:lvl w:ilvl="0">
      <w:start w:val="1"/>
      <w:numFmt w:val="decimal"/>
      <w:lvlText w:val="%1."/>
      <w:lvlJc w:val="left"/>
      <w:pPr>
        <w:tabs>
          <w:tab w:val="num" w:pos="0"/>
        </w:tabs>
        <w:ind w:left="786"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0"/>
        </w:tabs>
        <w:ind w:left="720" w:hanging="360"/>
      </w:pPr>
    </w:lvl>
  </w:abstractNum>
  <w:abstractNum w:abstractNumId="10">
    <w:nsid w:val="0000000B"/>
    <w:multiLevelType w:val="singleLevel"/>
    <w:tmpl w:val="0000000B"/>
    <w:name w:val="WW8Num11"/>
    <w:lvl w:ilvl="0">
      <w:start w:val="2020"/>
      <w:numFmt w:val="decimal"/>
      <w:lvlText w:val="%1"/>
      <w:lvlJc w:val="left"/>
      <w:pPr>
        <w:tabs>
          <w:tab w:val="num" w:pos="0"/>
        </w:tabs>
        <w:ind w:left="840" w:hanging="480"/>
      </w:pPr>
    </w:lvl>
  </w:abstractNum>
  <w:abstractNum w:abstractNumId="11">
    <w:nsid w:val="0000000C"/>
    <w:multiLevelType w:val="singleLevel"/>
    <w:tmpl w:val="0000000C"/>
    <w:name w:val="WW8Num12"/>
    <w:lvl w:ilvl="0">
      <w:start w:val="4"/>
      <w:numFmt w:val="decimal"/>
      <w:pStyle w:val="-"/>
      <w:lvlText w:val="%1."/>
      <w:lvlJc w:val="left"/>
      <w:pPr>
        <w:tabs>
          <w:tab w:val="num" w:pos="720"/>
        </w:tabs>
        <w:ind w:left="720" w:hanging="360"/>
      </w:pPr>
      <w:rPr>
        <w:rFonts w:ascii="Symbol" w:hAnsi="Symbol"/>
      </w:rPr>
    </w:lvl>
  </w:abstractNum>
  <w:abstractNum w:abstractNumId="12">
    <w:nsid w:val="083D4806"/>
    <w:multiLevelType w:val="multilevel"/>
    <w:tmpl w:val="9C9A36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9CA2C16"/>
    <w:multiLevelType w:val="multilevel"/>
    <w:tmpl w:val="736A0CE4"/>
    <w:lvl w:ilvl="0">
      <w:start w:val="1"/>
      <w:numFmt w:val="decimal"/>
      <w:lvlText w:val="%1."/>
      <w:lvlJc w:val="left"/>
      <w:pPr>
        <w:ind w:left="360" w:hanging="360"/>
      </w:pPr>
      <w:rPr>
        <w:rFonts w:hint="default"/>
      </w:rPr>
    </w:lvl>
    <w:lvl w:ilvl="1">
      <w:start w:val="3"/>
      <w:numFmt w:val="decimal"/>
      <w:isLgl/>
      <w:lvlText w:val="%1.%2."/>
      <w:lvlJc w:val="left"/>
      <w:pPr>
        <w:ind w:left="885" w:hanging="405"/>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14">
    <w:nsid w:val="0C943EAB"/>
    <w:multiLevelType w:val="hybridMultilevel"/>
    <w:tmpl w:val="B4769AE0"/>
    <w:lvl w:ilvl="0" w:tplc="8938C0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0F7A61AC"/>
    <w:multiLevelType w:val="hybridMultilevel"/>
    <w:tmpl w:val="F63CE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2A1317"/>
    <w:multiLevelType w:val="hybridMultilevel"/>
    <w:tmpl w:val="AA7625BA"/>
    <w:lvl w:ilvl="0" w:tplc="CD606DE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5CE1984"/>
    <w:multiLevelType w:val="hybridMultilevel"/>
    <w:tmpl w:val="A9E6498A"/>
    <w:lvl w:ilvl="0" w:tplc="C99AA93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304911CC"/>
    <w:multiLevelType w:val="hybridMultilevel"/>
    <w:tmpl w:val="B9DEF062"/>
    <w:lvl w:ilvl="0" w:tplc="6A88810A">
      <w:start w:val="1"/>
      <w:numFmt w:val="decimal"/>
      <w:lvlText w:val="%1."/>
      <w:lvlJc w:val="left"/>
      <w:pPr>
        <w:ind w:left="780" w:hanging="360"/>
      </w:pPr>
      <w:rPr>
        <w:rFonts w:hint="default"/>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nsid w:val="314556FE"/>
    <w:multiLevelType w:val="hybridMultilevel"/>
    <w:tmpl w:val="37F64D14"/>
    <w:lvl w:ilvl="0" w:tplc="20940E06">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FC0BE5"/>
    <w:multiLevelType w:val="hybridMultilevel"/>
    <w:tmpl w:val="404865A6"/>
    <w:lvl w:ilvl="0" w:tplc="F8DCDA90">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B5609A"/>
    <w:multiLevelType w:val="hybridMultilevel"/>
    <w:tmpl w:val="A810F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80588B"/>
    <w:multiLevelType w:val="hybridMultilevel"/>
    <w:tmpl w:val="BCF44B84"/>
    <w:lvl w:ilvl="0" w:tplc="334AE95A">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2538F6"/>
    <w:multiLevelType w:val="hybridMultilevel"/>
    <w:tmpl w:val="9BE06168"/>
    <w:lvl w:ilvl="0" w:tplc="A8044F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51F32180"/>
    <w:multiLevelType w:val="hybridMultilevel"/>
    <w:tmpl w:val="E1A07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599195F"/>
    <w:multiLevelType w:val="hybridMultilevel"/>
    <w:tmpl w:val="A58A1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9D332F"/>
    <w:multiLevelType w:val="hybridMultilevel"/>
    <w:tmpl w:val="F5FA0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C812A3"/>
    <w:multiLevelType w:val="hybridMultilevel"/>
    <w:tmpl w:val="875652E4"/>
    <w:lvl w:ilvl="0" w:tplc="5C8031D8">
      <w:start w:val="2025"/>
      <w:numFmt w:val="decimal"/>
      <w:lvlText w:val="%1"/>
      <w:lvlJc w:val="left"/>
      <w:pPr>
        <w:ind w:left="840" w:hanging="48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5B4A8B"/>
    <w:multiLevelType w:val="hybridMultilevel"/>
    <w:tmpl w:val="58D2C962"/>
    <w:lvl w:ilvl="0" w:tplc="18C6C45A">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DE876F9"/>
    <w:multiLevelType w:val="multilevel"/>
    <w:tmpl w:val="0960E3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0"/>
  </w:num>
  <w:num w:numId="14">
    <w:abstractNumId w:val="12"/>
  </w:num>
  <w:num w:numId="15">
    <w:abstractNumId w:val="26"/>
  </w:num>
  <w:num w:numId="16">
    <w:abstractNumId w:val="16"/>
  </w:num>
  <w:num w:numId="17">
    <w:abstractNumId w:val="22"/>
  </w:num>
  <w:num w:numId="18">
    <w:abstractNumId w:val="14"/>
  </w:num>
  <w:num w:numId="19">
    <w:abstractNumId w:val="24"/>
  </w:num>
  <w:num w:numId="20">
    <w:abstractNumId w:val="28"/>
  </w:num>
  <w:num w:numId="21">
    <w:abstractNumId w:val="13"/>
  </w:num>
  <w:num w:numId="22">
    <w:abstractNumId w:val="23"/>
  </w:num>
  <w:num w:numId="23">
    <w:abstractNumId w:val="17"/>
  </w:num>
  <w:num w:numId="24">
    <w:abstractNumId w:val="25"/>
  </w:num>
  <w:num w:numId="25">
    <w:abstractNumId w:val="15"/>
  </w:num>
  <w:num w:numId="26">
    <w:abstractNumId w:val="21"/>
  </w:num>
  <w:num w:numId="27">
    <w:abstractNumId w:val="19"/>
  </w:num>
  <w:num w:numId="28">
    <w:abstractNumId w:val="29"/>
  </w:num>
  <w:num w:numId="29">
    <w:abstractNumId w:val="18"/>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B2E23"/>
    <w:rsid w:val="00001057"/>
    <w:rsid w:val="00001433"/>
    <w:rsid w:val="00007F85"/>
    <w:rsid w:val="00010BC1"/>
    <w:rsid w:val="000142BE"/>
    <w:rsid w:val="000149D8"/>
    <w:rsid w:val="000236DA"/>
    <w:rsid w:val="00023C24"/>
    <w:rsid w:val="0002693B"/>
    <w:rsid w:val="0003247A"/>
    <w:rsid w:val="00034322"/>
    <w:rsid w:val="00036B53"/>
    <w:rsid w:val="00041F3A"/>
    <w:rsid w:val="00042852"/>
    <w:rsid w:val="00047722"/>
    <w:rsid w:val="00050A12"/>
    <w:rsid w:val="00050B14"/>
    <w:rsid w:val="0005450A"/>
    <w:rsid w:val="00057B18"/>
    <w:rsid w:val="0006069C"/>
    <w:rsid w:val="00063C58"/>
    <w:rsid w:val="00063FC5"/>
    <w:rsid w:val="00072F0F"/>
    <w:rsid w:val="000850DB"/>
    <w:rsid w:val="00085136"/>
    <w:rsid w:val="0008546A"/>
    <w:rsid w:val="00091429"/>
    <w:rsid w:val="000918E1"/>
    <w:rsid w:val="000925D6"/>
    <w:rsid w:val="000936EA"/>
    <w:rsid w:val="0009376F"/>
    <w:rsid w:val="000A010C"/>
    <w:rsid w:val="000A0CB4"/>
    <w:rsid w:val="000A1083"/>
    <w:rsid w:val="000A626D"/>
    <w:rsid w:val="000A7DD7"/>
    <w:rsid w:val="000B0DE7"/>
    <w:rsid w:val="000B1CDD"/>
    <w:rsid w:val="000B3BE8"/>
    <w:rsid w:val="000B4459"/>
    <w:rsid w:val="000C62B2"/>
    <w:rsid w:val="000D4E28"/>
    <w:rsid w:val="00104189"/>
    <w:rsid w:val="001057A7"/>
    <w:rsid w:val="0012272C"/>
    <w:rsid w:val="00123A6B"/>
    <w:rsid w:val="001246A8"/>
    <w:rsid w:val="0012546E"/>
    <w:rsid w:val="00127063"/>
    <w:rsid w:val="00133D7F"/>
    <w:rsid w:val="0014358E"/>
    <w:rsid w:val="001523C3"/>
    <w:rsid w:val="0015487D"/>
    <w:rsid w:val="001551EF"/>
    <w:rsid w:val="0015656A"/>
    <w:rsid w:val="00156E98"/>
    <w:rsid w:val="00165C11"/>
    <w:rsid w:val="001700B2"/>
    <w:rsid w:val="00172281"/>
    <w:rsid w:val="00172B17"/>
    <w:rsid w:val="00176470"/>
    <w:rsid w:val="0017694C"/>
    <w:rsid w:val="00176D9A"/>
    <w:rsid w:val="00177F02"/>
    <w:rsid w:val="001816AC"/>
    <w:rsid w:val="00182547"/>
    <w:rsid w:val="00184685"/>
    <w:rsid w:val="001864ED"/>
    <w:rsid w:val="001929BB"/>
    <w:rsid w:val="0019439C"/>
    <w:rsid w:val="001975AE"/>
    <w:rsid w:val="001A0C73"/>
    <w:rsid w:val="001B5AA2"/>
    <w:rsid w:val="001B5AD9"/>
    <w:rsid w:val="001E59A8"/>
    <w:rsid w:val="001E6645"/>
    <w:rsid w:val="001F2FFF"/>
    <w:rsid w:val="0023682D"/>
    <w:rsid w:val="00242BE9"/>
    <w:rsid w:val="00244BD0"/>
    <w:rsid w:val="00254A66"/>
    <w:rsid w:val="002558D2"/>
    <w:rsid w:val="002724E7"/>
    <w:rsid w:val="002809A9"/>
    <w:rsid w:val="002858C5"/>
    <w:rsid w:val="002876AA"/>
    <w:rsid w:val="00295DBE"/>
    <w:rsid w:val="002B072A"/>
    <w:rsid w:val="002B3A60"/>
    <w:rsid w:val="002B3D0B"/>
    <w:rsid w:val="002C3E73"/>
    <w:rsid w:val="002C4D59"/>
    <w:rsid w:val="002C725D"/>
    <w:rsid w:val="002C7F04"/>
    <w:rsid w:val="002E178B"/>
    <w:rsid w:val="002E4BD3"/>
    <w:rsid w:val="002E7F34"/>
    <w:rsid w:val="002F0997"/>
    <w:rsid w:val="002F16DE"/>
    <w:rsid w:val="002F4644"/>
    <w:rsid w:val="00306481"/>
    <w:rsid w:val="00310678"/>
    <w:rsid w:val="00311B3A"/>
    <w:rsid w:val="003231AB"/>
    <w:rsid w:val="00326608"/>
    <w:rsid w:val="00335F2A"/>
    <w:rsid w:val="003455F9"/>
    <w:rsid w:val="0034738C"/>
    <w:rsid w:val="00351CA1"/>
    <w:rsid w:val="003541B1"/>
    <w:rsid w:val="00354829"/>
    <w:rsid w:val="0035670A"/>
    <w:rsid w:val="003657B6"/>
    <w:rsid w:val="00365F07"/>
    <w:rsid w:val="0036742C"/>
    <w:rsid w:val="003772D3"/>
    <w:rsid w:val="003846E6"/>
    <w:rsid w:val="003978E9"/>
    <w:rsid w:val="003A1C0D"/>
    <w:rsid w:val="003A1F51"/>
    <w:rsid w:val="003B0384"/>
    <w:rsid w:val="003B2712"/>
    <w:rsid w:val="003B7AA8"/>
    <w:rsid w:val="003D0158"/>
    <w:rsid w:val="003D2C73"/>
    <w:rsid w:val="003D503B"/>
    <w:rsid w:val="003D6255"/>
    <w:rsid w:val="003F182F"/>
    <w:rsid w:val="003F1DE7"/>
    <w:rsid w:val="003F2DA8"/>
    <w:rsid w:val="003F4197"/>
    <w:rsid w:val="00401B2F"/>
    <w:rsid w:val="00405AE7"/>
    <w:rsid w:val="00406543"/>
    <w:rsid w:val="0042371D"/>
    <w:rsid w:val="00434E36"/>
    <w:rsid w:val="00437258"/>
    <w:rsid w:val="00451B2E"/>
    <w:rsid w:val="00451FB3"/>
    <w:rsid w:val="00455F70"/>
    <w:rsid w:val="00457851"/>
    <w:rsid w:val="00461CC2"/>
    <w:rsid w:val="004772CA"/>
    <w:rsid w:val="00477BAC"/>
    <w:rsid w:val="00483DEE"/>
    <w:rsid w:val="0049187A"/>
    <w:rsid w:val="00494AA0"/>
    <w:rsid w:val="00494E19"/>
    <w:rsid w:val="00495797"/>
    <w:rsid w:val="004A0C9D"/>
    <w:rsid w:val="004A4406"/>
    <w:rsid w:val="004B1E23"/>
    <w:rsid w:val="004B7469"/>
    <w:rsid w:val="004C2C69"/>
    <w:rsid w:val="004C2FD3"/>
    <w:rsid w:val="004C4BB6"/>
    <w:rsid w:val="004D27A4"/>
    <w:rsid w:val="004E1249"/>
    <w:rsid w:val="004F1618"/>
    <w:rsid w:val="004F26DE"/>
    <w:rsid w:val="004F7136"/>
    <w:rsid w:val="00501F5B"/>
    <w:rsid w:val="00507888"/>
    <w:rsid w:val="00511827"/>
    <w:rsid w:val="00511F6C"/>
    <w:rsid w:val="00515274"/>
    <w:rsid w:val="00515E6C"/>
    <w:rsid w:val="00516A80"/>
    <w:rsid w:val="00524143"/>
    <w:rsid w:val="00545EEC"/>
    <w:rsid w:val="00547CB7"/>
    <w:rsid w:val="00551A0D"/>
    <w:rsid w:val="00552DCB"/>
    <w:rsid w:val="005540AE"/>
    <w:rsid w:val="00563AE1"/>
    <w:rsid w:val="00572573"/>
    <w:rsid w:val="00572DA8"/>
    <w:rsid w:val="00575C96"/>
    <w:rsid w:val="005776E8"/>
    <w:rsid w:val="00587095"/>
    <w:rsid w:val="005A08C4"/>
    <w:rsid w:val="005A0E66"/>
    <w:rsid w:val="005A2E88"/>
    <w:rsid w:val="005A320E"/>
    <w:rsid w:val="005A413C"/>
    <w:rsid w:val="005A5D43"/>
    <w:rsid w:val="005A6222"/>
    <w:rsid w:val="005A6BCA"/>
    <w:rsid w:val="005A7340"/>
    <w:rsid w:val="005B19FF"/>
    <w:rsid w:val="005B25F2"/>
    <w:rsid w:val="005C05B8"/>
    <w:rsid w:val="005C113D"/>
    <w:rsid w:val="005C2280"/>
    <w:rsid w:val="005D0FFC"/>
    <w:rsid w:val="005D421F"/>
    <w:rsid w:val="005E3777"/>
    <w:rsid w:val="005E4D19"/>
    <w:rsid w:val="005E5746"/>
    <w:rsid w:val="005F3E05"/>
    <w:rsid w:val="005F727D"/>
    <w:rsid w:val="006034F7"/>
    <w:rsid w:val="006101F8"/>
    <w:rsid w:val="006151F6"/>
    <w:rsid w:val="006157C9"/>
    <w:rsid w:val="00617254"/>
    <w:rsid w:val="00621241"/>
    <w:rsid w:val="006242B1"/>
    <w:rsid w:val="006244D6"/>
    <w:rsid w:val="006312DF"/>
    <w:rsid w:val="00634094"/>
    <w:rsid w:val="006419F2"/>
    <w:rsid w:val="00647BF2"/>
    <w:rsid w:val="00651381"/>
    <w:rsid w:val="00653787"/>
    <w:rsid w:val="0066292B"/>
    <w:rsid w:val="006657EC"/>
    <w:rsid w:val="006668D6"/>
    <w:rsid w:val="00677AD0"/>
    <w:rsid w:val="00687E49"/>
    <w:rsid w:val="0069146E"/>
    <w:rsid w:val="006A3E54"/>
    <w:rsid w:val="006C3E38"/>
    <w:rsid w:val="006C64A1"/>
    <w:rsid w:val="006D3A92"/>
    <w:rsid w:val="006D3EE1"/>
    <w:rsid w:val="006E2CF6"/>
    <w:rsid w:val="006F17A6"/>
    <w:rsid w:val="0071655C"/>
    <w:rsid w:val="00723E5B"/>
    <w:rsid w:val="00723FB1"/>
    <w:rsid w:val="007260A4"/>
    <w:rsid w:val="00734A26"/>
    <w:rsid w:val="00737A1E"/>
    <w:rsid w:val="007470CA"/>
    <w:rsid w:val="007478A0"/>
    <w:rsid w:val="0075327B"/>
    <w:rsid w:val="0075628D"/>
    <w:rsid w:val="007610DE"/>
    <w:rsid w:val="00767241"/>
    <w:rsid w:val="0077099A"/>
    <w:rsid w:val="00781F04"/>
    <w:rsid w:val="00782203"/>
    <w:rsid w:val="00782D97"/>
    <w:rsid w:val="00784BE4"/>
    <w:rsid w:val="00791B0E"/>
    <w:rsid w:val="007921DC"/>
    <w:rsid w:val="007A0F23"/>
    <w:rsid w:val="007A3CB1"/>
    <w:rsid w:val="007A5575"/>
    <w:rsid w:val="007A743C"/>
    <w:rsid w:val="007A77A8"/>
    <w:rsid w:val="007A7A56"/>
    <w:rsid w:val="007B18DF"/>
    <w:rsid w:val="007B7733"/>
    <w:rsid w:val="007C159A"/>
    <w:rsid w:val="007D3B90"/>
    <w:rsid w:val="007D494B"/>
    <w:rsid w:val="007D7982"/>
    <w:rsid w:val="007E1420"/>
    <w:rsid w:val="007E20BB"/>
    <w:rsid w:val="007F0FEB"/>
    <w:rsid w:val="00802F0F"/>
    <w:rsid w:val="00805851"/>
    <w:rsid w:val="00813A0F"/>
    <w:rsid w:val="008230D6"/>
    <w:rsid w:val="00827317"/>
    <w:rsid w:val="008321F4"/>
    <w:rsid w:val="00832BBD"/>
    <w:rsid w:val="00835B15"/>
    <w:rsid w:val="00837640"/>
    <w:rsid w:val="008453BB"/>
    <w:rsid w:val="008463E0"/>
    <w:rsid w:val="008465BE"/>
    <w:rsid w:val="00847A1F"/>
    <w:rsid w:val="00851B82"/>
    <w:rsid w:val="00854CF5"/>
    <w:rsid w:val="00860E4F"/>
    <w:rsid w:val="0087230C"/>
    <w:rsid w:val="00881E0F"/>
    <w:rsid w:val="008833CC"/>
    <w:rsid w:val="00883DD2"/>
    <w:rsid w:val="0088566A"/>
    <w:rsid w:val="00891DFA"/>
    <w:rsid w:val="008949BD"/>
    <w:rsid w:val="00897021"/>
    <w:rsid w:val="008A18DC"/>
    <w:rsid w:val="008A1B0A"/>
    <w:rsid w:val="008A2871"/>
    <w:rsid w:val="008B2735"/>
    <w:rsid w:val="008D4E09"/>
    <w:rsid w:val="008D4EB9"/>
    <w:rsid w:val="008E3A42"/>
    <w:rsid w:val="008E60C5"/>
    <w:rsid w:val="009042A4"/>
    <w:rsid w:val="00920E7A"/>
    <w:rsid w:val="009233CC"/>
    <w:rsid w:val="00923A69"/>
    <w:rsid w:val="00927252"/>
    <w:rsid w:val="009319EA"/>
    <w:rsid w:val="00940588"/>
    <w:rsid w:val="009420BE"/>
    <w:rsid w:val="00953DA4"/>
    <w:rsid w:val="00954E18"/>
    <w:rsid w:val="0095662A"/>
    <w:rsid w:val="00956FE4"/>
    <w:rsid w:val="00957B4E"/>
    <w:rsid w:val="00961405"/>
    <w:rsid w:val="00967214"/>
    <w:rsid w:val="00971E57"/>
    <w:rsid w:val="009744C5"/>
    <w:rsid w:val="009778B1"/>
    <w:rsid w:val="00981E66"/>
    <w:rsid w:val="009861F8"/>
    <w:rsid w:val="009B2B91"/>
    <w:rsid w:val="009B6319"/>
    <w:rsid w:val="009C3B41"/>
    <w:rsid w:val="009E4C8C"/>
    <w:rsid w:val="009F59B7"/>
    <w:rsid w:val="00A02F3B"/>
    <w:rsid w:val="00A07201"/>
    <w:rsid w:val="00A168B4"/>
    <w:rsid w:val="00A2367E"/>
    <w:rsid w:val="00A3200A"/>
    <w:rsid w:val="00A34C72"/>
    <w:rsid w:val="00A40E21"/>
    <w:rsid w:val="00A62660"/>
    <w:rsid w:val="00A71A19"/>
    <w:rsid w:val="00A7592C"/>
    <w:rsid w:val="00A75E86"/>
    <w:rsid w:val="00A80556"/>
    <w:rsid w:val="00A80E55"/>
    <w:rsid w:val="00A82021"/>
    <w:rsid w:val="00AA161F"/>
    <w:rsid w:val="00AA2D24"/>
    <w:rsid w:val="00AA79B5"/>
    <w:rsid w:val="00AA7ED7"/>
    <w:rsid w:val="00AB0F64"/>
    <w:rsid w:val="00AB531F"/>
    <w:rsid w:val="00AB790B"/>
    <w:rsid w:val="00AB7B50"/>
    <w:rsid w:val="00AC30DE"/>
    <w:rsid w:val="00AD20D1"/>
    <w:rsid w:val="00AD2C6E"/>
    <w:rsid w:val="00AE066F"/>
    <w:rsid w:val="00AE0A3E"/>
    <w:rsid w:val="00AF1163"/>
    <w:rsid w:val="00AF21AC"/>
    <w:rsid w:val="00AF4C08"/>
    <w:rsid w:val="00B0270D"/>
    <w:rsid w:val="00B0664C"/>
    <w:rsid w:val="00B06E8D"/>
    <w:rsid w:val="00B07BB2"/>
    <w:rsid w:val="00B1053B"/>
    <w:rsid w:val="00B17C6C"/>
    <w:rsid w:val="00B2098C"/>
    <w:rsid w:val="00B210BD"/>
    <w:rsid w:val="00B210DD"/>
    <w:rsid w:val="00B23247"/>
    <w:rsid w:val="00B31729"/>
    <w:rsid w:val="00B40C32"/>
    <w:rsid w:val="00B42D58"/>
    <w:rsid w:val="00B45DD3"/>
    <w:rsid w:val="00B468BE"/>
    <w:rsid w:val="00B51E31"/>
    <w:rsid w:val="00B5624C"/>
    <w:rsid w:val="00B60AF9"/>
    <w:rsid w:val="00B80F90"/>
    <w:rsid w:val="00B84368"/>
    <w:rsid w:val="00B87CA8"/>
    <w:rsid w:val="00B91A31"/>
    <w:rsid w:val="00BA0B2D"/>
    <w:rsid w:val="00BB6387"/>
    <w:rsid w:val="00BB69D8"/>
    <w:rsid w:val="00BC37EB"/>
    <w:rsid w:val="00BC3951"/>
    <w:rsid w:val="00BC6B32"/>
    <w:rsid w:val="00BD09B1"/>
    <w:rsid w:val="00BE3C16"/>
    <w:rsid w:val="00BE6006"/>
    <w:rsid w:val="00BE7CA5"/>
    <w:rsid w:val="00BF4EA4"/>
    <w:rsid w:val="00C02FE4"/>
    <w:rsid w:val="00C16B27"/>
    <w:rsid w:val="00C20948"/>
    <w:rsid w:val="00C20B6B"/>
    <w:rsid w:val="00C21500"/>
    <w:rsid w:val="00C21B25"/>
    <w:rsid w:val="00C26288"/>
    <w:rsid w:val="00C30D57"/>
    <w:rsid w:val="00C354FE"/>
    <w:rsid w:val="00C37191"/>
    <w:rsid w:val="00C40577"/>
    <w:rsid w:val="00C46589"/>
    <w:rsid w:val="00C50A5D"/>
    <w:rsid w:val="00C549FA"/>
    <w:rsid w:val="00C555A2"/>
    <w:rsid w:val="00C57164"/>
    <w:rsid w:val="00C573F8"/>
    <w:rsid w:val="00C65BF3"/>
    <w:rsid w:val="00C71992"/>
    <w:rsid w:val="00C71FFD"/>
    <w:rsid w:val="00C77015"/>
    <w:rsid w:val="00C82BD2"/>
    <w:rsid w:val="00C86482"/>
    <w:rsid w:val="00C87257"/>
    <w:rsid w:val="00C92189"/>
    <w:rsid w:val="00C92FC2"/>
    <w:rsid w:val="00C94100"/>
    <w:rsid w:val="00C94BA8"/>
    <w:rsid w:val="00C94F00"/>
    <w:rsid w:val="00C96A2B"/>
    <w:rsid w:val="00CA6862"/>
    <w:rsid w:val="00CB0A7F"/>
    <w:rsid w:val="00CB7FF1"/>
    <w:rsid w:val="00CC70D6"/>
    <w:rsid w:val="00CC76E8"/>
    <w:rsid w:val="00CE0DD6"/>
    <w:rsid w:val="00CE264B"/>
    <w:rsid w:val="00CE3032"/>
    <w:rsid w:val="00CE7066"/>
    <w:rsid w:val="00CE70EE"/>
    <w:rsid w:val="00CF19A9"/>
    <w:rsid w:val="00CF2045"/>
    <w:rsid w:val="00D04D25"/>
    <w:rsid w:val="00D07E87"/>
    <w:rsid w:val="00D13698"/>
    <w:rsid w:val="00D1622A"/>
    <w:rsid w:val="00D3011A"/>
    <w:rsid w:val="00D30BD1"/>
    <w:rsid w:val="00D31893"/>
    <w:rsid w:val="00D331A4"/>
    <w:rsid w:val="00D4463C"/>
    <w:rsid w:val="00D463ED"/>
    <w:rsid w:val="00D47815"/>
    <w:rsid w:val="00D47FD9"/>
    <w:rsid w:val="00D52BB5"/>
    <w:rsid w:val="00D551C2"/>
    <w:rsid w:val="00D55910"/>
    <w:rsid w:val="00D5605F"/>
    <w:rsid w:val="00D64B18"/>
    <w:rsid w:val="00D80CC7"/>
    <w:rsid w:val="00D8540A"/>
    <w:rsid w:val="00D91A62"/>
    <w:rsid w:val="00D97D9B"/>
    <w:rsid w:val="00DA534A"/>
    <w:rsid w:val="00DB06A4"/>
    <w:rsid w:val="00DB2E41"/>
    <w:rsid w:val="00DB3392"/>
    <w:rsid w:val="00DB4F13"/>
    <w:rsid w:val="00DB5306"/>
    <w:rsid w:val="00DC4C48"/>
    <w:rsid w:val="00DC652A"/>
    <w:rsid w:val="00DC68FA"/>
    <w:rsid w:val="00DD6BF8"/>
    <w:rsid w:val="00DE06F5"/>
    <w:rsid w:val="00DE1E70"/>
    <w:rsid w:val="00DE3C0F"/>
    <w:rsid w:val="00DE3D6C"/>
    <w:rsid w:val="00DE41FF"/>
    <w:rsid w:val="00DE79C4"/>
    <w:rsid w:val="00DF1606"/>
    <w:rsid w:val="00DF2672"/>
    <w:rsid w:val="00E04096"/>
    <w:rsid w:val="00E0722D"/>
    <w:rsid w:val="00E11192"/>
    <w:rsid w:val="00E14E31"/>
    <w:rsid w:val="00E1617A"/>
    <w:rsid w:val="00E17391"/>
    <w:rsid w:val="00E35BD7"/>
    <w:rsid w:val="00E3770B"/>
    <w:rsid w:val="00E3786E"/>
    <w:rsid w:val="00E40AB2"/>
    <w:rsid w:val="00E45E87"/>
    <w:rsid w:val="00E50A3B"/>
    <w:rsid w:val="00E761AA"/>
    <w:rsid w:val="00E77FC8"/>
    <w:rsid w:val="00E850B4"/>
    <w:rsid w:val="00E96E91"/>
    <w:rsid w:val="00EA424C"/>
    <w:rsid w:val="00EA471A"/>
    <w:rsid w:val="00EA512B"/>
    <w:rsid w:val="00EB1627"/>
    <w:rsid w:val="00EB4293"/>
    <w:rsid w:val="00EB5214"/>
    <w:rsid w:val="00EC12AC"/>
    <w:rsid w:val="00EC6DE9"/>
    <w:rsid w:val="00ED24D6"/>
    <w:rsid w:val="00ED33F9"/>
    <w:rsid w:val="00EE4684"/>
    <w:rsid w:val="00EE4D3B"/>
    <w:rsid w:val="00EE750C"/>
    <w:rsid w:val="00EF7220"/>
    <w:rsid w:val="00F0454E"/>
    <w:rsid w:val="00F1134E"/>
    <w:rsid w:val="00F1244F"/>
    <w:rsid w:val="00F16BE7"/>
    <w:rsid w:val="00F171E7"/>
    <w:rsid w:val="00F207E9"/>
    <w:rsid w:val="00F33A27"/>
    <w:rsid w:val="00F35317"/>
    <w:rsid w:val="00F36D2A"/>
    <w:rsid w:val="00F42EC9"/>
    <w:rsid w:val="00F45C72"/>
    <w:rsid w:val="00F52C44"/>
    <w:rsid w:val="00F57119"/>
    <w:rsid w:val="00F665AB"/>
    <w:rsid w:val="00F765B6"/>
    <w:rsid w:val="00F76BC4"/>
    <w:rsid w:val="00F82BC0"/>
    <w:rsid w:val="00F84645"/>
    <w:rsid w:val="00F91D9C"/>
    <w:rsid w:val="00F956B4"/>
    <w:rsid w:val="00F95C78"/>
    <w:rsid w:val="00F95D0C"/>
    <w:rsid w:val="00FA037F"/>
    <w:rsid w:val="00FA378C"/>
    <w:rsid w:val="00FB2E23"/>
    <w:rsid w:val="00FB304A"/>
    <w:rsid w:val="00FB4424"/>
    <w:rsid w:val="00FC0E24"/>
    <w:rsid w:val="00FC3C5F"/>
    <w:rsid w:val="00FD1968"/>
    <w:rsid w:val="00FD5C75"/>
    <w:rsid w:val="00FF2765"/>
    <w:rsid w:val="00FF5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F672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Balloo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6A8"/>
    <w:pPr>
      <w:spacing w:after="200" w:line="276" w:lineRule="auto"/>
    </w:pPr>
    <w:rPr>
      <w:rFonts w:eastAsia="Times New Roman"/>
      <w:sz w:val="22"/>
      <w:szCs w:val="22"/>
      <w:lang w:eastAsia="en-US"/>
    </w:rPr>
  </w:style>
  <w:style w:type="paragraph" w:styleId="1">
    <w:name w:val="heading 1"/>
    <w:basedOn w:val="a"/>
    <w:next w:val="a"/>
    <w:link w:val="10"/>
    <w:qFormat/>
    <w:locked/>
    <w:rsid w:val="00F76BC4"/>
    <w:pPr>
      <w:keepNext/>
      <w:numPr>
        <w:numId w:val="1"/>
      </w:numPr>
      <w:suppressAutoHyphens/>
      <w:spacing w:after="0" w:line="240" w:lineRule="auto"/>
      <w:ind w:left="0" w:firstLine="567"/>
      <w:jc w:val="center"/>
      <w:outlineLvl w:val="0"/>
    </w:pPr>
    <w:rPr>
      <w:rFonts w:ascii="Times New Roman" w:hAnsi="Times New Roman"/>
      <w:b/>
      <w:sz w:val="24"/>
      <w:szCs w:val="20"/>
      <w:lang w:eastAsia="ar-SA"/>
    </w:rPr>
  </w:style>
  <w:style w:type="paragraph" w:styleId="2">
    <w:name w:val="heading 2"/>
    <w:basedOn w:val="a"/>
    <w:next w:val="a"/>
    <w:link w:val="20"/>
    <w:qFormat/>
    <w:locked/>
    <w:rsid w:val="00F76BC4"/>
    <w:pPr>
      <w:keepNext/>
      <w:numPr>
        <w:ilvl w:val="1"/>
        <w:numId w:val="1"/>
      </w:numPr>
      <w:suppressAutoHyphens/>
      <w:spacing w:before="360" w:after="360" w:line="240" w:lineRule="auto"/>
      <w:jc w:val="center"/>
      <w:outlineLvl w:val="1"/>
    </w:pPr>
    <w:rPr>
      <w:rFonts w:ascii="Times New Roman" w:hAnsi="Times New Roman"/>
      <w:b/>
      <w:smallCaps/>
      <w:sz w:val="24"/>
      <w:szCs w:val="20"/>
      <w:lang w:eastAsia="ar-SA"/>
    </w:rPr>
  </w:style>
  <w:style w:type="paragraph" w:styleId="3">
    <w:name w:val="heading 3"/>
    <w:basedOn w:val="a"/>
    <w:next w:val="a"/>
    <w:link w:val="30"/>
    <w:qFormat/>
    <w:locked/>
    <w:rsid w:val="00F76BC4"/>
    <w:pPr>
      <w:keepNext/>
      <w:suppressAutoHyphens/>
      <w:spacing w:before="240" w:after="60" w:line="240" w:lineRule="auto"/>
      <w:outlineLvl w:val="2"/>
    </w:pPr>
    <w:rPr>
      <w:rFonts w:ascii="Cambria" w:hAnsi="Cambria"/>
      <w:b/>
      <w:bCs/>
      <w:sz w:val="26"/>
      <w:szCs w:val="26"/>
      <w:lang w:eastAsia="ar-SA"/>
    </w:rPr>
  </w:style>
  <w:style w:type="paragraph" w:styleId="4">
    <w:name w:val="heading 4"/>
    <w:basedOn w:val="a"/>
    <w:next w:val="a"/>
    <w:link w:val="40"/>
    <w:qFormat/>
    <w:locked/>
    <w:rsid w:val="00F76BC4"/>
    <w:pPr>
      <w:keepNext/>
      <w:numPr>
        <w:ilvl w:val="3"/>
        <w:numId w:val="1"/>
      </w:numPr>
      <w:suppressAutoHyphens/>
      <w:spacing w:before="120" w:after="120" w:line="240" w:lineRule="auto"/>
      <w:ind w:left="0" w:firstLine="720"/>
      <w:jc w:val="center"/>
      <w:outlineLvl w:val="3"/>
    </w:pPr>
    <w:rPr>
      <w:rFonts w:ascii="Times New Roman" w:hAnsi="Times New Roman"/>
      <w:sz w:val="24"/>
      <w:szCs w:val="20"/>
      <w:lang w:eastAsia="ar-SA"/>
    </w:rPr>
  </w:style>
  <w:style w:type="paragraph" w:styleId="5">
    <w:name w:val="heading 5"/>
    <w:basedOn w:val="a"/>
    <w:next w:val="a"/>
    <w:link w:val="50"/>
    <w:qFormat/>
    <w:locked/>
    <w:rsid w:val="00F76BC4"/>
    <w:pPr>
      <w:keepNext/>
      <w:numPr>
        <w:ilvl w:val="4"/>
        <w:numId w:val="1"/>
      </w:numPr>
      <w:suppressAutoHyphens/>
      <w:spacing w:before="240" w:after="0" w:line="240" w:lineRule="auto"/>
      <w:jc w:val="center"/>
      <w:outlineLvl w:val="4"/>
    </w:pPr>
    <w:rPr>
      <w:rFonts w:ascii="Times New Roman" w:hAnsi="Times New Roman"/>
      <w:b/>
      <w:smallCaps/>
      <w:sz w:val="26"/>
      <w:szCs w:val="20"/>
      <w:lang w:eastAsia="ar-SA"/>
    </w:rPr>
  </w:style>
  <w:style w:type="paragraph" w:styleId="6">
    <w:name w:val="heading 6"/>
    <w:basedOn w:val="a"/>
    <w:next w:val="a"/>
    <w:link w:val="60"/>
    <w:qFormat/>
    <w:locked/>
    <w:rsid w:val="00F76BC4"/>
    <w:pPr>
      <w:keepNext/>
      <w:numPr>
        <w:ilvl w:val="5"/>
        <w:numId w:val="1"/>
      </w:numPr>
      <w:suppressAutoHyphens/>
      <w:spacing w:after="0" w:line="240" w:lineRule="auto"/>
      <w:jc w:val="center"/>
      <w:outlineLvl w:val="5"/>
    </w:pPr>
    <w:rPr>
      <w:rFonts w:ascii="Times New Roman" w:hAnsi="Times New Roman"/>
      <w:sz w:val="28"/>
      <w:szCs w:val="24"/>
      <w:lang w:eastAsia="ar-SA"/>
    </w:rPr>
  </w:style>
  <w:style w:type="paragraph" w:styleId="7">
    <w:name w:val="heading 7"/>
    <w:basedOn w:val="a"/>
    <w:next w:val="a"/>
    <w:link w:val="70"/>
    <w:qFormat/>
    <w:locked/>
    <w:rsid w:val="00F76BC4"/>
    <w:pPr>
      <w:keepNext/>
      <w:numPr>
        <w:ilvl w:val="6"/>
        <w:numId w:val="1"/>
      </w:numPr>
      <w:suppressAutoHyphens/>
      <w:spacing w:after="0" w:line="360" w:lineRule="auto"/>
      <w:ind w:left="0" w:firstLine="567"/>
      <w:jc w:val="center"/>
      <w:outlineLvl w:val="6"/>
    </w:pPr>
    <w:rPr>
      <w:rFonts w:ascii="Times New Roman" w:hAnsi="Times New Roman"/>
      <w:b/>
      <w:bCs/>
      <w:sz w:val="28"/>
      <w:szCs w:val="24"/>
      <w:lang w:eastAsia="ar-SA"/>
    </w:rPr>
  </w:style>
  <w:style w:type="paragraph" w:styleId="8">
    <w:name w:val="heading 8"/>
    <w:basedOn w:val="a"/>
    <w:next w:val="a"/>
    <w:link w:val="80"/>
    <w:qFormat/>
    <w:locked/>
    <w:rsid w:val="00F76BC4"/>
    <w:pPr>
      <w:keepNext/>
      <w:numPr>
        <w:ilvl w:val="7"/>
        <w:numId w:val="1"/>
      </w:numPr>
      <w:suppressAutoHyphens/>
      <w:spacing w:after="0" w:line="360" w:lineRule="auto"/>
      <w:ind w:left="0" w:firstLine="720"/>
      <w:jc w:val="right"/>
      <w:outlineLvl w:val="7"/>
    </w:pPr>
    <w:rPr>
      <w:rFonts w:ascii="Times New Roman" w:hAnsi="Times New Roman"/>
      <w:sz w:val="28"/>
      <w:szCs w:val="24"/>
      <w:lang w:eastAsia="ar-SA"/>
    </w:rPr>
  </w:style>
  <w:style w:type="paragraph" w:styleId="9">
    <w:name w:val="heading 9"/>
    <w:basedOn w:val="a"/>
    <w:next w:val="a"/>
    <w:link w:val="90"/>
    <w:qFormat/>
    <w:locked/>
    <w:rsid w:val="00F76BC4"/>
    <w:pPr>
      <w:keepNext/>
      <w:numPr>
        <w:ilvl w:val="8"/>
        <w:numId w:val="1"/>
      </w:numPr>
      <w:suppressAutoHyphens/>
      <w:spacing w:after="0" w:line="360" w:lineRule="auto"/>
      <w:ind w:left="0" w:firstLine="567"/>
      <w:jc w:val="right"/>
      <w:outlineLvl w:val="8"/>
    </w:pPr>
    <w:rPr>
      <w:rFonts w:ascii="Times New Roman" w:hAnsi="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246A8"/>
    <w:pPr>
      <w:spacing w:after="0" w:line="360" w:lineRule="auto"/>
      <w:jc w:val="center"/>
    </w:pPr>
    <w:rPr>
      <w:rFonts w:ascii="Arial Narrow" w:eastAsia="Calibri" w:hAnsi="Arial Narrow"/>
      <w:b/>
      <w:bCs/>
      <w:i/>
      <w:iCs/>
      <w:sz w:val="36"/>
      <w:szCs w:val="36"/>
      <w:lang w:eastAsia="ru-RU"/>
    </w:rPr>
  </w:style>
  <w:style w:type="character" w:customStyle="1" w:styleId="a4">
    <w:name w:val="Основной текст Знак"/>
    <w:link w:val="a3"/>
    <w:locked/>
    <w:rsid w:val="001246A8"/>
    <w:rPr>
      <w:rFonts w:ascii="Arial Narrow" w:hAnsi="Arial Narrow" w:cs="Arial Narrow"/>
      <w:b/>
      <w:bCs/>
      <w:i/>
      <w:iCs/>
      <w:sz w:val="36"/>
      <w:szCs w:val="36"/>
      <w:lang w:eastAsia="ru-RU"/>
    </w:rPr>
  </w:style>
  <w:style w:type="paragraph" w:styleId="a5">
    <w:name w:val="Balloon Text"/>
    <w:basedOn w:val="a"/>
    <w:link w:val="a6"/>
    <w:rsid w:val="001246A8"/>
    <w:pPr>
      <w:spacing w:after="0" w:line="240" w:lineRule="auto"/>
    </w:pPr>
    <w:rPr>
      <w:rFonts w:ascii="Tahoma" w:eastAsia="Calibri" w:hAnsi="Tahoma"/>
      <w:sz w:val="16"/>
      <w:szCs w:val="16"/>
      <w:lang w:eastAsia="ar-SA"/>
    </w:rPr>
  </w:style>
  <w:style w:type="character" w:customStyle="1" w:styleId="a6">
    <w:name w:val="Текст выноски Знак"/>
    <w:link w:val="a5"/>
    <w:locked/>
    <w:rsid w:val="001246A8"/>
    <w:rPr>
      <w:rFonts w:ascii="Tahoma" w:hAnsi="Tahoma" w:cs="Times New Roman"/>
      <w:sz w:val="16"/>
      <w:szCs w:val="16"/>
      <w:lang w:eastAsia="ar-SA" w:bidi="ar-SA"/>
    </w:rPr>
  </w:style>
  <w:style w:type="paragraph" w:customStyle="1" w:styleId="ConsPlusTitle">
    <w:name w:val="ConsPlusTitle"/>
    <w:rsid w:val="001246A8"/>
    <w:pPr>
      <w:widowControl w:val="0"/>
      <w:autoSpaceDE w:val="0"/>
      <w:autoSpaceDN w:val="0"/>
      <w:adjustRightInd w:val="0"/>
    </w:pPr>
    <w:rPr>
      <w:rFonts w:cs="Calibri"/>
      <w:b/>
      <w:bCs/>
      <w:sz w:val="22"/>
      <w:szCs w:val="22"/>
    </w:rPr>
  </w:style>
  <w:style w:type="character" w:customStyle="1" w:styleId="ConsPlusNormal">
    <w:name w:val="ConsPlusNormal Знак"/>
    <w:link w:val="ConsPlusNormal0"/>
    <w:locked/>
    <w:rsid w:val="001246A8"/>
    <w:rPr>
      <w:rFonts w:ascii="Arial" w:hAnsi="Arial" w:cs="Arial"/>
      <w:sz w:val="22"/>
      <w:szCs w:val="22"/>
      <w:lang w:val="ru-RU" w:eastAsia="ar-SA" w:bidi="ar-SA"/>
    </w:rPr>
  </w:style>
  <w:style w:type="paragraph" w:customStyle="1" w:styleId="ConsPlusNormal0">
    <w:name w:val="ConsPlusNormal"/>
    <w:link w:val="ConsPlusNormal"/>
    <w:rsid w:val="001246A8"/>
    <w:pPr>
      <w:widowControl w:val="0"/>
      <w:suppressAutoHyphens/>
      <w:autoSpaceDE w:val="0"/>
      <w:ind w:firstLine="720"/>
    </w:pPr>
    <w:rPr>
      <w:rFonts w:ascii="Arial" w:hAnsi="Arial" w:cs="Arial"/>
      <w:sz w:val="22"/>
      <w:szCs w:val="22"/>
      <w:lang w:eastAsia="ar-SA"/>
    </w:rPr>
  </w:style>
  <w:style w:type="paragraph" w:customStyle="1" w:styleId="11">
    <w:name w:val="Заголовок1"/>
    <w:basedOn w:val="a"/>
    <w:next w:val="a3"/>
    <w:rsid w:val="001246A8"/>
    <w:pPr>
      <w:keepNext/>
      <w:spacing w:before="240" w:after="120" w:line="240" w:lineRule="auto"/>
    </w:pPr>
    <w:rPr>
      <w:rFonts w:ascii="Times New Roman" w:eastAsia="Calibri" w:hAnsi="Times New Roman" w:cs="Tahoma"/>
      <w:sz w:val="28"/>
      <w:szCs w:val="28"/>
      <w:lang w:eastAsia="ar-SA"/>
    </w:rPr>
  </w:style>
  <w:style w:type="paragraph" w:customStyle="1" w:styleId="ConsNonformat">
    <w:name w:val="ConsNonformat"/>
    <w:rsid w:val="001246A8"/>
    <w:pPr>
      <w:widowControl w:val="0"/>
      <w:suppressAutoHyphens/>
    </w:pPr>
    <w:rPr>
      <w:rFonts w:ascii="Courier New" w:eastAsia="Times New Roman" w:hAnsi="Courier New"/>
      <w:sz w:val="16"/>
      <w:lang w:eastAsia="ar-SA"/>
    </w:rPr>
  </w:style>
  <w:style w:type="paragraph" w:customStyle="1" w:styleId="ConsTitle">
    <w:name w:val="ConsTitle"/>
    <w:rsid w:val="001246A8"/>
    <w:pPr>
      <w:widowControl w:val="0"/>
      <w:autoSpaceDE w:val="0"/>
      <w:autoSpaceDN w:val="0"/>
      <w:adjustRightInd w:val="0"/>
      <w:ind w:right="19772"/>
    </w:pPr>
    <w:rPr>
      <w:rFonts w:ascii="Arial" w:eastAsia="Times New Roman" w:hAnsi="Arial" w:cs="Arial"/>
      <w:b/>
      <w:bCs/>
    </w:rPr>
  </w:style>
  <w:style w:type="character" w:customStyle="1" w:styleId="10">
    <w:name w:val="Заголовок 1 Знак"/>
    <w:link w:val="1"/>
    <w:rsid w:val="00F76BC4"/>
    <w:rPr>
      <w:rFonts w:ascii="Times New Roman" w:eastAsia="Times New Roman" w:hAnsi="Times New Roman"/>
      <w:b/>
      <w:sz w:val="24"/>
      <w:lang w:eastAsia="ar-SA"/>
    </w:rPr>
  </w:style>
  <w:style w:type="character" w:customStyle="1" w:styleId="20">
    <w:name w:val="Заголовок 2 Знак"/>
    <w:link w:val="2"/>
    <w:rsid w:val="00F76BC4"/>
    <w:rPr>
      <w:rFonts w:ascii="Times New Roman" w:eastAsia="Times New Roman" w:hAnsi="Times New Roman"/>
      <w:b/>
      <w:smallCaps/>
      <w:sz w:val="24"/>
      <w:lang w:eastAsia="ar-SA"/>
    </w:rPr>
  </w:style>
  <w:style w:type="character" w:customStyle="1" w:styleId="30">
    <w:name w:val="Заголовок 3 Знак"/>
    <w:link w:val="3"/>
    <w:rsid w:val="00F76BC4"/>
    <w:rPr>
      <w:rFonts w:ascii="Cambria" w:eastAsia="Times New Roman" w:hAnsi="Cambria"/>
      <w:b/>
      <w:bCs/>
      <w:sz w:val="26"/>
      <w:szCs w:val="26"/>
      <w:lang w:eastAsia="ar-SA"/>
    </w:rPr>
  </w:style>
  <w:style w:type="character" w:customStyle="1" w:styleId="40">
    <w:name w:val="Заголовок 4 Знак"/>
    <w:link w:val="4"/>
    <w:rsid w:val="00F76BC4"/>
    <w:rPr>
      <w:rFonts w:ascii="Times New Roman" w:eastAsia="Times New Roman" w:hAnsi="Times New Roman"/>
      <w:sz w:val="24"/>
      <w:lang w:eastAsia="ar-SA"/>
    </w:rPr>
  </w:style>
  <w:style w:type="character" w:customStyle="1" w:styleId="50">
    <w:name w:val="Заголовок 5 Знак"/>
    <w:link w:val="5"/>
    <w:rsid w:val="00F76BC4"/>
    <w:rPr>
      <w:rFonts w:ascii="Times New Roman" w:eastAsia="Times New Roman" w:hAnsi="Times New Roman"/>
      <w:b/>
      <w:smallCaps/>
      <w:sz w:val="26"/>
      <w:lang w:eastAsia="ar-SA"/>
    </w:rPr>
  </w:style>
  <w:style w:type="character" w:customStyle="1" w:styleId="60">
    <w:name w:val="Заголовок 6 Знак"/>
    <w:link w:val="6"/>
    <w:rsid w:val="00F76BC4"/>
    <w:rPr>
      <w:rFonts w:ascii="Times New Roman" w:eastAsia="Times New Roman" w:hAnsi="Times New Roman"/>
      <w:sz w:val="28"/>
      <w:szCs w:val="24"/>
      <w:lang w:eastAsia="ar-SA"/>
    </w:rPr>
  </w:style>
  <w:style w:type="character" w:customStyle="1" w:styleId="70">
    <w:name w:val="Заголовок 7 Знак"/>
    <w:link w:val="7"/>
    <w:rsid w:val="00F76BC4"/>
    <w:rPr>
      <w:rFonts w:ascii="Times New Roman" w:eastAsia="Times New Roman" w:hAnsi="Times New Roman"/>
      <w:b/>
      <w:bCs/>
      <w:sz w:val="28"/>
      <w:szCs w:val="24"/>
      <w:lang w:eastAsia="ar-SA"/>
    </w:rPr>
  </w:style>
  <w:style w:type="character" w:customStyle="1" w:styleId="80">
    <w:name w:val="Заголовок 8 Знак"/>
    <w:link w:val="8"/>
    <w:rsid w:val="00F76BC4"/>
    <w:rPr>
      <w:rFonts w:ascii="Times New Roman" w:eastAsia="Times New Roman" w:hAnsi="Times New Roman"/>
      <w:sz w:val="28"/>
      <w:szCs w:val="24"/>
      <w:lang w:eastAsia="ar-SA"/>
    </w:rPr>
  </w:style>
  <w:style w:type="character" w:customStyle="1" w:styleId="90">
    <w:name w:val="Заголовок 9 Знак"/>
    <w:link w:val="9"/>
    <w:rsid w:val="00F76BC4"/>
    <w:rPr>
      <w:rFonts w:ascii="Times New Roman" w:eastAsia="Times New Roman" w:hAnsi="Times New Roman"/>
      <w:sz w:val="28"/>
      <w:szCs w:val="24"/>
      <w:lang w:eastAsia="ar-SA"/>
    </w:rPr>
  </w:style>
  <w:style w:type="character" w:customStyle="1" w:styleId="WW8Num6z0">
    <w:name w:val="WW8Num6z0"/>
    <w:rsid w:val="00F76BC4"/>
    <w:rPr>
      <w:u w:val="none"/>
    </w:rPr>
  </w:style>
  <w:style w:type="character" w:customStyle="1" w:styleId="WW8Num12z0">
    <w:name w:val="WW8Num12z0"/>
    <w:rsid w:val="00F76BC4"/>
    <w:rPr>
      <w:rFonts w:ascii="Symbol" w:hAnsi="Symbol"/>
    </w:rPr>
  </w:style>
  <w:style w:type="character" w:customStyle="1" w:styleId="Absatz-Standardschriftart">
    <w:name w:val="Absatz-Standardschriftart"/>
    <w:rsid w:val="00F76BC4"/>
  </w:style>
  <w:style w:type="character" w:customStyle="1" w:styleId="WW-Absatz-Standardschriftart">
    <w:name w:val="WW-Absatz-Standardschriftart"/>
    <w:rsid w:val="00F76BC4"/>
  </w:style>
  <w:style w:type="character" w:customStyle="1" w:styleId="WW8Num7z0">
    <w:name w:val="WW8Num7z0"/>
    <w:rsid w:val="00F76BC4"/>
    <w:rPr>
      <w:rFonts w:ascii="Symbol" w:hAnsi="Symbol"/>
    </w:rPr>
  </w:style>
  <w:style w:type="character" w:customStyle="1" w:styleId="WW8Num8z0">
    <w:name w:val="WW8Num8z0"/>
    <w:rsid w:val="00F76BC4"/>
    <w:rPr>
      <w:rFonts w:ascii="Symbol" w:hAnsi="Symbol"/>
      <w:b w:val="0"/>
      <w:i w:val="0"/>
      <w:color w:val="auto"/>
    </w:rPr>
  </w:style>
  <w:style w:type="character" w:customStyle="1" w:styleId="WW8Num9z0">
    <w:name w:val="WW8Num9z0"/>
    <w:rsid w:val="00F76BC4"/>
    <w:rPr>
      <w:rFonts w:ascii="Symbol" w:hAnsi="Symbol" w:cs="StarSymbol"/>
      <w:sz w:val="18"/>
      <w:szCs w:val="18"/>
    </w:rPr>
  </w:style>
  <w:style w:type="character" w:customStyle="1" w:styleId="WW8Num10z0">
    <w:name w:val="WW8Num10z0"/>
    <w:rsid w:val="00F76BC4"/>
    <w:rPr>
      <w:b w:val="0"/>
      <w:bCs w:val="0"/>
    </w:rPr>
  </w:style>
  <w:style w:type="character" w:customStyle="1" w:styleId="WW8Num11z0">
    <w:name w:val="WW8Num11z0"/>
    <w:rsid w:val="00F76BC4"/>
    <w:rPr>
      <w:rFonts w:ascii="Times New Roman" w:eastAsia="Times New Roman" w:hAnsi="Times New Roman" w:cs="Times New Roman"/>
    </w:rPr>
  </w:style>
  <w:style w:type="character" w:customStyle="1" w:styleId="WW8Num13z0">
    <w:name w:val="WW8Num13z0"/>
    <w:rsid w:val="00F76BC4"/>
    <w:rPr>
      <w:rFonts w:ascii="Times New Roman" w:eastAsia="Times New Roman" w:hAnsi="Times New Roman" w:cs="Times New Roman"/>
    </w:rPr>
  </w:style>
  <w:style w:type="character" w:customStyle="1" w:styleId="WW8Num17z0">
    <w:name w:val="WW8Num17z0"/>
    <w:rsid w:val="00F76BC4"/>
    <w:rPr>
      <w:rFonts w:ascii="Symbol" w:hAnsi="Symbol" w:cs="Times New Roman"/>
    </w:rPr>
  </w:style>
  <w:style w:type="character" w:customStyle="1" w:styleId="WW8Num20z0">
    <w:name w:val="WW8Num20z0"/>
    <w:rsid w:val="00F76BC4"/>
    <w:rPr>
      <w:rFonts w:ascii="Times New Roman" w:eastAsia="Times New Roman" w:hAnsi="Times New Roman" w:cs="Times New Roman"/>
    </w:rPr>
  </w:style>
  <w:style w:type="character" w:customStyle="1" w:styleId="WW8Num24z0">
    <w:name w:val="WW8Num24z0"/>
    <w:rsid w:val="00F76BC4"/>
    <w:rPr>
      <w:rFonts w:ascii="Symbol" w:hAnsi="Symbol"/>
    </w:rPr>
  </w:style>
  <w:style w:type="character" w:customStyle="1" w:styleId="WW8Num24z1">
    <w:name w:val="WW8Num24z1"/>
    <w:rsid w:val="00F76BC4"/>
    <w:rPr>
      <w:rFonts w:ascii="Courier New" w:hAnsi="Courier New" w:cs="Courier New"/>
    </w:rPr>
  </w:style>
  <w:style w:type="character" w:customStyle="1" w:styleId="WW8Num24z2">
    <w:name w:val="WW8Num24z2"/>
    <w:rsid w:val="00F76BC4"/>
    <w:rPr>
      <w:rFonts w:ascii="Wingdings" w:hAnsi="Wingdings"/>
    </w:rPr>
  </w:style>
  <w:style w:type="character" w:customStyle="1" w:styleId="WW8Num26z0">
    <w:name w:val="WW8Num26z0"/>
    <w:rsid w:val="00F76BC4"/>
    <w:rPr>
      <w:rFonts w:ascii="Times New Roman" w:eastAsia="Times New Roman" w:hAnsi="Times New Roman" w:cs="Times New Roman"/>
    </w:rPr>
  </w:style>
  <w:style w:type="character" w:customStyle="1" w:styleId="WW8Num27z0">
    <w:name w:val="WW8Num27z0"/>
    <w:rsid w:val="00F76BC4"/>
    <w:rPr>
      <w:rFonts w:ascii="Symbol" w:hAnsi="Symbol"/>
    </w:rPr>
  </w:style>
  <w:style w:type="character" w:customStyle="1" w:styleId="WW8Num28z0">
    <w:name w:val="WW8Num28z0"/>
    <w:rsid w:val="00F76BC4"/>
    <w:rPr>
      <w:rFonts w:ascii="Symbol" w:hAnsi="Symbol"/>
    </w:rPr>
  </w:style>
  <w:style w:type="character" w:customStyle="1" w:styleId="WW8Num28z3">
    <w:name w:val="WW8Num28z3"/>
    <w:rsid w:val="00F76BC4"/>
    <w:rPr>
      <w:rFonts w:ascii="Times New Roman" w:hAnsi="Times New Roman" w:cs="Times New Roman"/>
      <w:sz w:val="24"/>
      <w:szCs w:val="24"/>
    </w:rPr>
  </w:style>
  <w:style w:type="character" w:customStyle="1" w:styleId="WW8Num31z0">
    <w:name w:val="WW8Num31z0"/>
    <w:rsid w:val="00F76BC4"/>
    <w:rPr>
      <w:b w:val="0"/>
    </w:rPr>
  </w:style>
  <w:style w:type="character" w:customStyle="1" w:styleId="WW8Num34z0">
    <w:name w:val="WW8Num34z0"/>
    <w:rsid w:val="00F76BC4"/>
    <w:rPr>
      <w:rFonts w:cs="Times New Roman"/>
    </w:rPr>
  </w:style>
  <w:style w:type="character" w:customStyle="1" w:styleId="WW8Num40z0">
    <w:name w:val="WW8Num40z0"/>
    <w:rsid w:val="00F76BC4"/>
    <w:rPr>
      <w:rFonts w:ascii="Symbol" w:hAnsi="Symbol"/>
      <w:color w:val="auto"/>
      <w:sz w:val="18"/>
    </w:rPr>
  </w:style>
  <w:style w:type="character" w:customStyle="1" w:styleId="WW8Num40z1">
    <w:name w:val="WW8Num40z1"/>
    <w:rsid w:val="00F76BC4"/>
    <w:rPr>
      <w:rFonts w:cs="Times New Roman"/>
    </w:rPr>
  </w:style>
  <w:style w:type="character" w:customStyle="1" w:styleId="WW8Num44z0">
    <w:name w:val="WW8Num44z0"/>
    <w:rsid w:val="00F76BC4"/>
    <w:rPr>
      <w:b w:val="0"/>
    </w:rPr>
  </w:style>
  <w:style w:type="character" w:customStyle="1" w:styleId="WW8Num45z0">
    <w:name w:val="WW8Num45z0"/>
    <w:rsid w:val="00F76BC4"/>
    <w:rPr>
      <w:b/>
    </w:rPr>
  </w:style>
  <w:style w:type="character" w:customStyle="1" w:styleId="WW8NumSt36z0">
    <w:name w:val="WW8NumSt36z0"/>
    <w:rsid w:val="00F76BC4"/>
    <w:rPr>
      <w:rFonts w:ascii="Times New Roman" w:hAnsi="Times New Roman" w:cs="Times New Roman"/>
    </w:rPr>
  </w:style>
  <w:style w:type="character" w:customStyle="1" w:styleId="31">
    <w:name w:val="Основной шрифт абзаца3"/>
    <w:rsid w:val="00F76BC4"/>
  </w:style>
  <w:style w:type="character" w:customStyle="1" w:styleId="WW8Num5z0">
    <w:name w:val="WW8Num5z0"/>
    <w:rsid w:val="00F76BC4"/>
    <w:rPr>
      <w:rFonts w:ascii="Times New Roman" w:eastAsia="Times New Roman" w:hAnsi="Times New Roman" w:cs="Times New Roman"/>
    </w:rPr>
  </w:style>
  <w:style w:type="character" w:customStyle="1" w:styleId="WW-Absatz-Standardschriftart1">
    <w:name w:val="WW-Absatz-Standardschriftart1"/>
    <w:rsid w:val="00F76BC4"/>
  </w:style>
  <w:style w:type="character" w:customStyle="1" w:styleId="WW-Absatz-Standardschriftart11">
    <w:name w:val="WW-Absatz-Standardschriftart11"/>
    <w:rsid w:val="00F76BC4"/>
  </w:style>
  <w:style w:type="character" w:customStyle="1" w:styleId="WW-Absatz-Standardschriftart111">
    <w:name w:val="WW-Absatz-Standardschriftart111"/>
    <w:rsid w:val="00F76BC4"/>
  </w:style>
  <w:style w:type="character" w:customStyle="1" w:styleId="WW-Absatz-Standardschriftart1111">
    <w:name w:val="WW-Absatz-Standardschriftart1111"/>
    <w:rsid w:val="00F76BC4"/>
  </w:style>
  <w:style w:type="character" w:customStyle="1" w:styleId="WW-Absatz-Standardschriftart11111">
    <w:name w:val="WW-Absatz-Standardschriftart11111"/>
    <w:rsid w:val="00F76BC4"/>
  </w:style>
  <w:style w:type="character" w:customStyle="1" w:styleId="WW-Absatz-Standardschriftart111111">
    <w:name w:val="WW-Absatz-Standardschriftart111111"/>
    <w:rsid w:val="00F76BC4"/>
  </w:style>
  <w:style w:type="character" w:customStyle="1" w:styleId="WW-Absatz-Standardschriftart1111111">
    <w:name w:val="WW-Absatz-Standardschriftart1111111"/>
    <w:rsid w:val="00F76BC4"/>
  </w:style>
  <w:style w:type="character" w:customStyle="1" w:styleId="WW-Absatz-Standardschriftart11111111">
    <w:name w:val="WW-Absatz-Standardschriftart11111111"/>
    <w:rsid w:val="00F76BC4"/>
  </w:style>
  <w:style w:type="character" w:customStyle="1" w:styleId="WW-Absatz-Standardschriftart111111111">
    <w:name w:val="WW-Absatz-Standardschriftart111111111"/>
    <w:rsid w:val="00F76BC4"/>
  </w:style>
  <w:style w:type="character" w:customStyle="1" w:styleId="WW-Absatz-Standardschriftart1111111111">
    <w:name w:val="WW-Absatz-Standardschriftart1111111111"/>
    <w:rsid w:val="00F76BC4"/>
  </w:style>
  <w:style w:type="character" w:customStyle="1" w:styleId="WW-Absatz-Standardschriftart11111111111">
    <w:name w:val="WW-Absatz-Standardschriftart11111111111"/>
    <w:rsid w:val="00F76BC4"/>
  </w:style>
  <w:style w:type="character" w:customStyle="1" w:styleId="WW-Absatz-Standardschriftart111111111111">
    <w:name w:val="WW-Absatz-Standardschriftart111111111111"/>
    <w:rsid w:val="00F76BC4"/>
  </w:style>
  <w:style w:type="character" w:customStyle="1" w:styleId="WW-Absatz-Standardschriftart1111111111111">
    <w:name w:val="WW-Absatz-Standardschriftart1111111111111"/>
    <w:rsid w:val="00F76BC4"/>
  </w:style>
  <w:style w:type="character" w:customStyle="1" w:styleId="WW-Absatz-Standardschriftart11111111111111">
    <w:name w:val="WW-Absatz-Standardschriftart11111111111111"/>
    <w:rsid w:val="00F76BC4"/>
  </w:style>
  <w:style w:type="character" w:customStyle="1" w:styleId="WW-Absatz-Standardschriftart111111111111111">
    <w:name w:val="WW-Absatz-Standardschriftart111111111111111"/>
    <w:rsid w:val="00F76BC4"/>
  </w:style>
  <w:style w:type="character" w:customStyle="1" w:styleId="WW8Num7z2">
    <w:name w:val="WW8Num7z2"/>
    <w:rsid w:val="00F76BC4"/>
    <w:rPr>
      <w:rFonts w:ascii="Wingdings" w:hAnsi="Wingdings"/>
    </w:rPr>
  </w:style>
  <w:style w:type="character" w:customStyle="1" w:styleId="WW-Absatz-Standardschriftart1111111111111111">
    <w:name w:val="WW-Absatz-Standardschriftart1111111111111111"/>
    <w:rsid w:val="00F76BC4"/>
  </w:style>
  <w:style w:type="character" w:customStyle="1" w:styleId="WW8Num8z2">
    <w:name w:val="WW8Num8z2"/>
    <w:rsid w:val="00F76BC4"/>
    <w:rPr>
      <w:b w:val="0"/>
      <w:bCs w:val="0"/>
    </w:rPr>
  </w:style>
  <w:style w:type="character" w:customStyle="1" w:styleId="WW-Absatz-Standardschriftart11111111111111111">
    <w:name w:val="WW-Absatz-Standardschriftart11111111111111111"/>
    <w:rsid w:val="00F76BC4"/>
  </w:style>
  <w:style w:type="character" w:customStyle="1" w:styleId="WW-Absatz-Standardschriftart111111111111111111">
    <w:name w:val="WW-Absatz-Standardschriftart111111111111111111"/>
    <w:rsid w:val="00F76BC4"/>
  </w:style>
  <w:style w:type="character" w:customStyle="1" w:styleId="WW-Absatz-Standardschriftart1111111111111111111">
    <w:name w:val="WW-Absatz-Standardschriftart1111111111111111111"/>
    <w:rsid w:val="00F76BC4"/>
  </w:style>
  <w:style w:type="character" w:customStyle="1" w:styleId="WW-Absatz-Standardschriftart11111111111111111111">
    <w:name w:val="WW-Absatz-Standardschriftart11111111111111111111"/>
    <w:rsid w:val="00F76BC4"/>
  </w:style>
  <w:style w:type="character" w:customStyle="1" w:styleId="WW-Absatz-Standardschriftart111111111111111111111">
    <w:name w:val="WW-Absatz-Standardschriftart111111111111111111111"/>
    <w:rsid w:val="00F76BC4"/>
  </w:style>
  <w:style w:type="character" w:customStyle="1" w:styleId="WW-Absatz-Standardschriftart1111111111111111111111">
    <w:name w:val="WW-Absatz-Standardschriftart1111111111111111111111"/>
    <w:rsid w:val="00F76BC4"/>
  </w:style>
  <w:style w:type="character" w:customStyle="1" w:styleId="WW-Absatz-Standardschriftart11111111111111111111111">
    <w:name w:val="WW-Absatz-Standardschriftart11111111111111111111111"/>
    <w:rsid w:val="00F76BC4"/>
  </w:style>
  <w:style w:type="character" w:customStyle="1" w:styleId="WW-Absatz-Standardschriftart111111111111111111111111">
    <w:name w:val="WW-Absatz-Standardschriftart111111111111111111111111"/>
    <w:rsid w:val="00F76BC4"/>
  </w:style>
  <w:style w:type="character" w:customStyle="1" w:styleId="WW-Absatz-Standardschriftart1111111111111111111111111">
    <w:name w:val="WW-Absatz-Standardschriftart1111111111111111111111111"/>
    <w:rsid w:val="00F76BC4"/>
  </w:style>
  <w:style w:type="character" w:customStyle="1" w:styleId="WW-Absatz-Standardschriftart11111111111111111111111111">
    <w:name w:val="WW-Absatz-Standardschriftart11111111111111111111111111"/>
    <w:rsid w:val="00F76BC4"/>
  </w:style>
  <w:style w:type="character" w:customStyle="1" w:styleId="WW-Absatz-Standardschriftart111111111111111111111111111">
    <w:name w:val="WW-Absatz-Standardschriftart111111111111111111111111111"/>
    <w:rsid w:val="00F76BC4"/>
  </w:style>
  <w:style w:type="character" w:customStyle="1" w:styleId="WW-Absatz-Standardschriftart1111111111111111111111111111">
    <w:name w:val="WW-Absatz-Standardschriftart1111111111111111111111111111"/>
    <w:rsid w:val="00F76BC4"/>
  </w:style>
  <w:style w:type="character" w:customStyle="1" w:styleId="WW8Num9z2">
    <w:name w:val="WW8Num9z2"/>
    <w:rsid w:val="00F76BC4"/>
    <w:rPr>
      <w:b w:val="0"/>
      <w:bCs w:val="0"/>
    </w:rPr>
  </w:style>
  <w:style w:type="character" w:customStyle="1" w:styleId="WW-Absatz-Standardschriftart11111111111111111111111111111">
    <w:name w:val="WW-Absatz-Standardschriftart11111111111111111111111111111"/>
    <w:rsid w:val="00F76BC4"/>
  </w:style>
  <w:style w:type="character" w:customStyle="1" w:styleId="WW-Absatz-Standardschriftart111111111111111111111111111111">
    <w:name w:val="WW-Absatz-Standardschriftart111111111111111111111111111111"/>
    <w:rsid w:val="00F76BC4"/>
  </w:style>
  <w:style w:type="character" w:customStyle="1" w:styleId="WW8Num10z2">
    <w:name w:val="WW8Num10z2"/>
    <w:rsid w:val="00F76BC4"/>
    <w:rPr>
      <w:b w:val="0"/>
      <w:bCs w:val="0"/>
    </w:rPr>
  </w:style>
  <w:style w:type="character" w:customStyle="1" w:styleId="WW-Absatz-Standardschriftart1111111111111111111111111111111">
    <w:name w:val="WW-Absatz-Standardschriftart1111111111111111111111111111111"/>
    <w:rsid w:val="00F76BC4"/>
  </w:style>
  <w:style w:type="character" w:customStyle="1" w:styleId="WW8Num11z2">
    <w:name w:val="WW8Num11z2"/>
    <w:rsid w:val="00F76BC4"/>
    <w:rPr>
      <w:b w:val="0"/>
      <w:bCs w:val="0"/>
    </w:rPr>
  </w:style>
  <w:style w:type="character" w:customStyle="1" w:styleId="WW8Num12z2">
    <w:name w:val="WW8Num12z2"/>
    <w:rsid w:val="00F76BC4"/>
    <w:rPr>
      <w:rFonts w:ascii="Wingdings" w:hAnsi="Wingdings"/>
    </w:rPr>
  </w:style>
  <w:style w:type="character" w:customStyle="1" w:styleId="WW-Absatz-Standardschriftart11111111111111111111111111111111">
    <w:name w:val="WW-Absatz-Standardschriftart11111111111111111111111111111111"/>
    <w:rsid w:val="00F76BC4"/>
  </w:style>
  <w:style w:type="character" w:customStyle="1" w:styleId="WW-Absatz-Standardschriftart111111111111111111111111111111111">
    <w:name w:val="WW-Absatz-Standardschriftart111111111111111111111111111111111"/>
    <w:rsid w:val="00F76BC4"/>
  </w:style>
  <w:style w:type="character" w:customStyle="1" w:styleId="WW-Absatz-Standardschriftart1111111111111111111111111111111111">
    <w:name w:val="WW-Absatz-Standardschriftart1111111111111111111111111111111111"/>
    <w:rsid w:val="00F76BC4"/>
  </w:style>
  <w:style w:type="character" w:customStyle="1" w:styleId="WW-Absatz-Standardschriftart11111111111111111111111111111111111">
    <w:name w:val="WW-Absatz-Standardschriftart11111111111111111111111111111111111"/>
    <w:rsid w:val="00F76BC4"/>
  </w:style>
  <w:style w:type="character" w:customStyle="1" w:styleId="WW-Absatz-Standardschriftart111111111111111111111111111111111111">
    <w:name w:val="WW-Absatz-Standardschriftart111111111111111111111111111111111111"/>
    <w:rsid w:val="00F76BC4"/>
  </w:style>
  <w:style w:type="character" w:customStyle="1" w:styleId="WW-Absatz-Standardschriftart1111111111111111111111111111111111111">
    <w:name w:val="WW-Absatz-Standardschriftart1111111111111111111111111111111111111"/>
    <w:rsid w:val="00F76BC4"/>
  </w:style>
  <w:style w:type="character" w:customStyle="1" w:styleId="WW-Absatz-Standardschriftart11111111111111111111111111111111111111">
    <w:name w:val="WW-Absatz-Standardschriftart11111111111111111111111111111111111111"/>
    <w:rsid w:val="00F76BC4"/>
  </w:style>
  <w:style w:type="character" w:customStyle="1" w:styleId="WW-Absatz-Standardschriftart111111111111111111111111111111111111111">
    <w:name w:val="WW-Absatz-Standardschriftart111111111111111111111111111111111111111"/>
    <w:rsid w:val="00F76BC4"/>
  </w:style>
  <w:style w:type="character" w:customStyle="1" w:styleId="WW-Absatz-Standardschriftart1111111111111111111111111111111111111111">
    <w:name w:val="WW-Absatz-Standardschriftart1111111111111111111111111111111111111111"/>
    <w:rsid w:val="00F76BC4"/>
  </w:style>
  <w:style w:type="character" w:customStyle="1" w:styleId="WW-Absatz-Standardschriftart11111111111111111111111111111111111111111">
    <w:name w:val="WW-Absatz-Standardschriftart11111111111111111111111111111111111111111"/>
    <w:rsid w:val="00F76BC4"/>
  </w:style>
  <w:style w:type="character" w:customStyle="1" w:styleId="WW-Absatz-Standardschriftart111111111111111111111111111111111111111111">
    <w:name w:val="WW-Absatz-Standardschriftart111111111111111111111111111111111111111111"/>
    <w:rsid w:val="00F76BC4"/>
  </w:style>
  <w:style w:type="character" w:customStyle="1" w:styleId="WW-Absatz-Standardschriftart1111111111111111111111111111111111111111111">
    <w:name w:val="WW-Absatz-Standardschriftart1111111111111111111111111111111111111111111"/>
    <w:rsid w:val="00F76BC4"/>
  </w:style>
  <w:style w:type="character" w:customStyle="1" w:styleId="WW-Absatz-Standardschriftart11111111111111111111111111111111111111111111">
    <w:name w:val="WW-Absatz-Standardschriftart11111111111111111111111111111111111111111111"/>
    <w:rsid w:val="00F76BC4"/>
  </w:style>
  <w:style w:type="character" w:customStyle="1" w:styleId="WW-Absatz-Standardschriftart111111111111111111111111111111111111111111111">
    <w:name w:val="WW-Absatz-Standardschriftart111111111111111111111111111111111111111111111"/>
    <w:rsid w:val="00F76BC4"/>
  </w:style>
  <w:style w:type="character" w:customStyle="1" w:styleId="WW-Absatz-Standardschriftart1111111111111111111111111111111111111111111111">
    <w:name w:val="WW-Absatz-Standardschriftart1111111111111111111111111111111111111111111111"/>
    <w:rsid w:val="00F76BC4"/>
  </w:style>
  <w:style w:type="character" w:customStyle="1" w:styleId="WW-Absatz-Standardschriftart11111111111111111111111111111111111111111111111">
    <w:name w:val="WW-Absatz-Standardschriftart11111111111111111111111111111111111111111111111"/>
    <w:rsid w:val="00F76BC4"/>
  </w:style>
  <w:style w:type="character" w:customStyle="1" w:styleId="WW-Absatz-Standardschriftart111111111111111111111111111111111111111111111111">
    <w:name w:val="WW-Absatz-Standardschriftart111111111111111111111111111111111111111111111111"/>
    <w:rsid w:val="00F76BC4"/>
  </w:style>
  <w:style w:type="character" w:customStyle="1" w:styleId="WW-Absatz-Standardschriftart1111111111111111111111111111111111111111111111111">
    <w:name w:val="WW-Absatz-Standardschriftart1111111111111111111111111111111111111111111111111"/>
    <w:rsid w:val="00F76BC4"/>
  </w:style>
  <w:style w:type="character" w:customStyle="1" w:styleId="WW-Absatz-Standardschriftart11111111111111111111111111111111111111111111111111">
    <w:name w:val="WW-Absatz-Standardschriftart11111111111111111111111111111111111111111111111111"/>
    <w:rsid w:val="00F76BC4"/>
  </w:style>
  <w:style w:type="character" w:customStyle="1" w:styleId="WW-Absatz-Standardschriftart111111111111111111111111111111111111111111111111111">
    <w:name w:val="WW-Absatz-Standardschriftart111111111111111111111111111111111111111111111111111"/>
    <w:rsid w:val="00F76BC4"/>
  </w:style>
  <w:style w:type="character" w:customStyle="1" w:styleId="WW-Absatz-Standardschriftart1111111111111111111111111111111111111111111111111111">
    <w:name w:val="WW-Absatz-Standardschriftart1111111111111111111111111111111111111111111111111111"/>
    <w:rsid w:val="00F76BC4"/>
  </w:style>
  <w:style w:type="character" w:customStyle="1" w:styleId="WW-Absatz-Standardschriftart11111111111111111111111111111111111111111111111111111">
    <w:name w:val="WW-Absatz-Standardschriftart11111111111111111111111111111111111111111111111111111"/>
    <w:rsid w:val="00F76BC4"/>
  </w:style>
  <w:style w:type="character" w:customStyle="1" w:styleId="WW-Absatz-Standardschriftart111111111111111111111111111111111111111111111111111111">
    <w:name w:val="WW-Absatz-Standardschriftart111111111111111111111111111111111111111111111111111111"/>
    <w:rsid w:val="00F76BC4"/>
  </w:style>
  <w:style w:type="character" w:customStyle="1" w:styleId="WW-Absatz-Standardschriftart1111111111111111111111111111111111111111111111111111111">
    <w:name w:val="WW-Absatz-Standardschriftart1111111111111111111111111111111111111111111111111111111"/>
    <w:rsid w:val="00F76BC4"/>
  </w:style>
  <w:style w:type="character" w:customStyle="1" w:styleId="WW-Absatz-Standardschriftart11111111111111111111111111111111111111111111111111111111">
    <w:name w:val="WW-Absatz-Standardschriftart11111111111111111111111111111111111111111111111111111111"/>
    <w:rsid w:val="00F76BC4"/>
  </w:style>
  <w:style w:type="character" w:customStyle="1" w:styleId="WW-Absatz-Standardschriftart111111111111111111111111111111111111111111111111111111111">
    <w:name w:val="WW-Absatz-Standardschriftart111111111111111111111111111111111111111111111111111111111"/>
    <w:rsid w:val="00F76BC4"/>
  </w:style>
  <w:style w:type="character" w:customStyle="1" w:styleId="WW-Absatz-Standardschriftart1111111111111111111111111111111111111111111111111111111111">
    <w:name w:val="WW-Absatz-Standardschriftart1111111111111111111111111111111111111111111111111111111111"/>
    <w:rsid w:val="00F76BC4"/>
  </w:style>
  <w:style w:type="character" w:customStyle="1" w:styleId="WW-Absatz-Standardschriftart11111111111111111111111111111111111111111111111111111111111">
    <w:name w:val="WW-Absatz-Standardschriftart11111111111111111111111111111111111111111111111111111111111"/>
    <w:rsid w:val="00F76BC4"/>
  </w:style>
  <w:style w:type="character" w:customStyle="1" w:styleId="WW-Absatz-Standardschriftart111111111111111111111111111111111111111111111111111111111111">
    <w:name w:val="WW-Absatz-Standardschriftart111111111111111111111111111111111111111111111111111111111111"/>
    <w:rsid w:val="00F76BC4"/>
  </w:style>
  <w:style w:type="character" w:customStyle="1" w:styleId="WW8Num4z0">
    <w:name w:val="WW8Num4z0"/>
    <w:rsid w:val="00F76BC4"/>
    <w:rPr>
      <w:rFonts w:ascii="Symbol" w:hAnsi="Symbol"/>
    </w:rPr>
  </w:style>
  <w:style w:type="character" w:customStyle="1" w:styleId="WW-Absatz-Standardschriftart1111111111111111111111111111111111111111111111111111111111111">
    <w:name w:val="WW-Absatz-Standardschriftart1111111111111111111111111111111111111111111111111111111111111"/>
    <w:rsid w:val="00F76BC4"/>
  </w:style>
  <w:style w:type="character" w:customStyle="1" w:styleId="WW8Num3z0">
    <w:name w:val="WW8Num3z0"/>
    <w:rsid w:val="00F76BC4"/>
    <w:rPr>
      <w:rFonts w:ascii="Symbol" w:hAnsi="Symbol" w:cs="StarSymbol"/>
      <w:sz w:val="18"/>
      <w:szCs w:val="18"/>
    </w:rPr>
  </w:style>
  <w:style w:type="character" w:customStyle="1" w:styleId="WW-Absatz-Standardschriftart11111111111111111111111111111111111111111111111111111111111111">
    <w:name w:val="WW-Absatz-Standardschriftart11111111111111111111111111111111111111111111111111111111111111"/>
    <w:rsid w:val="00F76BC4"/>
  </w:style>
  <w:style w:type="character" w:customStyle="1" w:styleId="WW-Absatz-Standardschriftart111111111111111111111111111111111111111111111111111111111111111">
    <w:name w:val="WW-Absatz-Standardschriftart111111111111111111111111111111111111111111111111111111111111111"/>
    <w:rsid w:val="00F76BC4"/>
  </w:style>
  <w:style w:type="character" w:customStyle="1" w:styleId="WW-Absatz-Standardschriftart1111111111111111111111111111111111111111111111111111111111111111">
    <w:name w:val="WW-Absatz-Standardschriftart1111111111111111111111111111111111111111111111111111111111111111"/>
    <w:rsid w:val="00F76BC4"/>
  </w:style>
  <w:style w:type="character" w:customStyle="1" w:styleId="WW-Absatz-Standardschriftart11111111111111111111111111111111111111111111111111111111111111111">
    <w:name w:val="WW-Absatz-Standardschriftart11111111111111111111111111111111111111111111111111111111111111111"/>
    <w:rsid w:val="00F76BC4"/>
  </w:style>
  <w:style w:type="character" w:customStyle="1" w:styleId="WW-Absatz-Standardschriftart111111111111111111111111111111111111111111111111111111111111111111">
    <w:name w:val="WW-Absatz-Standardschriftart111111111111111111111111111111111111111111111111111111111111111111"/>
    <w:rsid w:val="00F76BC4"/>
  </w:style>
  <w:style w:type="character" w:customStyle="1" w:styleId="12">
    <w:name w:val="Основной шрифт абзаца1"/>
    <w:rsid w:val="00F76BC4"/>
  </w:style>
  <w:style w:type="character" w:styleId="a7">
    <w:name w:val="page number"/>
    <w:rsid w:val="00F76BC4"/>
  </w:style>
  <w:style w:type="character" w:customStyle="1" w:styleId="a8">
    <w:name w:val="Маркеры списка"/>
    <w:rsid w:val="00F76BC4"/>
    <w:rPr>
      <w:rFonts w:ascii="StarSymbol" w:eastAsia="StarSymbol" w:hAnsi="StarSymbol" w:cs="StarSymbol"/>
      <w:sz w:val="18"/>
      <w:szCs w:val="18"/>
    </w:rPr>
  </w:style>
  <w:style w:type="character" w:styleId="a9">
    <w:name w:val="Strong"/>
    <w:qFormat/>
    <w:locked/>
    <w:rsid w:val="00F76BC4"/>
    <w:rPr>
      <w:b/>
      <w:bCs/>
    </w:rPr>
  </w:style>
  <w:style w:type="character" w:customStyle="1" w:styleId="21">
    <w:name w:val="Основной шрифт абзаца2"/>
    <w:rsid w:val="00F76BC4"/>
  </w:style>
  <w:style w:type="character" w:customStyle="1" w:styleId="WW-Absatz-Standardschriftart1111111111111111111111111111111111111111111111111111111111111111111">
    <w:name w:val="WW-Absatz-Standardschriftart1111111111111111111111111111111111111111111111111111111111111111111"/>
    <w:rsid w:val="00F76BC4"/>
  </w:style>
  <w:style w:type="character" w:customStyle="1" w:styleId="WW-Absatz-Standardschriftart11111111111111111111111111111111111111111111111111111111111111111111">
    <w:name w:val="WW-Absatz-Standardschriftart11111111111111111111111111111111111111111111111111111111111111111111"/>
    <w:rsid w:val="00F76BC4"/>
  </w:style>
  <w:style w:type="character" w:customStyle="1" w:styleId="WW-Absatz-Standardschriftart111111111111111111111111111111111111111111111111111111111111111111111">
    <w:name w:val="WW-Absatz-Standardschriftart111111111111111111111111111111111111111111111111111111111111111111111"/>
    <w:rsid w:val="00F76BC4"/>
  </w:style>
  <w:style w:type="character" w:customStyle="1" w:styleId="WW-Absatz-Standardschriftart1111111111111111111111111111111111111111111111111111111111111111111111">
    <w:name w:val="WW-Absatz-Standardschriftart1111111111111111111111111111111111111111111111111111111111111111111111"/>
    <w:rsid w:val="00F76BC4"/>
  </w:style>
  <w:style w:type="character" w:customStyle="1" w:styleId="WW-Absatz-Standardschriftart11111111111111111111111111111111111111111111111111111111111111111111111">
    <w:name w:val="WW-Absatz-Standardschriftart11111111111111111111111111111111111111111111111111111111111111111111111"/>
    <w:rsid w:val="00F76BC4"/>
  </w:style>
  <w:style w:type="character" w:customStyle="1" w:styleId="WW-Absatz-Standardschriftart111111111111111111111111111111111111111111111111111111111111111111111111">
    <w:name w:val="WW-Absatz-Standardschriftart111111111111111111111111111111111111111111111111111111111111111111111111"/>
    <w:rsid w:val="00F76BC4"/>
  </w:style>
  <w:style w:type="character" w:customStyle="1" w:styleId="WW-Absatz-Standardschriftart1111111111111111111111111111111111111111111111111111111111111111111111111">
    <w:name w:val="WW-Absatz-Standardschriftart1111111111111111111111111111111111111111111111111111111111111111111111111"/>
    <w:rsid w:val="00F76BC4"/>
  </w:style>
  <w:style w:type="character" w:customStyle="1" w:styleId="WW-Absatz-Standardschriftart11111111111111111111111111111111111111111111111111111111111111111111111111">
    <w:name w:val="WW-Absatz-Standardschriftart11111111111111111111111111111111111111111111111111111111111111111111111111"/>
    <w:rsid w:val="00F76BC4"/>
  </w:style>
  <w:style w:type="character" w:customStyle="1" w:styleId="WW-Absatz-Standardschriftart111111111111111111111111111111111111111111111111111111111111111111111111111">
    <w:name w:val="WW-Absatz-Standardschriftart111111111111111111111111111111111111111111111111111111111111111111111111111"/>
    <w:rsid w:val="00F76BC4"/>
  </w:style>
  <w:style w:type="character" w:customStyle="1" w:styleId="WW8Num4z1">
    <w:name w:val="WW8Num4z1"/>
    <w:rsid w:val="00F76BC4"/>
    <w:rPr>
      <w:rFonts w:ascii="Courier New" w:hAnsi="Courier New" w:cs="Courier New"/>
    </w:rPr>
  </w:style>
  <w:style w:type="character" w:customStyle="1" w:styleId="WW8Num4z2">
    <w:name w:val="WW8Num4z2"/>
    <w:rsid w:val="00F76BC4"/>
    <w:rPr>
      <w:rFonts w:ascii="Wingdings" w:hAnsi="Wingdings"/>
    </w:rPr>
  </w:style>
  <w:style w:type="character" w:customStyle="1" w:styleId="WW8Num5z1">
    <w:name w:val="WW8Num5z1"/>
    <w:rsid w:val="00F76BC4"/>
    <w:rPr>
      <w:rFonts w:ascii="Courier New" w:hAnsi="Courier New"/>
    </w:rPr>
  </w:style>
  <w:style w:type="character" w:customStyle="1" w:styleId="WW8Num5z2">
    <w:name w:val="WW8Num5z2"/>
    <w:rsid w:val="00F76BC4"/>
    <w:rPr>
      <w:rFonts w:ascii="Wingdings" w:hAnsi="Wingdings"/>
    </w:rPr>
  </w:style>
  <w:style w:type="character" w:customStyle="1" w:styleId="WW8Num5z3">
    <w:name w:val="WW8Num5z3"/>
    <w:rsid w:val="00F76BC4"/>
    <w:rPr>
      <w:rFonts w:ascii="Symbol" w:hAnsi="Symbol"/>
    </w:rPr>
  </w:style>
  <w:style w:type="character" w:customStyle="1" w:styleId="WW8Num7z1">
    <w:name w:val="WW8Num7z1"/>
    <w:rsid w:val="00F76BC4"/>
    <w:rPr>
      <w:rFonts w:ascii="Courier New" w:hAnsi="Courier New" w:cs="Courier New"/>
    </w:rPr>
  </w:style>
  <w:style w:type="character" w:customStyle="1" w:styleId="WW8Num12z1">
    <w:name w:val="WW8Num12z1"/>
    <w:rsid w:val="00F76BC4"/>
    <w:rPr>
      <w:rFonts w:ascii="Courier New" w:hAnsi="Courier New"/>
    </w:rPr>
  </w:style>
  <w:style w:type="character" w:customStyle="1" w:styleId="WW8Num14z0">
    <w:name w:val="WW8Num14z0"/>
    <w:rsid w:val="00F76BC4"/>
    <w:rPr>
      <w:rFonts w:ascii="Symbol" w:hAnsi="Symbol"/>
    </w:rPr>
  </w:style>
  <w:style w:type="character" w:customStyle="1" w:styleId="WW8Num14z1">
    <w:name w:val="WW8Num14z1"/>
    <w:rsid w:val="00F76BC4"/>
    <w:rPr>
      <w:rFonts w:ascii="Courier New" w:hAnsi="Courier New"/>
    </w:rPr>
  </w:style>
  <w:style w:type="character" w:customStyle="1" w:styleId="WW8Num14z2">
    <w:name w:val="WW8Num14z2"/>
    <w:rsid w:val="00F76BC4"/>
    <w:rPr>
      <w:rFonts w:ascii="Wingdings" w:hAnsi="Wingdings"/>
    </w:rPr>
  </w:style>
  <w:style w:type="character" w:customStyle="1" w:styleId="WW8Num15z0">
    <w:name w:val="WW8Num15z0"/>
    <w:rsid w:val="00F76BC4"/>
    <w:rPr>
      <w:rFonts w:ascii="Symbol" w:hAnsi="Symbol"/>
      <w:b w:val="0"/>
      <w:i w:val="0"/>
      <w:color w:val="auto"/>
    </w:rPr>
  </w:style>
  <w:style w:type="character" w:customStyle="1" w:styleId="WW8Num16z0">
    <w:name w:val="WW8Num16z0"/>
    <w:rsid w:val="00F76BC4"/>
    <w:rPr>
      <w:rFonts w:ascii="Times New Roman" w:eastAsia="Times New Roman" w:hAnsi="Times New Roman" w:cs="Times New Roman"/>
    </w:rPr>
  </w:style>
  <w:style w:type="character" w:customStyle="1" w:styleId="WW8Num17z1">
    <w:name w:val="WW8Num17z1"/>
    <w:rsid w:val="00F76BC4"/>
    <w:rPr>
      <w:rFonts w:ascii="Courier New" w:hAnsi="Courier New" w:cs="Courier New"/>
    </w:rPr>
  </w:style>
  <w:style w:type="character" w:customStyle="1" w:styleId="WW8Num17z2">
    <w:name w:val="WW8Num17z2"/>
    <w:rsid w:val="00F76BC4"/>
    <w:rPr>
      <w:rFonts w:ascii="Wingdings" w:hAnsi="Wingdings" w:cs="Times New Roman"/>
    </w:rPr>
  </w:style>
  <w:style w:type="character" w:customStyle="1" w:styleId="WW8Num19z0">
    <w:name w:val="WW8Num19z0"/>
    <w:rsid w:val="00F76BC4"/>
    <w:rPr>
      <w:rFonts w:ascii="Symbol" w:hAnsi="Symbol"/>
    </w:rPr>
  </w:style>
  <w:style w:type="character" w:customStyle="1" w:styleId="WW8Num23z0">
    <w:name w:val="WW8Num23z0"/>
    <w:rsid w:val="00F76BC4"/>
    <w:rPr>
      <w:rFonts w:ascii="Symbol" w:hAnsi="Symbol"/>
    </w:rPr>
  </w:style>
  <w:style w:type="character" w:customStyle="1" w:styleId="WW8Num25z0">
    <w:name w:val="WW8Num25z0"/>
    <w:rsid w:val="00F76BC4"/>
    <w:rPr>
      <w:b/>
    </w:rPr>
  </w:style>
  <w:style w:type="character" w:customStyle="1" w:styleId="WW8Num26z1">
    <w:name w:val="WW8Num26z1"/>
    <w:rsid w:val="00F76BC4"/>
    <w:rPr>
      <w:rFonts w:ascii="Courier New" w:hAnsi="Courier New"/>
    </w:rPr>
  </w:style>
  <w:style w:type="character" w:customStyle="1" w:styleId="WW8Num26z2">
    <w:name w:val="WW8Num26z2"/>
    <w:rsid w:val="00F76BC4"/>
    <w:rPr>
      <w:rFonts w:ascii="Wingdings" w:hAnsi="Wingdings"/>
    </w:rPr>
  </w:style>
  <w:style w:type="character" w:customStyle="1" w:styleId="WW8Num26z3">
    <w:name w:val="WW8Num26z3"/>
    <w:rsid w:val="00F76BC4"/>
    <w:rPr>
      <w:rFonts w:ascii="Symbol" w:hAnsi="Symbol"/>
    </w:rPr>
  </w:style>
  <w:style w:type="character" w:customStyle="1" w:styleId="WW8Num27z1">
    <w:name w:val="WW8Num27z1"/>
    <w:rsid w:val="00F76BC4"/>
    <w:rPr>
      <w:rFonts w:ascii="Courier New" w:hAnsi="Courier New"/>
    </w:rPr>
  </w:style>
  <w:style w:type="character" w:customStyle="1" w:styleId="WW8Num27z2">
    <w:name w:val="WW8Num27z2"/>
    <w:rsid w:val="00F76BC4"/>
    <w:rPr>
      <w:rFonts w:ascii="Wingdings" w:hAnsi="Wingdings"/>
    </w:rPr>
  </w:style>
  <w:style w:type="character" w:customStyle="1" w:styleId="WW8Num28z1">
    <w:name w:val="WW8Num28z1"/>
    <w:rsid w:val="00F76BC4"/>
    <w:rPr>
      <w:rFonts w:ascii="Courier New" w:hAnsi="Courier New"/>
    </w:rPr>
  </w:style>
  <w:style w:type="character" w:customStyle="1" w:styleId="WW8Num28z2">
    <w:name w:val="WW8Num28z2"/>
    <w:rsid w:val="00F76BC4"/>
    <w:rPr>
      <w:rFonts w:ascii="Wingdings" w:hAnsi="Wingdings"/>
    </w:rPr>
  </w:style>
  <w:style w:type="character" w:customStyle="1" w:styleId="WW8Num30z0">
    <w:name w:val="WW8Num30z0"/>
    <w:rsid w:val="00F76BC4"/>
    <w:rPr>
      <w:rFonts w:ascii="Symbol" w:hAnsi="Symbol"/>
    </w:rPr>
  </w:style>
  <w:style w:type="character" w:customStyle="1" w:styleId="WW8Num30z1">
    <w:name w:val="WW8Num30z1"/>
    <w:rsid w:val="00F76BC4"/>
    <w:rPr>
      <w:rFonts w:ascii="Courier New" w:hAnsi="Courier New"/>
    </w:rPr>
  </w:style>
  <w:style w:type="character" w:customStyle="1" w:styleId="WW8Num30z2">
    <w:name w:val="WW8Num30z2"/>
    <w:rsid w:val="00F76BC4"/>
    <w:rPr>
      <w:rFonts w:ascii="Wingdings" w:hAnsi="Wingdings"/>
    </w:rPr>
  </w:style>
  <w:style w:type="character" w:customStyle="1" w:styleId="WW8Num32z0">
    <w:name w:val="WW8Num32z0"/>
    <w:rsid w:val="00F76BC4"/>
    <w:rPr>
      <w:rFonts w:ascii="Times New Roman" w:eastAsia="Times New Roman" w:hAnsi="Times New Roman" w:cs="Times New Roman"/>
    </w:rPr>
  </w:style>
  <w:style w:type="character" w:customStyle="1" w:styleId="WW8Num32z1">
    <w:name w:val="WW8Num32z1"/>
    <w:rsid w:val="00F76BC4"/>
    <w:rPr>
      <w:rFonts w:ascii="Courier New" w:hAnsi="Courier New"/>
    </w:rPr>
  </w:style>
  <w:style w:type="character" w:customStyle="1" w:styleId="WW8Num32z2">
    <w:name w:val="WW8Num32z2"/>
    <w:rsid w:val="00F76BC4"/>
    <w:rPr>
      <w:rFonts w:ascii="Wingdings" w:hAnsi="Wingdings"/>
    </w:rPr>
  </w:style>
  <w:style w:type="character" w:customStyle="1" w:styleId="WW8Num32z3">
    <w:name w:val="WW8Num32z3"/>
    <w:rsid w:val="00F76BC4"/>
    <w:rPr>
      <w:rFonts w:ascii="Symbol" w:hAnsi="Symbol"/>
    </w:rPr>
  </w:style>
  <w:style w:type="character" w:customStyle="1" w:styleId="WW8Num33z0">
    <w:name w:val="WW8Num33z0"/>
    <w:rsid w:val="00F76BC4"/>
    <w:rPr>
      <w:rFonts w:ascii="Times New Roman" w:eastAsia="Times New Roman" w:hAnsi="Times New Roman"/>
    </w:rPr>
  </w:style>
  <w:style w:type="character" w:customStyle="1" w:styleId="WW8Num33z1">
    <w:name w:val="WW8Num33z1"/>
    <w:rsid w:val="00F76BC4"/>
    <w:rPr>
      <w:rFonts w:ascii="Courier New" w:hAnsi="Courier New" w:cs="Courier New"/>
    </w:rPr>
  </w:style>
  <w:style w:type="character" w:customStyle="1" w:styleId="WW8Num33z2">
    <w:name w:val="WW8Num33z2"/>
    <w:rsid w:val="00F76BC4"/>
    <w:rPr>
      <w:rFonts w:ascii="Wingdings" w:hAnsi="Wingdings" w:cs="Times New Roman"/>
    </w:rPr>
  </w:style>
  <w:style w:type="character" w:customStyle="1" w:styleId="WW8Num33z3">
    <w:name w:val="WW8Num33z3"/>
    <w:rsid w:val="00F76BC4"/>
    <w:rPr>
      <w:rFonts w:ascii="Symbol" w:hAnsi="Symbol" w:cs="Times New Roman"/>
    </w:rPr>
  </w:style>
  <w:style w:type="character" w:customStyle="1" w:styleId="WW8Num35z0">
    <w:name w:val="WW8Num35z0"/>
    <w:rsid w:val="00F76BC4"/>
    <w:rPr>
      <w:rFonts w:ascii="Symbol" w:hAnsi="Symbol"/>
    </w:rPr>
  </w:style>
  <w:style w:type="character" w:customStyle="1" w:styleId="WW8Num35z1">
    <w:name w:val="WW8Num35z1"/>
    <w:rsid w:val="00F76BC4"/>
    <w:rPr>
      <w:rFonts w:ascii="Courier New" w:hAnsi="Courier New"/>
    </w:rPr>
  </w:style>
  <w:style w:type="character" w:customStyle="1" w:styleId="WW8Num35z2">
    <w:name w:val="WW8Num35z2"/>
    <w:rsid w:val="00F76BC4"/>
    <w:rPr>
      <w:rFonts w:ascii="Wingdings" w:hAnsi="Wingdings"/>
    </w:rPr>
  </w:style>
  <w:style w:type="character" w:customStyle="1" w:styleId="WW8NumSt8z0">
    <w:name w:val="WW8NumSt8z0"/>
    <w:rsid w:val="00F76BC4"/>
    <w:rPr>
      <w:rFonts w:ascii="Symbol" w:hAnsi="Symbol" w:cs="Times New Roman"/>
      <w:sz w:val="18"/>
      <w:szCs w:val="18"/>
    </w:rPr>
  </w:style>
  <w:style w:type="character" w:customStyle="1" w:styleId="firstletter2">
    <w:name w:val="firstletter2"/>
    <w:rsid w:val="00F76BC4"/>
    <w:rPr>
      <w:b/>
      <w:bCs/>
      <w:color w:val="993300"/>
    </w:rPr>
  </w:style>
  <w:style w:type="character" w:customStyle="1" w:styleId="text1">
    <w:name w:val="text1"/>
    <w:rsid w:val="00F76BC4"/>
    <w:rPr>
      <w:rFonts w:ascii="Arial" w:hAnsi="Arial" w:cs="Arial"/>
      <w:color w:val="000000"/>
      <w:sz w:val="20"/>
      <w:szCs w:val="20"/>
    </w:rPr>
  </w:style>
  <w:style w:type="character" w:customStyle="1" w:styleId="desc1">
    <w:name w:val="desc1"/>
    <w:rsid w:val="00F76BC4"/>
  </w:style>
  <w:style w:type="character" w:customStyle="1" w:styleId="aa">
    <w:name w:val="Символ нумерации"/>
    <w:rsid w:val="00F76BC4"/>
    <w:rPr>
      <w:b w:val="0"/>
      <w:bCs w:val="0"/>
    </w:rPr>
  </w:style>
  <w:style w:type="character" w:customStyle="1" w:styleId="ab">
    <w:name w:val="Основной текст с отступом Знак"/>
    <w:rsid w:val="00F76BC4"/>
    <w:rPr>
      <w:color w:val="000000"/>
      <w:sz w:val="28"/>
      <w:szCs w:val="24"/>
    </w:rPr>
  </w:style>
  <w:style w:type="character" w:customStyle="1" w:styleId="ac">
    <w:name w:val="Название Знак"/>
    <w:rsid w:val="00F76BC4"/>
    <w:rPr>
      <w:rFonts w:eastAsia="Lucida Sans Unicode" w:cs="Tahoma"/>
      <w:sz w:val="28"/>
      <w:szCs w:val="28"/>
    </w:rPr>
  </w:style>
  <w:style w:type="character" w:customStyle="1" w:styleId="ad">
    <w:name w:val="Подзаголовок Знак"/>
    <w:rsid w:val="00F76BC4"/>
    <w:rPr>
      <w:b/>
      <w:bCs/>
      <w:szCs w:val="24"/>
    </w:rPr>
  </w:style>
  <w:style w:type="character" w:customStyle="1" w:styleId="ae">
    <w:name w:val="Верхний колонтитул Знак"/>
    <w:rsid w:val="00F76BC4"/>
    <w:rPr>
      <w:sz w:val="24"/>
      <w:szCs w:val="24"/>
    </w:rPr>
  </w:style>
  <w:style w:type="character" w:customStyle="1" w:styleId="af">
    <w:name w:val="Нижний колонтитул Знак"/>
    <w:rsid w:val="00F76BC4"/>
    <w:rPr>
      <w:sz w:val="24"/>
      <w:szCs w:val="24"/>
    </w:rPr>
  </w:style>
  <w:style w:type="character" w:customStyle="1" w:styleId="af0">
    <w:name w:val="Текст сноски Знак"/>
    <w:rsid w:val="00F76BC4"/>
  </w:style>
  <w:style w:type="character" w:customStyle="1" w:styleId="FontStyle17">
    <w:name w:val="Font Style17"/>
    <w:uiPriority w:val="99"/>
    <w:rsid w:val="00F76BC4"/>
    <w:rPr>
      <w:rFonts w:ascii="Times New Roman" w:hAnsi="Times New Roman" w:cs="Times New Roman"/>
      <w:b/>
      <w:bCs/>
      <w:sz w:val="26"/>
      <w:szCs w:val="26"/>
    </w:rPr>
  </w:style>
  <w:style w:type="character" w:customStyle="1" w:styleId="FontStyle19">
    <w:name w:val="Font Style19"/>
    <w:uiPriority w:val="99"/>
    <w:rsid w:val="00F76BC4"/>
    <w:rPr>
      <w:rFonts w:ascii="Times New Roman" w:hAnsi="Times New Roman" w:cs="Times New Roman"/>
      <w:sz w:val="26"/>
      <w:szCs w:val="26"/>
    </w:rPr>
  </w:style>
  <w:style w:type="character" w:customStyle="1" w:styleId="FontStyle14">
    <w:name w:val="Font Style14"/>
    <w:uiPriority w:val="99"/>
    <w:rsid w:val="00F76BC4"/>
    <w:rPr>
      <w:rFonts w:ascii="Times New Roman" w:hAnsi="Times New Roman" w:cs="Times New Roman"/>
      <w:sz w:val="26"/>
      <w:szCs w:val="26"/>
    </w:rPr>
  </w:style>
  <w:style w:type="character" w:customStyle="1" w:styleId="FontStyle24">
    <w:name w:val="Font Style24"/>
    <w:rsid w:val="00F76BC4"/>
    <w:rPr>
      <w:rFonts w:ascii="Times New Roman" w:hAnsi="Times New Roman" w:cs="Times New Roman"/>
      <w:sz w:val="24"/>
      <w:szCs w:val="24"/>
    </w:rPr>
  </w:style>
  <w:style w:type="character" w:customStyle="1" w:styleId="FontStyle20">
    <w:name w:val="Font Style20"/>
    <w:rsid w:val="00F76BC4"/>
    <w:rPr>
      <w:rFonts w:ascii="Times New Roman" w:hAnsi="Times New Roman" w:cs="Times New Roman"/>
      <w:sz w:val="26"/>
      <w:szCs w:val="26"/>
    </w:rPr>
  </w:style>
  <w:style w:type="character" w:customStyle="1" w:styleId="FontStyle21">
    <w:name w:val="Font Style21"/>
    <w:rsid w:val="00F76BC4"/>
    <w:rPr>
      <w:rFonts w:ascii="Times New Roman" w:hAnsi="Times New Roman" w:cs="Times New Roman"/>
      <w:sz w:val="26"/>
      <w:szCs w:val="26"/>
    </w:rPr>
  </w:style>
  <w:style w:type="character" w:styleId="af1">
    <w:name w:val="Hyperlink"/>
    <w:rsid w:val="00F76BC4"/>
    <w:rPr>
      <w:rFonts w:cs="Times New Roman"/>
      <w:color w:val="0000FF"/>
      <w:u w:val="single"/>
    </w:rPr>
  </w:style>
  <w:style w:type="character" w:customStyle="1" w:styleId="af2">
    <w:name w:val="Абзац списка Знак"/>
    <w:uiPriority w:val="34"/>
    <w:rsid w:val="00F76BC4"/>
    <w:rPr>
      <w:rFonts w:ascii="Calibri" w:hAnsi="Calibri"/>
      <w:sz w:val="22"/>
      <w:szCs w:val="22"/>
      <w:lang w:val="en-US" w:eastAsia="en-US" w:bidi="en-US"/>
    </w:rPr>
  </w:style>
  <w:style w:type="character" w:customStyle="1" w:styleId="af3">
    <w:name w:val="a"/>
    <w:rsid w:val="00F76BC4"/>
  </w:style>
  <w:style w:type="paragraph" w:styleId="af4">
    <w:name w:val="List"/>
    <w:basedOn w:val="a3"/>
    <w:rsid w:val="00F76BC4"/>
    <w:pPr>
      <w:suppressAutoHyphens/>
      <w:spacing w:line="240" w:lineRule="auto"/>
      <w:jc w:val="both"/>
    </w:pPr>
    <w:rPr>
      <w:rFonts w:ascii="Times New Roman" w:hAnsi="Times New Roman" w:cs="Tahoma"/>
      <w:b w:val="0"/>
      <w:bCs w:val="0"/>
      <w:i w:val="0"/>
      <w:iCs w:val="0"/>
      <w:sz w:val="28"/>
      <w:szCs w:val="20"/>
      <w:lang w:eastAsia="ar-SA"/>
    </w:rPr>
  </w:style>
  <w:style w:type="paragraph" w:customStyle="1" w:styleId="32">
    <w:name w:val="Название3"/>
    <w:basedOn w:val="a"/>
    <w:rsid w:val="00F76BC4"/>
    <w:pPr>
      <w:suppressLineNumbers/>
      <w:suppressAutoHyphens/>
      <w:spacing w:before="120" w:after="120"/>
    </w:pPr>
    <w:rPr>
      <w:rFonts w:cs="Tahoma"/>
      <w:i/>
      <w:iCs/>
      <w:sz w:val="24"/>
      <w:szCs w:val="24"/>
      <w:lang w:eastAsia="ar-SA"/>
    </w:rPr>
  </w:style>
  <w:style w:type="paragraph" w:customStyle="1" w:styleId="33">
    <w:name w:val="Указатель3"/>
    <w:basedOn w:val="a"/>
    <w:rsid w:val="00F76BC4"/>
    <w:pPr>
      <w:suppressLineNumbers/>
      <w:suppressAutoHyphens/>
    </w:pPr>
    <w:rPr>
      <w:rFonts w:cs="Tahoma"/>
      <w:lang w:eastAsia="ar-SA"/>
    </w:rPr>
  </w:style>
  <w:style w:type="paragraph" w:styleId="af5">
    <w:name w:val="List Paragraph"/>
    <w:basedOn w:val="a"/>
    <w:uiPriority w:val="34"/>
    <w:qFormat/>
    <w:rsid w:val="00F76BC4"/>
    <w:pPr>
      <w:suppressAutoHyphens/>
      <w:ind w:left="720"/>
    </w:pPr>
    <w:rPr>
      <w:lang w:val="en-US" w:bidi="en-US"/>
    </w:rPr>
  </w:style>
  <w:style w:type="paragraph" w:customStyle="1" w:styleId="ConsPlusCell">
    <w:name w:val="ConsPlusCell"/>
    <w:rsid w:val="00F76BC4"/>
    <w:pPr>
      <w:suppressAutoHyphens/>
      <w:autoSpaceDE w:val="0"/>
    </w:pPr>
    <w:rPr>
      <w:rFonts w:ascii="Times New Roman" w:eastAsia="Arial" w:hAnsi="Times New Roman"/>
      <w:sz w:val="24"/>
      <w:szCs w:val="24"/>
      <w:lang w:eastAsia="ar-SA"/>
    </w:rPr>
  </w:style>
  <w:style w:type="paragraph" w:styleId="af6">
    <w:name w:val="Normal (Web)"/>
    <w:basedOn w:val="a"/>
    <w:rsid w:val="00F76BC4"/>
    <w:pPr>
      <w:suppressAutoHyphens/>
      <w:spacing w:before="280" w:after="280" w:line="240" w:lineRule="auto"/>
    </w:pPr>
    <w:rPr>
      <w:rFonts w:ascii="Times New Roman" w:hAnsi="Times New Roman"/>
      <w:sz w:val="24"/>
      <w:szCs w:val="24"/>
      <w:lang w:eastAsia="ar-SA"/>
    </w:rPr>
  </w:style>
  <w:style w:type="paragraph" w:customStyle="1" w:styleId="13">
    <w:name w:val="Обычный1"/>
    <w:rsid w:val="00F76BC4"/>
    <w:pPr>
      <w:widowControl w:val="0"/>
      <w:suppressAutoHyphens/>
      <w:spacing w:line="314" w:lineRule="auto"/>
      <w:ind w:firstLine="620"/>
      <w:jc w:val="both"/>
    </w:pPr>
    <w:rPr>
      <w:rFonts w:ascii="Times New Roman" w:eastAsia="Arial" w:hAnsi="Times New Roman"/>
      <w:sz w:val="18"/>
      <w:szCs w:val="28"/>
      <w:lang w:eastAsia="ar-SA"/>
    </w:rPr>
  </w:style>
  <w:style w:type="paragraph" w:customStyle="1" w:styleId="22">
    <w:name w:val="Основной текст 22"/>
    <w:basedOn w:val="a"/>
    <w:rsid w:val="00F76BC4"/>
    <w:pPr>
      <w:suppressAutoHyphens/>
      <w:spacing w:after="120" w:line="480" w:lineRule="auto"/>
    </w:pPr>
    <w:rPr>
      <w:rFonts w:ascii="Times New Roman" w:hAnsi="Times New Roman"/>
      <w:sz w:val="24"/>
      <w:szCs w:val="24"/>
      <w:lang w:eastAsia="ar-SA"/>
    </w:rPr>
  </w:style>
  <w:style w:type="paragraph" w:customStyle="1" w:styleId="23">
    <w:name w:val="Текст2"/>
    <w:basedOn w:val="a"/>
    <w:rsid w:val="00F76BC4"/>
    <w:pPr>
      <w:suppressAutoHyphens/>
      <w:spacing w:after="0" w:line="240" w:lineRule="auto"/>
    </w:pPr>
    <w:rPr>
      <w:rFonts w:ascii="Courier New" w:hAnsi="Courier New"/>
      <w:sz w:val="20"/>
      <w:szCs w:val="20"/>
      <w:lang w:eastAsia="ar-SA"/>
    </w:rPr>
  </w:style>
  <w:style w:type="paragraph" w:customStyle="1" w:styleId="ConsPlusNonformat">
    <w:name w:val="ConsPlusNonformat"/>
    <w:rsid w:val="00F76BC4"/>
    <w:pPr>
      <w:widowControl w:val="0"/>
      <w:suppressAutoHyphens/>
      <w:autoSpaceDE w:val="0"/>
    </w:pPr>
    <w:rPr>
      <w:rFonts w:ascii="Courier New" w:eastAsia="Arial" w:hAnsi="Courier New" w:cs="Courier New"/>
      <w:lang w:eastAsia="ar-SA"/>
    </w:rPr>
  </w:style>
  <w:style w:type="paragraph" w:customStyle="1" w:styleId="24">
    <w:name w:val="Название2"/>
    <w:basedOn w:val="a"/>
    <w:rsid w:val="00F76BC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5">
    <w:name w:val="Указатель2"/>
    <w:basedOn w:val="a"/>
    <w:rsid w:val="00F76BC4"/>
    <w:pPr>
      <w:suppressLineNumbers/>
      <w:suppressAutoHyphens/>
      <w:spacing w:after="0" w:line="240" w:lineRule="auto"/>
    </w:pPr>
    <w:rPr>
      <w:rFonts w:ascii="Times New Roman" w:hAnsi="Times New Roman" w:cs="Tahoma"/>
      <w:sz w:val="24"/>
      <w:szCs w:val="24"/>
      <w:lang w:eastAsia="ar-SA"/>
    </w:rPr>
  </w:style>
  <w:style w:type="paragraph" w:styleId="af7">
    <w:name w:val="Body Text Indent"/>
    <w:basedOn w:val="a"/>
    <w:link w:val="14"/>
    <w:rsid w:val="00F76BC4"/>
    <w:pPr>
      <w:suppressAutoHyphens/>
      <w:spacing w:before="280" w:after="280" w:line="360" w:lineRule="auto"/>
      <w:ind w:firstLine="708"/>
      <w:jc w:val="both"/>
    </w:pPr>
    <w:rPr>
      <w:rFonts w:ascii="Times New Roman" w:hAnsi="Times New Roman"/>
      <w:color w:val="000000"/>
      <w:sz w:val="28"/>
      <w:szCs w:val="24"/>
      <w:lang w:eastAsia="ar-SA"/>
    </w:rPr>
  </w:style>
  <w:style w:type="character" w:customStyle="1" w:styleId="14">
    <w:name w:val="Основной текст с отступом Знак1"/>
    <w:link w:val="af7"/>
    <w:rsid w:val="00F76BC4"/>
    <w:rPr>
      <w:rFonts w:ascii="Times New Roman" w:eastAsia="Times New Roman" w:hAnsi="Times New Roman"/>
      <w:color w:val="000000"/>
      <w:sz w:val="28"/>
      <w:szCs w:val="24"/>
      <w:lang w:eastAsia="ar-SA"/>
    </w:rPr>
  </w:style>
  <w:style w:type="paragraph" w:styleId="af8">
    <w:name w:val="Title"/>
    <w:basedOn w:val="11"/>
    <w:next w:val="af9"/>
    <w:link w:val="15"/>
    <w:qFormat/>
    <w:locked/>
    <w:rsid w:val="00F76BC4"/>
    <w:pPr>
      <w:suppressAutoHyphens/>
    </w:pPr>
    <w:rPr>
      <w:rFonts w:eastAsia="Lucida Sans Unicode" w:cs="Times New Roman"/>
    </w:rPr>
  </w:style>
  <w:style w:type="character" w:customStyle="1" w:styleId="15">
    <w:name w:val="Название Знак1"/>
    <w:link w:val="af8"/>
    <w:rsid w:val="00F76BC4"/>
    <w:rPr>
      <w:rFonts w:ascii="Times New Roman" w:eastAsia="Lucida Sans Unicode" w:hAnsi="Times New Roman" w:cs="Tahoma"/>
      <w:sz w:val="28"/>
      <w:szCs w:val="28"/>
      <w:lang w:eastAsia="ar-SA"/>
    </w:rPr>
  </w:style>
  <w:style w:type="paragraph" w:styleId="af9">
    <w:name w:val="Subtitle"/>
    <w:basedOn w:val="a"/>
    <w:next w:val="a3"/>
    <w:link w:val="16"/>
    <w:qFormat/>
    <w:locked/>
    <w:rsid w:val="00F76BC4"/>
    <w:pPr>
      <w:suppressAutoHyphens/>
      <w:spacing w:after="0" w:line="360" w:lineRule="auto"/>
      <w:jc w:val="right"/>
    </w:pPr>
    <w:rPr>
      <w:rFonts w:ascii="Times New Roman" w:hAnsi="Times New Roman"/>
      <w:b/>
      <w:bCs/>
      <w:sz w:val="20"/>
      <w:szCs w:val="24"/>
      <w:lang w:eastAsia="ar-SA"/>
    </w:rPr>
  </w:style>
  <w:style w:type="character" w:customStyle="1" w:styleId="16">
    <w:name w:val="Подзаголовок Знак1"/>
    <w:link w:val="af9"/>
    <w:rsid w:val="00F76BC4"/>
    <w:rPr>
      <w:rFonts w:ascii="Times New Roman" w:eastAsia="Times New Roman" w:hAnsi="Times New Roman"/>
      <w:b/>
      <w:bCs/>
      <w:szCs w:val="24"/>
      <w:lang w:eastAsia="ar-SA"/>
    </w:rPr>
  </w:style>
  <w:style w:type="paragraph" w:styleId="afa">
    <w:name w:val="header"/>
    <w:basedOn w:val="a"/>
    <w:link w:val="17"/>
    <w:rsid w:val="00F76BC4"/>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17">
    <w:name w:val="Верхний колонтитул Знак1"/>
    <w:link w:val="afa"/>
    <w:rsid w:val="00F76BC4"/>
    <w:rPr>
      <w:rFonts w:ascii="Times New Roman" w:eastAsia="Times New Roman" w:hAnsi="Times New Roman"/>
      <w:sz w:val="24"/>
      <w:szCs w:val="24"/>
      <w:lang w:eastAsia="ar-SA"/>
    </w:rPr>
  </w:style>
  <w:style w:type="paragraph" w:styleId="afb">
    <w:name w:val="footer"/>
    <w:basedOn w:val="a"/>
    <w:link w:val="18"/>
    <w:rsid w:val="00F76BC4"/>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18">
    <w:name w:val="Нижний колонтитул Знак1"/>
    <w:link w:val="afb"/>
    <w:rsid w:val="00F76BC4"/>
    <w:rPr>
      <w:rFonts w:ascii="Times New Roman" w:eastAsia="Times New Roman" w:hAnsi="Times New Roman"/>
      <w:sz w:val="24"/>
      <w:szCs w:val="24"/>
      <w:lang w:eastAsia="ar-SA"/>
    </w:rPr>
  </w:style>
  <w:style w:type="paragraph" w:customStyle="1" w:styleId="afc">
    <w:name w:val="Содержимое таблицы"/>
    <w:basedOn w:val="a"/>
    <w:rsid w:val="00F76BC4"/>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F76BC4"/>
    <w:pPr>
      <w:jc w:val="center"/>
    </w:pPr>
    <w:rPr>
      <w:b/>
      <w:bCs/>
    </w:rPr>
  </w:style>
  <w:style w:type="paragraph" w:customStyle="1" w:styleId="afe">
    <w:name w:val="Содержимое врезки"/>
    <w:basedOn w:val="a3"/>
    <w:rsid w:val="00F76BC4"/>
    <w:pPr>
      <w:suppressAutoHyphens/>
      <w:spacing w:line="240" w:lineRule="auto"/>
      <w:jc w:val="both"/>
    </w:pPr>
    <w:rPr>
      <w:rFonts w:ascii="Times New Roman" w:hAnsi="Times New Roman"/>
      <w:b w:val="0"/>
      <w:bCs w:val="0"/>
      <w:i w:val="0"/>
      <w:iCs w:val="0"/>
      <w:sz w:val="28"/>
      <w:szCs w:val="20"/>
      <w:lang w:eastAsia="ar-SA"/>
    </w:rPr>
  </w:style>
  <w:style w:type="paragraph" w:styleId="aff">
    <w:name w:val="footnote text"/>
    <w:basedOn w:val="a"/>
    <w:link w:val="19"/>
    <w:rsid w:val="00F76BC4"/>
    <w:pPr>
      <w:suppressAutoHyphens/>
      <w:spacing w:after="0" w:line="240" w:lineRule="auto"/>
    </w:pPr>
    <w:rPr>
      <w:rFonts w:ascii="Times New Roman" w:hAnsi="Times New Roman"/>
      <w:sz w:val="20"/>
      <w:szCs w:val="20"/>
      <w:lang w:eastAsia="ar-SA"/>
    </w:rPr>
  </w:style>
  <w:style w:type="character" w:customStyle="1" w:styleId="19">
    <w:name w:val="Текст сноски Знак1"/>
    <w:link w:val="aff"/>
    <w:rsid w:val="00F76BC4"/>
    <w:rPr>
      <w:rFonts w:ascii="Times New Roman" w:eastAsia="Times New Roman" w:hAnsi="Times New Roman"/>
      <w:lang w:eastAsia="ar-SA"/>
    </w:rPr>
  </w:style>
  <w:style w:type="paragraph" w:customStyle="1" w:styleId="1a">
    <w:name w:val="Название1"/>
    <w:basedOn w:val="a"/>
    <w:rsid w:val="00F76BC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b">
    <w:name w:val="Указатель1"/>
    <w:basedOn w:val="a"/>
    <w:rsid w:val="00F76BC4"/>
    <w:pPr>
      <w:suppressLineNumbers/>
      <w:suppressAutoHyphens/>
      <w:spacing w:after="0" w:line="240" w:lineRule="auto"/>
    </w:pPr>
    <w:rPr>
      <w:rFonts w:ascii="Times New Roman" w:hAnsi="Times New Roman" w:cs="Tahoma"/>
      <w:sz w:val="24"/>
      <w:szCs w:val="24"/>
      <w:lang w:eastAsia="ar-SA"/>
    </w:rPr>
  </w:style>
  <w:style w:type="paragraph" w:customStyle="1" w:styleId="210">
    <w:name w:val="Список 21"/>
    <w:basedOn w:val="a"/>
    <w:rsid w:val="00F76BC4"/>
    <w:pPr>
      <w:suppressAutoHyphens/>
      <w:spacing w:after="0" w:line="240" w:lineRule="auto"/>
      <w:ind w:left="566" w:hanging="283"/>
    </w:pPr>
    <w:rPr>
      <w:rFonts w:ascii="Times New Roman" w:hAnsi="Times New Roman"/>
      <w:sz w:val="20"/>
      <w:szCs w:val="20"/>
      <w:lang w:eastAsia="ar-SA"/>
    </w:rPr>
  </w:style>
  <w:style w:type="paragraph" w:customStyle="1" w:styleId="1c">
    <w:name w:val="Текст1"/>
    <w:basedOn w:val="a"/>
    <w:rsid w:val="00F76BC4"/>
    <w:pPr>
      <w:suppressAutoHyphens/>
      <w:autoSpaceDE w:val="0"/>
      <w:spacing w:after="0" w:line="240" w:lineRule="auto"/>
    </w:pPr>
    <w:rPr>
      <w:rFonts w:ascii="Courier New" w:hAnsi="Courier New" w:cs="Courier New"/>
      <w:sz w:val="20"/>
      <w:szCs w:val="20"/>
      <w:lang w:eastAsia="ar-SA"/>
    </w:rPr>
  </w:style>
  <w:style w:type="paragraph" w:customStyle="1" w:styleId="1d">
    <w:name w:val="Цитата1"/>
    <w:basedOn w:val="a"/>
    <w:rsid w:val="00F76BC4"/>
    <w:pPr>
      <w:widowControl w:val="0"/>
      <w:suppressAutoHyphens/>
      <w:autoSpaceDE w:val="0"/>
      <w:ind w:left="1200" w:right="1200"/>
      <w:jc w:val="center"/>
    </w:pPr>
    <w:rPr>
      <w:rFonts w:ascii="Times New Roman" w:hAnsi="Times New Roman"/>
      <w:b/>
      <w:bCs/>
      <w:sz w:val="18"/>
      <w:szCs w:val="18"/>
      <w:lang w:eastAsia="ar-SA"/>
    </w:rPr>
  </w:style>
  <w:style w:type="paragraph" w:customStyle="1" w:styleId="211">
    <w:name w:val="Основной текст 21"/>
    <w:basedOn w:val="a"/>
    <w:rsid w:val="00F76BC4"/>
    <w:pPr>
      <w:suppressAutoHyphens/>
      <w:spacing w:after="0" w:line="240" w:lineRule="auto"/>
      <w:ind w:firstLine="709"/>
      <w:jc w:val="both"/>
    </w:pPr>
    <w:rPr>
      <w:rFonts w:ascii="Times New Roman" w:hAnsi="Times New Roman"/>
      <w:sz w:val="24"/>
      <w:szCs w:val="20"/>
      <w:lang w:eastAsia="ar-SA"/>
    </w:rPr>
  </w:style>
  <w:style w:type="paragraph" w:customStyle="1" w:styleId="310">
    <w:name w:val="Основной текст с отступом 31"/>
    <w:basedOn w:val="a"/>
    <w:rsid w:val="00F76BC4"/>
    <w:pPr>
      <w:suppressAutoHyphens/>
      <w:spacing w:after="0" w:line="240" w:lineRule="auto"/>
      <w:ind w:firstLine="709"/>
      <w:jc w:val="both"/>
    </w:pPr>
    <w:rPr>
      <w:rFonts w:ascii="Times New Roman" w:hAnsi="Times New Roman"/>
      <w:sz w:val="26"/>
      <w:szCs w:val="20"/>
      <w:lang w:eastAsia="ar-SA"/>
    </w:rPr>
  </w:style>
  <w:style w:type="paragraph" w:customStyle="1" w:styleId="220">
    <w:name w:val="Основной текст с отступом 22"/>
    <w:basedOn w:val="a"/>
    <w:rsid w:val="00F76BC4"/>
    <w:pPr>
      <w:suppressAutoHyphens/>
      <w:spacing w:after="0" w:line="360" w:lineRule="auto"/>
      <w:ind w:firstLine="567"/>
      <w:jc w:val="both"/>
    </w:pPr>
    <w:rPr>
      <w:rFonts w:ascii="Times New Roman" w:hAnsi="Times New Roman"/>
      <w:sz w:val="28"/>
      <w:szCs w:val="24"/>
      <w:lang w:eastAsia="ar-SA"/>
    </w:rPr>
  </w:style>
  <w:style w:type="paragraph" w:customStyle="1" w:styleId="1e">
    <w:name w:val="Обычный (веб)1"/>
    <w:basedOn w:val="a"/>
    <w:rsid w:val="00F76BC4"/>
    <w:pPr>
      <w:suppressAutoHyphens/>
      <w:spacing w:before="100" w:after="100" w:line="240" w:lineRule="auto"/>
    </w:pPr>
    <w:rPr>
      <w:rFonts w:ascii="Times New Roman" w:hAnsi="Times New Roman"/>
      <w:sz w:val="24"/>
      <w:szCs w:val="20"/>
      <w:lang w:eastAsia="ar-SA"/>
    </w:rPr>
  </w:style>
  <w:style w:type="paragraph" w:customStyle="1" w:styleId="1f">
    <w:name w:val="çàãîëîâîê 1"/>
    <w:basedOn w:val="a"/>
    <w:next w:val="a"/>
    <w:rsid w:val="00F76BC4"/>
    <w:pPr>
      <w:keepNext/>
      <w:suppressAutoHyphens/>
      <w:autoSpaceDE w:val="0"/>
      <w:spacing w:after="0" w:line="240" w:lineRule="auto"/>
    </w:pPr>
    <w:rPr>
      <w:rFonts w:ascii="Courier New" w:hAnsi="Courier New" w:cs="Courier New"/>
      <w:b/>
      <w:bCs/>
      <w:color w:val="000000"/>
      <w:sz w:val="16"/>
      <w:szCs w:val="16"/>
      <w:lang w:eastAsia="ar-SA"/>
    </w:rPr>
  </w:style>
  <w:style w:type="paragraph" w:customStyle="1" w:styleId="311">
    <w:name w:val="Основной текст 31"/>
    <w:basedOn w:val="a"/>
    <w:rsid w:val="00F76BC4"/>
    <w:pPr>
      <w:suppressAutoHyphens/>
      <w:spacing w:after="0" w:line="240" w:lineRule="auto"/>
      <w:jc w:val="center"/>
    </w:pPr>
    <w:rPr>
      <w:rFonts w:ascii="Times New Roman" w:hAnsi="Times New Roman"/>
      <w:sz w:val="24"/>
      <w:szCs w:val="24"/>
      <w:lang w:eastAsia="ar-SA"/>
    </w:rPr>
  </w:style>
  <w:style w:type="paragraph" w:customStyle="1" w:styleId="2110">
    <w:name w:val="Основной текст 211"/>
    <w:basedOn w:val="a"/>
    <w:rsid w:val="00F76BC4"/>
    <w:pPr>
      <w:suppressAutoHyphens/>
      <w:spacing w:after="0" w:line="240" w:lineRule="auto"/>
      <w:jc w:val="center"/>
    </w:pPr>
    <w:rPr>
      <w:rFonts w:ascii="Times New Roman" w:hAnsi="Times New Roman"/>
      <w:b/>
      <w:caps/>
      <w:sz w:val="28"/>
      <w:szCs w:val="20"/>
      <w:lang w:eastAsia="ar-SA"/>
    </w:rPr>
  </w:style>
  <w:style w:type="paragraph" w:customStyle="1" w:styleId="1f0">
    <w:name w:val="заголовок 1"/>
    <w:basedOn w:val="a"/>
    <w:next w:val="a"/>
    <w:rsid w:val="00F76BC4"/>
    <w:pPr>
      <w:keepNext/>
      <w:suppressAutoHyphens/>
      <w:autoSpaceDE w:val="0"/>
      <w:spacing w:after="0" w:line="240" w:lineRule="auto"/>
      <w:jc w:val="right"/>
    </w:pPr>
    <w:rPr>
      <w:rFonts w:ascii="Times New Roman" w:hAnsi="Times New Roman"/>
      <w:b/>
      <w:bCs/>
      <w:lang w:val="en-US" w:eastAsia="ar-SA"/>
    </w:rPr>
  </w:style>
  <w:style w:type="paragraph" w:customStyle="1" w:styleId="FR1">
    <w:name w:val="FR1"/>
    <w:rsid w:val="00F76BC4"/>
    <w:pPr>
      <w:widowControl w:val="0"/>
      <w:suppressAutoHyphens/>
      <w:autoSpaceDE w:val="0"/>
      <w:spacing w:before="120"/>
      <w:ind w:firstLine="860"/>
      <w:jc w:val="both"/>
    </w:pPr>
    <w:rPr>
      <w:rFonts w:ascii="Arial" w:eastAsia="Arial" w:hAnsi="Arial" w:cs="Arial"/>
      <w:sz w:val="18"/>
      <w:szCs w:val="18"/>
      <w:lang w:eastAsia="ar-SA"/>
    </w:rPr>
  </w:style>
  <w:style w:type="paragraph" w:customStyle="1" w:styleId="Iniiaiieoaeno21">
    <w:name w:val="Iniiaiie oaeno 21"/>
    <w:basedOn w:val="a"/>
    <w:rsid w:val="00F76BC4"/>
    <w:pPr>
      <w:suppressAutoHyphens/>
      <w:overflowPunct w:val="0"/>
      <w:autoSpaceDE w:val="0"/>
      <w:spacing w:after="0" w:line="240" w:lineRule="auto"/>
      <w:ind w:firstLine="720"/>
      <w:jc w:val="both"/>
    </w:pPr>
    <w:rPr>
      <w:rFonts w:ascii="Times New Roman" w:hAnsi="Times New Roman"/>
      <w:sz w:val="28"/>
      <w:szCs w:val="28"/>
      <w:lang w:eastAsia="ar-SA"/>
    </w:rPr>
  </w:style>
  <w:style w:type="paragraph" w:customStyle="1" w:styleId="212">
    <w:name w:val="Основной текст с отступом 21"/>
    <w:basedOn w:val="a"/>
    <w:rsid w:val="00F76BC4"/>
    <w:pPr>
      <w:suppressAutoHyphens/>
      <w:spacing w:after="0" w:line="240" w:lineRule="auto"/>
      <w:ind w:firstLine="540"/>
      <w:jc w:val="both"/>
    </w:pPr>
    <w:rPr>
      <w:rFonts w:ascii="Times New Roman" w:hAnsi="Times New Roman"/>
      <w:sz w:val="24"/>
      <w:szCs w:val="20"/>
      <w:lang w:eastAsia="ar-SA"/>
    </w:rPr>
  </w:style>
  <w:style w:type="paragraph" w:customStyle="1" w:styleId="aff0">
    <w:name w:val="???????"/>
    <w:rsid w:val="00F76BC4"/>
    <w:pPr>
      <w:widowControl w:val="0"/>
      <w:suppressAutoHyphens/>
      <w:overflowPunct w:val="0"/>
      <w:autoSpaceDE w:val="0"/>
      <w:textAlignment w:val="baseline"/>
    </w:pPr>
    <w:rPr>
      <w:rFonts w:ascii="Times New Roman" w:eastAsia="Arial" w:hAnsi="Times New Roman"/>
      <w:lang w:val="en-US" w:eastAsia="ar-SA"/>
    </w:rPr>
  </w:style>
  <w:style w:type="paragraph" w:customStyle="1" w:styleId="-">
    <w:name w:val="Список-табл"/>
    <w:basedOn w:val="a"/>
    <w:rsid w:val="00F76BC4"/>
    <w:pPr>
      <w:numPr>
        <w:numId w:val="12"/>
      </w:numPr>
      <w:suppressAutoHyphens/>
      <w:overflowPunct w:val="0"/>
      <w:autoSpaceDE w:val="0"/>
      <w:spacing w:after="0" w:line="240" w:lineRule="auto"/>
      <w:ind w:left="-10635" w:firstLine="0"/>
      <w:textAlignment w:val="baseline"/>
    </w:pPr>
    <w:rPr>
      <w:rFonts w:ascii="Arial" w:hAnsi="Arial" w:cs="Arial"/>
      <w:szCs w:val="20"/>
      <w:lang w:eastAsia="ar-SA"/>
    </w:rPr>
  </w:style>
  <w:style w:type="paragraph" w:customStyle="1" w:styleId="320">
    <w:name w:val="Основной текст с отступом 32"/>
    <w:basedOn w:val="a"/>
    <w:rsid w:val="00F76BC4"/>
    <w:pPr>
      <w:suppressAutoHyphens/>
      <w:spacing w:after="0" w:line="240" w:lineRule="auto"/>
      <w:ind w:firstLine="709"/>
      <w:jc w:val="both"/>
    </w:pPr>
    <w:rPr>
      <w:rFonts w:ascii="Times New Roman" w:hAnsi="Times New Roman"/>
      <w:sz w:val="24"/>
      <w:szCs w:val="20"/>
      <w:lang w:eastAsia="ar-SA"/>
    </w:rPr>
  </w:style>
  <w:style w:type="paragraph" w:customStyle="1" w:styleId="xl45">
    <w:name w:val="xl45"/>
    <w:basedOn w:val="a"/>
    <w:rsid w:val="00F76BC4"/>
    <w:pPr>
      <w:pBdr>
        <w:left w:val="single" w:sz="4" w:space="0" w:color="000000"/>
        <w:bottom w:val="single" w:sz="4" w:space="0" w:color="000000"/>
      </w:pBdr>
      <w:suppressAutoHyphens/>
      <w:spacing w:before="100" w:after="100" w:line="240" w:lineRule="auto"/>
      <w:jc w:val="center"/>
    </w:pPr>
    <w:rPr>
      <w:rFonts w:ascii="Bookman Old Style" w:hAnsi="Bookman Old Style"/>
      <w:b/>
      <w:sz w:val="16"/>
      <w:szCs w:val="20"/>
      <w:lang w:eastAsia="ar-SA"/>
    </w:rPr>
  </w:style>
  <w:style w:type="paragraph" w:customStyle="1" w:styleId="1f1">
    <w:name w:val="Стиль1"/>
    <w:basedOn w:val="a"/>
    <w:rsid w:val="00F76BC4"/>
    <w:pPr>
      <w:suppressAutoHyphens/>
      <w:spacing w:after="0" w:line="240" w:lineRule="auto"/>
    </w:pPr>
    <w:rPr>
      <w:rFonts w:ascii="NTTimes/Cyrillic" w:hAnsi="NTTimes/Cyrillic"/>
      <w:sz w:val="26"/>
      <w:szCs w:val="20"/>
      <w:lang w:eastAsia="ar-SA"/>
    </w:rPr>
  </w:style>
  <w:style w:type="paragraph" w:customStyle="1" w:styleId="xl46">
    <w:name w:val="xl46"/>
    <w:basedOn w:val="a"/>
    <w:rsid w:val="00F76BC4"/>
    <w:pPr>
      <w:pBdr>
        <w:left w:val="single" w:sz="4" w:space="0" w:color="000000"/>
        <w:bottom w:val="single" w:sz="4" w:space="0" w:color="000000"/>
      </w:pBdr>
      <w:suppressAutoHyphens/>
      <w:spacing w:before="100" w:after="100" w:line="240" w:lineRule="auto"/>
    </w:pPr>
    <w:rPr>
      <w:rFonts w:ascii="Bookman Old Style" w:hAnsi="Bookman Old Style"/>
      <w:b/>
      <w:sz w:val="24"/>
      <w:szCs w:val="20"/>
      <w:lang w:eastAsia="ar-SA"/>
    </w:rPr>
  </w:style>
  <w:style w:type="paragraph" w:customStyle="1" w:styleId="26">
    <w:name w:val="Цитата2"/>
    <w:basedOn w:val="a"/>
    <w:rsid w:val="00F76BC4"/>
    <w:pPr>
      <w:widowControl w:val="0"/>
      <w:suppressAutoHyphens/>
      <w:spacing w:after="0" w:line="240" w:lineRule="auto"/>
      <w:ind w:firstLine="720"/>
      <w:jc w:val="both"/>
    </w:pPr>
    <w:rPr>
      <w:rFonts w:ascii="Times New Roman" w:hAnsi="Times New Roman"/>
      <w:sz w:val="24"/>
      <w:szCs w:val="20"/>
      <w:lang w:eastAsia="ar-SA"/>
    </w:rPr>
  </w:style>
  <w:style w:type="paragraph" w:customStyle="1" w:styleId="FR3">
    <w:name w:val="FR3"/>
    <w:rsid w:val="00F76BC4"/>
    <w:pPr>
      <w:widowControl w:val="0"/>
      <w:suppressAutoHyphens/>
      <w:spacing w:line="480" w:lineRule="auto"/>
      <w:ind w:firstLine="720"/>
      <w:jc w:val="both"/>
    </w:pPr>
    <w:rPr>
      <w:rFonts w:ascii="Courier New" w:eastAsia="Arial" w:hAnsi="Courier New"/>
      <w:sz w:val="24"/>
      <w:lang w:eastAsia="ar-SA"/>
    </w:rPr>
  </w:style>
  <w:style w:type="paragraph" w:customStyle="1" w:styleId="110">
    <w:name w:val="Обычный11"/>
    <w:basedOn w:val="a"/>
    <w:rsid w:val="00F76BC4"/>
    <w:pPr>
      <w:suppressAutoHyphens/>
      <w:spacing w:after="0" w:line="240" w:lineRule="auto"/>
      <w:jc w:val="both"/>
    </w:pPr>
    <w:rPr>
      <w:rFonts w:ascii="Times New Roman" w:hAnsi="Times New Roman"/>
      <w:sz w:val="28"/>
      <w:szCs w:val="20"/>
      <w:lang w:eastAsia="ar-SA"/>
    </w:rPr>
  </w:style>
  <w:style w:type="paragraph" w:customStyle="1" w:styleId="2120">
    <w:name w:val="Основной текст с отступом 212"/>
    <w:basedOn w:val="a"/>
    <w:rsid w:val="00F76BC4"/>
    <w:pPr>
      <w:suppressAutoHyphens/>
      <w:spacing w:after="120" w:line="480" w:lineRule="auto"/>
      <w:ind w:left="283"/>
    </w:pPr>
    <w:rPr>
      <w:rFonts w:ascii="Times New Roman" w:hAnsi="Times New Roman"/>
      <w:sz w:val="24"/>
      <w:szCs w:val="24"/>
      <w:lang w:eastAsia="ar-SA"/>
    </w:rPr>
  </w:style>
  <w:style w:type="paragraph" w:customStyle="1" w:styleId="ConsNormal">
    <w:name w:val="ConsNormal"/>
    <w:rsid w:val="00F76BC4"/>
    <w:pPr>
      <w:suppressAutoHyphens/>
      <w:ind w:firstLine="720"/>
    </w:pPr>
    <w:rPr>
      <w:rFonts w:ascii="Consultant" w:eastAsia="Arial" w:hAnsi="Consultant"/>
      <w:lang w:eastAsia="ar-SA"/>
    </w:rPr>
  </w:style>
  <w:style w:type="paragraph" w:customStyle="1" w:styleId="oaenoniinee">
    <w:name w:val="oaeno niinee"/>
    <w:basedOn w:val="a"/>
    <w:rsid w:val="00F76BC4"/>
    <w:pPr>
      <w:suppressAutoHyphens/>
      <w:spacing w:after="0" w:line="240" w:lineRule="auto"/>
      <w:jc w:val="both"/>
    </w:pPr>
    <w:rPr>
      <w:rFonts w:ascii="Times New Roman" w:hAnsi="Times New Roman"/>
      <w:sz w:val="24"/>
      <w:szCs w:val="20"/>
      <w:lang w:eastAsia="ar-SA"/>
    </w:rPr>
  </w:style>
  <w:style w:type="paragraph" w:customStyle="1" w:styleId="aff1">
    <w:name w:val="шапка таблицы"/>
    <w:basedOn w:val="a"/>
    <w:rsid w:val="00F76BC4"/>
    <w:pPr>
      <w:suppressAutoHyphens/>
      <w:spacing w:after="0" w:line="240" w:lineRule="auto"/>
      <w:jc w:val="right"/>
    </w:pPr>
    <w:rPr>
      <w:rFonts w:ascii="Times New Roman" w:hAnsi="Times New Roman"/>
      <w:sz w:val="28"/>
      <w:szCs w:val="28"/>
      <w:lang w:eastAsia="ar-SA"/>
    </w:rPr>
  </w:style>
  <w:style w:type="paragraph" w:customStyle="1" w:styleId="Nonformat">
    <w:name w:val="Nonformat"/>
    <w:basedOn w:val="a"/>
    <w:rsid w:val="00F76BC4"/>
    <w:pPr>
      <w:suppressAutoHyphens/>
      <w:spacing w:after="0" w:line="240" w:lineRule="auto"/>
    </w:pPr>
    <w:rPr>
      <w:rFonts w:ascii="Consultant" w:hAnsi="Consultant"/>
      <w:sz w:val="20"/>
      <w:szCs w:val="20"/>
      <w:lang w:eastAsia="ar-SA"/>
    </w:rPr>
  </w:style>
  <w:style w:type="paragraph" w:customStyle="1" w:styleId="xl63">
    <w:name w:val="xl63"/>
    <w:basedOn w:val="a"/>
    <w:rsid w:val="00F76BC4"/>
    <w:pPr>
      <w:pBdr>
        <w:left w:val="single" w:sz="4" w:space="0" w:color="000000"/>
        <w:right w:val="single" w:sz="4" w:space="0" w:color="000000"/>
      </w:pBdr>
      <w:suppressAutoHyphens/>
      <w:spacing w:before="100" w:after="100" w:line="240" w:lineRule="auto"/>
      <w:jc w:val="center"/>
    </w:pPr>
    <w:rPr>
      <w:rFonts w:ascii="Bookman Old Style" w:hAnsi="Bookman Old Style"/>
      <w:b/>
      <w:sz w:val="24"/>
      <w:szCs w:val="20"/>
      <w:lang w:eastAsia="ar-SA"/>
    </w:rPr>
  </w:style>
  <w:style w:type="paragraph" w:customStyle="1" w:styleId="font6">
    <w:name w:val="font6"/>
    <w:basedOn w:val="a"/>
    <w:rsid w:val="00F76BC4"/>
    <w:pPr>
      <w:suppressAutoHyphens/>
      <w:spacing w:before="280" w:after="280" w:line="240" w:lineRule="auto"/>
    </w:pPr>
    <w:rPr>
      <w:rFonts w:ascii="Times New Roman" w:eastAsia="Arial Unicode MS" w:hAnsi="Times New Roman"/>
      <w:color w:val="000000"/>
      <w:sz w:val="24"/>
      <w:szCs w:val="24"/>
      <w:lang w:eastAsia="ar-SA"/>
    </w:rPr>
  </w:style>
  <w:style w:type="paragraph" w:customStyle="1" w:styleId="230">
    <w:name w:val="Основной текст с отступом 23"/>
    <w:basedOn w:val="a"/>
    <w:rsid w:val="00F76BC4"/>
    <w:pPr>
      <w:suppressAutoHyphens/>
      <w:spacing w:after="120" w:line="480" w:lineRule="auto"/>
      <w:ind w:left="283"/>
    </w:pPr>
    <w:rPr>
      <w:rFonts w:ascii="Times New Roman" w:hAnsi="Times New Roman"/>
      <w:sz w:val="24"/>
      <w:szCs w:val="24"/>
      <w:lang w:eastAsia="ar-SA"/>
    </w:rPr>
  </w:style>
  <w:style w:type="paragraph" w:customStyle="1" w:styleId="111">
    <w:name w:val="Знак1 Знак Знак Знак1"/>
    <w:basedOn w:val="a"/>
    <w:rsid w:val="00F76BC4"/>
    <w:pPr>
      <w:suppressAutoHyphens/>
      <w:spacing w:after="160" w:line="240" w:lineRule="exact"/>
    </w:pPr>
    <w:rPr>
      <w:rFonts w:ascii="Verdana" w:hAnsi="Verdana"/>
      <w:sz w:val="24"/>
      <w:szCs w:val="24"/>
      <w:lang w:val="en-US" w:eastAsia="ar-SA"/>
    </w:rPr>
  </w:style>
  <w:style w:type="paragraph" w:customStyle="1" w:styleId="2111">
    <w:name w:val="Основной текст с отступом 211"/>
    <w:basedOn w:val="a"/>
    <w:uiPriority w:val="99"/>
    <w:rsid w:val="00F76BC4"/>
    <w:pPr>
      <w:suppressAutoHyphens/>
      <w:spacing w:after="120" w:line="480" w:lineRule="auto"/>
      <w:ind w:left="283"/>
    </w:pPr>
    <w:rPr>
      <w:rFonts w:ascii="Times New Roman" w:hAnsi="Times New Roman"/>
      <w:sz w:val="24"/>
      <w:szCs w:val="24"/>
      <w:lang w:eastAsia="ar-SA"/>
    </w:rPr>
  </w:style>
  <w:style w:type="paragraph" w:customStyle="1" w:styleId="Style10">
    <w:name w:val="Style10"/>
    <w:basedOn w:val="a"/>
    <w:uiPriority w:val="99"/>
    <w:rsid w:val="00F76BC4"/>
    <w:pPr>
      <w:widowControl w:val="0"/>
      <w:suppressAutoHyphens/>
      <w:autoSpaceDE w:val="0"/>
      <w:spacing w:after="0" w:line="386" w:lineRule="exact"/>
      <w:ind w:firstLine="715"/>
      <w:jc w:val="both"/>
    </w:pPr>
    <w:rPr>
      <w:rFonts w:ascii="Times New Roman" w:hAnsi="Times New Roman"/>
      <w:sz w:val="24"/>
      <w:szCs w:val="24"/>
      <w:lang w:eastAsia="ar-SA"/>
    </w:rPr>
  </w:style>
  <w:style w:type="paragraph" w:customStyle="1" w:styleId="Style1">
    <w:name w:val="Style1"/>
    <w:basedOn w:val="a"/>
    <w:uiPriority w:val="99"/>
    <w:rsid w:val="00F76BC4"/>
    <w:pPr>
      <w:widowControl w:val="0"/>
      <w:suppressAutoHyphens/>
      <w:autoSpaceDE w:val="0"/>
      <w:spacing w:after="0" w:line="322" w:lineRule="exact"/>
      <w:jc w:val="right"/>
    </w:pPr>
    <w:rPr>
      <w:rFonts w:ascii="Times New Roman" w:hAnsi="Times New Roman"/>
      <w:sz w:val="24"/>
      <w:szCs w:val="24"/>
      <w:lang w:eastAsia="ar-SA"/>
    </w:rPr>
  </w:style>
  <w:style w:type="paragraph" w:customStyle="1" w:styleId="Style4">
    <w:name w:val="Style4"/>
    <w:basedOn w:val="a"/>
    <w:uiPriority w:val="99"/>
    <w:rsid w:val="00F76BC4"/>
    <w:pPr>
      <w:widowControl w:val="0"/>
      <w:suppressAutoHyphens/>
      <w:autoSpaceDE w:val="0"/>
      <w:spacing w:after="0" w:line="322" w:lineRule="exact"/>
      <w:ind w:firstLine="715"/>
      <w:jc w:val="both"/>
    </w:pPr>
    <w:rPr>
      <w:rFonts w:ascii="Times New Roman" w:hAnsi="Times New Roman"/>
      <w:sz w:val="24"/>
      <w:szCs w:val="24"/>
      <w:lang w:eastAsia="ar-SA"/>
    </w:rPr>
  </w:style>
  <w:style w:type="paragraph" w:customStyle="1" w:styleId="Style12">
    <w:name w:val="Style12"/>
    <w:basedOn w:val="a"/>
    <w:rsid w:val="00F76BC4"/>
    <w:pPr>
      <w:widowControl w:val="0"/>
      <w:suppressAutoHyphens/>
      <w:autoSpaceDE w:val="0"/>
      <w:spacing w:after="0" w:line="300" w:lineRule="exact"/>
      <w:ind w:firstLine="655"/>
      <w:jc w:val="both"/>
    </w:pPr>
    <w:rPr>
      <w:rFonts w:ascii="Times New Roman" w:hAnsi="Times New Roman"/>
      <w:sz w:val="24"/>
      <w:szCs w:val="24"/>
      <w:lang w:eastAsia="ar-SA"/>
    </w:rPr>
  </w:style>
  <w:style w:type="paragraph" w:customStyle="1" w:styleId="Style16">
    <w:name w:val="Style16"/>
    <w:basedOn w:val="a"/>
    <w:rsid w:val="00F76BC4"/>
    <w:pPr>
      <w:widowControl w:val="0"/>
      <w:suppressAutoHyphens/>
      <w:autoSpaceDE w:val="0"/>
      <w:spacing w:after="0" w:line="305" w:lineRule="exact"/>
      <w:ind w:firstLine="682"/>
      <w:jc w:val="both"/>
    </w:pPr>
    <w:rPr>
      <w:rFonts w:ascii="Times New Roman" w:hAnsi="Times New Roman"/>
      <w:sz w:val="24"/>
      <w:szCs w:val="24"/>
      <w:lang w:eastAsia="ar-SA"/>
    </w:rPr>
  </w:style>
  <w:style w:type="numbering" w:customStyle="1" w:styleId="1f2">
    <w:name w:val="Нет списка1"/>
    <w:next w:val="a2"/>
    <w:uiPriority w:val="99"/>
    <w:semiHidden/>
    <w:unhideWhenUsed/>
    <w:rsid w:val="00F76BC4"/>
  </w:style>
  <w:style w:type="character" w:styleId="aff2">
    <w:name w:val="Emphasis"/>
    <w:basedOn w:val="a0"/>
    <w:qFormat/>
    <w:locked/>
    <w:rsid w:val="00495797"/>
    <w:rPr>
      <w:i/>
      <w:iCs/>
    </w:rPr>
  </w:style>
  <w:style w:type="paragraph" w:customStyle="1" w:styleId="27">
    <w:name w:val="Обычный2"/>
    <w:rsid w:val="002E178B"/>
    <w:pPr>
      <w:widowControl w:val="0"/>
      <w:spacing w:line="320" w:lineRule="auto"/>
      <w:ind w:firstLine="620"/>
      <w:jc w:val="both"/>
    </w:pPr>
    <w:rPr>
      <w:rFonts w:ascii="Times New Roman" w:eastAsia="Times New Roman" w:hAnsi="Times New Roman"/>
      <w:snapToGrid w:val="0"/>
      <w:sz w:val="18"/>
      <w:szCs w:val="28"/>
    </w:rPr>
  </w:style>
  <w:style w:type="table" w:styleId="aff3">
    <w:name w:val="Table Grid"/>
    <w:basedOn w:val="a1"/>
    <w:uiPriority w:val="59"/>
    <w:locked/>
    <w:rsid w:val="002E178B"/>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Plain Text"/>
    <w:basedOn w:val="a"/>
    <w:link w:val="aff5"/>
    <w:rsid w:val="002E178B"/>
    <w:pPr>
      <w:spacing w:after="0" w:line="240" w:lineRule="auto"/>
    </w:pPr>
    <w:rPr>
      <w:rFonts w:ascii="Courier New" w:hAnsi="Courier New"/>
      <w:sz w:val="20"/>
      <w:szCs w:val="20"/>
      <w:lang w:eastAsia="ru-RU"/>
    </w:rPr>
  </w:style>
  <w:style w:type="character" w:customStyle="1" w:styleId="aff5">
    <w:name w:val="Текст Знак"/>
    <w:basedOn w:val="a0"/>
    <w:link w:val="aff4"/>
    <w:rsid w:val="002E178B"/>
    <w:rPr>
      <w:rFonts w:ascii="Courier New" w:eastAsia="Times New Roman" w:hAnsi="Courier New"/>
    </w:rPr>
  </w:style>
  <w:style w:type="paragraph" w:customStyle="1" w:styleId="231">
    <w:name w:val="Основной текст 23"/>
    <w:basedOn w:val="a"/>
    <w:rsid w:val="002E178B"/>
    <w:pPr>
      <w:spacing w:after="0" w:line="240" w:lineRule="auto"/>
      <w:ind w:firstLine="709"/>
      <w:jc w:val="both"/>
    </w:pPr>
    <w:rPr>
      <w:rFonts w:ascii="Times New Roman" w:hAnsi="Times New Roman"/>
      <w:sz w:val="24"/>
      <w:szCs w:val="20"/>
      <w:lang w:eastAsia="ar-SA"/>
    </w:rPr>
  </w:style>
  <w:style w:type="paragraph" w:customStyle="1" w:styleId="28">
    <w:name w:val="Обычный (веб)2"/>
    <w:basedOn w:val="a"/>
    <w:rsid w:val="002E178B"/>
    <w:pPr>
      <w:spacing w:before="100" w:after="100" w:line="240" w:lineRule="auto"/>
    </w:pPr>
    <w:rPr>
      <w:rFonts w:ascii="Times New Roman" w:hAnsi="Times New Roman"/>
      <w:sz w:val="24"/>
      <w:szCs w:val="20"/>
      <w:lang w:eastAsia="ar-SA"/>
    </w:rPr>
  </w:style>
  <w:style w:type="paragraph" w:customStyle="1" w:styleId="240">
    <w:name w:val="Основной текст с отступом 24"/>
    <w:basedOn w:val="a"/>
    <w:rsid w:val="002E178B"/>
    <w:pPr>
      <w:spacing w:after="0" w:line="240" w:lineRule="auto"/>
      <w:ind w:firstLine="540"/>
      <w:jc w:val="both"/>
    </w:pPr>
    <w:rPr>
      <w:rFonts w:ascii="Times New Roman" w:hAnsi="Times New Roman"/>
      <w:sz w:val="24"/>
      <w:szCs w:val="20"/>
      <w:lang w:eastAsia="ar-SA"/>
    </w:rPr>
  </w:style>
  <w:style w:type="paragraph" w:customStyle="1" w:styleId="330">
    <w:name w:val="Основной текст с отступом 33"/>
    <w:basedOn w:val="a"/>
    <w:rsid w:val="002E178B"/>
    <w:pPr>
      <w:spacing w:after="0" w:line="240" w:lineRule="auto"/>
      <w:ind w:firstLine="709"/>
      <w:jc w:val="both"/>
    </w:pPr>
    <w:rPr>
      <w:rFonts w:ascii="Times New Roman" w:hAnsi="Times New Roman"/>
      <w:sz w:val="24"/>
      <w:szCs w:val="20"/>
      <w:lang w:eastAsia="ar-SA"/>
    </w:rPr>
  </w:style>
  <w:style w:type="paragraph" w:customStyle="1" w:styleId="34">
    <w:name w:val="Цитата3"/>
    <w:basedOn w:val="a"/>
    <w:rsid w:val="002E178B"/>
    <w:pPr>
      <w:widowControl w:val="0"/>
      <w:spacing w:after="0" w:line="240" w:lineRule="auto"/>
      <w:ind w:firstLine="720"/>
      <w:jc w:val="both"/>
    </w:pPr>
    <w:rPr>
      <w:rFonts w:ascii="Times New Roman" w:hAnsi="Times New Roman"/>
      <w:sz w:val="24"/>
      <w:szCs w:val="20"/>
      <w:lang w:eastAsia="ar-SA"/>
    </w:rPr>
  </w:style>
  <w:style w:type="paragraph" w:customStyle="1" w:styleId="1110">
    <w:name w:val="Знак1 Знак Знак Знак11"/>
    <w:basedOn w:val="a"/>
    <w:rsid w:val="002E178B"/>
    <w:pPr>
      <w:spacing w:after="160" w:line="240" w:lineRule="exact"/>
    </w:pPr>
    <w:rPr>
      <w:rFonts w:ascii="Verdana" w:hAnsi="Verdana"/>
      <w:sz w:val="24"/>
      <w:szCs w:val="24"/>
      <w:lang w:val="en-US"/>
    </w:rPr>
  </w:style>
  <w:style w:type="paragraph" w:customStyle="1" w:styleId="Title">
    <w:name w:val="Title!Название НПА"/>
    <w:basedOn w:val="a"/>
    <w:rsid w:val="001975AE"/>
    <w:pPr>
      <w:spacing w:before="240" w:after="60" w:line="240" w:lineRule="auto"/>
      <w:ind w:firstLine="567"/>
      <w:jc w:val="center"/>
      <w:outlineLvl w:val="0"/>
    </w:pPr>
    <w:rPr>
      <w:rFonts w:ascii="Arial" w:hAnsi="Arial" w:cs="Arial"/>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2486">
      <w:bodyDiv w:val="1"/>
      <w:marLeft w:val="0"/>
      <w:marRight w:val="0"/>
      <w:marTop w:val="0"/>
      <w:marBottom w:val="0"/>
      <w:divBdr>
        <w:top w:val="none" w:sz="0" w:space="0" w:color="auto"/>
        <w:left w:val="none" w:sz="0" w:space="0" w:color="auto"/>
        <w:bottom w:val="none" w:sz="0" w:space="0" w:color="auto"/>
        <w:right w:val="none" w:sz="0" w:space="0" w:color="auto"/>
      </w:divBdr>
    </w:div>
    <w:div w:id="72509523">
      <w:bodyDiv w:val="1"/>
      <w:marLeft w:val="0"/>
      <w:marRight w:val="0"/>
      <w:marTop w:val="0"/>
      <w:marBottom w:val="0"/>
      <w:divBdr>
        <w:top w:val="none" w:sz="0" w:space="0" w:color="auto"/>
        <w:left w:val="none" w:sz="0" w:space="0" w:color="auto"/>
        <w:bottom w:val="none" w:sz="0" w:space="0" w:color="auto"/>
        <w:right w:val="none" w:sz="0" w:space="0" w:color="auto"/>
      </w:divBdr>
    </w:div>
    <w:div w:id="111900443">
      <w:bodyDiv w:val="1"/>
      <w:marLeft w:val="0"/>
      <w:marRight w:val="0"/>
      <w:marTop w:val="0"/>
      <w:marBottom w:val="0"/>
      <w:divBdr>
        <w:top w:val="none" w:sz="0" w:space="0" w:color="auto"/>
        <w:left w:val="none" w:sz="0" w:space="0" w:color="auto"/>
        <w:bottom w:val="none" w:sz="0" w:space="0" w:color="auto"/>
        <w:right w:val="none" w:sz="0" w:space="0" w:color="auto"/>
      </w:divBdr>
    </w:div>
    <w:div w:id="267279462">
      <w:bodyDiv w:val="1"/>
      <w:marLeft w:val="0"/>
      <w:marRight w:val="0"/>
      <w:marTop w:val="0"/>
      <w:marBottom w:val="0"/>
      <w:divBdr>
        <w:top w:val="none" w:sz="0" w:space="0" w:color="auto"/>
        <w:left w:val="none" w:sz="0" w:space="0" w:color="auto"/>
        <w:bottom w:val="none" w:sz="0" w:space="0" w:color="auto"/>
        <w:right w:val="none" w:sz="0" w:space="0" w:color="auto"/>
      </w:divBdr>
    </w:div>
    <w:div w:id="284892407">
      <w:bodyDiv w:val="1"/>
      <w:marLeft w:val="0"/>
      <w:marRight w:val="0"/>
      <w:marTop w:val="0"/>
      <w:marBottom w:val="0"/>
      <w:divBdr>
        <w:top w:val="none" w:sz="0" w:space="0" w:color="auto"/>
        <w:left w:val="none" w:sz="0" w:space="0" w:color="auto"/>
        <w:bottom w:val="none" w:sz="0" w:space="0" w:color="auto"/>
        <w:right w:val="none" w:sz="0" w:space="0" w:color="auto"/>
      </w:divBdr>
    </w:div>
    <w:div w:id="418526486">
      <w:bodyDiv w:val="1"/>
      <w:marLeft w:val="0"/>
      <w:marRight w:val="0"/>
      <w:marTop w:val="0"/>
      <w:marBottom w:val="0"/>
      <w:divBdr>
        <w:top w:val="none" w:sz="0" w:space="0" w:color="auto"/>
        <w:left w:val="none" w:sz="0" w:space="0" w:color="auto"/>
        <w:bottom w:val="none" w:sz="0" w:space="0" w:color="auto"/>
        <w:right w:val="none" w:sz="0" w:space="0" w:color="auto"/>
      </w:divBdr>
    </w:div>
    <w:div w:id="589510748">
      <w:bodyDiv w:val="1"/>
      <w:marLeft w:val="0"/>
      <w:marRight w:val="0"/>
      <w:marTop w:val="0"/>
      <w:marBottom w:val="0"/>
      <w:divBdr>
        <w:top w:val="none" w:sz="0" w:space="0" w:color="auto"/>
        <w:left w:val="none" w:sz="0" w:space="0" w:color="auto"/>
        <w:bottom w:val="none" w:sz="0" w:space="0" w:color="auto"/>
        <w:right w:val="none" w:sz="0" w:space="0" w:color="auto"/>
      </w:divBdr>
    </w:div>
    <w:div w:id="603926903">
      <w:bodyDiv w:val="1"/>
      <w:marLeft w:val="0"/>
      <w:marRight w:val="0"/>
      <w:marTop w:val="0"/>
      <w:marBottom w:val="0"/>
      <w:divBdr>
        <w:top w:val="none" w:sz="0" w:space="0" w:color="auto"/>
        <w:left w:val="none" w:sz="0" w:space="0" w:color="auto"/>
        <w:bottom w:val="none" w:sz="0" w:space="0" w:color="auto"/>
        <w:right w:val="none" w:sz="0" w:space="0" w:color="auto"/>
      </w:divBdr>
    </w:div>
    <w:div w:id="606279572">
      <w:bodyDiv w:val="1"/>
      <w:marLeft w:val="0"/>
      <w:marRight w:val="0"/>
      <w:marTop w:val="0"/>
      <w:marBottom w:val="0"/>
      <w:divBdr>
        <w:top w:val="none" w:sz="0" w:space="0" w:color="auto"/>
        <w:left w:val="none" w:sz="0" w:space="0" w:color="auto"/>
        <w:bottom w:val="none" w:sz="0" w:space="0" w:color="auto"/>
        <w:right w:val="none" w:sz="0" w:space="0" w:color="auto"/>
      </w:divBdr>
    </w:div>
    <w:div w:id="639650067">
      <w:bodyDiv w:val="1"/>
      <w:marLeft w:val="0"/>
      <w:marRight w:val="0"/>
      <w:marTop w:val="0"/>
      <w:marBottom w:val="0"/>
      <w:divBdr>
        <w:top w:val="none" w:sz="0" w:space="0" w:color="auto"/>
        <w:left w:val="none" w:sz="0" w:space="0" w:color="auto"/>
        <w:bottom w:val="none" w:sz="0" w:space="0" w:color="auto"/>
        <w:right w:val="none" w:sz="0" w:space="0" w:color="auto"/>
      </w:divBdr>
    </w:div>
    <w:div w:id="726954894">
      <w:marLeft w:val="0"/>
      <w:marRight w:val="0"/>
      <w:marTop w:val="0"/>
      <w:marBottom w:val="0"/>
      <w:divBdr>
        <w:top w:val="none" w:sz="0" w:space="0" w:color="auto"/>
        <w:left w:val="none" w:sz="0" w:space="0" w:color="auto"/>
        <w:bottom w:val="none" w:sz="0" w:space="0" w:color="auto"/>
        <w:right w:val="none" w:sz="0" w:space="0" w:color="auto"/>
      </w:divBdr>
    </w:div>
    <w:div w:id="787313917">
      <w:bodyDiv w:val="1"/>
      <w:marLeft w:val="0"/>
      <w:marRight w:val="0"/>
      <w:marTop w:val="0"/>
      <w:marBottom w:val="0"/>
      <w:divBdr>
        <w:top w:val="none" w:sz="0" w:space="0" w:color="auto"/>
        <w:left w:val="none" w:sz="0" w:space="0" w:color="auto"/>
        <w:bottom w:val="none" w:sz="0" w:space="0" w:color="auto"/>
        <w:right w:val="none" w:sz="0" w:space="0" w:color="auto"/>
      </w:divBdr>
    </w:div>
    <w:div w:id="848327634">
      <w:bodyDiv w:val="1"/>
      <w:marLeft w:val="0"/>
      <w:marRight w:val="0"/>
      <w:marTop w:val="0"/>
      <w:marBottom w:val="0"/>
      <w:divBdr>
        <w:top w:val="none" w:sz="0" w:space="0" w:color="auto"/>
        <w:left w:val="none" w:sz="0" w:space="0" w:color="auto"/>
        <w:bottom w:val="none" w:sz="0" w:space="0" w:color="auto"/>
        <w:right w:val="none" w:sz="0" w:space="0" w:color="auto"/>
      </w:divBdr>
    </w:div>
    <w:div w:id="883561773">
      <w:bodyDiv w:val="1"/>
      <w:marLeft w:val="0"/>
      <w:marRight w:val="0"/>
      <w:marTop w:val="0"/>
      <w:marBottom w:val="0"/>
      <w:divBdr>
        <w:top w:val="none" w:sz="0" w:space="0" w:color="auto"/>
        <w:left w:val="none" w:sz="0" w:space="0" w:color="auto"/>
        <w:bottom w:val="none" w:sz="0" w:space="0" w:color="auto"/>
        <w:right w:val="none" w:sz="0" w:space="0" w:color="auto"/>
      </w:divBdr>
    </w:div>
    <w:div w:id="977419601">
      <w:bodyDiv w:val="1"/>
      <w:marLeft w:val="0"/>
      <w:marRight w:val="0"/>
      <w:marTop w:val="0"/>
      <w:marBottom w:val="0"/>
      <w:divBdr>
        <w:top w:val="none" w:sz="0" w:space="0" w:color="auto"/>
        <w:left w:val="none" w:sz="0" w:space="0" w:color="auto"/>
        <w:bottom w:val="none" w:sz="0" w:space="0" w:color="auto"/>
        <w:right w:val="none" w:sz="0" w:space="0" w:color="auto"/>
      </w:divBdr>
    </w:div>
    <w:div w:id="997460705">
      <w:bodyDiv w:val="1"/>
      <w:marLeft w:val="0"/>
      <w:marRight w:val="0"/>
      <w:marTop w:val="0"/>
      <w:marBottom w:val="0"/>
      <w:divBdr>
        <w:top w:val="none" w:sz="0" w:space="0" w:color="auto"/>
        <w:left w:val="none" w:sz="0" w:space="0" w:color="auto"/>
        <w:bottom w:val="none" w:sz="0" w:space="0" w:color="auto"/>
        <w:right w:val="none" w:sz="0" w:space="0" w:color="auto"/>
      </w:divBdr>
    </w:div>
    <w:div w:id="1004363353">
      <w:bodyDiv w:val="1"/>
      <w:marLeft w:val="0"/>
      <w:marRight w:val="0"/>
      <w:marTop w:val="0"/>
      <w:marBottom w:val="0"/>
      <w:divBdr>
        <w:top w:val="none" w:sz="0" w:space="0" w:color="auto"/>
        <w:left w:val="none" w:sz="0" w:space="0" w:color="auto"/>
        <w:bottom w:val="none" w:sz="0" w:space="0" w:color="auto"/>
        <w:right w:val="none" w:sz="0" w:space="0" w:color="auto"/>
      </w:divBdr>
    </w:div>
    <w:div w:id="1147672925">
      <w:bodyDiv w:val="1"/>
      <w:marLeft w:val="0"/>
      <w:marRight w:val="0"/>
      <w:marTop w:val="0"/>
      <w:marBottom w:val="0"/>
      <w:divBdr>
        <w:top w:val="none" w:sz="0" w:space="0" w:color="auto"/>
        <w:left w:val="none" w:sz="0" w:space="0" w:color="auto"/>
        <w:bottom w:val="none" w:sz="0" w:space="0" w:color="auto"/>
        <w:right w:val="none" w:sz="0" w:space="0" w:color="auto"/>
      </w:divBdr>
    </w:div>
    <w:div w:id="1169441268">
      <w:bodyDiv w:val="1"/>
      <w:marLeft w:val="0"/>
      <w:marRight w:val="0"/>
      <w:marTop w:val="0"/>
      <w:marBottom w:val="0"/>
      <w:divBdr>
        <w:top w:val="none" w:sz="0" w:space="0" w:color="auto"/>
        <w:left w:val="none" w:sz="0" w:space="0" w:color="auto"/>
        <w:bottom w:val="none" w:sz="0" w:space="0" w:color="auto"/>
        <w:right w:val="none" w:sz="0" w:space="0" w:color="auto"/>
      </w:divBdr>
    </w:div>
    <w:div w:id="1271468111">
      <w:bodyDiv w:val="1"/>
      <w:marLeft w:val="0"/>
      <w:marRight w:val="0"/>
      <w:marTop w:val="0"/>
      <w:marBottom w:val="0"/>
      <w:divBdr>
        <w:top w:val="none" w:sz="0" w:space="0" w:color="auto"/>
        <w:left w:val="none" w:sz="0" w:space="0" w:color="auto"/>
        <w:bottom w:val="none" w:sz="0" w:space="0" w:color="auto"/>
        <w:right w:val="none" w:sz="0" w:space="0" w:color="auto"/>
      </w:divBdr>
    </w:div>
    <w:div w:id="1345858127">
      <w:bodyDiv w:val="1"/>
      <w:marLeft w:val="0"/>
      <w:marRight w:val="0"/>
      <w:marTop w:val="0"/>
      <w:marBottom w:val="0"/>
      <w:divBdr>
        <w:top w:val="none" w:sz="0" w:space="0" w:color="auto"/>
        <w:left w:val="none" w:sz="0" w:space="0" w:color="auto"/>
        <w:bottom w:val="none" w:sz="0" w:space="0" w:color="auto"/>
        <w:right w:val="none" w:sz="0" w:space="0" w:color="auto"/>
      </w:divBdr>
    </w:div>
    <w:div w:id="1348558177">
      <w:bodyDiv w:val="1"/>
      <w:marLeft w:val="0"/>
      <w:marRight w:val="0"/>
      <w:marTop w:val="0"/>
      <w:marBottom w:val="0"/>
      <w:divBdr>
        <w:top w:val="none" w:sz="0" w:space="0" w:color="auto"/>
        <w:left w:val="none" w:sz="0" w:space="0" w:color="auto"/>
        <w:bottom w:val="none" w:sz="0" w:space="0" w:color="auto"/>
        <w:right w:val="none" w:sz="0" w:space="0" w:color="auto"/>
      </w:divBdr>
    </w:div>
    <w:div w:id="1370762722">
      <w:bodyDiv w:val="1"/>
      <w:marLeft w:val="0"/>
      <w:marRight w:val="0"/>
      <w:marTop w:val="0"/>
      <w:marBottom w:val="0"/>
      <w:divBdr>
        <w:top w:val="none" w:sz="0" w:space="0" w:color="auto"/>
        <w:left w:val="none" w:sz="0" w:space="0" w:color="auto"/>
        <w:bottom w:val="none" w:sz="0" w:space="0" w:color="auto"/>
        <w:right w:val="none" w:sz="0" w:space="0" w:color="auto"/>
      </w:divBdr>
    </w:div>
    <w:div w:id="1432821241">
      <w:bodyDiv w:val="1"/>
      <w:marLeft w:val="0"/>
      <w:marRight w:val="0"/>
      <w:marTop w:val="0"/>
      <w:marBottom w:val="0"/>
      <w:divBdr>
        <w:top w:val="none" w:sz="0" w:space="0" w:color="auto"/>
        <w:left w:val="none" w:sz="0" w:space="0" w:color="auto"/>
        <w:bottom w:val="none" w:sz="0" w:space="0" w:color="auto"/>
        <w:right w:val="none" w:sz="0" w:space="0" w:color="auto"/>
      </w:divBdr>
    </w:div>
    <w:div w:id="1467352467">
      <w:bodyDiv w:val="1"/>
      <w:marLeft w:val="0"/>
      <w:marRight w:val="0"/>
      <w:marTop w:val="0"/>
      <w:marBottom w:val="0"/>
      <w:divBdr>
        <w:top w:val="none" w:sz="0" w:space="0" w:color="auto"/>
        <w:left w:val="none" w:sz="0" w:space="0" w:color="auto"/>
        <w:bottom w:val="none" w:sz="0" w:space="0" w:color="auto"/>
        <w:right w:val="none" w:sz="0" w:space="0" w:color="auto"/>
      </w:divBdr>
    </w:div>
    <w:div w:id="1497185910">
      <w:bodyDiv w:val="1"/>
      <w:marLeft w:val="0"/>
      <w:marRight w:val="0"/>
      <w:marTop w:val="0"/>
      <w:marBottom w:val="0"/>
      <w:divBdr>
        <w:top w:val="none" w:sz="0" w:space="0" w:color="auto"/>
        <w:left w:val="none" w:sz="0" w:space="0" w:color="auto"/>
        <w:bottom w:val="none" w:sz="0" w:space="0" w:color="auto"/>
        <w:right w:val="none" w:sz="0" w:space="0" w:color="auto"/>
      </w:divBdr>
    </w:div>
    <w:div w:id="1620796278">
      <w:bodyDiv w:val="1"/>
      <w:marLeft w:val="0"/>
      <w:marRight w:val="0"/>
      <w:marTop w:val="0"/>
      <w:marBottom w:val="0"/>
      <w:divBdr>
        <w:top w:val="none" w:sz="0" w:space="0" w:color="auto"/>
        <w:left w:val="none" w:sz="0" w:space="0" w:color="auto"/>
        <w:bottom w:val="none" w:sz="0" w:space="0" w:color="auto"/>
        <w:right w:val="none" w:sz="0" w:space="0" w:color="auto"/>
      </w:divBdr>
    </w:div>
    <w:div w:id="1688365165">
      <w:bodyDiv w:val="1"/>
      <w:marLeft w:val="0"/>
      <w:marRight w:val="0"/>
      <w:marTop w:val="0"/>
      <w:marBottom w:val="0"/>
      <w:divBdr>
        <w:top w:val="none" w:sz="0" w:space="0" w:color="auto"/>
        <w:left w:val="none" w:sz="0" w:space="0" w:color="auto"/>
        <w:bottom w:val="none" w:sz="0" w:space="0" w:color="auto"/>
        <w:right w:val="none" w:sz="0" w:space="0" w:color="auto"/>
      </w:divBdr>
    </w:div>
    <w:div w:id="1704869128">
      <w:bodyDiv w:val="1"/>
      <w:marLeft w:val="0"/>
      <w:marRight w:val="0"/>
      <w:marTop w:val="0"/>
      <w:marBottom w:val="0"/>
      <w:divBdr>
        <w:top w:val="none" w:sz="0" w:space="0" w:color="auto"/>
        <w:left w:val="none" w:sz="0" w:space="0" w:color="auto"/>
        <w:bottom w:val="none" w:sz="0" w:space="0" w:color="auto"/>
        <w:right w:val="none" w:sz="0" w:space="0" w:color="auto"/>
      </w:divBdr>
    </w:div>
    <w:div w:id="1729111612">
      <w:bodyDiv w:val="1"/>
      <w:marLeft w:val="0"/>
      <w:marRight w:val="0"/>
      <w:marTop w:val="0"/>
      <w:marBottom w:val="0"/>
      <w:divBdr>
        <w:top w:val="none" w:sz="0" w:space="0" w:color="auto"/>
        <w:left w:val="none" w:sz="0" w:space="0" w:color="auto"/>
        <w:bottom w:val="none" w:sz="0" w:space="0" w:color="auto"/>
        <w:right w:val="none" w:sz="0" w:space="0" w:color="auto"/>
      </w:divBdr>
    </w:div>
    <w:div w:id="1735926487">
      <w:bodyDiv w:val="1"/>
      <w:marLeft w:val="0"/>
      <w:marRight w:val="0"/>
      <w:marTop w:val="0"/>
      <w:marBottom w:val="0"/>
      <w:divBdr>
        <w:top w:val="none" w:sz="0" w:space="0" w:color="auto"/>
        <w:left w:val="none" w:sz="0" w:space="0" w:color="auto"/>
        <w:bottom w:val="none" w:sz="0" w:space="0" w:color="auto"/>
        <w:right w:val="none" w:sz="0" w:space="0" w:color="auto"/>
      </w:divBdr>
    </w:div>
    <w:div w:id="1809395206">
      <w:bodyDiv w:val="1"/>
      <w:marLeft w:val="0"/>
      <w:marRight w:val="0"/>
      <w:marTop w:val="0"/>
      <w:marBottom w:val="0"/>
      <w:divBdr>
        <w:top w:val="none" w:sz="0" w:space="0" w:color="auto"/>
        <w:left w:val="none" w:sz="0" w:space="0" w:color="auto"/>
        <w:bottom w:val="none" w:sz="0" w:space="0" w:color="auto"/>
        <w:right w:val="none" w:sz="0" w:space="0" w:color="auto"/>
      </w:divBdr>
    </w:div>
    <w:div w:id="1940944852">
      <w:bodyDiv w:val="1"/>
      <w:marLeft w:val="0"/>
      <w:marRight w:val="0"/>
      <w:marTop w:val="0"/>
      <w:marBottom w:val="0"/>
      <w:divBdr>
        <w:top w:val="none" w:sz="0" w:space="0" w:color="auto"/>
        <w:left w:val="none" w:sz="0" w:space="0" w:color="auto"/>
        <w:bottom w:val="none" w:sz="0" w:space="0" w:color="auto"/>
        <w:right w:val="none" w:sz="0" w:space="0" w:color="auto"/>
      </w:divBdr>
    </w:div>
    <w:div w:id="2035764470">
      <w:bodyDiv w:val="1"/>
      <w:marLeft w:val="0"/>
      <w:marRight w:val="0"/>
      <w:marTop w:val="0"/>
      <w:marBottom w:val="0"/>
      <w:divBdr>
        <w:top w:val="none" w:sz="0" w:space="0" w:color="auto"/>
        <w:left w:val="none" w:sz="0" w:space="0" w:color="auto"/>
        <w:bottom w:val="none" w:sz="0" w:space="0" w:color="auto"/>
        <w:right w:val="none" w:sz="0" w:space="0" w:color="auto"/>
      </w:divBdr>
    </w:div>
    <w:div w:id="2048943065">
      <w:bodyDiv w:val="1"/>
      <w:marLeft w:val="0"/>
      <w:marRight w:val="0"/>
      <w:marTop w:val="0"/>
      <w:marBottom w:val="0"/>
      <w:divBdr>
        <w:top w:val="none" w:sz="0" w:space="0" w:color="auto"/>
        <w:left w:val="none" w:sz="0" w:space="0" w:color="auto"/>
        <w:bottom w:val="none" w:sz="0" w:space="0" w:color="auto"/>
        <w:right w:val="none" w:sz="0" w:space="0" w:color="auto"/>
      </w:divBdr>
    </w:div>
    <w:div w:id="2120291240">
      <w:bodyDiv w:val="1"/>
      <w:marLeft w:val="0"/>
      <w:marRight w:val="0"/>
      <w:marTop w:val="0"/>
      <w:marBottom w:val="0"/>
      <w:divBdr>
        <w:top w:val="none" w:sz="0" w:space="0" w:color="auto"/>
        <w:left w:val="none" w:sz="0" w:space="0" w:color="auto"/>
        <w:bottom w:val="none" w:sz="0" w:space="0" w:color="auto"/>
        <w:right w:val="none" w:sz="0" w:space="0" w:color="auto"/>
      </w:divBdr>
    </w:div>
    <w:div w:id="214319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consultantplus://offline/ref=A685E0594B87EE152B0D1C072FD26D25F78ED538C0B2F50374C5238E9D4EADBF7807DA8D51F8DDB2RFU2M"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consultantplus://offline/ref=DA2EE4A72F633D6BE650EB605436753193AE61885C60D5C63A5FCDB195tEk0K"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gov.ru/" TargetMode="External"/><Relationship Id="rId24" Type="http://schemas.openxmlformats.org/officeDocument/2006/relationships/hyperlink" Target="consultantplus://offline/ref=0EAF0B3568A0DC6BDCBDF7EA7031AE6BB704E08BB3BA6AB2E83D8C42B703H"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B09D7-5DE8-444C-B342-FE2788E8E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104</Pages>
  <Words>32055</Words>
  <Characters>182717</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209</cp:revision>
  <cp:lastPrinted>2017-05-02T08:34:00Z</cp:lastPrinted>
  <dcterms:created xsi:type="dcterms:W3CDTF">2017-05-10T11:56:00Z</dcterms:created>
  <dcterms:modified xsi:type="dcterms:W3CDTF">2024-08-15T12:50:00Z</dcterms:modified>
</cp:coreProperties>
</file>